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332" w:rsidRPr="00143332" w:rsidRDefault="00143332" w:rsidP="00143332">
      <w:pPr>
        <w:widowControl w:val="0"/>
        <w:shd w:val="clear" w:color="auto" w:fill="FFFFFF"/>
        <w:tabs>
          <w:tab w:val="left" w:pos="-5387"/>
        </w:tabs>
        <w:overflowPunct w:val="0"/>
        <w:autoSpaceDE w:val="0"/>
        <w:autoSpaceDN w:val="0"/>
        <w:adjustRightInd w:val="0"/>
        <w:rPr>
          <w:b/>
          <w:bCs/>
          <w:color w:val="000000"/>
          <w:sz w:val="24"/>
          <w:szCs w:val="24"/>
        </w:rPr>
      </w:pPr>
      <w:r w:rsidRPr="00143332">
        <w:rPr>
          <w:b/>
          <w:bCs/>
          <w:color w:val="000000"/>
          <w:sz w:val="24"/>
          <w:szCs w:val="24"/>
        </w:rPr>
        <w:t xml:space="preserve">ЧАСТЬ </w:t>
      </w:r>
      <w:r w:rsidRPr="00143332">
        <w:rPr>
          <w:b/>
          <w:bCs/>
          <w:color w:val="000000"/>
          <w:sz w:val="24"/>
          <w:szCs w:val="24"/>
          <w:lang w:val="en-US"/>
        </w:rPr>
        <w:t>III</w:t>
      </w:r>
      <w:r w:rsidRPr="00143332">
        <w:rPr>
          <w:b/>
          <w:bCs/>
          <w:color w:val="000000"/>
          <w:sz w:val="24"/>
          <w:szCs w:val="24"/>
        </w:rPr>
        <w:t>. ГРАДОСТРОИТЕЛЬНЫЕ РЕГЛАМЕНТЫ</w:t>
      </w:r>
    </w:p>
    <w:p w:rsidR="00143332" w:rsidRPr="00143332" w:rsidRDefault="00143332" w:rsidP="00143332">
      <w:pPr>
        <w:widowControl w:val="0"/>
        <w:shd w:val="clear" w:color="auto" w:fill="FFFFFF"/>
        <w:tabs>
          <w:tab w:val="left" w:pos="-5387"/>
        </w:tabs>
        <w:overflowPunct w:val="0"/>
        <w:autoSpaceDE w:val="0"/>
        <w:autoSpaceDN w:val="0"/>
        <w:adjustRightInd w:val="0"/>
        <w:ind w:firstLine="425"/>
        <w:jc w:val="both"/>
        <w:rPr>
          <w:b/>
          <w:bCs/>
          <w:color w:val="000000"/>
          <w:sz w:val="24"/>
          <w:szCs w:val="24"/>
        </w:rPr>
      </w:pPr>
    </w:p>
    <w:p w:rsidR="00143332" w:rsidRPr="00143332" w:rsidRDefault="00143332" w:rsidP="00143332">
      <w:pPr>
        <w:keepLines/>
        <w:overflowPunct w:val="0"/>
        <w:autoSpaceDE w:val="0"/>
        <w:autoSpaceDN w:val="0"/>
        <w:adjustRightInd w:val="0"/>
        <w:ind w:firstLine="851"/>
        <w:jc w:val="center"/>
        <w:rPr>
          <w:bCs/>
          <w:color w:val="000000"/>
          <w:sz w:val="24"/>
          <w:szCs w:val="24"/>
          <w:u w:val="single"/>
        </w:rPr>
      </w:pPr>
      <w:r w:rsidRPr="00143332">
        <w:rPr>
          <w:bCs/>
          <w:color w:val="000000"/>
          <w:sz w:val="24"/>
          <w:szCs w:val="24"/>
          <w:u w:val="single"/>
        </w:rPr>
        <w:t xml:space="preserve">«Правила землепользования и застройки Кухаривского сельского поселения Ейского района </w:t>
      </w:r>
    </w:p>
    <w:p w:rsidR="00143332" w:rsidRPr="00143332" w:rsidRDefault="00143332" w:rsidP="00143332">
      <w:pPr>
        <w:keepLines/>
        <w:overflowPunct w:val="0"/>
        <w:autoSpaceDE w:val="0"/>
        <w:autoSpaceDN w:val="0"/>
        <w:adjustRightInd w:val="0"/>
        <w:ind w:firstLine="851"/>
        <w:jc w:val="center"/>
        <w:rPr>
          <w:bCs/>
          <w:color w:val="000000"/>
          <w:sz w:val="24"/>
          <w:szCs w:val="24"/>
          <w:u w:val="single"/>
        </w:rPr>
      </w:pPr>
    </w:p>
    <w:p w:rsidR="00143332" w:rsidRPr="00143332" w:rsidRDefault="00143332" w:rsidP="00143332">
      <w:pPr>
        <w:keepLines/>
        <w:overflowPunct w:val="0"/>
        <w:autoSpaceDE w:val="0"/>
        <w:autoSpaceDN w:val="0"/>
        <w:adjustRightInd w:val="0"/>
        <w:jc w:val="both"/>
        <w:rPr>
          <w:b/>
          <w:bCs/>
          <w:color w:val="000000"/>
          <w:sz w:val="24"/>
          <w:szCs w:val="24"/>
        </w:rPr>
      </w:pPr>
      <w:r w:rsidRPr="00143332">
        <w:rPr>
          <w:b/>
          <w:bCs/>
          <w:color w:val="000000"/>
          <w:sz w:val="24"/>
          <w:szCs w:val="24"/>
        </w:rPr>
        <w:t xml:space="preserve">Статья 35. Виды территориальных зон, выделенных на карте градостроительного зонирования территории Кухаривского сельского поселения </w:t>
      </w:r>
    </w:p>
    <w:p w:rsidR="00143332" w:rsidRPr="00143332" w:rsidRDefault="00143332" w:rsidP="00143332">
      <w:pPr>
        <w:keepLines/>
        <w:overflowPunct w:val="0"/>
        <w:autoSpaceDE w:val="0"/>
        <w:autoSpaceDN w:val="0"/>
        <w:adjustRightInd w:val="0"/>
        <w:ind w:firstLine="540"/>
        <w:jc w:val="both"/>
        <w:rPr>
          <w:bCs/>
          <w:color w:val="000000"/>
          <w:sz w:val="24"/>
          <w:szCs w:val="24"/>
        </w:rPr>
      </w:pPr>
    </w:p>
    <w:p w:rsidR="00143332" w:rsidRPr="00143332" w:rsidRDefault="00143332" w:rsidP="00143332">
      <w:pPr>
        <w:keepLines/>
        <w:overflowPunct w:val="0"/>
        <w:autoSpaceDE w:val="0"/>
        <w:autoSpaceDN w:val="0"/>
        <w:adjustRightInd w:val="0"/>
        <w:ind w:firstLine="567"/>
        <w:jc w:val="both"/>
        <w:rPr>
          <w:color w:val="000000"/>
          <w:sz w:val="24"/>
          <w:szCs w:val="24"/>
        </w:rPr>
      </w:pPr>
      <w:r w:rsidRPr="00143332">
        <w:rPr>
          <w:color w:val="000000"/>
          <w:sz w:val="24"/>
          <w:szCs w:val="24"/>
        </w:rPr>
        <w:t xml:space="preserve">Настоящими Правилами устанавливаются следующие виды территориальных зон на территории </w:t>
      </w:r>
      <w:r w:rsidRPr="00143332">
        <w:rPr>
          <w:bCs/>
          <w:color w:val="000000"/>
          <w:sz w:val="24"/>
          <w:szCs w:val="24"/>
        </w:rPr>
        <w:t>Кухаривского сельского поселения</w:t>
      </w:r>
      <w:r w:rsidRPr="00143332">
        <w:rPr>
          <w:color w:val="000000"/>
          <w:sz w:val="24"/>
          <w:szCs w:val="24"/>
        </w:rPr>
        <w:t xml:space="preserve">: </w:t>
      </w:r>
    </w:p>
    <w:tbl>
      <w:tblPr>
        <w:tblW w:w="0" w:type="auto"/>
        <w:tblInd w:w="108" w:type="dxa"/>
        <w:tblLayout w:type="fixed"/>
        <w:tblLook w:val="0000" w:firstRow="0" w:lastRow="0" w:firstColumn="0" w:lastColumn="0" w:noHBand="0" w:noVBand="0"/>
      </w:tblPr>
      <w:tblGrid>
        <w:gridCol w:w="1701"/>
        <w:gridCol w:w="7665"/>
      </w:tblGrid>
      <w:tr w:rsidR="00143332" w:rsidRPr="00143332" w:rsidTr="009511BB">
        <w:trPr>
          <w:cantSplit/>
        </w:trPr>
        <w:tc>
          <w:tcPr>
            <w:tcW w:w="1701" w:type="dxa"/>
            <w:tcBorders>
              <w:top w:val="single" w:sz="4" w:space="0" w:color="000000"/>
              <w:left w:val="single" w:sz="4" w:space="0" w:color="000000"/>
              <w:bottom w:val="single" w:sz="4" w:space="0" w:color="000000"/>
            </w:tcBorders>
            <w:shd w:val="clear" w:color="auto" w:fill="auto"/>
          </w:tcPr>
          <w:p w:rsidR="00143332" w:rsidRPr="00143332" w:rsidRDefault="00143332" w:rsidP="00143332">
            <w:pPr>
              <w:widowControl w:val="0"/>
              <w:snapToGrid w:val="0"/>
              <w:ind w:firstLine="426"/>
              <w:jc w:val="center"/>
              <w:rPr>
                <w:rFonts w:eastAsia="SimSun"/>
                <w:color w:val="000000"/>
                <w:sz w:val="24"/>
                <w:szCs w:val="24"/>
                <w:lang w:eastAsia="zh-CN"/>
              </w:rPr>
            </w:pPr>
            <w:r w:rsidRPr="00143332">
              <w:rPr>
                <w:rFonts w:eastAsia="SimSun"/>
                <w:color w:val="000000"/>
                <w:sz w:val="24"/>
                <w:szCs w:val="24"/>
                <w:lang w:eastAsia="zh-CN"/>
              </w:rPr>
              <w:t xml:space="preserve">Кодовые обозначения </w:t>
            </w:r>
            <w:proofErr w:type="spellStart"/>
            <w:proofErr w:type="gramStart"/>
            <w:r w:rsidRPr="00143332">
              <w:rPr>
                <w:rFonts w:eastAsia="SimSun"/>
                <w:color w:val="000000"/>
                <w:sz w:val="24"/>
                <w:szCs w:val="24"/>
                <w:lang w:eastAsia="zh-CN"/>
              </w:rPr>
              <w:t>территориаль-ных</w:t>
            </w:r>
            <w:proofErr w:type="spellEnd"/>
            <w:proofErr w:type="gramEnd"/>
            <w:r w:rsidRPr="00143332">
              <w:rPr>
                <w:rFonts w:eastAsia="SimSun"/>
                <w:color w:val="000000"/>
                <w:sz w:val="24"/>
                <w:szCs w:val="24"/>
                <w:lang w:eastAsia="zh-CN"/>
              </w:rPr>
              <w:t xml:space="preserve"> зон</w:t>
            </w:r>
          </w:p>
        </w:tc>
        <w:tc>
          <w:tcPr>
            <w:tcW w:w="7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3332" w:rsidRPr="00143332" w:rsidRDefault="00143332" w:rsidP="00143332">
            <w:pPr>
              <w:widowControl w:val="0"/>
              <w:snapToGrid w:val="0"/>
              <w:ind w:firstLine="426"/>
              <w:jc w:val="center"/>
              <w:rPr>
                <w:rFonts w:eastAsia="SimSun"/>
                <w:color w:val="000000"/>
                <w:sz w:val="24"/>
                <w:szCs w:val="24"/>
                <w:lang w:eastAsia="zh-CN"/>
              </w:rPr>
            </w:pPr>
            <w:r w:rsidRPr="00143332">
              <w:rPr>
                <w:rFonts w:eastAsia="SimSun"/>
                <w:color w:val="000000"/>
                <w:sz w:val="24"/>
                <w:szCs w:val="24"/>
                <w:lang w:eastAsia="zh-CN"/>
              </w:rPr>
              <w:t>Наименование территориальных зон</w:t>
            </w:r>
          </w:p>
        </w:tc>
      </w:tr>
      <w:tr w:rsidR="00143332" w:rsidRPr="00143332" w:rsidTr="009511BB">
        <w:trPr>
          <w:cantSplit/>
        </w:trPr>
        <w:tc>
          <w:tcPr>
            <w:tcW w:w="1701" w:type="dxa"/>
            <w:tcBorders>
              <w:left w:val="single" w:sz="4" w:space="0" w:color="000000"/>
              <w:bottom w:val="single" w:sz="4" w:space="0" w:color="000000"/>
            </w:tcBorders>
            <w:shd w:val="clear" w:color="auto" w:fill="auto"/>
            <w:vAlign w:val="center"/>
          </w:tcPr>
          <w:p w:rsidR="00143332" w:rsidRPr="00143332" w:rsidRDefault="00143332" w:rsidP="00143332">
            <w:pPr>
              <w:widowControl w:val="0"/>
              <w:snapToGrid w:val="0"/>
              <w:ind w:firstLine="426"/>
              <w:jc w:val="center"/>
              <w:rPr>
                <w:rFonts w:eastAsia="SimSun"/>
                <w:color w:val="000000"/>
                <w:sz w:val="24"/>
                <w:szCs w:val="24"/>
                <w:lang w:eastAsia="zh-CN"/>
              </w:rPr>
            </w:pPr>
          </w:p>
        </w:tc>
        <w:tc>
          <w:tcPr>
            <w:tcW w:w="7665" w:type="dxa"/>
            <w:tcBorders>
              <w:left w:val="single" w:sz="4" w:space="0" w:color="000000"/>
              <w:bottom w:val="single" w:sz="4" w:space="0" w:color="000000"/>
              <w:right w:val="single" w:sz="4" w:space="0" w:color="000000"/>
            </w:tcBorders>
            <w:shd w:val="clear" w:color="auto" w:fill="auto"/>
            <w:vAlign w:val="center"/>
          </w:tcPr>
          <w:p w:rsidR="00143332" w:rsidRPr="00143332" w:rsidRDefault="00143332" w:rsidP="00143332">
            <w:pPr>
              <w:widowControl w:val="0"/>
              <w:snapToGrid w:val="0"/>
              <w:ind w:firstLine="426"/>
              <w:jc w:val="center"/>
              <w:rPr>
                <w:caps/>
                <w:color w:val="000000"/>
                <w:sz w:val="24"/>
                <w:szCs w:val="24"/>
              </w:rPr>
            </w:pPr>
            <w:r w:rsidRPr="00143332">
              <w:rPr>
                <w:caps/>
                <w:color w:val="000000"/>
                <w:sz w:val="24"/>
                <w:szCs w:val="24"/>
              </w:rPr>
              <w:t>Жилые зоны:</w:t>
            </w:r>
          </w:p>
        </w:tc>
      </w:tr>
      <w:tr w:rsidR="00143332" w:rsidRPr="00143332" w:rsidTr="009511BB">
        <w:tc>
          <w:tcPr>
            <w:tcW w:w="1701" w:type="dxa"/>
            <w:tcBorders>
              <w:top w:val="single" w:sz="4" w:space="0" w:color="000000"/>
              <w:left w:val="single" w:sz="4" w:space="0" w:color="000000"/>
              <w:bottom w:val="single" w:sz="4" w:space="0" w:color="000000"/>
            </w:tcBorders>
            <w:shd w:val="clear" w:color="auto" w:fill="auto"/>
            <w:vAlign w:val="center"/>
          </w:tcPr>
          <w:p w:rsidR="00143332" w:rsidRPr="00143332" w:rsidRDefault="00143332" w:rsidP="00143332">
            <w:pPr>
              <w:widowControl w:val="0"/>
              <w:snapToGrid w:val="0"/>
              <w:ind w:firstLine="426"/>
              <w:jc w:val="center"/>
              <w:rPr>
                <w:rFonts w:eastAsia="SimSun"/>
                <w:color w:val="000000"/>
                <w:sz w:val="24"/>
                <w:szCs w:val="24"/>
                <w:lang w:eastAsia="zh-CN"/>
              </w:rPr>
            </w:pPr>
            <w:r w:rsidRPr="00143332">
              <w:rPr>
                <w:rFonts w:eastAsia="SimSun"/>
                <w:color w:val="000000"/>
                <w:sz w:val="24"/>
                <w:szCs w:val="24"/>
                <w:lang w:eastAsia="zh-CN"/>
              </w:rPr>
              <w:t>Ж – 1Б</w:t>
            </w:r>
          </w:p>
        </w:tc>
        <w:tc>
          <w:tcPr>
            <w:tcW w:w="7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3332" w:rsidRPr="00143332" w:rsidRDefault="00143332" w:rsidP="00143332">
            <w:pPr>
              <w:snapToGrid w:val="0"/>
              <w:ind w:firstLine="426"/>
              <w:rPr>
                <w:rFonts w:eastAsia="SimSun"/>
                <w:color w:val="000000"/>
                <w:sz w:val="24"/>
                <w:szCs w:val="24"/>
                <w:lang w:eastAsia="zh-CN"/>
              </w:rPr>
            </w:pPr>
            <w:r w:rsidRPr="00143332">
              <w:rPr>
                <w:rFonts w:eastAsia="SimSun"/>
                <w:color w:val="000000"/>
                <w:sz w:val="24"/>
                <w:szCs w:val="24"/>
                <w:lang w:eastAsia="zh-CN"/>
              </w:rPr>
              <w:t>Зона застройки индивидуальными жилыми домами с содержанием домашнего скота  и птицы;</w:t>
            </w:r>
          </w:p>
        </w:tc>
      </w:tr>
      <w:tr w:rsidR="00143332" w:rsidRPr="00143332" w:rsidTr="009511BB">
        <w:tc>
          <w:tcPr>
            <w:tcW w:w="1701" w:type="dxa"/>
            <w:tcBorders>
              <w:top w:val="single" w:sz="4" w:space="0" w:color="000000"/>
              <w:left w:val="single" w:sz="4" w:space="0" w:color="000000"/>
              <w:bottom w:val="single" w:sz="4" w:space="0" w:color="000000"/>
            </w:tcBorders>
            <w:shd w:val="clear" w:color="auto" w:fill="auto"/>
            <w:vAlign w:val="center"/>
          </w:tcPr>
          <w:p w:rsidR="00143332" w:rsidRPr="00143332" w:rsidRDefault="00143332" w:rsidP="00143332">
            <w:pPr>
              <w:widowControl w:val="0"/>
              <w:snapToGrid w:val="0"/>
              <w:ind w:firstLine="426"/>
              <w:jc w:val="center"/>
              <w:rPr>
                <w:rFonts w:eastAsia="SimSun"/>
                <w:color w:val="000000"/>
                <w:sz w:val="24"/>
                <w:szCs w:val="24"/>
                <w:lang w:eastAsia="zh-CN"/>
              </w:rPr>
            </w:pPr>
          </w:p>
        </w:tc>
        <w:tc>
          <w:tcPr>
            <w:tcW w:w="7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3332" w:rsidRPr="00143332" w:rsidRDefault="00143332" w:rsidP="00143332">
            <w:pPr>
              <w:widowControl w:val="0"/>
              <w:snapToGrid w:val="0"/>
              <w:ind w:firstLine="426"/>
              <w:rPr>
                <w:rFonts w:eastAsia="SimSun"/>
                <w:color w:val="000000"/>
                <w:sz w:val="24"/>
                <w:szCs w:val="24"/>
                <w:lang w:eastAsia="zh-CN"/>
              </w:rPr>
            </w:pPr>
          </w:p>
        </w:tc>
      </w:tr>
      <w:tr w:rsidR="00143332" w:rsidRPr="00143332" w:rsidTr="009511BB">
        <w:tc>
          <w:tcPr>
            <w:tcW w:w="1701" w:type="dxa"/>
            <w:tcBorders>
              <w:top w:val="single" w:sz="4" w:space="0" w:color="000000"/>
              <w:left w:val="single" w:sz="4" w:space="0" w:color="000000"/>
              <w:bottom w:val="single" w:sz="4" w:space="0" w:color="000000"/>
            </w:tcBorders>
            <w:shd w:val="clear" w:color="auto" w:fill="auto"/>
            <w:vAlign w:val="center"/>
          </w:tcPr>
          <w:p w:rsidR="00143332" w:rsidRPr="00143332" w:rsidRDefault="00143332" w:rsidP="00143332">
            <w:pPr>
              <w:widowControl w:val="0"/>
              <w:snapToGrid w:val="0"/>
              <w:ind w:firstLine="426"/>
              <w:jc w:val="center"/>
              <w:rPr>
                <w:rFonts w:eastAsia="SimSun"/>
                <w:caps/>
                <w:color w:val="000000"/>
                <w:sz w:val="24"/>
                <w:szCs w:val="24"/>
                <w:lang w:eastAsia="zh-CN"/>
              </w:rPr>
            </w:pPr>
          </w:p>
        </w:tc>
        <w:tc>
          <w:tcPr>
            <w:tcW w:w="7665" w:type="dxa"/>
            <w:tcBorders>
              <w:top w:val="single" w:sz="4" w:space="0" w:color="000000"/>
              <w:left w:val="single" w:sz="4" w:space="0" w:color="000000"/>
              <w:bottom w:val="single" w:sz="4" w:space="0" w:color="000000"/>
              <w:right w:val="single" w:sz="4" w:space="0" w:color="000000"/>
            </w:tcBorders>
            <w:shd w:val="clear" w:color="auto" w:fill="auto"/>
          </w:tcPr>
          <w:p w:rsidR="00143332" w:rsidRPr="00143332" w:rsidRDefault="00143332" w:rsidP="00143332">
            <w:pPr>
              <w:widowControl w:val="0"/>
              <w:snapToGrid w:val="0"/>
              <w:ind w:firstLine="426"/>
              <w:jc w:val="center"/>
              <w:rPr>
                <w:rFonts w:eastAsia="SimSun"/>
                <w:caps/>
                <w:color w:val="000000"/>
                <w:sz w:val="24"/>
                <w:szCs w:val="24"/>
                <w:lang w:eastAsia="zh-CN"/>
              </w:rPr>
            </w:pPr>
            <w:r w:rsidRPr="00143332">
              <w:rPr>
                <w:rFonts w:eastAsia="SimSun"/>
                <w:caps/>
                <w:color w:val="000000"/>
                <w:sz w:val="24"/>
                <w:szCs w:val="24"/>
                <w:lang w:eastAsia="zh-CN"/>
              </w:rPr>
              <w:t>ОБЩЕСТВЕННО- ДЕЛОВЫЕ ЗОНЫ:</w:t>
            </w:r>
          </w:p>
        </w:tc>
      </w:tr>
      <w:tr w:rsidR="00143332" w:rsidRPr="00143332" w:rsidTr="009511BB">
        <w:tc>
          <w:tcPr>
            <w:tcW w:w="1701" w:type="dxa"/>
            <w:tcBorders>
              <w:top w:val="single" w:sz="4" w:space="0" w:color="000000"/>
              <w:left w:val="single" w:sz="4" w:space="0" w:color="000000"/>
              <w:bottom w:val="single" w:sz="4" w:space="0" w:color="000000"/>
            </w:tcBorders>
            <w:shd w:val="clear" w:color="auto" w:fill="auto"/>
            <w:vAlign w:val="center"/>
          </w:tcPr>
          <w:p w:rsidR="00143332" w:rsidRPr="00143332" w:rsidRDefault="00143332" w:rsidP="00143332">
            <w:pPr>
              <w:widowControl w:val="0"/>
              <w:snapToGrid w:val="0"/>
              <w:ind w:firstLine="426"/>
              <w:jc w:val="center"/>
              <w:rPr>
                <w:rFonts w:eastAsia="SimSun"/>
                <w:color w:val="000000"/>
                <w:sz w:val="24"/>
                <w:szCs w:val="24"/>
                <w:lang w:eastAsia="zh-CN"/>
              </w:rPr>
            </w:pPr>
            <w:r w:rsidRPr="00143332">
              <w:rPr>
                <w:rFonts w:eastAsia="SimSun"/>
                <w:color w:val="000000"/>
                <w:sz w:val="24"/>
                <w:szCs w:val="24"/>
                <w:lang w:eastAsia="zh-CN"/>
              </w:rPr>
              <w:t>ОД-2</w:t>
            </w:r>
          </w:p>
        </w:tc>
        <w:tc>
          <w:tcPr>
            <w:tcW w:w="7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3332" w:rsidRPr="00143332" w:rsidRDefault="00143332" w:rsidP="00143332">
            <w:pPr>
              <w:widowControl w:val="0"/>
              <w:snapToGrid w:val="0"/>
              <w:ind w:firstLine="426"/>
              <w:rPr>
                <w:rFonts w:eastAsia="SimSun"/>
                <w:color w:val="000000"/>
                <w:sz w:val="24"/>
                <w:szCs w:val="24"/>
                <w:lang w:eastAsia="zh-CN"/>
              </w:rPr>
            </w:pPr>
            <w:r w:rsidRPr="00143332">
              <w:rPr>
                <w:rFonts w:eastAsia="SimSun"/>
                <w:color w:val="000000"/>
                <w:sz w:val="24"/>
                <w:szCs w:val="24"/>
                <w:lang w:eastAsia="zh-CN"/>
              </w:rPr>
              <w:t>Зона делового, общественного и коммерческого назначения</w:t>
            </w:r>
          </w:p>
          <w:p w:rsidR="00143332" w:rsidRPr="00143332" w:rsidRDefault="00143332" w:rsidP="00143332">
            <w:pPr>
              <w:widowControl w:val="0"/>
              <w:snapToGrid w:val="0"/>
              <w:ind w:firstLine="426"/>
              <w:rPr>
                <w:rFonts w:eastAsia="SimSun"/>
                <w:color w:val="000000"/>
                <w:sz w:val="24"/>
                <w:szCs w:val="24"/>
                <w:lang w:eastAsia="zh-CN"/>
              </w:rPr>
            </w:pPr>
            <w:r w:rsidRPr="00143332">
              <w:rPr>
                <w:rFonts w:eastAsia="SimSun"/>
                <w:color w:val="000000"/>
                <w:sz w:val="24"/>
                <w:szCs w:val="24"/>
                <w:lang w:eastAsia="zh-CN"/>
              </w:rPr>
              <w:t>местного значения;</w:t>
            </w:r>
          </w:p>
        </w:tc>
      </w:tr>
      <w:tr w:rsidR="00143332" w:rsidRPr="00143332" w:rsidTr="009511BB">
        <w:trPr>
          <w:cantSplit/>
        </w:trPr>
        <w:tc>
          <w:tcPr>
            <w:tcW w:w="1701" w:type="dxa"/>
            <w:tcBorders>
              <w:top w:val="single" w:sz="4" w:space="0" w:color="000000"/>
              <w:left w:val="single" w:sz="4" w:space="0" w:color="000000"/>
              <w:bottom w:val="single" w:sz="4" w:space="0" w:color="000000"/>
            </w:tcBorders>
            <w:shd w:val="clear" w:color="auto" w:fill="auto"/>
            <w:vAlign w:val="center"/>
          </w:tcPr>
          <w:p w:rsidR="00143332" w:rsidRPr="00143332" w:rsidRDefault="00143332" w:rsidP="00143332">
            <w:pPr>
              <w:widowControl w:val="0"/>
              <w:snapToGrid w:val="0"/>
              <w:ind w:firstLine="426"/>
              <w:jc w:val="center"/>
              <w:rPr>
                <w:rFonts w:eastAsia="SimSun"/>
                <w:color w:val="000000"/>
                <w:sz w:val="24"/>
                <w:szCs w:val="24"/>
                <w:lang w:eastAsia="zh-CN"/>
              </w:rPr>
            </w:pPr>
          </w:p>
        </w:tc>
        <w:tc>
          <w:tcPr>
            <w:tcW w:w="7665" w:type="dxa"/>
            <w:tcBorders>
              <w:top w:val="single" w:sz="4" w:space="0" w:color="000000"/>
              <w:left w:val="single" w:sz="4" w:space="0" w:color="000000"/>
              <w:bottom w:val="single" w:sz="4" w:space="0" w:color="000000"/>
              <w:right w:val="single" w:sz="4" w:space="0" w:color="000000"/>
            </w:tcBorders>
            <w:shd w:val="clear" w:color="auto" w:fill="auto"/>
          </w:tcPr>
          <w:p w:rsidR="00143332" w:rsidRPr="00143332" w:rsidRDefault="00143332" w:rsidP="00143332">
            <w:pPr>
              <w:widowControl w:val="0"/>
              <w:snapToGrid w:val="0"/>
              <w:ind w:firstLine="426"/>
              <w:rPr>
                <w:rFonts w:eastAsia="SimSun"/>
                <w:color w:val="000000"/>
                <w:sz w:val="24"/>
                <w:szCs w:val="24"/>
                <w:lang w:eastAsia="zh-CN"/>
              </w:rPr>
            </w:pPr>
          </w:p>
        </w:tc>
      </w:tr>
      <w:tr w:rsidR="00143332" w:rsidRPr="00143332" w:rsidTr="009511BB">
        <w:trPr>
          <w:cantSplit/>
        </w:trPr>
        <w:tc>
          <w:tcPr>
            <w:tcW w:w="1701" w:type="dxa"/>
            <w:tcBorders>
              <w:top w:val="single" w:sz="4" w:space="0" w:color="000000"/>
              <w:left w:val="single" w:sz="4" w:space="0" w:color="000000"/>
              <w:bottom w:val="single" w:sz="4" w:space="0" w:color="000000"/>
            </w:tcBorders>
            <w:shd w:val="clear" w:color="auto" w:fill="auto"/>
            <w:vAlign w:val="center"/>
          </w:tcPr>
          <w:p w:rsidR="00143332" w:rsidRPr="00143332" w:rsidRDefault="00143332" w:rsidP="00143332">
            <w:pPr>
              <w:widowControl w:val="0"/>
              <w:snapToGrid w:val="0"/>
              <w:ind w:firstLine="284"/>
              <w:jc w:val="center"/>
              <w:rPr>
                <w:rFonts w:eastAsia="SimSun"/>
                <w:color w:val="000000"/>
                <w:sz w:val="24"/>
                <w:szCs w:val="24"/>
                <w:lang w:eastAsia="zh-CN"/>
              </w:rPr>
            </w:pPr>
          </w:p>
        </w:tc>
        <w:tc>
          <w:tcPr>
            <w:tcW w:w="7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3332" w:rsidRPr="00143332" w:rsidRDefault="00143332" w:rsidP="00143332">
            <w:pPr>
              <w:widowControl w:val="0"/>
              <w:snapToGrid w:val="0"/>
              <w:ind w:firstLine="284"/>
              <w:jc w:val="center"/>
              <w:rPr>
                <w:rFonts w:eastAsia="SimSun"/>
                <w:color w:val="000000"/>
                <w:sz w:val="24"/>
                <w:szCs w:val="24"/>
                <w:lang w:eastAsia="zh-CN"/>
              </w:rPr>
            </w:pPr>
            <w:r w:rsidRPr="00143332">
              <w:rPr>
                <w:rFonts w:eastAsia="SimSun"/>
                <w:color w:val="000000"/>
                <w:sz w:val="24"/>
                <w:szCs w:val="24"/>
                <w:lang w:eastAsia="zh-CN"/>
              </w:rPr>
              <w:t>СПЕЦИАЛЬНЫЕ ОБСЛУЖИВАЮЩИЕ И ДЕЛОВЫЕ ЗОНЫ ДЛЯ ОБЪЕКТОВ С БОЛЬШИМИ ЗЕМЕЛЬНЫМИ УЧАСТКАМИ</w:t>
            </w:r>
          </w:p>
        </w:tc>
      </w:tr>
      <w:tr w:rsidR="00143332" w:rsidRPr="00143332" w:rsidTr="009511BB">
        <w:trPr>
          <w:cantSplit/>
        </w:trPr>
        <w:tc>
          <w:tcPr>
            <w:tcW w:w="1701" w:type="dxa"/>
            <w:tcBorders>
              <w:top w:val="single" w:sz="4" w:space="0" w:color="000000"/>
              <w:left w:val="single" w:sz="4" w:space="0" w:color="000000"/>
              <w:bottom w:val="single" w:sz="4" w:space="0" w:color="000000"/>
            </w:tcBorders>
            <w:shd w:val="clear" w:color="auto" w:fill="auto"/>
            <w:vAlign w:val="center"/>
          </w:tcPr>
          <w:p w:rsidR="00143332" w:rsidRPr="00143332" w:rsidRDefault="00143332" w:rsidP="00143332">
            <w:pPr>
              <w:widowControl w:val="0"/>
              <w:snapToGrid w:val="0"/>
              <w:ind w:firstLine="284"/>
              <w:jc w:val="center"/>
              <w:rPr>
                <w:rFonts w:eastAsia="SimSun"/>
                <w:color w:val="000000"/>
                <w:sz w:val="24"/>
                <w:szCs w:val="24"/>
                <w:lang w:eastAsia="zh-CN"/>
              </w:rPr>
            </w:pPr>
            <w:r w:rsidRPr="00143332">
              <w:rPr>
                <w:rFonts w:eastAsia="SimSun"/>
                <w:color w:val="000000"/>
                <w:sz w:val="24"/>
                <w:szCs w:val="24"/>
                <w:lang w:eastAsia="zh-CN"/>
              </w:rPr>
              <w:t>ТОД-1</w:t>
            </w:r>
          </w:p>
        </w:tc>
        <w:tc>
          <w:tcPr>
            <w:tcW w:w="7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3332" w:rsidRPr="00143332" w:rsidRDefault="00143332" w:rsidP="00143332">
            <w:pPr>
              <w:widowControl w:val="0"/>
              <w:snapToGrid w:val="0"/>
              <w:ind w:firstLine="284"/>
              <w:rPr>
                <w:rFonts w:eastAsia="SimSun"/>
                <w:color w:val="000000"/>
                <w:sz w:val="24"/>
                <w:szCs w:val="24"/>
                <w:lang w:eastAsia="zh-CN"/>
              </w:rPr>
            </w:pPr>
            <w:r w:rsidRPr="00143332">
              <w:rPr>
                <w:rFonts w:eastAsia="SimSun"/>
                <w:color w:val="000000"/>
                <w:sz w:val="24"/>
                <w:szCs w:val="24"/>
                <w:lang w:eastAsia="zh-CN"/>
              </w:rPr>
              <w:t>Зона объектов здравоохранения;</w:t>
            </w:r>
          </w:p>
        </w:tc>
      </w:tr>
      <w:tr w:rsidR="00143332" w:rsidRPr="00143332" w:rsidTr="009511BB">
        <w:trPr>
          <w:cantSplit/>
        </w:trPr>
        <w:tc>
          <w:tcPr>
            <w:tcW w:w="1701" w:type="dxa"/>
            <w:tcBorders>
              <w:top w:val="single" w:sz="4" w:space="0" w:color="000000"/>
              <w:left w:val="single" w:sz="4" w:space="0" w:color="000000"/>
              <w:bottom w:val="single" w:sz="4" w:space="0" w:color="000000"/>
            </w:tcBorders>
            <w:shd w:val="clear" w:color="auto" w:fill="auto"/>
            <w:vAlign w:val="center"/>
          </w:tcPr>
          <w:p w:rsidR="00143332" w:rsidRPr="00143332" w:rsidRDefault="00143332" w:rsidP="00143332">
            <w:pPr>
              <w:widowControl w:val="0"/>
              <w:snapToGrid w:val="0"/>
              <w:ind w:firstLine="284"/>
              <w:jc w:val="center"/>
              <w:rPr>
                <w:rFonts w:eastAsia="SimSun"/>
                <w:color w:val="000000"/>
                <w:sz w:val="24"/>
                <w:szCs w:val="24"/>
                <w:lang w:eastAsia="zh-CN"/>
              </w:rPr>
            </w:pPr>
            <w:r w:rsidRPr="00143332">
              <w:rPr>
                <w:rFonts w:eastAsia="SimSun"/>
                <w:color w:val="000000"/>
                <w:sz w:val="24"/>
                <w:szCs w:val="24"/>
                <w:lang w:eastAsia="zh-CN"/>
              </w:rPr>
              <w:t>ТОД-2</w:t>
            </w:r>
          </w:p>
        </w:tc>
        <w:tc>
          <w:tcPr>
            <w:tcW w:w="7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3332" w:rsidRPr="00143332" w:rsidRDefault="00143332" w:rsidP="00143332">
            <w:pPr>
              <w:widowControl w:val="0"/>
              <w:snapToGrid w:val="0"/>
              <w:ind w:firstLine="284"/>
              <w:rPr>
                <w:rFonts w:eastAsia="SimSun"/>
                <w:color w:val="000000"/>
                <w:sz w:val="24"/>
                <w:szCs w:val="24"/>
                <w:lang w:eastAsia="zh-CN"/>
              </w:rPr>
            </w:pPr>
            <w:r w:rsidRPr="00143332">
              <w:rPr>
                <w:rFonts w:eastAsia="SimSun"/>
                <w:color w:val="000000"/>
                <w:sz w:val="24"/>
                <w:szCs w:val="24"/>
                <w:lang w:eastAsia="zh-CN"/>
              </w:rPr>
              <w:t>Зона объектов образования и научных комплексов;</w:t>
            </w:r>
          </w:p>
        </w:tc>
      </w:tr>
      <w:tr w:rsidR="00143332" w:rsidRPr="00143332" w:rsidTr="009511BB">
        <w:trPr>
          <w:cantSplit/>
        </w:trPr>
        <w:tc>
          <w:tcPr>
            <w:tcW w:w="1701" w:type="dxa"/>
            <w:tcBorders>
              <w:top w:val="single" w:sz="4" w:space="0" w:color="000000"/>
              <w:left w:val="single" w:sz="4" w:space="0" w:color="000000"/>
              <w:bottom w:val="single" w:sz="4" w:space="0" w:color="000000"/>
            </w:tcBorders>
            <w:shd w:val="clear" w:color="auto" w:fill="auto"/>
            <w:vAlign w:val="center"/>
          </w:tcPr>
          <w:p w:rsidR="00143332" w:rsidRPr="00143332" w:rsidRDefault="00143332" w:rsidP="00143332">
            <w:pPr>
              <w:widowControl w:val="0"/>
              <w:snapToGrid w:val="0"/>
              <w:ind w:firstLine="426"/>
              <w:jc w:val="center"/>
              <w:rPr>
                <w:rFonts w:eastAsia="SimSun"/>
                <w:color w:val="000000"/>
                <w:sz w:val="24"/>
                <w:szCs w:val="24"/>
                <w:lang w:eastAsia="zh-CN"/>
              </w:rPr>
            </w:pPr>
          </w:p>
        </w:tc>
        <w:tc>
          <w:tcPr>
            <w:tcW w:w="7665" w:type="dxa"/>
            <w:tcBorders>
              <w:top w:val="single" w:sz="4" w:space="0" w:color="000000"/>
              <w:left w:val="single" w:sz="4" w:space="0" w:color="000000"/>
              <w:bottom w:val="single" w:sz="4" w:space="0" w:color="000000"/>
              <w:right w:val="single" w:sz="4" w:space="0" w:color="000000"/>
            </w:tcBorders>
            <w:shd w:val="clear" w:color="auto" w:fill="auto"/>
          </w:tcPr>
          <w:p w:rsidR="00143332" w:rsidRPr="00143332" w:rsidRDefault="00143332" w:rsidP="00143332">
            <w:pPr>
              <w:widowControl w:val="0"/>
              <w:snapToGrid w:val="0"/>
              <w:ind w:firstLine="426"/>
              <w:rPr>
                <w:rFonts w:eastAsia="SimSun"/>
                <w:color w:val="000000"/>
                <w:sz w:val="24"/>
                <w:szCs w:val="24"/>
                <w:lang w:eastAsia="zh-CN"/>
              </w:rPr>
            </w:pPr>
          </w:p>
        </w:tc>
      </w:tr>
      <w:tr w:rsidR="00143332" w:rsidRPr="00143332" w:rsidTr="009511BB">
        <w:trPr>
          <w:cantSplit/>
        </w:trPr>
        <w:tc>
          <w:tcPr>
            <w:tcW w:w="1701" w:type="dxa"/>
            <w:tcBorders>
              <w:top w:val="single" w:sz="4" w:space="0" w:color="000000"/>
              <w:left w:val="single" w:sz="4" w:space="0" w:color="000000"/>
              <w:bottom w:val="single" w:sz="4" w:space="0" w:color="000000"/>
            </w:tcBorders>
            <w:shd w:val="clear" w:color="auto" w:fill="auto"/>
            <w:vAlign w:val="center"/>
          </w:tcPr>
          <w:p w:rsidR="00143332" w:rsidRPr="00143332" w:rsidRDefault="00143332" w:rsidP="00143332">
            <w:pPr>
              <w:widowControl w:val="0"/>
              <w:snapToGrid w:val="0"/>
              <w:ind w:firstLine="426"/>
              <w:jc w:val="center"/>
              <w:rPr>
                <w:rFonts w:eastAsia="SimSun"/>
                <w:color w:val="000000"/>
                <w:sz w:val="24"/>
                <w:szCs w:val="24"/>
                <w:lang w:eastAsia="zh-CN"/>
              </w:rPr>
            </w:pPr>
          </w:p>
        </w:tc>
        <w:tc>
          <w:tcPr>
            <w:tcW w:w="7665" w:type="dxa"/>
            <w:tcBorders>
              <w:top w:val="single" w:sz="4" w:space="0" w:color="000000"/>
              <w:left w:val="single" w:sz="4" w:space="0" w:color="000000"/>
              <w:bottom w:val="single" w:sz="4" w:space="0" w:color="000000"/>
              <w:right w:val="single" w:sz="4" w:space="0" w:color="000000"/>
            </w:tcBorders>
            <w:shd w:val="clear" w:color="auto" w:fill="auto"/>
          </w:tcPr>
          <w:p w:rsidR="00143332" w:rsidRPr="00143332" w:rsidRDefault="00143332" w:rsidP="00143332">
            <w:pPr>
              <w:snapToGrid w:val="0"/>
              <w:ind w:firstLine="426"/>
              <w:jc w:val="center"/>
              <w:rPr>
                <w:rFonts w:eastAsia="SimSun"/>
                <w:bCs/>
                <w:caps/>
                <w:color w:val="000000"/>
                <w:sz w:val="24"/>
                <w:szCs w:val="24"/>
                <w:lang w:eastAsia="zh-CN"/>
              </w:rPr>
            </w:pPr>
            <w:r w:rsidRPr="00143332">
              <w:rPr>
                <w:rFonts w:eastAsia="SimSun"/>
                <w:bCs/>
                <w:caps/>
                <w:color w:val="000000"/>
                <w:sz w:val="24"/>
                <w:szCs w:val="24"/>
                <w:lang w:eastAsia="zh-CN"/>
              </w:rPr>
              <w:t xml:space="preserve">Производственные зоны: </w:t>
            </w:r>
          </w:p>
        </w:tc>
      </w:tr>
      <w:tr w:rsidR="00143332" w:rsidRPr="00143332" w:rsidTr="009511BB">
        <w:trPr>
          <w:cantSplit/>
        </w:trPr>
        <w:tc>
          <w:tcPr>
            <w:tcW w:w="1701" w:type="dxa"/>
            <w:tcBorders>
              <w:top w:val="single" w:sz="4" w:space="0" w:color="000000"/>
              <w:left w:val="single" w:sz="4" w:space="0" w:color="000000"/>
              <w:bottom w:val="single" w:sz="4" w:space="0" w:color="000000"/>
            </w:tcBorders>
            <w:shd w:val="clear" w:color="auto" w:fill="auto"/>
            <w:vAlign w:val="center"/>
          </w:tcPr>
          <w:p w:rsidR="00143332" w:rsidRPr="00143332" w:rsidRDefault="00143332" w:rsidP="00143332">
            <w:pPr>
              <w:widowControl w:val="0"/>
              <w:snapToGrid w:val="0"/>
              <w:ind w:firstLine="426"/>
              <w:jc w:val="center"/>
              <w:rPr>
                <w:rFonts w:eastAsia="SimSun"/>
                <w:bCs/>
                <w:color w:val="000000"/>
                <w:sz w:val="24"/>
                <w:szCs w:val="24"/>
                <w:lang w:eastAsia="zh-CN"/>
              </w:rPr>
            </w:pPr>
            <w:r w:rsidRPr="00143332">
              <w:rPr>
                <w:rFonts w:eastAsia="SimSun"/>
                <w:bCs/>
                <w:color w:val="000000"/>
                <w:sz w:val="24"/>
                <w:szCs w:val="24"/>
                <w:lang w:eastAsia="zh-CN"/>
              </w:rPr>
              <w:t>П-3</w:t>
            </w:r>
          </w:p>
        </w:tc>
        <w:tc>
          <w:tcPr>
            <w:tcW w:w="7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3332" w:rsidRPr="00143332" w:rsidRDefault="00143332" w:rsidP="00143332">
            <w:pPr>
              <w:snapToGrid w:val="0"/>
              <w:ind w:firstLine="351"/>
              <w:rPr>
                <w:rFonts w:eastAsia="SimSun"/>
                <w:color w:val="000000"/>
                <w:sz w:val="24"/>
                <w:szCs w:val="24"/>
                <w:lang w:eastAsia="zh-CN"/>
              </w:rPr>
            </w:pPr>
            <w:r w:rsidRPr="00143332">
              <w:rPr>
                <w:rFonts w:eastAsia="SimSun"/>
                <w:bCs/>
                <w:color w:val="000000"/>
                <w:sz w:val="24"/>
                <w:szCs w:val="24"/>
                <w:lang w:eastAsia="zh-CN"/>
              </w:rPr>
              <w:t xml:space="preserve">Зона предприятий, производств и объектов </w:t>
            </w:r>
            <w:r w:rsidRPr="00143332">
              <w:rPr>
                <w:rFonts w:eastAsia="SimSun"/>
                <w:bCs/>
                <w:color w:val="000000"/>
                <w:sz w:val="24"/>
                <w:szCs w:val="24"/>
                <w:lang w:val="en-US" w:eastAsia="zh-CN"/>
              </w:rPr>
              <w:t>III</w:t>
            </w:r>
            <w:r w:rsidRPr="00143332">
              <w:rPr>
                <w:rFonts w:eastAsia="SimSun"/>
                <w:bCs/>
                <w:color w:val="000000"/>
                <w:sz w:val="24"/>
                <w:szCs w:val="24"/>
                <w:lang w:eastAsia="zh-CN"/>
              </w:rPr>
              <w:t xml:space="preserve"> класса опасности</w:t>
            </w:r>
            <w:r w:rsidRPr="00143332">
              <w:rPr>
                <w:rFonts w:eastAsia="SimSun"/>
                <w:color w:val="000000"/>
                <w:sz w:val="24"/>
                <w:szCs w:val="24"/>
                <w:lang w:eastAsia="zh-CN"/>
              </w:rPr>
              <w:t xml:space="preserve"> СЗЗ-</w:t>
            </w:r>
            <w:smartTag w:uri="urn:schemas-microsoft-com:office:smarttags" w:element="metricconverter">
              <w:smartTagPr>
                <w:attr w:name="ProductID" w:val="300 м"/>
              </w:smartTagPr>
              <w:r w:rsidRPr="00143332">
                <w:rPr>
                  <w:rFonts w:eastAsia="SimSun"/>
                  <w:color w:val="000000"/>
                  <w:sz w:val="24"/>
                  <w:szCs w:val="24"/>
                  <w:lang w:eastAsia="zh-CN"/>
                </w:rPr>
                <w:t>300 м</w:t>
              </w:r>
            </w:smartTag>
            <w:r w:rsidRPr="00143332">
              <w:rPr>
                <w:rFonts w:eastAsia="SimSun"/>
                <w:color w:val="000000"/>
                <w:sz w:val="24"/>
                <w:szCs w:val="24"/>
                <w:lang w:eastAsia="zh-CN"/>
              </w:rPr>
              <w:t>;</w:t>
            </w:r>
          </w:p>
        </w:tc>
      </w:tr>
      <w:tr w:rsidR="00143332" w:rsidRPr="00143332" w:rsidTr="009511BB">
        <w:trPr>
          <w:cantSplit/>
        </w:trPr>
        <w:tc>
          <w:tcPr>
            <w:tcW w:w="1701" w:type="dxa"/>
            <w:tcBorders>
              <w:top w:val="single" w:sz="4" w:space="0" w:color="000000"/>
              <w:left w:val="single" w:sz="4" w:space="0" w:color="000000"/>
              <w:bottom w:val="single" w:sz="4" w:space="0" w:color="000000"/>
            </w:tcBorders>
            <w:shd w:val="clear" w:color="auto" w:fill="auto"/>
            <w:vAlign w:val="center"/>
          </w:tcPr>
          <w:p w:rsidR="00143332" w:rsidRPr="00143332" w:rsidRDefault="00143332" w:rsidP="00143332">
            <w:pPr>
              <w:widowControl w:val="0"/>
              <w:snapToGrid w:val="0"/>
              <w:ind w:firstLine="426"/>
              <w:jc w:val="center"/>
              <w:rPr>
                <w:rFonts w:eastAsia="SimSun"/>
                <w:bCs/>
                <w:color w:val="000000"/>
                <w:sz w:val="24"/>
                <w:szCs w:val="24"/>
                <w:lang w:eastAsia="zh-CN"/>
              </w:rPr>
            </w:pPr>
          </w:p>
        </w:tc>
        <w:tc>
          <w:tcPr>
            <w:tcW w:w="7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3332" w:rsidRPr="00143332" w:rsidRDefault="00143332" w:rsidP="00143332">
            <w:pPr>
              <w:snapToGrid w:val="0"/>
              <w:ind w:firstLine="426"/>
              <w:rPr>
                <w:rFonts w:eastAsia="SimSun"/>
                <w:color w:val="000000"/>
                <w:sz w:val="24"/>
                <w:szCs w:val="24"/>
                <w:lang w:eastAsia="zh-CN"/>
              </w:rPr>
            </w:pPr>
          </w:p>
        </w:tc>
      </w:tr>
      <w:tr w:rsidR="00143332" w:rsidRPr="00143332" w:rsidTr="009511BB">
        <w:trPr>
          <w:cantSplit/>
        </w:trPr>
        <w:tc>
          <w:tcPr>
            <w:tcW w:w="1701" w:type="dxa"/>
            <w:tcBorders>
              <w:top w:val="single" w:sz="4" w:space="0" w:color="000000"/>
              <w:left w:val="single" w:sz="4" w:space="0" w:color="000000"/>
              <w:bottom w:val="single" w:sz="4" w:space="0" w:color="000000"/>
            </w:tcBorders>
            <w:shd w:val="clear" w:color="auto" w:fill="auto"/>
            <w:vAlign w:val="center"/>
          </w:tcPr>
          <w:p w:rsidR="00143332" w:rsidRPr="00143332" w:rsidRDefault="00143332" w:rsidP="00143332">
            <w:pPr>
              <w:widowControl w:val="0"/>
              <w:snapToGrid w:val="0"/>
              <w:ind w:firstLine="426"/>
              <w:jc w:val="center"/>
              <w:rPr>
                <w:rFonts w:eastAsia="SimSun"/>
                <w:color w:val="000000"/>
                <w:sz w:val="24"/>
                <w:szCs w:val="24"/>
                <w:lang w:eastAsia="zh-CN"/>
              </w:rPr>
            </w:pPr>
          </w:p>
        </w:tc>
        <w:tc>
          <w:tcPr>
            <w:tcW w:w="7665" w:type="dxa"/>
            <w:tcBorders>
              <w:top w:val="single" w:sz="4" w:space="0" w:color="000000"/>
              <w:left w:val="single" w:sz="4" w:space="0" w:color="000000"/>
              <w:bottom w:val="single" w:sz="4" w:space="0" w:color="000000"/>
              <w:right w:val="single" w:sz="4" w:space="0" w:color="000000"/>
            </w:tcBorders>
            <w:shd w:val="clear" w:color="auto" w:fill="auto"/>
          </w:tcPr>
          <w:p w:rsidR="00143332" w:rsidRPr="00143332" w:rsidRDefault="00143332" w:rsidP="00143332">
            <w:pPr>
              <w:snapToGrid w:val="0"/>
              <w:ind w:firstLine="426"/>
              <w:jc w:val="center"/>
              <w:rPr>
                <w:rFonts w:eastAsia="SimSun"/>
                <w:bCs/>
                <w:caps/>
                <w:color w:val="000000"/>
                <w:sz w:val="24"/>
                <w:szCs w:val="24"/>
                <w:lang w:eastAsia="zh-CN"/>
              </w:rPr>
            </w:pPr>
            <w:r w:rsidRPr="00143332">
              <w:rPr>
                <w:rFonts w:eastAsia="SimSun"/>
                <w:bCs/>
                <w:caps/>
                <w:color w:val="000000"/>
                <w:sz w:val="24"/>
                <w:szCs w:val="24"/>
                <w:lang w:eastAsia="zh-CN"/>
              </w:rPr>
              <w:t>Зоны инженерной и транспортной инфраструктур:</w:t>
            </w:r>
          </w:p>
        </w:tc>
      </w:tr>
      <w:tr w:rsidR="00143332" w:rsidRPr="00143332" w:rsidTr="009511BB">
        <w:trPr>
          <w:cantSplit/>
        </w:trPr>
        <w:tc>
          <w:tcPr>
            <w:tcW w:w="1701" w:type="dxa"/>
            <w:tcBorders>
              <w:top w:val="single" w:sz="4" w:space="0" w:color="000000"/>
              <w:left w:val="single" w:sz="4" w:space="0" w:color="000000"/>
              <w:bottom w:val="single" w:sz="4" w:space="0" w:color="000000"/>
            </w:tcBorders>
            <w:shd w:val="clear" w:color="auto" w:fill="auto"/>
            <w:vAlign w:val="center"/>
          </w:tcPr>
          <w:p w:rsidR="00143332" w:rsidRPr="00143332" w:rsidRDefault="00143332" w:rsidP="00143332">
            <w:pPr>
              <w:widowControl w:val="0"/>
              <w:snapToGrid w:val="0"/>
              <w:ind w:firstLine="426"/>
              <w:jc w:val="center"/>
              <w:rPr>
                <w:rFonts w:eastAsia="SimSun"/>
                <w:bCs/>
                <w:color w:val="000000"/>
                <w:sz w:val="24"/>
                <w:szCs w:val="24"/>
                <w:lang w:eastAsia="zh-CN"/>
              </w:rPr>
            </w:pPr>
            <w:r w:rsidRPr="00143332">
              <w:rPr>
                <w:rFonts w:eastAsia="SimSun"/>
                <w:bCs/>
                <w:color w:val="000000"/>
                <w:sz w:val="24"/>
                <w:szCs w:val="24"/>
                <w:lang w:eastAsia="zh-CN"/>
              </w:rPr>
              <w:t>ИТ-1</w:t>
            </w:r>
          </w:p>
        </w:tc>
        <w:tc>
          <w:tcPr>
            <w:tcW w:w="7665" w:type="dxa"/>
            <w:tcBorders>
              <w:top w:val="single" w:sz="4" w:space="0" w:color="000000"/>
              <w:left w:val="single" w:sz="4" w:space="0" w:color="000000"/>
              <w:bottom w:val="single" w:sz="4" w:space="0" w:color="000000"/>
              <w:right w:val="single" w:sz="4" w:space="0" w:color="000000"/>
            </w:tcBorders>
            <w:shd w:val="clear" w:color="auto" w:fill="auto"/>
          </w:tcPr>
          <w:p w:rsidR="00143332" w:rsidRPr="00143332" w:rsidRDefault="00143332" w:rsidP="00143332">
            <w:pPr>
              <w:widowControl w:val="0"/>
              <w:snapToGrid w:val="0"/>
              <w:ind w:firstLine="351"/>
              <w:rPr>
                <w:rFonts w:eastAsia="SimSun"/>
                <w:bCs/>
                <w:color w:val="000000"/>
                <w:sz w:val="24"/>
                <w:szCs w:val="24"/>
                <w:lang w:eastAsia="zh-CN"/>
              </w:rPr>
            </w:pPr>
            <w:r w:rsidRPr="00143332">
              <w:rPr>
                <w:rFonts w:eastAsia="SimSun"/>
                <w:bCs/>
                <w:color w:val="000000"/>
                <w:sz w:val="24"/>
                <w:szCs w:val="24"/>
                <w:lang w:eastAsia="zh-CN"/>
              </w:rPr>
              <w:t>Зона инженерной инфраструктуры;</w:t>
            </w:r>
          </w:p>
        </w:tc>
      </w:tr>
      <w:tr w:rsidR="00143332" w:rsidRPr="00143332" w:rsidTr="009511BB">
        <w:trPr>
          <w:cantSplit/>
        </w:trPr>
        <w:tc>
          <w:tcPr>
            <w:tcW w:w="1701" w:type="dxa"/>
            <w:tcBorders>
              <w:top w:val="single" w:sz="4" w:space="0" w:color="000000"/>
              <w:left w:val="single" w:sz="4" w:space="0" w:color="000000"/>
              <w:bottom w:val="single" w:sz="4" w:space="0" w:color="000000"/>
            </w:tcBorders>
            <w:shd w:val="clear" w:color="auto" w:fill="auto"/>
            <w:vAlign w:val="center"/>
          </w:tcPr>
          <w:p w:rsidR="00143332" w:rsidRPr="00143332" w:rsidRDefault="00143332" w:rsidP="00143332">
            <w:pPr>
              <w:widowControl w:val="0"/>
              <w:snapToGrid w:val="0"/>
              <w:ind w:firstLine="426"/>
              <w:jc w:val="center"/>
              <w:rPr>
                <w:rFonts w:eastAsia="SimSun"/>
                <w:color w:val="000000"/>
                <w:sz w:val="24"/>
                <w:szCs w:val="24"/>
                <w:lang w:eastAsia="zh-CN"/>
              </w:rPr>
            </w:pPr>
          </w:p>
        </w:tc>
        <w:tc>
          <w:tcPr>
            <w:tcW w:w="7665" w:type="dxa"/>
            <w:tcBorders>
              <w:top w:val="single" w:sz="4" w:space="0" w:color="000000"/>
              <w:left w:val="single" w:sz="4" w:space="0" w:color="000000"/>
              <w:bottom w:val="single" w:sz="4" w:space="0" w:color="000000"/>
              <w:right w:val="single" w:sz="4" w:space="0" w:color="000000"/>
            </w:tcBorders>
            <w:shd w:val="clear" w:color="auto" w:fill="auto"/>
          </w:tcPr>
          <w:p w:rsidR="00143332" w:rsidRPr="00143332" w:rsidRDefault="00143332" w:rsidP="00143332">
            <w:pPr>
              <w:widowControl w:val="0"/>
              <w:snapToGrid w:val="0"/>
              <w:ind w:firstLine="426"/>
              <w:rPr>
                <w:rFonts w:eastAsia="SimSun"/>
                <w:color w:val="000000"/>
                <w:sz w:val="24"/>
                <w:szCs w:val="24"/>
                <w:lang w:eastAsia="zh-CN"/>
              </w:rPr>
            </w:pPr>
          </w:p>
        </w:tc>
      </w:tr>
      <w:tr w:rsidR="00143332" w:rsidRPr="00143332" w:rsidTr="009511BB">
        <w:trPr>
          <w:cantSplit/>
        </w:trPr>
        <w:tc>
          <w:tcPr>
            <w:tcW w:w="1701" w:type="dxa"/>
            <w:tcBorders>
              <w:top w:val="single" w:sz="4" w:space="0" w:color="000000"/>
              <w:left w:val="single" w:sz="4" w:space="0" w:color="000000"/>
              <w:bottom w:val="single" w:sz="4" w:space="0" w:color="000000"/>
            </w:tcBorders>
            <w:shd w:val="clear" w:color="auto" w:fill="auto"/>
            <w:vAlign w:val="center"/>
          </w:tcPr>
          <w:p w:rsidR="00143332" w:rsidRPr="00143332" w:rsidRDefault="00143332" w:rsidP="00143332">
            <w:pPr>
              <w:widowControl w:val="0"/>
              <w:snapToGrid w:val="0"/>
              <w:ind w:firstLine="426"/>
              <w:jc w:val="center"/>
              <w:rPr>
                <w:rFonts w:eastAsia="SimSun"/>
                <w:color w:val="000000"/>
                <w:sz w:val="24"/>
                <w:szCs w:val="24"/>
                <w:lang w:eastAsia="zh-CN"/>
              </w:rPr>
            </w:pPr>
          </w:p>
        </w:tc>
        <w:tc>
          <w:tcPr>
            <w:tcW w:w="7665" w:type="dxa"/>
            <w:tcBorders>
              <w:top w:val="single" w:sz="4" w:space="0" w:color="000000"/>
              <w:left w:val="single" w:sz="4" w:space="0" w:color="000000"/>
              <w:bottom w:val="single" w:sz="4" w:space="0" w:color="000000"/>
              <w:right w:val="single" w:sz="4" w:space="0" w:color="000000"/>
            </w:tcBorders>
            <w:shd w:val="clear" w:color="auto" w:fill="auto"/>
          </w:tcPr>
          <w:p w:rsidR="00143332" w:rsidRPr="00143332" w:rsidRDefault="00143332" w:rsidP="00143332">
            <w:pPr>
              <w:snapToGrid w:val="0"/>
              <w:ind w:firstLine="426"/>
              <w:jc w:val="center"/>
              <w:rPr>
                <w:rFonts w:eastAsia="SimSun"/>
                <w:bCs/>
                <w:caps/>
                <w:color w:val="000000"/>
                <w:sz w:val="24"/>
                <w:szCs w:val="24"/>
                <w:lang w:eastAsia="zh-CN"/>
              </w:rPr>
            </w:pPr>
            <w:r w:rsidRPr="00143332">
              <w:rPr>
                <w:rFonts w:eastAsia="SimSun"/>
                <w:bCs/>
                <w:caps/>
                <w:color w:val="000000"/>
                <w:sz w:val="24"/>
                <w:szCs w:val="24"/>
                <w:lang w:eastAsia="zh-CN"/>
              </w:rPr>
              <w:t>Зоны сельскохозяйственного использования:</w:t>
            </w:r>
          </w:p>
        </w:tc>
      </w:tr>
      <w:tr w:rsidR="00143332" w:rsidRPr="00143332" w:rsidTr="009511BB">
        <w:trPr>
          <w:cantSplit/>
        </w:trPr>
        <w:tc>
          <w:tcPr>
            <w:tcW w:w="1701" w:type="dxa"/>
            <w:tcBorders>
              <w:top w:val="single" w:sz="4" w:space="0" w:color="000000"/>
              <w:left w:val="single" w:sz="4" w:space="0" w:color="000000"/>
              <w:bottom w:val="single" w:sz="4" w:space="0" w:color="000000"/>
            </w:tcBorders>
            <w:shd w:val="clear" w:color="auto" w:fill="auto"/>
            <w:vAlign w:val="center"/>
          </w:tcPr>
          <w:p w:rsidR="00143332" w:rsidRPr="00143332" w:rsidRDefault="00143332" w:rsidP="00143332">
            <w:pPr>
              <w:widowControl w:val="0"/>
              <w:snapToGrid w:val="0"/>
              <w:ind w:firstLine="426"/>
              <w:jc w:val="center"/>
              <w:rPr>
                <w:rFonts w:eastAsia="SimSun"/>
                <w:color w:val="000000"/>
                <w:sz w:val="24"/>
                <w:szCs w:val="24"/>
                <w:lang w:eastAsia="zh-CN"/>
              </w:rPr>
            </w:pPr>
            <w:r w:rsidRPr="00143332">
              <w:rPr>
                <w:rFonts w:eastAsia="SimSun"/>
                <w:color w:val="000000"/>
                <w:sz w:val="24"/>
                <w:szCs w:val="24"/>
                <w:lang w:eastAsia="zh-CN"/>
              </w:rPr>
              <w:t>СХ-1</w:t>
            </w:r>
          </w:p>
        </w:tc>
        <w:tc>
          <w:tcPr>
            <w:tcW w:w="7665" w:type="dxa"/>
            <w:tcBorders>
              <w:top w:val="single" w:sz="4" w:space="0" w:color="000000"/>
              <w:left w:val="single" w:sz="4" w:space="0" w:color="000000"/>
              <w:bottom w:val="single" w:sz="4" w:space="0" w:color="000000"/>
              <w:right w:val="single" w:sz="4" w:space="0" w:color="000000"/>
            </w:tcBorders>
            <w:shd w:val="clear" w:color="auto" w:fill="auto"/>
          </w:tcPr>
          <w:p w:rsidR="00143332" w:rsidRPr="00143332" w:rsidRDefault="00143332" w:rsidP="00143332">
            <w:pPr>
              <w:snapToGrid w:val="0"/>
              <w:ind w:firstLine="426"/>
              <w:rPr>
                <w:rFonts w:eastAsia="SimSun"/>
                <w:color w:val="000000"/>
                <w:sz w:val="24"/>
                <w:szCs w:val="24"/>
                <w:lang w:eastAsia="zh-CN"/>
              </w:rPr>
            </w:pPr>
            <w:r w:rsidRPr="00143332">
              <w:rPr>
                <w:rFonts w:eastAsia="SimSun"/>
                <w:color w:val="000000"/>
                <w:sz w:val="24"/>
                <w:szCs w:val="24"/>
                <w:lang w:eastAsia="zh-CN"/>
              </w:rPr>
              <w:t xml:space="preserve">Зона сельскохозяйственных угодий; </w:t>
            </w:r>
          </w:p>
        </w:tc>
      </w:tr>
      <w:tr w:rsidR="00143332" w:rsidRPr="00143332" w:rsidTr="009511BB">
        <w:trPr>
          <w:cantSplit/>
        </w:trPr>
        <w:tc>
          <w:tcPr>
            <w:tcW w:w="1701" w:type="dxa"/>
            <w:tcBorders>
              <w:top w:val="single" w:sz="4" w:space="0" w:color="000000"/>
              <w:left w:val="single" w:sz="4" w:space="0" w:color="000000"/>
              <w:bottom w:val="single" w:sz="4" w:space="0" w:color="000000"/>
            </w:tcBorders>
            <w:shd w:val="clear" w:color="auto" w:fill="auto"/>
            <w:vAlign w:val="center"/>
          </w:tcPr>
          <w:p w:rsidR="00143332" w:rsidRPr="00143332" w:rsidRDefault="00143332" w:rsidP="00143332">
            <w:pPr>
              <w:widowControl w:val="0"/>
              <w:snapToGrid w:val="0"/>
              <w:ind w:firstLine="426"/>
              <w:jc w:val="center"/>
              <w:rPr>
                <w:rFonts w:eastAsia="SimSun"/>
                <w:color w:val="000000"/>
                <w:sz w:val="24"/>
                <w:szCs w:val="24"/>
                <w:lang w:eastAsia="zh-CN"/>
              </w:rPr>
            </w:pPr>
            <w:r w:rsidRPr="00143332">
              <w:rPr>
                <w:rFonts w:eastAsia="SimSun"/>
                <w:color w:val="000000"/>
                <w:sz w:val="24"/>
                <w:szCs w:val="24"/>
                <w:lang w:eastAsia="zh-CN"/>
              </w:rPr>
              <w:t>СХ-2</w:t>
            </w:r>
          </w:p>
        </w:tc>
        <w:tc>
          <w:tcPr>
            <w:tcW w:w="7665" w:type="dxa"/>
            <w:tcBorders>
              <w:top w:val="single" w:sz="4" w:space="0" w:color="000000"/>
              <w:left w:val="single" w:sz="4" w:space="0" w:color="000000"/>
              <w:bottom w:val="single" w:sz="4" w:space="0" w:color="000000"/>
              <w:right w:val="single" w:sz="4" w:space="0" w:color="000000"/>
            </w:tcBorders>
            <w:shd w:val="clear" w:color="auto" w:fill="auto"/>
          </w:tcPr>
          <w:p w:rsidR="00143332" w:rsidRPr="00143332" w:rsidRDefault="00143332" w:rsidP="00143332">
            <w:pPr>
              <w:snapToGrid w:val="0"/>
              <w:ind w:firstLine="426"/>
              <w:rPr>
                <w:rFonts w:eastAsia="SimSun"/>
                <w:color w:val="000000"/>
                <w:sz w:val="24"/>
                <w:szCs w:val="24"/>
                <w:lang w:eastAsia="zh-CN"/>
              </w:rPr>
            </w:pPr>
            <w:r w:rsidRPr="00143332">
              <w:rPr>
                <w:rFonts w:eastAsia="SimSun"/>
                <w:color w:val="000000"/>
                <w:sz w:val="24"/>
                <w:szCs w:val="24"/>
                <w:lang w:eastAsia="zh-CN"/>
              </w:rPr>
              <w:t>Зона объектов сельскохозяйственного назначения.</w:t>
            </w:r>
          </w:p>
        </w:tc>
      </w:tr>
      <w:tr w:rsidR="00143332" w:rsidRPr="00143332" w:rsidTr="009511BB">
        <w:trPr>
          <w:cantSplit/>
        </w:trPr>
        <w:tc>
          <w:tcPr>
            <w:tcW w:w="1701" w:type="dxa"/>
            <w:tcBorders>
              <w:top w:val="single" w:sz="4" w:space="0" w:color="000000"/>
              <w:left w:val="single" w:sz="4" w:space="0" w:color="000000"/>
              <w:bottom w:val="single" w:sz="4" w:space="0" w:color="000000"/>
            </w:tcBorders>
            <w:shd w:val="clear" w:color="auto" w:fill="auto"/>
            <w:vAlign w:val="center"/>
          </w:tcPr>
          <w:p w:rsidR="00143332" w:rsidRPr="00143332" w:rsidRDefault="00143332" w:rsidP="00143332">
            <w:pPr>
              <w:widowControl w:val="0"/>
              <w:snapToGrid w:val="0"/>
              <w:ind w:firstLine="426"/>
              <w:jc w:val="center"/>
              <w:rPr>
                <w:rFonts w:eastAsia="SimSun"/>
                <w:color w:val="000000"/>
                <w:sz w:val="24"/>
                <w:szCs w:val="24"/>
                <w:lang w:eastAsia="zh-CN"/>
              </w:rPr>
            </w:pPr>
          </w:p>
        </w:tc>
        <w:tc>
          <w:tcPr>
            <w:tcW w:w="7665" w:type="dxa"/>
            <w:tcBorders>
              <w:top w:val="single" w:sz="4" w:space="0" w:color="000000"/>
              <w:left w:val="single" w:sz="4" w:space="0" w:color="000000"/>
              <w:bottom w:val="single" w:sz="4" w:space="0" w:color="000000"/>
              <w:right w:val="single" w:sz="4" w:space="0" w:color="000000"/>
            </w:tcBorders>
            <w:shd w:val="clear" w:color="auto" w:fill="auto"/>
          </w:tcPr>
          <w:p w:rsidR="00143332" w:rsidRPr="00143332" w:rsidRDefault="00143332" w:rsidP="00143332">
            <w:pPr>
              <w:snapToGrid w:val="0"/>
              <w:ind w:firstLine="426"/>
              <w:rPr>
                <w:rFonts w:eastAsia="SimSun"/>
                <w:color w:val="000000"/>
                <w:sz w:val="24"/>
                <w:szCs w:val="24"/>
                <w:lang w:eastAsia="zh-CN"/>
              </w:rPr>
            </w:pPr>
          </w:p>
        </w:tc>
      </w:tr>
      <w:tr w:rsidR="00143332" w:rsidRPr="00143332" w:rsidTr="009511BB">
        <w:trPr>
          <w:cantSplit/>
        </w:trPr>
        <w:tc>
          <w:tcPr>
            <w:tcW w:w="1701" w:type="dxa"/>
            <w:tcBorders>
              <w:top w:val="single" w:sz="4" w:space="0" w:color="000000"/>
              <w:left w:val="single" w:sz="4" w:space="0" w:color="000000"/>
              <w:bottom w:val="single" w:sz="4" w:space="0" w:color="000000"/>
            </w:tcBorders>
            <w:shd w:val="clear" w:color="auto" w:fill="auto"/>
            <w:vAlign w:val="center"/>
          </w:tcPr>
          <w:p w:rsidR="00143332" w:rsidRPr="00143332" w:rsidRDefault="00143332" w:rsidP="00143332">
            <w:pPr>
              <w:widowControl w:val="0"/>
              <w:snapToGrid w:val="0"/>
              <w:ind w:firstLine="426"/>
              <w:jc w:val="center"/>
              <w:rPr>
                <w:rFonts w:eastAsia="SimSun"/>
                <w:bCs/>
                <w:color w:val="000000"/>
                <w:sz w:val="24"/>
                <w:szCs w:val="24"/>
                <w:lang w:eastAsia="zh-CN"/>
              </w:rPr>
            </w:pPr>
          </w:p>
        </w:tc>
        <w:tc>
          <w:tcPr>
            <w:tcW w:w="7665" w:type="dxa"/>
            <w:tcBorders>
              <w:top w:val="single" w:sz="4" w:space="0" w:color="000000"/>
              <w:left w:val="single" w:sz="4" w:space="0" w:color="000000"/>
              <w:bottom w:val="single" w:sz="4" w:space="0" w:color="000000"/>
              <w:right w:val="single" w:sz="4" w:space="0" w:color="000000"/>
            </w:tcBorders>
            <w:shd w:val="clear" w:color="auto" w:fill="auto"/>
          </w:tcPr>
          <w:p w:rsidR="00143332" w:rsidRPr="00143332" w:rsidRDefault="00143332" w:rsidP="00143332">
            <w:pPr>
              <w:snapToGrid w:val="0"/>
              <w:ind w:firstLine="426"/>
              <w:rPr>
                <w:rFonts w:eastAsia="SimSun"/>
                <w:bCs/>
                <w:caps/>
                <w:color w:val="000000"/>
                <w:sz w:val="24"/>
                <w:szCs w:val="24"/>
                <w:lang w:eastAsia="zh-CN"/>
              </w:rPr>
            </w:pPr>
            <w:r w:rsidRPr="00143332">
              <w:rPr>
                <w:rFonts w:eastAsia="SimSun"/>
                <w:bCs/>
                <w:caps/>
                <w:color w:val="000000"/>
                <w:sz w:val="24"/>
                <w:szCs w:val="24"/>
                <w:lang w:eastAsia="zh-CN"/>
              </w:rPr>
              <w:t>Зоны рекреационного назначения:</w:t>
            </w:r>
          </w:p>
        </w:tc>
      </w:tr>
      <w:tr w:rsidR="00143332" w:rsidRPr="00143332" w:rsidTr="009511BB">
        <w:trPr>
          <w:cantSplit/>
        </w:trPr>
        <w:tc>
          <w:tcPr>
            <w:tcW w:w="1701" w:type="dxa"/>
            <w:tcBorders>
              <w:top w:val="single" w:sz="4" w:space="0" w:color="000000"/>
              <w:left w:val="single" w:sz="4" w:space="0" w:color="000000"/>
              <w:bottom w:val="single" w:sz="4" w:space="0" w:color="000000"/>
            </w:tcBorders>
            <w:shd w:val="clear" w:color="auto" w:fill="auto"/>
            <w:vAlign w:val="center"/>
          </w:tcPr>
          <w:p w:rsidR="00143332" w:rsidRPr="00143332" w:rsidRDefault="00143332" w:rsidP="00143332">
            <w:pPr>
              <w:widowControl w:val="0"/>
              <w:snapToGrid w:val="0"/>
              <w:ind w:firstLine="284"/>
              <w:jc w:val="center"/>
              <w:rPr>
                <w:rFonts w:eastAsia="SimSun"/>
                <w:color w:val="000000"/>
                <w:sz w:val="24"/>
                <w:szCs w:val="24"/>
                <w:lang w:eastAsia="zh-CN"/>
              </w:rPr>
            </w:pPr>
            <w:r w:rsidRPr="00143332">
              <w:rPr>
                <w:rFonts w:eastAsia="SimSun"/>
                <w:color w:val="000000"/>
                <w:sz w:val="24"/>
                <w:szCs w:val="24"/>
                <w:lang w:eastAsia="zh-CN"/>
              </w:rPr>
              <w:t>Р-О</w:t>
            </w:r>
          </w:p>
        </w:tc>
        <w:tc>
          <w:tcPr>
            <w:tcW w:w="7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3332" w:rsidRPr="00143332" w:rsidRDefault="00143332" w:rsidP="00143332">
            <w:pPr>
              <w:snapToGrid w:val="0"/>
              <w:ind w:firstLine="351"/>
              <w:rPr>
                <w:rFonts w:eastAsia="SimSun"/>
                <w:color w:val="000000"/>
                <w:sz w:val="24"/>
                <w:szCs w:val="24"/>
                <w:lang w:eastAsia="zh-CN"/>
              </w:rPr>
            </w:pPr>
            <w:r w:rsidRPr="00143332">
              <w:rPr>
                <w:rFonts w:eastAsia="SimSun"/>
                <w:color w:val="000000"/>
                <w:sz w:val="24"/>
                <w:szCs w:val="24"/>
                <w:lang w:eastAsia="zh-CN"/>
              </w:rPr>
              <w:t>Зона озелененных пространств рекреационного назначения.</w:t>
            </w:r>
          </w:p>
        </w:tc>
      </w:tr>
      <w:tr w:rsidR="00143332" w:rsidRPr="00143332" w:rsidTr="009511BB">
        <w:trPr>
          <w:cantSplit/>
        </w:trPr>
        <w:tc>
          <w:tcPr>
            <w:tcW w:w="1701" w:type="dxa"/>
            <w:tcBorders>
              <w:top w:val="single" w:sz="4" w:space="0" w:color="000000"/>
              <w:left w:val="single" w:sz="4" w:space="0" w:color="000000"/>
              <w:bottom w:val="single" w:sz="4" w:space="0" w:color="000000"/>
            </w:tcBorders>
            <w:shd w:val="clear" w:color="auto" w:fill="auto"/>
            <w:vAlign w:val="center"/>
          </w:tcPr>
          <w:p w:rsidR="00143332" w:rsidRPr="00143332" w:rsidRDefault="00143332" w:rsidP="00143332">
            <w:pPr>
              <w:widowControl w:val="0"/>
              <w:snapToGrid w:val="0"/>
              <w:ind w:firstLine="426"/>
              <w:jc w:val="center"/>
              <w:rPr>
                <w:rFonts w:eastAsia="SimSun"/>
                <w:color w:val="000000"/>
                <w:sz w:val="24"/>
                <w:szCs w:val="24"/>
                <w:lang w:eastAsia="zh-CN"/>
              </w:rPr>
            </w:pPr>
          </w:p>
        </w:tc>
        <w:tc>
          <w:tcPr>
            <w:tcW w:w="7665" w:type="dxa"/>
            <w:tcBorders>
              <w:top w:val="single" w:sz="4" w:space="0" w:color="000000"/>
              <w:left w:val="single" w:sz="4" w:space="0" w:color="000000"/>
              <w:bottom w:val="single" w:sz="4" w:space="0" w:color="000000"/>
              <w:right w:val="single" w:sz="4" w:space="0" w:color="000000"/>
            </w:tcBorders>
            <w:shd w:val="clear" w:color="auto" w:fill="auto"/>
          </w:tcPr>
          <w:p w:rsidR="00143332" w:rsidRPr="00143332" w:rsidRDefault="00143332" w:rsidP="00143332">
            <w:pPr>
              <w:snapToGrid w:val="0"/>
              <w:ind w:firstLine="426"/>
              <w:rPr>
                <w:rFonts w:eastAsia="SimSun"/>
                <w:color w:val="000000"/>
                <w:sz w:val="24"/>
                <w:szCs w:val="24"/>
                <w:lang w:eastAsia="zh-CN"/>
              </w:rPr>
            </w:pPr>
          </w:p>
        </w:tc>
      </w:tr>
      <w:tr w:rsidR="00143332" w:rsidRPr="00143332" w:rsidTr="009511BB">
        <w:trPr>
          <w:cantSplit/>
        </w:trPr>
        <w:tc>
          <w:tcPr>
            <w:tcW w:w="1701" w:type="dxa"/>
            <w:tcBorders>
              <w:top w:val="single" w:sz="4" w:space="0" w:color="000000"/>
              <w:left w:val="single" w:sz="4" w:space="0" w:color="000000"/>
              <w:bottom w:val="single" w:sz="4" w:space="0" w:color="000000"/>
            </w:tcBorders>
            <w:shd w:val="clear" w:color="auto" w:fill="auto"/>
            <w:vAlign w:val="center"/>
          </w:tcPr>
          <w:p w:rsidR="00143332" w:rsidRPr="00143332" w:rsidRDefault="00143332" w:rsidP="00143332">
            <w:pPr>
              <w:widowControl w:val="0"/>
              <w:snapToGrid w:val="0"/>
              <w:ind w:firstLine="426"/>
              <w:jc w:val="center"/>
              <w:rPr>
                <w:rFonts w:eastAsia="SimSun"/>
                <w:color w:val="000000"/>
                <w:sz w:val="24"/>
                <w:szCs w:val="24"/>
                <w:lang w:eastAsia="zh-CN"/>
              </w:rPr>
            </w:pPr>
          </w:p>
        </w:tc>
        <w:tc>
          <w:tcPr>
            <w:tcW w:w="7665" w:type="dxa"/>
            <w:tcBorders>
              <w:top w:val="single" w:sz="4" w:space="0" w:color="000000"/>
              <w:left w:val="single" w:sz="4" w:space="0" w:color="000000"/>
              <w:bottom w:val="single" w:sz="4" w:space="0" w:color="000000"/>
              <w:right w:val="single" w:sz="4" w:space="0" w:color="000000"/>
            </w:tcBorders>
            <w:shd w:val="clear" w:color="auto" w:fill="auto"/>
          </w:tcPr>
          <w:p w:rsidR="00143332" w:rsidRPr="00143332" w:rsidRDefault="00143332" w:rsidP="00143332">
            <w:pPr>
              <w:widowControl w:val="0"/>
              <w:snapToGrid w:val="0"/>
              <w:ind w:firstLine="426"/>
              <w:rPr>
                <w:rFonts w:eastAsia="SimSun"/>
                <w:caps/>
                <w:color w:val="000000"/>
                <w:sz w:val="24"/>
                <w:szCs w:val="24"/>
                <w:lang w:eastAsia="zh-CN"/>
              </w:rPr>
            </w:pPr>
            <w:r w:rsidRPr="00143332">
              <w:rPr>
                <w:rFonts w:eastAsia="SimSun"/>
                <w:caps/>
                <w:color w:val="000000"/>
                <w:sz w:val="24"/>
                <w:szCs w:val="24"/>
                <w:lang w:eastAsia="zh-CN"/>
              </w:rPr>
              <w:t>Зоны специального назначения:</w:t>
            </w:r>
          </w:p>
        </w:tc>
      </w:tr>
      <w:tr w:rsidR="00143332" w:rsidRPr="00143332" w:rsidTr="009511BB">
        <w:trPr>
          <w:cantSplit/>
        </w:trPr>
        <w:tc>
          <w:tcPr>
            <w:tcW w:w="1701" w:type="dxa"/>
            <w:tcBorders>
              <w:top w:val="single" w:sz="4" w:space="0" w:color="000000"/>
              <w:left w:val="single" w:sz="4" w:space="0" w:color="000000"/>
              <w:bottom w:val="single" w:sz="4" w:space="0" w:color="000000"/>
            </w:tcBorders>
            <w:shd w:val="clear" w:color="auto" w:fill="auto"/>
            <w:vAlign w:val="center"/>
          </w:tcPr>
          <w:p w:rsidR="00143332" w:rsidRPr="00143332" w:rsidRDefault="00143332" w:rsidP="00143332">
            <w:pPr>
              <w:widowControl w:val="0"/>
              <w:snapToGrid w:val="0"/>
              <w:ind w:firstLine="426"/>
              <w:jc w:val="center"/>
              <w:rPr>
                <w:rFonts w:eastAsia="SimSun"/>
                <w:color w:val="000000"/>
                <w:sz w:val="24"/>
                <w:szCs w:val="24"/>
                <w:lang w:eastAsia="zh-CN"/>
              </w:rPr>
            </w:pPr>
            <w:r w:rsidRPr="00143332">
              <w:rPr>
                <w:rFonts w:eastAsia="SimSun"/>
                <w:color w:val="000000"/>
                <w:sz w:val="24"/>
                <w:szCs w:val="24"/>
                <w:lang w:eastAsia="zh-CN"/>
              </w:rPr>
              <w:t>СН-1</w:t>
            </w:r>
          </w:p>
        </w:tc>
        <w:tc>
          <w:tcPr>
            <w:tcW w:w="7665" w:type="dxa"/>
            <w:tcBorders>
              <w:top w:val="single" w:sz="4" w:space="0" w:color="000000"/>
              <w:left w:val="single" w:sz="4" w:space="0" w:color="000000"/>
              <w:bottom w:val="single" w:sz="4" w:space="0" w:color="000000"/>
              <w:right w:val="single" w:sz="4" w:space="0" w:color="000000"/>
            </w:tcBorders>
            <w:shd w:val="clear" w:color="auto" w:fill="auto"/>
          </w:tcPr>
          <w:p w:rsidR="00143332" w:rsidRPr="00143332" w:rsidRDefault="00143332" w:rsidP="00143332">
            <w:pPr>
              <w:widowControl w:val="0"/>
              <w:snapToGrid w:val="0"/>
              <w:ind w:firstLine="351"/>
              <w:rPr>
                <w:rFonts w:eastAsia="SimSun"/>
                <w:color w:val="000000"/>
                <w:sz w:val="24"/>
                <w:szCs w:val="24"/>
                <w:lang w:eastAsia="zh-CN"/>
              </w:rPr>
            </w:pPr>
            <w:r w:rsidRPr="00143332">
              <w:rPr>
                <w:rFonts w:eastAsia="SimSun"/>
                <w:color w:val="000000"/>
                <w:sz w:val="24"/>
                <w:szCs w:val="24"/>
                <w:lang w:eastAsia="zh-CN"/>
              </w:rPr>
              <w:t>Зона кладбищ;</w:t>
            </w:r>
          </w:p>
        </w:tc>
      </w:tr>
      <w:tr w:rsidR="00143332" w:rsidRPr="00143332" w:rsidTr="009511BB">
        <w:tc>
          <w:tcPr>
            <w:tcW w:w="1701" w:type="dxa"/>
            <w:tcBorders>
              <w:top w:val="single" w:sz="4" w:space="0" w:color="auto"/>
              <w:left w:val="single" w:sz="4" w:space="0" w:color="000000"/>
              <w:bottom w:val="single" w:sz="4" w:space="0" w:color="auto"/>
            </w:tcBorders>
            <w:shd w:val="clear" w:color="auto" w:fill="auto"/>
            <w:vAlign w:val="center"/>
          </w:tcPr>
          <w:p w:rsidR="00143332" w:rsidRPr="00143332" w:rsidRDefault="00143332" w:rsidP="00143332">
            <w:pPr>
              <w:widowControl w:val="0"/>
              <w:snapToGrid w:val="0"/>
              <w:ind w:firstLine="426"/>
              <w:jc w:val="center"/>
              <w:rPr>
                <w:rFonts w:eastAsia="SimSun"/>
                <w:bCs/>
                <w:color w:val="000000"/>
                <w:sz w:val="24"/>
                <w:szCs w:val="24"/>
                <w:lang w:eastAsia="zh-CN"/>
              </w:rPr>
            </w:pPr>
          </w:p>
        </w:tc>
        <w:tc>
          <w:tcPr>
            <w:tcW w:w="7665" w:type="dxa"/>
            <w:tcBorders>
              <w:top w:val="single" w:sz="4" w:space="0" w:color="auto"/>
              <w:left w:val="single" w:sz="4" w:space="0" w:color="000000"/>
              <w:bottom w:val="single" w:sz="4" w:space="0" w:color="auto"/>
              <w:right w:val="single" w:sz="4" w:space="0" w:color="000000"/>
            </w:tcBorders>
            <w:shd w:val="clear" w:color="auto" w:fill="auto"/>
          </w:tcPr>
          <w:p w:rsidR="00143332" w:rsidRPr="00143332" w:rsidRDefault="00143332" w:rsidP="00143332">
            <w:pPr>
              <w:widowControl w:val="0"/>
              <w:snapToGrid w:val="0"/>
              <w:ind w:firstLine="426"/>
              <w:rPr>
                <w:rFonts w:eastAsia="SimSun"/>
                <w:bCs/>
                <w:color w:val="000000"/>
                <w:sz w:val="24"/>
                <w:szCs w:val="24"/>
                <w:lang w:eastAsia="zh-CN"/>
              </w:rPr>
            </w:pPr>
          </w:p>
        </w:tc>
      </w:tr>
      <w:tr w:rsidR="00143332" w:rsidRPr="00143332" w:rsidTr="009511BB">
        <w:tc>
          <w:tcPr>
            <w:tcW w:w="1701" w:type="dxa"/>
            <w:tcBorders>
              <w:top w:val="single" w:sz="4" w:space="0" w:color="auto"/>
              <w:left w:val="single" w:sz="4" w:space="0" w:color="000000"/>
              <w:bottom w:val="single" w:sz="4" w:space="0" w:color="auto"/>
            </w:tcBorders>
            <w:shd w:val="clear" w:color="auto" w:fill="auto"/>
            <w:vAlign w:val="center"/>
          </w:tcPr>
          <w:p w:rsidR="00143332" w:rsidRPr="00143332" w:rsidRDefault="00143332" w:rsidP="00143332">
            <w:pPr>
              <w:widowControl w:val="0"/>
              <w:snapToGrid w:val="0"/>
              <w:ind w:firstLine="426"/>
              <w:jc w:val="center"/>
              <w:rPr>
                <w:rFonts w:eastAsia="SimSun"/>
                <w:bCs/>
                <w:color w:val="000000"/>
                <w:sz w:val="24"/>
                <w:szCs w:val="24"/>
                <w:lang w:eastAsia="zh-CN"/>
              </w:rPr>
            </w:pPr>
          </w:p>
        </w:tc>
        <w:tc>
          <w:tcPr>
            <w:tcW w:w="7665" w:type="dxa"/>
            <w:tcBorders>
              <w:top w:val="single" w:sz="4" w:space="0" w:color="auto"/>
              <w:left w:val="single" w:sz="4" w:space="0" w:color="000000"/>
              <w:bottom w:val="single" w:sz="4" w:space="0" w:color="auto"/>
              <w:right w:val="single" w:sz="4" w:space="0" w:color="000000"/>
            </w:tcBorders>
            <w:shd w:val="clear" w:color="auto" w:fill="auto"/>
          </w:tcPr>
          <w:p w:rsidR="00143332" w:rsidRPr="00143332" w:rsidRDefault="00143332" w:rsidP="00143332">
            <w:pPr>
              <w:widowControl w:val="0"/>
              <w:snapToGrid w:val="0"/>
              <w:ind w:firstLine="426"/>
              <w:rPr>
                <w:rFonts w:eastAsia="SimSun"/>
                <w:bCs/>
                <w:color w:val="000000"/>
                <w:sz w:val="24"/>
                <w:szCs w:val="24"/>
                <w:lang w:eastAsia="zh-CN"/>
              </w:rPr>
            </w:pPr>
            <w:r w:rsidRPr="00143332">
              <w:rPr>
                <w:rFonts w:eastAsia="SimSun"/>
                <w:bCs/>
                <w:caps/>
                <w:color w:val="000000"/>
                <w:sz w:val="24"/>
                <w:szCs w:val="24"/>
                <w:lang w:eastAsia="zh-CN"/>
              </w:rPr>
              <w:t>иные виды территориальных зон:</w:t>
            </w:r>
          </w:p>
        </w:tc>
      </w:tr>
      <w:tr w:rsidR="00143332" w:rsidRPr="00143332" w:rsidTr="009511BB">
        <w:tc>
          <w:tcPr>
            <w:tcW w:w="1701" w:type="dxa"/>
            <w:tcBorders>
              <w:top w:val="single" w:sz="4" w:space="0" w:color="auto"/>
              <w:left w:val="single" w:sz="4" w:space="0" w:color="000000"/>
              <w:bottom w:val="single" w:sz="4" w:space="0" w:color="auto"/>
            </w:tcBorders>
            <w:shd w:val="clear" w:color="auto" w:fill="auto"/>
            <w:vAlign w:val="center"/>
          </w:tcPr>
          <w:p w:rsidR="00143332" w:rsidRPr="00143332" w:rsidRDefault="00143332" w:rsidP="00143332">
            <w:pPr>
              <w:widowControl w:val="0"/>
              <w:snapToGrid w:val="0"/>
              <w:ind w:firstLine="426"/>
              <w:jc w:val="center"/>
              <w:rPr>
                <w:rFonts w:eastAsia="SimSun"/>
                <w:bCs/>
                <w:color w:val="000000"/>
                <w:sz w:val="24"/>
                <w:szCs w:val="24"/>
                <w:lang w:eastAsia="zh-CN"/>
              </w:rPr>
            </w:pPr>
            <w:r w:rsidRPr="00143332">
              <w:rPr>
                <w:rFonts w:eastAsia="SimSun"/>
                <w:bCs/>
                <w:color w:val="000000"/>
                <w:sz w:val="24"/>
                <w:szCs w:val="24"/>
                <w:lang w:eastAsia="zh-CN"/>
              </w:rPr>
              <w:t>ИВ-1</w:t>
            </w:r>
          </w:p>
        </w:tc>
        <w:tc>
          <w:tcPr>
            <w:tcW w:w="7665" w:type="dxa"/>
            <w:tcBorders>
              <w:top w:val="single" w:sz="4" w:space="0" w:color="auto"/>
              <w:left w:val="single" w:sz="4" w:space="0" w:color="000000"/>
              <w:bottom w:val="single" w:sz="4" w:space="0" w:color="auto"/>
              <w:right w:val="single" w:sz="4" w:space="0" w:color="000000"/>
            </w:tcBorders>
            <w:shd w:val="clear" w:color="auto" w:fill="auto"/>
          </w:tcPr>
          <w:p w:rsidR="00143332" w:rsidRPr="00143332" w:rsidRDefault="00143332" w:rsidP="00143332">
            <w:pPr>
              <w:widowControl w:val="0"/>
              <w:snapToGrid w:val="0"/>
              <w:ind w:firstLine="351"/>
              <w:rPr>
                <w:rFonts w:eastAsia="SimSun"/>
                <w:bCs/>
                <w:caps/>
                <w:color w:val="000000"/>
                <w:sz w:val="24"/>
                <w:szCs w:val="24"/>
                <w:lang w:val="en-US" w:eastAsia="zh-CN"/>
              </w:rPr>
            </w:pPr>
            <w:r w:rsidRPr="00143332">
              <w:rPr>
                <w:rFonts w:eastAsia="SimSun"/>
                <w:bCs/>
                <w:color w:val="000000"/>
                <w:sz w:val="24"/>
                <w:szCs w:val="24"/>
                <w:lang w:eastAsia="zh-CN"/>
              </w:rPr>
              <w:t>Зона озеленения специального назначения</w:t>
            </w:r>
            <w:r w:rsidRPr="00143332">
              <w:rPr>
                <w:rFonts w:eastAsia="SimSun"/>
                <w:bCs/>
                <w:color w:val="000000"/>
                <w:sz w:val="24"/>
                <w:szCs w:val="24"/>
                <w:lang w:val="en-US" w:eastAsia="zh-CN"/>
              </w:rPr>
              <w:t>.</w:t>
            </w:r>
          </w:p>
        </w:tc>
      </w:tr>
      <w:tr w:rsidR="00143332" w:rsidRPr="00143332" w:rsidTr="009511BB">
        <w:tc>
          <w:tcPr>
            <w:tcW w:w="1701" w:type="dxa"/>
            <w:tcBorders>
              <w:top w:val="single" w:sz="4" w:space="0" w:color="auto"/>
              <w:left w:val="single" w:sz="4" w:space="0" w:color="000000"/>
              <w:bottom w:val="single" w:sz="4" w:space="0" w:color="auto"/>
            </w:tcBorders>
            <w:shd w:val="clear" w:color="auto" w:fill="auto"/>
            <w:vAlign w:val="center"/>
          </w:tcPr>
          <w:p w:rsidR="00143332" w:rsidRPr="00143332" w:rsidRDefault="00143332" w:rsidP="00143332">
            <w:pPr>
              <w:widowControl w:val="0"/>
              <w:snapToGrid w:val="0"/>
              <w:ind w:firstLine="284"/>
              <w:jc w:val="center"/>
              <w:rPr>
                <w:rFonts w:eastAsia="SimSun"/>
                <w:bCs/>
                <w:color w:val="000000"/>
                <w:sz w:val="24"/>
                <w:szCs w:val="24"/>
                <w:lang w:eastAsia="zh-CN"/>
              </w:rPr>
            </w:pPr>
            <w:r w:rsidRPr="00143332">
              <w:rPr>
                <w:rFonts w:eastAsia="SimSun"/>
                <w:bCs/>
                <w:color w:val="000000"/>
                <w:sz w:val="24"/>
                <w:szCs w:val="24"/>
                <w:lang w:eastAsia="zh-CN"/>
              </w:rPr>
              <w:t>ЗКР</w:t>
            </w:r>
          </w:p>
        </w:tc>
        <w:tc>
          <w:tcPr>
            <w:tcW w:w="7665" w:type="dxa"/>
            <w:tcBorders>
              <w:top w:val="single" w:sz="4" w:space="0" w:color="auto"/>
              <w:left w:val="single" w:sz="4" w:space="0" w:color="000000"/>
              <w:bottom w:val="single" w:sz="4" w:space="0" w:color="auto"/>
              <w:right w:val="single" w:sz="4" w:space="0" w:color="000000"/>
            </w:tcBorders>
            <w:shd w:val="clear" w:color="auto" w:fill="auto"/>
            <w:vAlign w:val="center"/>
          </w:tcPr>
          <w:p w:rsidR="00143332" w:rsidRPr="00143332" w:rsidRDefault="00143332" w:rsidP="00143332">
            <w:pPr>
              <w:widowControl w:val="0"/>
              <w:snapToGrid w:val="0"/>
              <w:ind w:firstLine="351"/>
              <w:rPr>
                <w:rFonts w:eastAsia="SimSun"/>
                <w:bCs/>
                <w:color w:val="000000"/>
                <w:sz w:val="24"/>
                <w:szCs w:val="24"/>
                <w:lang w:eastAsia="zh-CN"/>
              </w:rPr>
            </w:pPr>
            <w:r w:rsidRPr="00143332">
              <w:rPr>
                <w:rFonts w:eastAsia="SimSun"/>
                <w:bCs/>
                <w:color w:val="000000"/>
                <w:sz w:val="24"/>
                <w:szCs w:val="24"/>
                <w:lang w:eastAsia="zh-CN"/>
              </w:rPr>
              <w:t>Зона комплексного развития.</w:t>
            </w:r>
          </w:p>
        </w:tc>
      </w:tr>
    </w:tbl>
    <w:p w:rsidR="00190DE6" w:rsidRDefault="000F7308" w:rsidP="00625AFD">
      <w:pPr>
        <w:keepNext/>
        <w:keepLines/>
        <w:spacing w:before="200" w:line="312" w:lineRule="auto"/>
        <w:jc w:val="both"/>
        <w:outlineLvl w:val="2"/>
        <w:sectPr w:rsidR="00190DE6" w:rsidSect="00F65395">
          <w:headerReference w:type="default" r:id="rId9"/>
          <w:footerReference w:type="even" r:id="rId10"/>
          <w:footerReference w:type="default" r:id="rId11"/>
          <w:pgSz w:w="11906" w:h="16838"/>
          <w:pgMar w:top="1134" w:right="850" w:bottom="993" w:left="1701" w:header="708" w:footer="363" w:gutter="0"/>
          <w:cols w:space="708"/>
          <w:docGrid w:linePitch="360"/>
        </w:sectPr>
      </w:pPr>
      <w:r w:rsidRPr="000F7308">
        <w:br w:type="page"/>
      </w:r>
      <w:bookmarkStart w:id="0" w:name="_Toc349045520"/>
      <w:bookmarkStart w:id="1" w:name="_Toc361819816"/>
      <w:bookmarkStart w:id="2" w:name="_Toc374709551"/>
      <w:bookmarkStart w:id="3" w:name="_Toc374973514"/>
    </w:p>
    <w:p w:rsidR="004856DD" w:rsidRPr="004856DD" w:rsidRDefault="004856DD" w:rsidP="004856DD">
      <w:pPr>
        <w:ind w:firstLine="426"/>
        <w:rPr>
          <w:rFonts w:eastAsia="SimSun"/>
          <w:b/>
          <w:bCs/>
          <w:color w:val="000000"/>
          <w:sz w:val="24"/>
          <w:szCs w:val="24"/>
          <w:lang w:eastAsia="zh-CN"/>
        </w:rPr>
      </w:pPr>
      <w:bookmarkStart w:id="4" w:name="_Toc361819817"/>
      <w:bookmarkStart w:id="5" w:name="_Toc374709552"/>
      <w:bookmarkStart w:id="6" w:name="_Toc374973515"/>
      <w:bookmarkEnd w:id="0"/>
      <w:bookmarkEnd w:id="1"/>
      <w:bookmarkEnd w:id="2"/>
      <w:bookmarkEnd w:id="3"/>
      <w:r w:rsidRPr="004856DD">
        <w:rPr>
          <w:rFonts w:eastAsia="SimSun"/>
          <w:b/>
          <w:bCs/>
          <w:color w:val="000000"/>
          <w:sz w:val="24"/>
          <w:szCs w:val="24"/>
          <w:lang w:eastAsia="zh-CN"/>
        </w:rPr>
        <w:lastRenderedPageBreak/>
        <w:t>Статья 36. Виды разрешенного использования земельных участков и объектов капитального строительства в различных территориальных зонах</w:t>
      </w:r>
    </w:p>
    <w:p w:rsidR="004856DD" w:rsidRPr="004856DD" w:rsidRDefault="004856DD" w:rsidP="004856DD">
      <w:pPr>
        <w:ind w:firstLine="426"/>
        <w:jc w:val="center"/>
        <w:rPr>
          <w:rFonts w:eastAsia="SimSun"/>
          <w:caps/>
          <w:color w:val="000000"/>
          <w:sz w:val="24"/>
          <w:szCs w:val="24"/>
          <w:lang w:eastAsia="zh-CN"/>
        </w:rPr>
      </w:pPr>
    </w:p>
    <w:p w:rsidR="004856DD" w:rsidRPr="004856DD" w:rsidRDefault="004856DD" w:rsidP="004856DD">
      <w:pPr>
        <w:ind w:firstLine="426"/>
        <w:jc w:val="center"/>
        <w:rPr>
          <w:rFonts w:eastAsia="SimSun"/>
          <w:caps/>
          <w:color w:val="000000"/>
          <w:sz w:val="24"/>
          <w:szCs w:val="24"/>
          <w:lang w:eastAsia="zh-CN"/>
        </w:rPr>
      </w:pPr>
    </w:p>
    <w:p w:rsidR="004856DD" w:rsidRPr="004856DD" w:rsidRDefault="004856DD" w:rsidP="004856DD">
      <w:pPr>
        <w:widowControl w:val="0"/>
        <w:jc w:val="center"/>
        <w:rPr>
          <w:rFonts w:eastAsia="SimSun"/>
          <w:color w:val="000000"/>
          <w:sz w:val="24"/>
          <w:szCs w:val="24"/>
          <w:u w:val="single"/>
          <w:lang w:eastAsia="zh-CN"/>
        </w:rPr>
      </w:pPr>
      <w:bookmarkStart w:id="7" w:name="_Toc353466198"/>
      <w:bookmarkStart w:id="8" w:name="_Toc353543298"/>
      <w:bookmarkStart w:id="9" w:name="_Toc353557776"/>
      <w:bookmarkStart w:id="10" w:name="_Toc357004100"/>
      <w:bookmarkStart w:id="11" w:name="_Toc361819824"/>
      <w:bookmarkStart w:id="12" w:name="_Toc374709559"/>
      <w:bookmarkStart w:id="13" w:name="_Toc374973522"/>
      <w:bookmarkStart w:id="14" w:name="_Toc349035835"/>
      <w:bookmarkStart w:id="15" w:name="_Toc349045529"/>
      <w:bookmarkStart w:id="16" w:name="_Toc339439111"/>
      <w:bookmarkEnd w:id="4"/>
      <w:bookmarkEnd w:id="5"/>
      <w:bookmarkEnd w:id="6"/>
      <w:r w:rsidRPr="004856DD">
        <w:rPr>
          <w:rFonts w:eastAsia="SimSun"/>
          <w:color w:val="000000"/>
          <w:sz w:val="24"/>
          <w:szCs w:val="24"/>
          <w:u w:val="single"/>
          <w:lang w:eastAsia="zh-CN"/>
        </w:rPr>
        <w:t>Ж – 1Б. Зона застройки индивидуальными жилыми домами с содержанием домашнего скота  и птицы.</w:t>
      </w:r>
    </w:p>
    <w:p w:rsidR="004856DD" w:rsidRPr="004856DD" w:rsidRDefault="004856DD" w:rsidP="004856DD">
      <w:pPr>
        <w:widowControl w:val="0"/>
        <w:jc w:val="both"/>
        <w:rPr>
          <w:rFonts w:eastAsia="SimSun"/>
          <w:color w:val="000000"/>
          <w:sz w:val="24"/>
          <w:szCs w:val="24"/>
          <w:u w:val="single"/>
          <w:lang w:eastAsia="zh-CN"/>
        </w:rPr>
      </w:pPr>
    </w:p>
    <w:p w:rsidR="004856DD" w:rsidRPr="009511BB" w:rsidRDefault="009511BB" w:rsidP="004856DD">
      <w:pPr>
        <w:widowControl w:val="0"/>
        <w:jc w:val="both"/>
        <w:rPr>
          <w:rFonts w:eastAsiaTheme="minorHAnsi"/>
          <w:iCs/>
          <w:color w:val="000000"/>
          <w:sz w:val="24"/>
          <w:szCs w:val="24"/>
          <w:lang w:eastAsia="en-US"/>
        </w:rPr>
      </w:pPr>
      <w:r w:rsidRPr="009511BB">
        <w:rPr>
          <w:iCs/>
          <w:color w:val="000000"/>
          <w:sz w:val="24"/>
          <w:szCs w:val="24"/>
        </w:rPr>
        <w:t>Зона индивидуальной жилой застройки Ж-1Б выделена для обеспечения правовых,</w:t>
      </w:r>
      <w:r w:rsidRPr="009511BB">
        <w:rPr>
          <w:color w:val="000000"/>
          <w:sz w:val="24"/>
          <w:szCs w:val="24"/>
        </w:rPr>
        <w:t xml:space="preserve"> социальных,</w:t>
      </w:r>
      <w:r>
        <w:rPr>
          <w:color w:val="000000"/>
          <w:sz w:val="24"/>
          <w:szCs w:val="24"/>
        </w:rPr>
        <w:t xml:space="preserve"> </w:t>
      </w:r>
      <w:r w:rsidRPr="009511BB">
        <w:rPr>
          <w:color w:val="000000"/>
          <w:sz w:val="24"/>
          <w:szCs w:val="24"/>
        </w:rPr>
        <w:t>культурных</w:t>
      </w:r>
      <w:r w:rsidRPr="009511BB">
        <w:rPr>
          <w:iCs/>
          <w:color w:val="000000"/>
          <w:sz w:val="24"/>
          <w:szCs w:val="24"/>
        </w:rPr>
        <w:t>,</w:t>
      </w:r>
      <w:r w:rsidRPr="009511BB">
        <w:rPr>
          <w:color w:val="000000"/>
          <w:sz w:val="24"/>
          <w:szCs w:val="24"/>
        </w:rPr>
        <w:t xml:space="preserve"> бытовых</w:t>
      </w:r>
      <w:r w:rsidRPr="009511BB">
        <w:rPr>
          <w:iCs/>
          <w:color w:val="000000"/>
          <w:sz w:val="24"/>
          <w:szCs w:val="24"/>
        </w:rPr>
        <w:t xml:space="preserve"> условий формирования жилых районов из отдельно стоящих </w:t>
      </w:r>
      <w:r w:rsidRPr="009511BB">
        <w:rPr>
          <w:color w:val="000000"/>
          <w:sz w:val="24"/>
          <w:szCs w:val="24"/>
        </w:rPr>
        <w:t>индивидуальных</w:t>
      </w:r>
      <w:r w:rsidRPr="009511BB">
        <w:rPr>
          <w:iCs/>
          <w:color w:val="000000"/>
          <w:sz w:val="24"/>
          <w:szCs w:val="24"/>
        </w:rPr>
        <w:t xml:space="preserve"> жилых домов усадебного типа с возможностью ведения развитого личного подсобного хозяйства, а также с минимально разрешенным набором услуг местного значения.</w:t>
      </w:r>
    </w:p>
    <w:p w:rsidR="004856DD" w:rsidRPr="004856DD" w:rsidRDefault="004856DD" w:rsidP="004856DD">
      <w:pPr>
        <w:widowControl w:val="0"/>
        <w:jc w:val="both"/>
        <w:rPr>
          <w:rFonts w:eastAsiaTheme="minorHAnsi"/>
          <w:i/>
          <w:iCs/>
          <w:color w:val="000000"/>
          <w:sz w:val="24"/>
          <w:szCs w:val="24"/>
          <w:lang w:eastAsia="en-US"/>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862"/>
        <w:gridCol w:w="4962"/>
        <w:gridCol w:w="850"/>
        <w:gridCol w:w="5954"/>
      </w:tblGrid>
      <w:tr w:rsidR="009511BB" w:rsidRPr="00EB25E7" w:rsidTr="009511BB">
        <w:tc>
          <w:tcPr>
            <w:tcW w:w="540" w:type="dxa"/>
          </w:tcPr>
          <w:p w:rsidR="009511BB" w:rsidRPr="00E91867" w:rsidRDefault="009511BB" w:rsidP="009511BB">
            <w:pPr>
              <w:contextualSpacing/>
              <w:jc w:val="center"/>
              <w:rPr>
                <w:sz w:val="24"/>
                <w:szCs w:val="24"/>
              </w:rPr>
            </w:pPr>
            <w:r w:rsidRPr="00E91867">
              <w:rPr>
                <w:sz w:val="24"/>
                <w:szCs w:val="24"/>
              </w:rPr>
              <w:t>№</w:t>
            </w:r>
          </w:p>
          <w:p w:rsidR="009511BB" w:rsidRPr="00E91867" w:rsidRDefault="009511BB" w:rsidP="009511BB">
            <w:pPr>
              <w:contextualSpacing/>
              <w:jc w:val="center"/>
              <w:rPr>
                <w:sz w:val="24"/>
                <w:szCs w:val="24"/>
              </w:rPr>
            </w:pPr>
            <w:r w:rsidRPr="00E91867">
              <w:rPr>
                <w:sz w:val="24"/>
                <w:szCs w:val="24"/>
              </w:rPr>
              <w:t>п/п</w:t>
            </w:r>
          </w:p>
        </w:tc>
        <w:tc>
          <w:tcPr>
            <w:tcW w:w="2862" w:type="dxa"/>
          </w:tcPr>
          <w:p w:rsidR="009511BB" w:rsidRPr="00E91867" w:rsidRDefault="009511BB" w:rsidP="009511BB">
            <w:pPr>
              <w:contextualSpacing/>
              <w:jc w:val="center"/>
              <w:rPr>
                <w:sz w:val="24"/>
                <w:szCs w:val="24"/>
              </w:rPr>
            </w:pPr>
            <w:r w:rsidRPr="00E91867">
              <w:rPr>
                <w:sz w:val="24"/>
                <w:szCs w:val="24"/>
              </w:rPr>
              <w:t>Виды разрешенного использования земельных участков и объектов капитального строительства</w:t>
            </w:r>
          </w:p>
        </w:tc>
        <w:tc>
          <w:tcPr>
            <w:tcW w:w="4962" w:type="dxa"/>
          </w:tcPr>
          <w:p w:rsidR="009511BB" w:rsidRPr="00E91867" w:rsidRDefault="009511BB" w:rsidP="009511BB">
            <w:pPr>
              <w:contextualSpacing/>
              <w:jc w:val="center"/>
              <w:rPr>
                <w:sz w:val="24"/>
                <w:szCs w:val="24"/>
              </w:rPr>
            </w:pPr>
            <w:r w:rsidRPr="00E91867">
              <w:rPr>
                <w:sz w:val="24"/>
                <w:szCs w:val="24"/>
              </w:rPr>
              <w:t>Описание видов разрешенного использования земельных участков и объектов капитального строительства</w:t>
            </w:r>
          </w:p>
          <w:p w:rsidR="009511BB" w:rsidRPr="00E91867" w:rsidRDefault="009511BB" w:rsidP="009511BB">
            <w:pPr>
              <w:contextualSpacing/>
              <w:rPr>
                <w:sz w:val="24"/>
                <w:szCs w:val="24"/>
              </w:rPr>
            </w:pPr>
          </w:p>
          <w:p w:rsidR="009511BB" w:rsidRPr="00E91867" w:rsidRDefault="009511BB" w:rsidP="009511BB">
            <w:pPr>
              <w:contextualSpacing/>
              <w:jc w:val="center"/>
              <w:rPr>
                <w:sz w:val="24"/>
                <w:szCs w:val="24"/>
              </w:rPr>
            </w:pPr>
          </w:p>
        </w:tc>
        <w:tc>
          <w:tcPr>
            <w:tcW w:w="850" w:type="dxa"/>
          </w:tcPr>
          <w:p w:rsidR="009511BB" w:rsidRPr="00E91867" w:rsidRDefault="009511BB" w:rsidP="009511BB">
            <w:pPr>
              <w:contextualSpacing/>
              <w:jc w:val="center"/>
              <w:rPr>
                <w:sz w:val="24"/>
                <w:szCs w:val="24"/>
              </w:rPr>
            </w:pPr>
            <w:r w:rsidRPr="00E91867">
              <w:rPr>
                <w:sz w:val="24"/>
                <w:szCs w:val="24"/>
              </w:rPr>
              <w:t>Код</w:t>
            </w:r>
          </w:p>
        </w:tc>
        <w:tc>
          <w:tcPr>
            <w:tcW w:w="5954" w:type="dxa"/>
          </w:tcPr>
          <w:p w:rsidR="009511BB" w:rsidRPr="00E91867" w:rsidRDefault="009511BB" w:rsidP="009511BB">
            <w:pPr>
              <w:contextualSpacing/>
              <w:jc w:val="center"/>
              <w:rPr>
                <w:sz w:val="24"/>
                <w:szCs w:val="24"/>
              </w:rPr>
            </w:pPr>
            <w:r w:rsidRPr="00E91867">
              <w:rPr>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9511BB" w:rsidRPr="00EB25E7" w:rsidTr="009511BB">
        <w:tc>
          <w:tcPr>
            <w:tcW w:w="540" w:type="dxa"/>
          </w:tcPr>
          <w:p w:rsidR="009511BB" w:rsidRPr="00E91867" w:rsidRDefault="009511BB" w:rsidP="009511BB">
            <w:pPr>
              <w:contextualSpacing/>
              <w:jc w:val="center"/>
              <w:rPr>
                <w:sz w:val="24"/>
                <w:szCs w:val="24"/>
              </w:rPr>
            </w:pPr>
            <w:r w:rsidRPr="00E91867">
              <w:rPr>
                <w:sz w:val="24"/>
                <w:szCs w:val="24"/>
              </w:rPr>
              <w:t>1</w:t>
            </w:r>
          </w:p>
        </w:tc>
        <w:tc>
          <w:tcPr>
            <w:tcW w:w="2862" w:type="dxa"/>
          </w:tcPr>
          <w:p w:rsidR="009511BB" w:rsidRPr="00E91867" w:rsidRDefault="009511BB" w:rsidP="009511BB">
            <w:pPr>
              <w:contextualSpacing/>
              <w:jc w:val="center"/>
              <w:rPr>
                <w:sz w:val="24"/>
                <w:szCs w:val="24"/>
              </w:rPr>
            </w:pPr>
            <w:r w:rsidRPr="00E91867">
              <w:rPr>
                <w:sz w:val="24"/>
                <w:szCs w:val="24"/>
              </w:rPr>
              <w:t>2</w:t>
            </w:r>
          </w:p>
        </w:tc>
        <w:tc>
          <w:tcPr>
            <w:tcW w:w="4962" w:type="dxa"/>
          </w:tcPr>
          <w:p w:rsidR="009511BB" w:rsidRPr="00E91867" w:rsidRDefault="009511BB" w:rsidP="009511BB">
            <w:pPr>
              <w:contextualSpacing/>
              <w:jc w:val="center"/>
              <w:rPr>
                <w:sz w:val="24"/>
                <w:szCs w:val="24"/>
              </w:rPr>
            </w:pPr>
            <w:r w:rsidRPr="00E91867">
              <w:rPr>
                <w:sz w:val="24"/>
                <w:szCs w:val="24"/>
              </w:rPr>
              <w:t>3</w:t>
            </w:r>
          </w:p>
        </w:tc>
        <w:tc>
          <w:tcPr>
            <w:tcW w:w="850" w:type="dxa"/>
          </w:tcPr>
          <w:p w:rsidR="009511BB" w:rsidRPr="00E91867" w:rsidRDefault="009511BB" w:rsidP="009511BB">
            <w:pPr>
              <w:contextualSpacing/>
              <w:jc w:val="center"/>
              <w:rPr>
                <w:sz w:val="24"/>
                <w:szCs w:val="24"/>
              </w:rPr>
            </w:pPr>
            <w:r w:rsidRPr="00E91867">
              <w:rPr>
                <w:sz w:val="24"/>
                <w:szCs w:val="24"/>
              </w:rPr>
              <w:t>4</w:t>
            </w:r>
          </w:p>
        </w:tc>
        <w:tc>
          <w:tcPr>
            <w:tcW w:w="5954" w:type="dxa"/>
          </w:tcPr>
          <w:p w:rsidR="009511BB" w:rsidRPr="00E91867" w:rsidRDefault="009511BB" w:rsidP="009511BB">
            <w:pPr>
              <w:contextualSpacing/>
              <w:jc w:val="center"/>
              <w:rPr>
                <w:sz w:val="24"/>
                <w:szCs w:val="24"/>
              </w:rPr>
            </w:pPr>
            <w:r w:rsidRPr="00E91867">
              <w:rPr>
                <w:sz w:val="24"/>
                <w:szCs w:val="24"/>
              </w:rPr>
              <w:t>5</w:t>
            </w:r>
          </w:p>
        </w:tc>
      </w:tr>
      <w:tr w:rsidR="009511BB" w:rsidRPr="00EB25E7" w:rsidTr="009511BB">
        <w:tc>
          <w:tcPr>
            <w:tcW w:w="15168" w:type="dxa"/>
            <w:gridSpan w:val="5"/>
          </w:tcPr>
          <w:p w:rsidR="009511BB" w:rsidRPr="00E91867" w:rsidRDefault="009511BB" w:rsidP="009511BB">
            <w:pPr>
              <w:contextualSpacing/>
              <w:jc w:val="center"/>
              <w:rPr>
                <w:b/>
                <w:sz w:val="24"/>
                <w:szCs w:val="24"/>
              </w:rPr>
            </w:pPr>
            <w:r w:rsidRPr="00E91867">
              <w:rPr>
                <w:b/>
                <w:sz w:val="24"/>
                <w:szCs w:val="24"/>
              </w:rPr>
              <w:t>Основные виды разрешенного использования</w:t>
            </w:r>
          </w:p>
        </w:tc>
      </w:tr>
      <w:tr w:rsidR="009511BB" w:rsidRPr="00EB25E7" w:rsidTr="009511BB">
        <w:trPr>
          <w:trHeight w:val="419"/>
        </w:trPr>
        <w:tc>
          <w:tcPr>
            <w:tcW w:w="540" w:type="dxa"/>
          </w:tcPr>
          <w:p w:rsidR="009511BB" w:rsidRPr="00E91867" w:rsidRDefault="009511BB" w:rsidP="009511BB">
            <w:pPr>
              <w:contextualSpacing/>
              <w:jc w:val="both"/>
              <w:rPr>
                <w:sz w:val="24"/>
                <w:szCs w:val="24"/>
              </w:rPr>
            </w:pPr>
            <w:r w:rsidRPr="00E91867">
              <w:rPr>
                <w:sz w:val="24"/>
                <w:szCs w:val="24"/>
              </w:rPr>
              <w:t>1</w:t>
            </w: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center"/>
              <w:rPr>
                <w:sz w:val="24"/>
                <w:szCs w:val="24"/>
              </w:rPr>
            </w:pPr>
          </w:p>
        </w:tc>
        <w:tc>
          <w:tcPr>
            <w:tcW w:w="2862" w:type="dxa"/>
          </w:tcPr>
          <w:p w:rsidR="009511BB" w:rsidRPr="00E91867" w:rsidRDefault="009511BB" w:rsidP="009511BB">
            <w:pPr>
              <w:contextualSpacing/>
              <w:jc w:val="both"/>
              <w:rPr>
                <w:sz w:val="24"/>
                <w:szCs w:val="24"/>
              </w:rPr>
            </w:pPr>
            <w:r>
              <w:rPr>
                <w:sz w:val="24"/>
                <w:szCs w:val="24"/>
              </w:rPr>
              <w:t>Д</w:t>
            </w:r>
            <w:r w:rsidRPr="00E91867">
              <w:rPr>
                <w:sz w:val="24"/>
                <w:szCs w:val="24"/>
              </w:rPr>
              <w:t>ля индивидуального жилищного строительства</w:t>
            </w: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center"/>
              <w:rPr>
                <w:sz w:val="24"/>
                <w:szCs w:val="24"/>
              </w:rPr>
            </w:pPr>
          </w:p>
        </w:tc>
        <w:tc>
          <w:tcPr>
            <w:tcW w:w="4962" w:type="dxa"/>
          </w:tcPr>
          <w:p w:rsidR="009511BB" w:rsidRPr="00E91867" w:rsidRDefault="009511BB" w:rsidP="009511BB">
            <w:pPr>
              <w:pStyle w:val="ConsPlusNormal"/>
              <w:contextualSpacing/>
              <w:jc w:val="both"/>
              <w:rPr>
                <w:rFonts w:ascii="Times New Roman" w:hAnsi="Times New Roman" w:cs="Times New Roman"/>
                <w:sz w:val="24"/>
                <w:szCs w:val="24"/>
              </w:rPr>
            </w:pPr>
            <w:r w:rsidRPr="00E91867">
              <w:rPr>
                <w:rFonts w:ascii="Times New Roman" w:hAnsi="Times New Roman" w:cs="Times New Roman"/>
                <w:sz w:val="24"/>
                <w:szCs w:val="24"/>
              </w:rPr>
              <w:t>размещение индивидуального жилого дома (дом, пригодный для постоянного проживания, высотой не выше трех надземных этажей);</w:t>
            </w:r>
          </w:p>
          <w:p w:rsidR="009511BB" w:rsidRPr="00E91867" w:rsidRDefault="009511BB" w:rsidP="009511BB">
            <w:pPr>
              <w:pStyle w:val="ConsPlusNormal"/>
              <w:contextualSpacing/>
              <w:jc w:val="both"/>
              <w:rPr>
                <w:rFonts w:ascii="Times New Roman" w:hAnsi="Times New Roman" w:cs="Times New Roman"/>
                <w:sz w:val="24"/>
                <w:szCs w:val="24"/>
              </w:rPr>
            </w:pPr>
            <w:r w:rsidRPr="00E91867">
              <w:rPr>
                <w:rFonts w:ascii="Times New Roman" w:hAnsi="Times New Roman" w:cs="Times New Roman"/>
                <w:sz w:val="24"/>
                <w:szCs w:val="24"/>
              </w:rPr>
              <w:t>выращивание плодовых, ягодных, овощных, бахчевых или иных декоративных или сельскохозяйственных культур;</w:t>
            </w:r>
          </w:p>
          <w:p w:rsidR="009511BB" w:rsidRPr="00E91867" w:rsidRDefault="009511BB" w:rsidP="009511BB">
            <w:pPr>
              <w:contextualSpacing/>
              <w:jc w:val="both"/>
              <w:rPr>
                <w:sz w:val="24"/>
                <w:szCs w:val="24"/>
              </w:rPr>
            </w:pPr>
            <w:r w:rsidRPr="00E91867">
              <w:rPr>
                <w:sz w:val="24"/>
                <w:szCs w:val="24"/>
              </w:rPr>
              <w:t>размещение индивидуальных гаражей и подсобных сооружений</w:t>
            </w: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tc>
        <w:tc>
          <w:tcPr>
            <w:tcW w:w="850" w:type="dxa"/>
          </w:tcPr>
          <w:p w:rsidR="009511BB" w:rsidRPr="00E91867" w:rsidRDefault="009511BB" w:rsidP="009511BB">
            <w:pPr>
              <w:contextualSpacing/>
              <w:jc w:val="both"/>
              <w:rPr>
                <w:sz w:val="24"/>
                <w:szCs w:val="24"/>
              </w:rPr>
            </w:pPr>
            <w:r w:rsidRPr="00E91867">
              <w:rPr>
                <w:sz w:val="24"/>
                <w:szCs w:val="24"/>
              </w:rPr>
              <w:lastRenderedPageBreak/>
              <w:t>2.1</w:t>
            </w: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center"/>
              <w:rPr>
                <w:sz w:val="24"/>
                <w:szCs w:val="24"/>
              </w:rPr>
            </w:pPr>
          </w:p>
        </w:tc>
        <w:tc>
          <w:tcPr>
            <w:tcW w:w="5954" w:type="dxa"/>
          </w:tcPr>
          <w:p w:rsidR="009511BB" w:rsidRPr="00E91867" w:rsidRDefault="009511BB" w:rsidP="009511BB">
            <w:pPr>
              <w:pStyle w:val="aa"/>
              <w:contextualSpacing/>
              <w:rPr>
                <w:rFonts w:ascii="Times New Roman" w:hAnsi="Times New Roman"/>
              </w:rPr>
            </w:pPr>
            <w:r>
              <w:rPr>
                <w:rFonts w:ascii="Times New Roman" w:eastAsia="Times New Roman CYR" w:hAnsi="Times New Roman"/>
                <w:color w:val="000000" w:themeColor="text1"/>
              </w:rPr>
              <w:t>м</w:t>
            </w:r>
            <w:r w:rsidRPr="00E91867">
              <w:rPr>
                <w:rFonts w:ascii="Times New Roman" w:hAnsi="Times New Roman"/>
              </w:rPr>
              <w:t xml:space="preserve">инимальная (максимальная) площадь земельных участков: </w:t>
            </w:r>
          </w:p>
          <w:p w:rsidR="009511BB" w:rsidRPr="00E91867" w:rsidRDefault="009511BB" w:rsidP="009511BB">
            <w:pPr>
              <w:pStyle w:val="aa"/>
              <w:contextualSpacing/>
              <w:rPr>
                <w:rFonts w:ascii="Times New Roman" w:hAnsi="Times New Roman"/>
              </w:rPr>
            </w:pPr>
            <w:r w:rsidRPr="00E91867">
              <w:rPr>
                <w:rFonts w:ascii="Times New Roman" w:hAnsi="Times New Roman"/>
              </w:rPr>
              <w:t xml:space="preserve">- отдельно стоящие жилые дома коттеджного типа </w:t>
            </w:r>
            <w:r>
              <w:rPr>
                <w:rFonts w:ascii="Times New Roman" w:hAnsi="Times New Roman"/>
              </w:rPr>
              <w:t xml:space="preserve">на одну семью в 1 - 3 этажа – </w:t>
            </w:r>
            <w:r w:rsidRPr="00E91867">
              <w:rPr>
                <w:rFonts w:ascii="Times New Roman" w:hAnsi="Times New Roman"/>
              </w:rPr>
              <w:t>300 – 5000 кв. м;</w:t>
            </w:r>
          </w:p>
          <w:p w:rsidR="009511BB" w:rsidRPr="00E91867" w:rsidRDefault="009511BB" w:rsidP="009511BB">
            <w:pPr>
              <w:contextualSpacing/>
              <w:jc w:val="both"/>
              <w:rPr>
                <w:sz w:val="24"/>
                <w:szCs w:val="24"/>
              </w:rPr>
            </w:pPr>
            <w:r w:rsidRPr="00E91867">
              <w:rPr>
                <w:sz w:val="24"/>
                <w:szCs w:val="24"/>
              </w:rPr>
              <w:t>дома коттеджного типа на одну семью в 1 - 3 этажа –  300 – 5000 кв. м;</w:t>
            </w:r>
          </w:p>
          <w:p w:rsidR="009511BB" w:rsidRPr="00E91867" w:rsidRDefault="009511BB" w:rsidP="009511BB">
            <w:pPr>
              <w:contextualSpacing/>
              <w:jc w:val="both"/>
              <w:rPr>
                <w:sz w:val="24"/>
                <w:szCs w:val="24"/>
              </w:rPr>
            </w:pPr>
            <w:r w:rsidRPr="00E91867">
              <w:rPr>
                <w:sz w:val="24"/>
                <w:szCs w:val="24"/>
              </w:rPr>
              <w:t>- блокированные жилые дома не выше 3 этажей – 300 – 5000 кв. м;</w:t>
            </w:r>
          </w:p>
          <w:p w:rsidR="009511BB" w:rsidRPr="00E91867" w:rsidRDefault="009511BB" w:rsidP="009511BB">
            <w:pPr>
              <w:contextualSpacing/>
              <w:jc w:val="both"/>
              <w:rPr>
                <w:sz w:val="24"/>
                <w:szCs w:val="24"/>
              </w:rPr>
            </w:pPr>
            <w:r w:rsidRPr="00E91867">
              <w:rPr>
                <w:sz w:val="24"/>
                <w:szCs w:val="24"/>
              </w:rPr>
              <w:t xml:space="preserve">- для объектов инженерного обеспечения и объектов вспомогательного инженерного </w:t>
            </w:r>
          </w:p>
          <w:p w:rsidR="009511BB" w:rsidRDefault="009511BB" w:rsidP="009511BB">
            <w:pPr>
              <w:contextualSpacing/>
              <w:jc w:val="both"/>
              <w:rPr>
                <w:sz w:val="24"/>
                <w:szCs w:val="24"/>
              </w:rPr>
            </w:pPr>
            <w:r w:rsidRPr="00E91867">
              <w:rPr>
                <w:sz w:val="24"/>
                <w:szCs w:val="24"/>
              </w:rPr>
              <w:t>назначения от 1 кв. м;</w:t>
            </w:r>
          </w:p>
          <w:p w:rsidR="009511BB" w:rsidRPr="00E91867" w:rsidRDefault="009511BB" w:rsidP="009511BB">
            <w:pPr>
              <w:contextualSpacing/>
              <w:jc w:val="both"/>
              <w:rPr>
                <w:sz w:val="24"/>
                <w:szCs w:val="24"/>
              </w:rPr>
            </w:pPr>
            <w:r w:rsidRPr="00E91867">
              <w:rPr>
                <w:sz w:val="24"/>
                <w:szCs w:val="24"/>
              </w:rPr>
              <w:t>Минимальный размер земельного участка для</w:t>
            </w:r>
          </w:p>
          <w:p w:rsidR="009511BB" w:rsidRPr="00E91867" w:rsidRDefault="009511BB" w:rsidP="009511BB">
            <w:pPr>
              <w:contextualSpacing/>
              <w:jc w:val="both"/>
              <w:rPr>
                <w:sz w:val="24"/>
                <w:szCs w:val="24"/>
              </w:rPr>
            </w:pPr>
            <w:r w:rsidRPr="00E91867">
              <w:rPr>
                <w:sz w:val="24"/>
                <w:szCs w:val="24"/>
              </w:rPr>
              <w:t>размещения временных (некапитальных)</w:t>
            </w:r>
            <w:r>
              <w:rPr>
                <w:sz w:val="24"/>
                <w:szCs w:val="24"/>
              </w:rPr>
              <w:t xml:space="preserve"> </w:t>
            </w:r>
            <w:r w:rsidRPr="00E91867">
              <w:rPr>
                <w:sz w:val="24"/>
                <w:szCs w:val="24"/>
              </w:rPr>
              <w:t>объектов торговли и услуг от 1 кв. м.</w:t>
            </w:r>
          </w:p>
          <w:p w:rsidR="009511BB" w:rsidRPr="00E91867" w:rsidRDefault="009511BB" w:rsidP="009511BB">
            <w:pPr>
              <w:widowControl w:val="0"/>
              <w:autoSpaceDE w:val="0"/>
              <w:ind w:firstLine="34"/>
              <w:contextualSpacing/>
              <w:jc w:val="both"/>
              <w:rPr>
                <w:sz w:val="24"/>
                <w:szCs w:val="24"/>
              </w:rPr>
            </w:pPr>
            <w:r w:rsidRPr="00E91867">
              <w:rPr>
                <w:sz w:val="24"/>
                <w:szCs w:val="24"/>
              </w:rPr>
              <w:t xml:space="preserve">Минимальная ширина земельных участков вдоль фронта улицы (проезда) – 12м, минимальный отступ </w:t>
            </w:r>
            <w:r w:rsidRPr="00E91867">
              <w:rPr>
                <w:sz w:val="24"/>
                <w:szCs w:val="24"/>
              </w:rPr>
              <w:lastRenderedPageBreak/>
              <w:t xml:space="preserve">строений от красной линии улиц или границ участка не менее чем на - 5 м, от границ соседнего участка не менее 3 м. </w:t>
            </w:r>
          </w:p>
          <w:p w:rsidR="009511BB" w:rsidRPr="00E91867" w:rsidRDefault="009511BB" w:rsidP="009511BB">
            <w:pPr>
              <w:pStyle w:val="aa"/>
              <w:contextualSpacing/>
              <w:rPr>
                <w:rFonts w:ascii="Times New Roman" w:hAnsi="Times New Roman"/>
              </w:rPr>
            </w:pPr>
            <w:r w:rsidRPr="00E91867">
              <w:rPr>
                <w:rFonts w:ascii="Times New Roman" w:hAnsi="Times New Roman"/>
              </w:rPr>
              <w:t>Септики:</w:t>
            </w:r>
          </w:p>
          <w:p w:rsidR="009511BB" w:rsidRPr="00E91867" w:rsidRDefault="009511BB" w:rsidP="009511BB">
            <w:pPr>
              <w:pStyle w:val="aa"/>
              <w:contextualSpacing/>
              <w:rPr>
                <w:rFonts w:ascii="Times New Roman" w:hAnsi="Times New Roman"/>
              </w:rPr>
            </w:pPr>
            <w:r w:rsidRPr="00E91867">
              <w:rPr>
                <w:rFonts w:ascii="Times New Roman" w:hAnsi="Times New Roman"/>
              </w:rPr>
              <w:t xml:space="preserve">- минимальный отступ от границы соседнего земельного участка – не менее 2 м (при условии, что расстояние от фундаментов построек на соседнем земельном участке не менее 5 м.); </w:t>
            </w:r>
          </w:p>
          <w:p w:rsidR="009511BB" w:rsidRPr="00E91867" w:rsidRDefault="009511BB" w:rsidP="009511BB">
            <w:pPr>
              <w:pStyle w:val="aa"/>
              <w:contextualSpacing/>
              <w:rPr>
                <w:rFonts w:ascii="Times New Roman" w:hAnsi="Times New Roman"/>
              </w:rPr>
            </w:pPr>
            <w:r w:rsidRPr="00E91867">
              <w:rPr>
                <w:rFonts w:ascii="Times New Roman" w:hAnsi="Times New Roman"/>
              </w:rPr>
              <w:t xml:space="preserve">- водонепроницаемые – на расстоянии не менее 5 м от фундамента построек, </w:t>
            </w:r>
          </w:p>
          <w:p w:rsidR="009511BB" w:rsidRPr="00E91867" w:rsidRDefault="009511BB" w:rsidP="009511BB">
            <w:pPr>
              <w:pStyle w:val="aa"/>
              <w:contextualSpacing/>
              <w:rPr>
                <w:rFonts w:ascii="Times New Roman" w:hAnsi="Times New Roman"/>
              </w:rPr>
            </w:pPr>
            <w:r w:rsidRPr="00E91867">
              <w:rPr>
                <w:rFonts w:ascii="Times New Roman" w:hAnsi="Times New Roman"/>
              </w:rPr>
              <w:t>- фильтрующие – на расстоянии не менее 8 м от фундамента построек;</w:t>
            </w:r>
          </w:p>
          <w:p w:rsidR="009511BB" w:rsidRPr="00E91867" w:rsidRDefault="009511BB" w:rsidP="009511BB">
            <w:pPr>
              <w:widowControl w:val="0"/>
              <w:autoSpaceDE w:val="0"/>
              <w:contextualSpacing/>
              <w:jc w:val="both"/>
              <w:rPr>
                <w:sz w:val="24"/>
                <w:szCs w:val="24"/>
              </w:rPr>
            </w:pPr>
            <w:r w:rsidRPr="00E91867">
              <w:rPr>
                <w:sz w:val="24"/>
                <w:szCs w:val="24"/>
              </w:rPr>
              <w:t>- при отсутствии централизованной канализации расстояние от туалета до стен соседнего жилого дома необходимо принимать не менее 12 м., до источника водоснабжения (колодца) –</w:t>
            </w:r>
            <w:r>
              <w:rPr>
                <w:sz w:val="24"/>
                <w:szCs w:val="24"/>
              </w:rPr>
              <w:t xml:space="preserve">                                </w:t>
            </w:r>
            <w:r w:rsidRPr="00E91867">
              <w:rPr>
                <w:sz w:val="24"/>
                <w:szCs w:val="24"/>
              </w:rPr>
              <w:t xml:space="preserve"> не менее 25 м.</w:t>
            </w:r>
          </w:p>
          <w:p w:rsidR="009511BB" w:rsidRPr="00EC52B0" w:rsidRDefault="009511BB" w:rsidP="009511BB">
            <w:pPr>
              <w:contextualSpacing/>
              <w:jc w:val="both"/>
              <w:rPr>
                <w:sz w:val="24"/>
                <w:szCs w:val="24"/>
              </w:rPr>
            </w:pPr>
            <w:r w:rsidRPr="00EC52B0">
              <w:rPr>
                <w:sz w:val="24"/>
                <w:szCs w:val="24"/>
              </w:rPr>
              <w:t xml:space="preserve">Максимальное количество надземных этажей объекта индивидуального жилищного строительства - 3; </w:t>
            </w:r>
          </w:p>
          <w:p w:rsidR="009511BB" w:rsidRPr="00A4210B" w:rsidRDefault="009511BB" w:rsidP="009511BB">
            <w:pPr>
              <w:widowControl w:val="0"/>
              <w:autoSpaceDE w:val="0"/>
              <w:ind w:firstLine="34"/>
              <w:contextualSpacing/>
              <w:jc w:val="both"/>
              <w:rPr>
                <w:sz w:val="24"/>
                <w:szCs w:val="24"/>
              </w:rPr>
            </w:pPr>
            <w:r w:rsidRPr="00EC52B0">
              <w:rPr>
                <w:sz w:val="24"/>
                <w:szCs w:val="24"/>
              </w:rPr>
              <w:t xml:space="preserve">Максимальная высота объекта индивидуального жилищного строительства не более </w:t>
            </w:r>
            <w:r>
              <w:rPr>
                <w:sz w:val="24"/>
                <w:szCs w:val="24"/>
              </w:rPr>
              <w:t>20</w:t>
            </w:r>
            <w:r w:rsidRPr="00EC52B0">
              <w:rPr>
                <w:sz w:val="24"/>
                <w:szCs w:val="24"/>
              </w:rPr>
              <w:t xml:space="preserve"> метров;</w:t>
            </w:r>
          </w:p>
          <w:p w:rsidR="009511BB" w:rsidRPr="00F55D5B" w:rsidRDefault="009511BB" w:rsidP="009511BB">
            <w:pPr>
              <w:contextualSpacing/>
              <w:jc w:val="both"/>
              <w:rPr>
                <w:sz w:val="24"/>
                <w:szCs w:val="24"/>
              </w:rPr>
            </w:pPr>
            <w:r w:rsidRPr="00E91867">
              <w:rPr>
                <w:sz w:val="24"/>
                <w:szCs w:val="24"/>
              </w:rPr>
              <w:t xml:space="preserve">Максимальный процент застройки  60%  </w:t>
            </w:r>
          </w:p>
        </w:tc>
      </w:tr>
      <w:tr w:rsidR="009511BB" w:rsidRPr="00EB25E7" w:rsidTr="009511BB">
        <w:trPr>
          <w:trHeight w:val="240"/>
        </w:trPr>
        <w:tc>
          <w:tcPr>
            <w:tcW w:w="540" w:type="dxa"/>
          </w:tcPr>
          <w:p w:rsidR="009511BB" w:rsidRDefault="009511BB" w:rsidP="009511BB">
            <w:pPr>
              <w:contextualSpacing/>
              <w:jc w:val="both"/>
              <w:rPr>
                <w:sz w:val="24"/>
                <w:szCs w:val="24"/>
              </w:rPr>
            </w:pPr>
            <w:r w:rsidRPr="00E91867">
              <w:rPr>
                <w:sz w:val="24"/>
                <w:szCs w:val="24"/>
              </w:rPr>
              <w:lastRenderedPageBreak/>
              <w:t>2</w:t>
            </w: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center"/>
              <w:rPr>
                <w:sz w:val="24"/>
                <w:szCs w:val="24"/>
              </w:rPr>
            </w:pPr>
          </w:p>
        </w:tc>
        <w:tc>
          <w:tcPr>
            <w:tcW w:w="2862" w:type="dxa"/>
          </w:tcPr>
          <w:p w:rsidR="009511BB" w:rsidRPr="00F55D5B" w:rsidRDefault="009511BB" w:rsidP="009511BB">
            <w:pPr>
              <w:contextualSpacing/>
              <w:jc w:val="both"/>
              <w:rPr>
                <w:sz w:val="24"/>
                <w:szCs w:val="24"/>
              </w:rPr>
            </w:pPr>
            <w:r>
              <w:rPr>
                <w:sz w:val="24"/>
                <w:szCs w:val="24"/>
              </w:rPr>
              <w:t>Б</w:t>
            </w:r>
            <w:r w:rsidRPr="00F55D5B">
              <w:rPr>
                <w:sz w:val="24"/>
                <w:szCs w:val="24"/>
              </w:rPr>
              <w:t>локированная жилая застройка</w:t>
            </w:r>
          </w:p>
          <w:p w:rsidR="009511BB" w:rsidRPr="00F55D5B" w:rsidRDefault="009511BB" w:rsidP="009511BB">
            <w:pPr>
              <w:contextualSpacing/>
              <w:jc w:val="both"/>
              <w:rPr>
                <w:sz w:val="24"/>
                <w:szCs w:val="24"/>
              </w:rPr>
            </w:pPr>
          </w:p>
          <w:p w:rsidR="009511BB" w:rsidRPr="00F55D5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F55D5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F55D5B" w:rsidRDefault="009511BB" w:rsidP="009511BB">
            <w:pPr>
              <w:contextualSpacing/>
              <w:jc w:val="center"/>
              <w:rPr>
                <w:sz w:val="24"/>
                <w:szCs w:val="24"/>
              </w:rPr>
            </w:pPr>
          </w:p>
        </w:tc>
        <w:tc>
          <w:tcPr>
            <w:tcW w:w="4962" w:type="dxa"/>
          </w:tcPr>
          <w:p w:rsidR="009511BB" w:rsidRPr="00F55D5B" w:rsidRDefault="009511BB" w:rsidP="009511BB">
            <w:pPr>
              <w:pStyle w:val="aa"/>
              <w:contextualSpacing/>
              <w:rPr>
                <w:rFonts w:ascii="Times New Roman" w:hAnsi="Times New Roman"/>
              </w:rPr>
            </w:pPr>
            <w:r>
              <w:rPr>
                <w:rFonts w:ascii="Times New Roman" w:hAnsi="Times New Roman"/>
              </w:rPr>
              <w:t>р</w:t>
            </w:r>
            <w:r w:rsidRPr="00F55D5B">
              <w:rPr>
                <w:rFonts w:ascii="Times New Roman" w:hAnsi="Times New Roman"/>
              </w:rPr>
              <w:t xml:space="preserve">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w:t>
            </w:r>
            <w:r w:rsidRPr="00F55D5B">
              <w:rPr>
                <w:rFonts w:ascii="Times New Roman" w:hAnsi="Times New Roman"/>
              </w:rPr>
              <w:lastRenderedPageBreak/>
              <w:t>выход на территорию общего пользования (жилые дома блокированной застройки);</w:t>
            </w:r>
          </w:p>
          <w:p w:rsidR="009511BB" w:rsidRPr="00F55D5B" w:rsidRDefault="009511BB" w:rsidP="009511BB">
            <w:pPr>
              <w:pStyle w:val="ConsPlusNormal"/>
              <w:contextualSpacing/>
              <w:jc w:val="both"/>
              <w:rPr>
                <w:rFonts w:ascii="Times New Roman" w:hAnsi="Times New Roman" w:cs="Times New Roman"/>
                <w:sz w:val="24"/>
                <w:szCs w:val="24"/>
              </w:rPr>
            </w:pPr>
            <w:r w:rsidRPr="00F55D5B">
              <w:rPr>
                <w:rFonts w:ascii="Times New Roman" w:hAnsi="Times New Roman" w:cs="Times New Roman"/>
                <w:sz w:val="24"/>
                <w:szCs w:val="24"/>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w:t>
            </w:r>
          </w:p>
        </w:tc>
        <w:tc>
          <w:tcPr>
            <w:tcW w:w="850" w:type="dxa"/>
          </w:tcPr>
          <w:p w:rsidR="009511BB" w:rsidRPr="00F55D5B" w:rsidRDefault="009511BB" w:rsidP="009511BB">
            <w:pPr>
              <w:contextualSpacing/>
              <w:jc w:val="both"/>
              <w:rPr>
                <w:sz w:val="24"/>
                <w:szCs w:val="24"/>
              </w:rPr>
            </w:pPr>
            <w:r w:rsidRPr="00F55D5B">
              <w:rPr>
                <w:sz w:val="24"/>
                <w:szCs w:val="24"/>
              </w:rPr>
              <w:lastRenderedPageBreak/>
              <w:t>2.3</w:t>
            </w:r>
          </w:p>
          <w:p w:rsidR="009511BB" w:rsidRPr="00F55D5B" w:rsidRDefault="009511BB" w:rsidP="009511BB">
            <w:pPr>
              <w:contextualSpacing/>
              <w:jc w:val="both"/>
              <w:rPr>
                <w:sz w:val="24"/>
                <w:szCs w:val="24"/>
              </w:rPr>
            </w:pPr>
          </w:p>
          <w:p w:rsidR="009511BB" w:rsidRPr="00F55D5B" w:rsidRDefault="009511BB" w:rsidP="009511BB">
            <w:pPr>
              <w:contextualSpacing/>
              <w:jc w:val="both"/>
              <w:rPr>
                <w:sz w:val="24"/>
                <w:szCs w:val="24"/>
              </w:rPr>
            </w:pPr>
          </w:p>
          <w:p w:rsidR="009511BB" w:rsidRPr="00F55D5B" w:rsidRDefault="009511BB" w:rsidP="009511BB">
            <w:pPr>
              <w:contextualSpacing/>
              <w:jc w:val="both"/>
              <w:rPr>
                <w:sz w:val="24"/>
                <w:szCs w:val="24"/>
              </w:rPr>
            </w:pPr>
          </w:p>
          <w:p w:rsidR="009511BB" w:rsidRPr="00F55D5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F55D5B" w:rsidRDefault="009511BB" w:rsidP="009511BB">
            <w:pPr>
              <w:contextualSpacing/>
              <w:jc w:val="center"/>
              <w:rPr>
                <w:sz w:val="24"/>
                <w:szCs w:val="24"/>
              </w:rPr>
            </w:pPr>
          </w:p>
        </w:tc>
        <w:tc>
          <w:tcPr>
            <w:tcW w:w="5954" w:type="dxa"/>
          </w:tcPr>
          <w:p w:rsidR="009511BB" w:rsidRPr="00F55D5B" w:rsidRDefault="009511BB" w:rsidP="009511BB">
            <w:pPr>
              <w:pStyle w:val="aa"/>
              <w:contextualSpacing/>
              <w:rPr>
                <w:rFonts w:ascii="Times New Roman" w:hAnsi="Times New Roman"/>
              </w:rPr>
            </w:pPr>
            <w:r>
              <w:rPr>
                <w:rFonts w:ascii="Times New Roman" w:hAnsi="Times New Roman"/>
              </w:rPr>
              <w:t>м</w:t>
            </w:r>
            <w:r w:rsidRPr="00F55D5B">
              <w:rPr>
                <w:rFonts w:ascii="Times New Roman" w:hAnsi="Times New Roman"/>
              </w:rPr>
              <w:t>инимальная (максимальная) площадь земельных участков блокированные жилые дома не выше 3 этажей – 300 -5000 кв. м;</w:t>
            </w:r>
          </w:p>
          <w:p w:rsidR="009511BB" w:rsidRPr="00F55D5B" w:rsidRDefault="009511BB" w:rsidP="009511BB">
            <w:pPr>
              <w:pStyle w:val="aa"/>
              <w:contextualSpacing/>
              <w:rPr>
                <w:rFonts w:ascii="Times New Roman" w:hAnsi="Times New Roman"/>
              </w:rPr>
            </w:pPr>
            <w:r w:rsidRPr="00F55D5B">
              <w:rPr>
                <w:rFonts w:ascii="Times New Roman" w:hAnsi="Times New Roman"/>
              </w:rPr>
              <w:t>минимальный отступ строений от красной линии участка или границ участка</w:t>
            </w:r>
            <w:proofErr w:type="gramStart"/>
            <w:r w:rsidRPr="00F55D5B">
              <w:rPr>
                <w:rFonts w:ascii="Times New Roman" w:hAnsi="Times New Roman"/>
              </w:rPr>
              <w:t xml:space="preserve"> :</w:t>
            </w:r>
            <w:proofErr w:type="gramEnd"/>
          </w:p>
          <w:p w:rsidR="009511BB" w:rsidRDefault="009511BB" w:rsidP="009511BB">
            <w:pPr>
              <w:pStyle w:val="aa"/>
              <w:contextualSpacing/>
              <w:rPr>
                <w:rFonts w:ascii="Times New Roman" w:hAnsi="Times New Roman"/>
              </w:rPr>
            </w:pPr>
            <w:r w:rsidRPr="00F55D5B">
              <w:rPr>
                <w:rFonts w:ascii="Times New Roman" w:hAnsi="Times New Roman"/>
              </w:rPr>
              <w:t>- в формируемой новой застройке жилых</w:t>
            </w:r>
            <w:r>
              <w:rPr>
                <w:rFonts w:ascii="Times New Roman" w:hAnsi="Times New Roman"/>
              </w:rPr>
              <w:t xml:space="preserve">                    </w:t>
            </w:r>
            <w:r w:rsidRPr="00F55D5B">
              <w:rPr>
                <w:rFonts w:ascii="Times New Roman" w:hAnsi="Times New Roman"/>
              </w:rPr>
              <w:t xml:space="preserve"> зон </w:t>
            </w:r>
            <w:r>
              <w:rPr>
                <w:rFonts w:ascii="Times New Roman" w:hAnsi="Times New Roman"/>
              </w:rPr>
              <w:t>–</w:t>
            </w:r>
            <w:r w:rsidRPr="00F55D5B">
              <w:rPr>
                <w:rFonts w:ascii="Times New Roman" w:hAnsi="Times New Roman"/>
              </w:rPr>
              <w:t xml:space="preserve"> 5</w:t>
            </w:r>
            <w:r>
              <w:rPr>
                <w:rFonts w:ascii="Times New Roman" w:hAnsi="Times New Roman"/>
              </w:rPr>
              <w:t xml:space="preserve"> </w:t>
            </w:r>
            <w:r w:rsidRPr="00F55D5B">
              <w:rPr>
                <w:rFonts w:ascii="Times New Roman" w:hAnsi="Times New Roman"/>
              </w:rPr>
              <w:t>м;</w:t>
            </w:r>
          </w:p>
          <w:p w:rsidR="009511BB" w:rsidRDefault="009511BB" w:rsidP="009511BB">
            <w:pPr>
              <w:jc w:val="both"/>
              <w:rPr>
                <w:sz w:val="24"/>
                <w:szCs w:val="24"/>
              </w:rPr>
            </w:pPr>
            <w:r>
              <w:rPr>
                <w:sz w:val="24"/>
                <w:szCs w:val="24"/>
              </w:rPr>
              <w:t>м</w:t>
            </w:r>
            <w:r w:rsidRPr="00F55D5B">
              <w:rPr>
                <w:sz w:val="24"/>
                <w:szCs w:val="24"/>
              </w:rPr>
              <w:t xml:space="preserve">инимальный отступ </w:t>
            </w:r>
            <w:r>
              <w:rPr>
                <w:sz w:val="24"/>
                <w:szCs w:val="24"/>
              </w:rPr>
              <w:t xml:space="preserve">  </w:t>
            </w:r>
            <w:r w:rsidRPr="00F55D5B">
              <w:rPr>
                <w:sz w:val="24"/>
                <w:szCs w:val="24"/>
              </w:rPr>
              <w:t>от</w:t>
            </w:r>
            <w:r>
              <w:rPr>
                <w:sz w:val="24"/>
                <w:szCs w:val="24"/>
              </w:rPr>
              <w:t xml:space="preserve">    </w:t>
            </w:r>
            <w:r w:rsidRPr="00F55D5B">
              <w:rPr>
                <w:sz w:val="24"/>
                <w:szCs w:val="24"/>
              </w:rPr>
              <w:t xml:space="preserve"> границ </w:t>
            </w:r>
            <w:r>
              <w:rPr>
                <w:sz w:val="24"/>
                <w:szCs w:val="24"/>
              </w:rPr>
              <w:t xml:space="preserve">     </w:t>
            </w:r>
            <w:r w:rsidRPr="00F55D5B">
              <w:rPr>
                <w:sz w:val="24"/>
                <w:szCs w:val="24"/>
              </w:rPr>
              <w:t xml:space="preserve">соседнего </w:t>
            </w:r>
          </w:p>
          <w:p w:rsidR="009511BB" w:rsidRDefault="009511BB" w:rsidP="009511BB">
            <w:pPr>
              <w:jc w:val="both"/>
              <w:rPr>
                <w:sz w:val="24"/>
                <w:szCs w:val="24"/>
              </w:rPr>
            </w:pPr>
            <w:r w:rsidRPr="00F55D5B">
              <w:rPr>
                <w:sz w:val="24"/>
                <w:szCs w:val="24"/>
              </w:rPr>
              <w:t xml:space="preserve">участка: </w:t>
            </w:r>
          </w:p>
          <w:p w:rsidR="009511BB" w:rsidRPr="00F55D5B" w:rsidRDefault="009511BB" w:rsidP="009511BB">
            <w:pPr>
              <w:jc w:val="both"/>
              <w:rPr>
                <w:sz w:val="24"/>
                <w:szCs w:val="24"/>
              </w:rPr>
            </w:pPr>
            <w:r w:rsidRPr="00F55D5B">
              <w:rPr>
                <w:sz w:val="24"/>
                <w:szCs w:val="24"/>
              </w:rPr>
              <w:t>- до вновь построенного одно-, двухквартирного жилого дома не менее 3 м;</w:t>
            </w:r>
          </w:p>
          <w:p w:rsidR="009511BB" w:rsidRPr="00EC52B0" w:rsidRDefault="009511BB" w:rsidP="009511BB">
            <w:pPr>
              <w:contextualSpacing/>
              <w:jc w:val="both"/>
              <w:rPr>
                <w:sz w:val="24"/>
                <w:szCs w:val="24"/>
              </w:rPr>
            </w:pPr>
            <w:r w:rsidRPr="00EC52B0">
              <w:rPr>
                <w:sz w:val="24"/>
                <w:szCs w:val="24"/>
              </w:rPr>
              <w:lastRenderedPageBreak/>
              <w:t xml:space="preserve">Максимальное количество надземных этажей объекта индивидуального жилищного строительства - 3; </w:t>
            </w:r>
          </w:p>
          <w:p w:rsidR="009511BB" w:rsidRPr="00A4210B" w:rsidRDefault="009511BB" w:rsidP="009511BB">
            <w:pPr>
              <w:widowControl w:val="0"/>
              <w:autoSpaceDE w:val="0"/>
              <w:ind w:firstLine="34"/>
              <w:contextualSpacing/>
              <w:jc w:val="both"/>
              <w:rPr>
                <w:sz w:val="24"/>
                <w:szCs w:val="24"/>
              </w:rPr>
            </w:pPr>
            <w:r w:rsidRPr="00EC52B0">
              <w:rPr>
                <w:sz w:val="24"/>
                <w:szCs w:val="24"/>
              </w:rPr>
              <w:t xml:space="preserve">Максимальная высота объекта индивидуального жилищного строительства не более </w:t>
            </w:r>
            <w:r>
              <w:rPr>
                <w:sz w:val="24"/>
                <w:szCs w:val="24"/>
              </w:rPr>
              <w:t>20</w:t>
            </w:r>
            <w:r w:rsidRPr="00EC52B0">
              <w:rPr>
                <w:sz w:val="24"/>
                <w:szCs w:val="24"/>
              </w:rPr>
              <w:t xml:space="preserve"> метров;</w:t>
            </w:r>
          </w:p>
          <w:p w:rsidR="009511BB" w:rsidRPr="00F55D5B" w:rsidRDefault="009511BB" w:rsidP="009511BB">
            <w:pPr>
              <w:contextualSpacing/>
              <w:jc w:val="both"/>
              <w:rPr>
                <w:sz w:val="24"/>
                <w:szCs w:val="24"/>
              </w:rPr>
            </w:pPr>
            <w:r w:rsidRPr="00F55D5B">
              <w:rPr>
                <w:sz w:val="24"/>
                <w:szCs w:val="24"/>
              </w:rPr>
              <w:t>максимальный процент застройки участка:</w:t>
            </w:r>
          </w:p>
          <w:p w:rsidR="009511BB" w:rsidRPr="00F55D5B" w:rsidRDefault="009511BB" w:rsidP="009511BB">
            <w:pPr>
              <w:contextualSpacing/>
              <w:jc w:val="both"/>
              <w:rPr>
                <w:sz w:val="24"/>
                <w:szCs w:val="24"/>
              </w:rPr>
            </w:pPr>
            <w:r w:rsidRPr="00F55D5B">
              <w:rPr>
                <w:sz w:val="24"/>
                <w:szCs w:val="24"/>
              </w:rPr>
              <w:t>- для сельских поселений – 60 %;</w:t>
            </w:r>
          </w:p>
        </w:tc>
      </w:tr>
      <w:tr w:rsidR="009511BB" w:rsidRPr="00EB25E7" w:rsidTr="009511BB">
        <w:trPr>
          <w:trHeight w:val="465"/>
        </w:trPr>
        <w:tc>
          <w:tcPr>
            <w:tcW w:w="540" w:type="dxa"/>
          </w:tcPr>
          <w:p w:rsidR="009511BB" w:rsidRPr="00E91867" w:rsidRDefault="009511BB" w:rsidP="009511BB">
            <w:pPr>
              <w:contextualSpacing/>
              <w:jc w:val="both"/>
              <w:rPr>
                <w:sz w:val="24"/>
                <w:szCs w:val="24"/>
              </w:rPr>
            </w:pPr>
            <w:r w:rsidRPr="00E91867">
              <w:rPr>
                <w:sz w:val="24"/>
                <w:szCs w:val="24"/>
              </w:rPr>
              <w:lastRenderedPageBreak/>
              <w:t>3</w:t>
            </w: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Pr="00E91867" w:rsidRDefault="009511BB" w:rsidP="009511BB">
            <w:pPr>
              <w:contextualSpacing/>
              <w:jc w:val="center"/>
              <w:rPr>
                <w:sz w:val="24"/>
                <w:szCs w:val="24"/>
              </w:rPr>
            </w:pPr>
          </w:p>
        </w:tc>
        <w:tc>
          <w:tcPr>
            <w:tcW w:w="2862" w:type="dxa"/>
          </w:tcPr>
          <w:p w:rsidR="009511BB" w:rsidRPr="00E91867" w:rsidRDefault="009511BB" w:rsidP="009511BB">
            <w:pPr>
              <w:contextualSpacing/>
              <w:jc w:val="both"/>
              <w:rPr>
                <w:sz w:val="24"/>
                <w:szCs w:val="24"/>
              </w:rPr>
            </w:pPr>
            <w:r>
              <w:rPr>
                <w:sz w:val="24"/>
                <w:szCs w:val="24"/>
              </w:rPr>
              <w:lastRenderedPageBreak/>
              <w:t>М</w:t>
            </w:r>
            <w:r w:rsidRPr="00E91867">
              <w:rPr>
                <w:sz w:val="24"/>
                <w:szCs w:val="24"/>
              </w:rPr>
              <w:t>алоэтажная многоквартирная жилая застройка</w:t>
            </w: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Pr="00E91867" w:rsidRDefault="009511BB" w:rsidP="009511BB">
            <w:pPr>
              <w:contextualSpacing/>
              <w:jc w:val="center"/>
              <w:rPr>
                <w:b/>
                <w:sz w:val="24"/>
                <w:szCs w:val="24"/>
              </w:rPr>
            </w:pPr>
          </w:p>
        </w:tc>
        <w:tc>
          <w:tcPr>
            <w:tcW w:w="4962" w:type="dxa"/>
          </w:tcPr>
          <w:p w:rsidR="009511BB" w:rsidRPr="00E91867" w:rsidRDefault="009511BB" w:rsidP="009511BB">
            <w:pPr>
              <w:pStyle w:val="ConsPlusNormal"/>
              <w:contextualSpacing/>
              <w:jc w:val="both"/>
              <w:rPr>
                <w:rFonts w:ascii="Times New Roman" w:hAnsi="Times New Roman" w:cs="Times New Roman"/>
                <w:sz w:val="24"/>
                <w:szCs w:val="24"/>
              </w:rPr>
            </w:pPr>
            <w:r w:rsidRPr="00E91867">
              <w:rPr>
                <w:rFonts w:ascii="Times New Roman" w:hAnsi="Times New Roman" w:cs="Times New Roman"/>
                <w:sz w:val="24"/>
                <w:szCs w:val="24"/>
              </w:rPr>
              <w:lastRenderedPageBreak/>
              <w:t>размещение малоэтажного многоквартирного жилого дома (дом, пригодный для постоянного проживания, высотой до 4 этажей, включая мансардный);</w:t>
            </w:r>
          </w:p>
          <w:p w:rsidR="009511BB" w:rsidRPr="00E91867" w:rsidRDefault="009511BB" w:rsidP="009511BB">
            <w:pPr>
              <w:pStyle w:val="ConsPlusNormal"/>
              <w:contextualSpacing/>
              <w:jc w:val="both"/>
              <w:rPr>
                <w:rFonts w:ascii="Times New Roman" w:hAnsi="Times New Roman" w:cs="Times New Roman"/>
                <w:sz w:val="24"/>
                <w:szCs w:val="24"/>
              </w:rPr>
            </w:pPr>
            <w:r w:rsidRPr="00E91867">
              <w:rPr>
                <w:rFonts w:ascii="Times New Roman" w:hAnsi="Times New Roman" w:cs="Times New Roman"/>
                <w:sz w:val="24"/>
                <w:szCs w:val="24"/>
              </w:rPr>
              <w:t>разведение декоративных и плодовых деревьев, овощных и ягодных культур;</w:t>
            </w:r>
          </w:p>
          <w:p w:rsidR="009511BB" w:rsidRPr="00E91867" w:rsidRDefault="009511BB" w:rsidP="009511BB">
            <w:pPr>
              <w:pStyle w:val="ConsPlusNormal"/>
              <w:contextualSpacing/>
              <w:jc w:val="both"/>
              <w:rPr>
                <w:rFonts w:ascii="Times New Roman" w:hAnsi="Times New Roman" w:cs="Times New Roman"/>
                <w:sz w:val="24"/>
                <w:szCs w:val="24"/>
              </w:rPr>
            </w:pPr>
            <w:r w:rsidRPr="00E91867">
              <w:rPr>
                <w:rFonts w:ascii="Times New Roman" w:hAnsi="Times New Roman" w:cs="Times New Roman"/>
                <w:sz w:val="24"/>
                <w:szCs w:val="24"/>
              </w:rPr>
              <w:t>размещение индивидуальных гаражей и иных вспомогательных сооружений;</w:t>
            </w:r>
          </w:p>
          <w:p w:rsidR="009511BB" w:rsidRPr="00E91867" w:rsidRDefault="009511BB" w:rsidP="009511BB">
            <w:pPr>
              <w:pStyle w:val="ConsPlusNormal"/>
              <w:contextualSpacing/>
              <w:jc w:val="both"/>
              <w:rPr>
                <w:rFonts w:ascii="Times New Roman" w:hAnsi="Times New Roman" w:cs="Times New Roman"/>
                <w:sz w:val="24"/>
                <w:szCs w:val="24"/>
              </w:rPr>
            </w:pPr>
            <w:r w:rsidRPr="00E91867">
              <w:rPr>
                <w:rFonts w:ascii="Times New Roman" w:hAnsi="Times New Roman" w:cs="Times New Roman"/>
                <w:sz w:val="24"/>
                <w:szCs w:val="24"/>
              </w:rPr>
              <w:t>обустройство спортивных и детских площадок, площадок отдыха;</w:t>
            </w:r>
          </w:p>
          <w:p w:rsidR="009511BB" w:rsidRPr="00E91867" w:rsidRDefault="009511BB" w:rsidP="009511BB">
            <w:pPr>
              <w:contextualSpacing/>
              <w:jc w:val="both"/>
              <w:rPr>
                <w:sz w:val="24"/>
                <w:szCs w:val="24"/>
              </w:rPr>
            </w:pPr>
            <w:r w:rsidRPr="00E91867">
              <w:rPr>
                <w:sz w:val="24"/>
                <w:szCs w:val="24"/>
              </w:rPr>
              <w:t xml:space="preserve">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w:t>
            </w:r>
          </w:p>
          <w:p w:rsidR="009511BB" w:rsidRDefault="009511BB" w:rsidP="009511BB">
            <w:pPr>
              <w:contextualSpacing/>
              <w:jc w:val="both"/>
              <w:rPr>
                <w:sz w:val="24"/>
                <w:szCs w:val="24"/>
              </w:rPr>
            </w:pPr>
            <w:r w:rsidRPr="00E91867">
              <w:rPr>
                <w:sz w:val="24"/>
                <w:szCs w:val="24"/>
              </w:rPr>
              <w:t>общая площадь таких помещений в малоэтажном многоквартирном доме не составляет более 15% общей площади помещений дома</w:t>
            </w: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center"/>
              <w:rPr>
                <w:sz w:val="24"/>
                <w:szCs w:val="24"/>
              </w:rPr>
            </w:pPr>
          </w:p>
          <w:p w:rsidR="009511BB" w:rsidRDefault="009511BB" w:rsidP="009511BB">
            <w:pPr>
              <w:contextualSpacing/>
              <w:jc w:val="both"/>
              <w:rPr>
                <w:b/>
                <w:sz w:val="24"/>
                <w:szCs w:val="24"/>
              </w:rPr>
            </w:pPr>
          </w:p>
          <w:p w:rsidR="009511BB" w:rsidRDefault="009511BB" w:rsidP="009511BB">
            <w:pPr>
              <w:contextualSpacing/>
              <w:jc w:val="both"/>
              <w:rPr>
                <w:b/>
                <w:sz w:val="24"/>
                <w:szCs w:val="24"/>
              </w:rPr>
            </w:pPr>
          </w:p>
          <w:p w:rsidR="009511BB" w:rsidRDefault="009511BB" w:rsidP="009511BB">
            <w:pPr>
              <w:contextualSpacing/>
              <w:jc w:val="both"/>
              <w:rPr>
                <w:b/>
                <w:sz w:val="24"/>
                <w:szCs w:val="24"/>
              </w:rPr>
            </w:pPr>
          </w:p>
          <w:p w:rsidR="009511BB" w:rsidRDefault="009511BB" w:rsidP="009511BB">
            <w:pPr>
              <w:contextualSpacing/>
              <w:jc w:val="both"/>
              <w:rPr>
                <w:b/>
                <w:sz w:val="24"/>
                <w:szCs w:val="24"/>
              </w:rPr>
            </w:pPr>
          </w:p>
          <w:p w:rsidR="009511BB" w:rsidRDefault="009511BB" w:rsidP="009511BB">
            <w:pPr>
              <w:contextualSpacing/>
              <w:jc w:val="both"/>
              <w:rPr>
                <w:b/>
                <w:sz w:val="24"/>
                <w:szCs w:val="24"/>
              </w:rPr>
            </w:pPr>
          </w:p>
          <w:p w:rsidR="009511BB" w:rsidRDefault="009511BB" w:rsidP="009511BB">
            <w:pPr>
              <w:contextualSpacing/>
              <w:jc w:val="both"/>
              <w:rPr>
                <w:b/>
                <w:sz w:val="24"/>
                <w:szCs w:val="24"/>
              </w:rPr>
            </w:pPr>
          </w:p>
          <w:p w:rsidR="009511BB" w:rsidRDefault="009511BB" w:rsidP="009511BB">
            <w:pPr>
              <w:contextualSpacing/>
              <w:jc w:val="both"/>
              <w:rPr>
                <w:b/>
                <w:sz w:val="24"/>
                <w:szCs w:val="24"/>
              </w:rPr>
            </w:pPr>
          </w:p>
          <w:p w:rsidR="009511BB" w:rsidRDefault="009511BB" w:rsidP="009511BB">
            <w:pPr>
              <w:contextualSpacing/>
              <w:jc w:val="both"/>
              <w:rPr>
                <w:b/>
                <w:sz w:val="24"/>
                <w:szCs w:val="24"/>
              </w:rPr>
            </w:pPr>
          </w:p>
          <w:p w:rsidR="009511BB" w:rsidRDefault="009511BB" w:rsidP="009511BB">
            <w:pPr>
              <w:contextualSpacing/>
              <w:jc w:val="both"/>
              <w:rPr>
                <w:b/>
                <w:sz w:val="24"/>
                <w:szCs w:val="24"/>
              </w:rPr>
            </w:pPr>
          </w:p>
          <w:p w:rsidR="009511BB" w:rsidRDefault="009511BB" w:rsidP="009511BB">
            <w:pPr>
              <w:contextualSpacing/>
              <w:jc w:val="both"/>
              <w:rPr>
                <w:b/>
                <w:sz w:val="24"/>
                <w:szCs w:val="24"/>
              </w:rPr>
            </w:pPr>
          </w:p>
          <w:p w:rsidR="009511BB" w:rsidRDefault="009511BB" w:rsidP="009511BB">
            <w:pPr>
              <w:contextualSpacing/>
              <w:jc w:val="both"/>
              <w:rPr>
                <w:b/>
                <w:sz w:val="24"/>
                <w:szCs w:val="24"/>
              </w:rPr>
            </w:pPr>
          </w:p>
          <w:p w:rsidR="009511BB" w:rsidRDefault="009511BB" w:rsidP="009511BB">
            <w:pPr>
              <w:contextualSpacing/>
              <w:jc w:val="both"/>
              <w:rPr>
                <w:b/>
                <w:sz w:val="24"/>
                <w:szCs w:val="24"/>
              </w:rPr>
            </w:pPr>
          </w:p>
          <w:p w:rsidR="009511BB" w:rsidRDefault="009511BB" w:rsidP="009511BB">
            <w:pPr>
              <w:contextualSpacing/>
              <w:jc w:val="both"/>
              <w:rPr>
                <w:b/>
                <w:sz w:val="24"/>
                <w:szCs w:val="24"/>
              </w:rPr>
            </w:pPr>
          </w:p>
          <w:p w:rsidR="009511BB" w:rsidRDefault="009511BB" w:rsidP="009511BB">
            <w:pPr>
              <w:contextualSpacing/>
              <w:jc w:val="both"/>
              <w:rPr>
                <w:b/>
                <w:sz w:val="24"/>
                <w:szCs w:val="24"/>
              </w:rPr>
            </w:pPr>
          </w:p>
          <w:p w:rsidR="009511BB" w:rsidRDefault="009511BB" w:rsidP="009511BB">
            <w:pPr>
              <w:contextualSpacing/>
              <w:jc w:val="both"/>
              <w:rPr>
                <w:b/>
                <w:sz w:val="24"/>
                <w:szCs w:val="24"/>
              </w:rPr>
            </w:pPr>
          </w:p>
          <w:p w:rsidR="009511BB" w:rsidRDefault="009511BB" w:rsidP="009511BB">
            <w:pPr>
              <w:contextualSpacing/>
              <w:jc w:val="both"/>
              <w:rPr>
                <w:b/>
                <w:sz w:val="24"/>
                <w:szCs w:val="24"/>
              </w:rPr>
            </w:pPr>
          </w:p>
          <w:p w:rsidR="009511BB" w:rsidRDefault="009511BB" w:rsidP="009511BB">
            <w:pPr>
              <w:contextualSpacing/>
              <w:jc w:val="both"/>
              <w:rPr>
                <w:b/>
                <w:sz w:val="24"/>
                <w:szCs w:val="24"/>
              </w:rPr>
            </w:pPr>
          </w:p>
          <w:p w:rsidR="009511BB" w:rsidRDefault="009511BB" w:rsidP="009511BB">
            <w:pPr>
              <w:contextualSpacing/>
              <w:jc w:val="both"/>
              <w:rPr>
                <w:b/>
                <w:sz w:val="24"/>
                <w:szCs w:val="24"/>
              </w:rPr>
            </w:pPr>
          </w:p>
          <w:p w:rsidR="009511BB" w:rsidRDefault="009511BB" w:rsidP="009511BB">
            <w:pPr>
              <w:contextualSpacing/>
              <w:jc w:val="both"/>
              <w:rPr>
                <w:b/>
                <w:sz w:val="24"/>
                <w:szCs w:val="24"/>
              </w:rPr>
            </w:pPr>
          </w:p>
          <w:p w:rsidR="009511BB" w:rsidRDefault="009511BB" w:rsidP="009511BB">
            <w:pPr>
              <w:contextualSpacing/>
              <w:jc w:val="both"/>
              <w:rPr>
                <w:b/>
                <w:sz w:val="24"/>
                <w:szCs w:val="24"/>
              </w:rPr>
            </w:pPr>
          </w:p>
          <w:p w:rsidR="009511BB" w:rsidRDefault="009511BB" w:rsidP="009511BB">
            <w:pPr>
              <w:contextualSpacing/>
              <w:jc w:val="both"/>
              <w:rPr>
                <w:b/>
                <w:sz w:val="24"/>
                <w:szCs w:val="24"/>
              </w:rPr>
            </w:pPr>
          </w:p>
          <w:p w:rsidR="009511BB" w:rsidRPr="000D56AB" w:rsidRDefault="009511BB" w:rsidP="009511BB">
            <w:pPr>
              <w:contextualSpacing/>
              <w:jc w:val="center"/>
              <w:rPr>
                <w:sz w:val="24"/>
                <w:szCs w:val="24"/>
              </w:rPr>
            </w:pPr>
          </w:p>
        </w:tc>
        <w:tc>
          <w:tcPr>
            <w:tcW w:w="850" w:type="dxa"/>
          </w:tcPr>
          <w:p w:rsidR="009511BB" w:rsidRPr="00E91867" w:rsidRDefault="009511BB" w:rsidP="009511BB">
            <w:pPr>
              <w:contextualSpacing/>
              <w:jc w:val="both"/>
              <w:rPr>
                <w:sz w:val="24"/>
                <w:szCs w:val="24"/>
              </w:rPr>
            </w:pPr>
            <w:r w:rsidRPr="00E91867">
              <w:rPr>
                <w:sz w:val="24"/>
                <w:szCs w:val="24"/>
              </w:rPr>
              <w:lastRenderedPageBreak/>
              <w:t>2.1.1</w:t>
            </w: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Pr="00E91867" w:rsidRDefault="009511BB" w:rsidP="009511BB">
            <w:pPr>
              <w:contextualSpacing/>
              <w:rPr>
                <w:sz w:val="24"/>
                <w:szCs w:val="24"/>
              </w:rPr>
            </w:pPr>
          </w:p>
        </w:tc>
        <w:tc>
          <w:tcPr>
            <w:tcW w:w="5954" w:type="dxa"/>
          </w:tcPr>
          <w:p w:rsidR="009511BB" w:rsidRPr="00E91867" w:rsidRDefault="009511BB" w:rsidP="009511BB">
            <w:pPr>
              <w:pStyle w:val="aa"/>
              <w:contextualSpacing/>
              <w:rPr>
                <w:rFonts w:ascii="Times New Roman" w:hAnsi="Times New Roman"/>
              </w:rPr>
            </w:pPr>
            <w:r>
              <w:rPr>
                <w:rFonts w:ascii="Times New Roman" w:hAnsi="Times New Roman"/>
              </w:rPr>
              <w:lastRenderedPageBreak/>
              <w:t>м</w:t>
            </w:r>
            <w:r w:rsidRPr="00E91867">
              <w:rPr>
                <w:rFonts w:ascii="Times New Roman" w:hAnsi="Times New Roman"/>
              </w:rPr>
              <w:t xml:space="preserve">инимальная (максимальная) площадь земельных участков: </w:t>
            </w:r>
          </w:p>
          <w:p w:rsidR="009511BB" w:rsidRPr="00E91867" w:rsidRDefault="009511BB" w:rsidP="009511BB">
            <w:pPr>
              <w:pStyle w:val="aa"/>
              <w:contextualSpacing/>
              <w:rPr>
                <w:rFonts w:ascii="Times New Roman" w:hAnsi="Times New Roman"/>
              </w:rPr>
            </w:pPr>
            <w:r w:rsidRPr="00E91867">
              <w:rPr>
                <w:rFonts w:ascii="Times New Roman" w:hAnsi="Times New Roman"/>
              </w:rPr>
              <w:t>- многоквартирные малоэтажные жилые дома не выше 4 этажей – до 15000 кв. м;</w:t>
            </w:r>
          </w:p>
          <w:p w:rsidR="009511BB" w:rsidRPr="00E91867" w:rsidRDefault="009511BB" w:rsidP="009511BB">
            <w:pPr>
              <w:pStyle w:val="aa"/>
              <w:contextualSpacing/>
              <w:rPr>
                <w:rFonts w:ascii="Times New Roman" w:hAnsi="Times New Roman"/>
              </w:rPr>
            </w:pPr>
            <w:r w:rsidRPr="00E91867">
              <w:rPr>
                <w:rFonts w:ascii="Times New Roman" w:hAnsi="Times New Roman"/>
              </w:rPr>
              <w:t xml:space="preserve">- для объектов торговли и обслуживания – </w:t>
            </w:r>
            <w:r>
              <w:rPr>
                <w:rFonts w:ascii="Times New Roman" w:hAnsi="Times New Roman"/>
              </w:rPr>
              <w:t xml:space="preserve">       </w:t>
            </w:r>
            <w:r w:rsidRPr="00E91867">
              <w:rPr>
                <w:rFonts w:ascii="Times New Roman" w:hAnsi="Times New Roman"/>
              </w:rPr>
              <w:t>10 –</w:t>
            </w:r>
            <w:r>
              <w:rPr>
                <w:rFonts w:ascii="Times New Roman" w:hAnsi="Times New Roman"/>
              </w:rPr>
              <w:t xml:space="preserve"> </w:t>
            </w:r>
            <w:r w:rsidRPr="00E91867">
              <w:rPr>
                <w:rFonts w:ascii="Times New Roman" w:hAnsi="Times New Roman"/>
              </w:rPr>
              <w:t>(2500) кв. м;</w:t>
            </w:r>
          </w:p>
          <w:p w:rsidR="009511BB" w:rsidRPr="00E91867" w:rsidRDefault="009511BB" w:rsidP="009511BB">
            <w:pPr>
              <w:pStyle w:val="aa"/>
              <w:contextualSpacing/>
              <w:rPr>
                <w:rFonts w:ascii="Times New Roman" w:hAnsi="Times New Roman"/>
              </w:rPr>
            </w:pPr>
            <w:r w:rsidRPr="00E91867">
              <w:rPr>
                <w:rFonts w:ascii="Times New Roman" w:hAnsi="Times New Roman"/>
              </w:rPr>
              <w:t>- для объектов инженерного обеспечения и объектов вспомогательного инженерного назначения от 1 кв. м;</w:t>
            </w:r>
          </w:p>
          <w:p w:rsidR="009511BB" w:rsidRPr="00E91867" w:rsidRDefault="009511BB" w:rsidP="009511BB">
            <w:pPr>
              <w:pStyle w:val="aa"/>
              <w:contextualSpacing/>
              <w:rPr>
                <w:rFonts w:ascii="Times New Roman" w:hAnsi="Times New Roman"/>
              </w:rPr>
            </w:pPr>
            <w:r w:rsidRPr="00E91867">
              <w:rPr>
                <w:rFonts w:ascii="Times New Roman" w:hAnsi="Times New Roman"/>
              </w:rPr>
              <w:t>Минимальный размер земельного участка для размещения временных (некапитальных) объектов торговли и услуг от 1 кв. м.</w:t>
            </w:r>
          </w:p>
          <w:p w:rsidR="009511BB" w:rsidRPr="00E91867" w:rsidRDefault="009511BB" w:rsidP="009511BB">
            <w:pPr>
              <w:widowControl w:val="0"/>
              <w:autoSpaceDE w:val="0"/>
              <w:contextualSpacing/>
              <w:jc w:val="both"/>
              <w:rPr>
                <w:sz w:val="24"/>
                <w:szCs w:val="24"/>
              </w:rPr>
            </w:pPr>
            <w:r w:rsidRPr="00E91867">
              <w:rPr>
                <w:sz w:val="24"/>
                <w:szCs w:val="24"/>
              </w:rPr>
              <w:t>Минимальная ширина земельных участков вдоль фронта улицы (проезда) – 12 м;</w:t>
            </w:r>
          </w:p>
          <w:p w:rsidR="009511BB" w:rsidRDefault="009511BB" w:rsidP="009511BB">
            <w:pPr>
              <w:pStyle w:val="aa"/>
              <w:contextualSpacing/>
              <w:rPr>
                <w:rFonts w:ascii="Times New Roman" w:hAnsi="Times New Roman"/>
              </w:rPr>
            </w:pPr>
            <w:r w:rsidRPr="00E91867">
              <w:rPr>
                <w:rFonts w:ascii="Times New Roman" w:hAnsi="Times New Roman"/>
              </w:rPr>
              <w:t xml:space="preserve">минимальный отступ строений от красной линии улиц или границ участка не менее чем на - 5 м, бытовые разрывы между длинными сторонами секционных жилых зданий высотой </w:t>
            </w:r>
            <w:r>
              <w:rPr>
                <w:rFonts w:ascii="Times New Roman" w:hAnsi="Times New Roman"/>
              </w:rPr>
              <w:t xml:space="preserve">  </w:t>
            </w:r>
            <w:r w:rsidRPr="00E91867">
              <w:rPr>
                <w:rFonts w:ascii="Times New Roman" w:hAnsi="Times New Roman"/>
              </w:rPr>
              <w:t>2 - 3 этажа должны быть не менее 15 м, а между зданиями высотой 4 этажа - не менее</w:t>
            </w:r>
            <w:r>
              <w:rPr>
                <w:rFonts w:ascii="Times New Roman" w:hAnsi="Times New Roman"/>
              </w:rPr>
              <w:t xml:space="preserve"> </w:t>
            </w:r>
            <w:r w:rsidRPr="00E91867">
              <w:rPr>
                <w:rFonts w:ascii="Times New Roman" w:hAnsi="Times New Roman"/>
              </w:rPr>
              <w:t>20 м, между длинными сторонами и торцами этих же зданий с окнами и</w:t>
            </w:r>
            <w:r>
              <w:rPr>
                <w:rFonts w:ascii="Times New Roman" w:hAnsi="Times New Roman"/>
              </w:rPr>
              <w:t xml:space="preserve">з жилых комнат -                                  не менее 10 </w:t>
            </w:r>
            <w:r w:rsidRPr="00E91867">
              <w:rPr>
                <w:rFonts w:ascii="Times New Roman" w:hAnsi="Times New Roman"/>
              </w:rPr>
              <w:t xml:space="preserve">м. </w:t>
            </w:r>
          </w:p>
          <w:p w:rsidR="009511BB" w:rsidRPr="00E91867" w:rsidRDefault="009511BB" w:rsidP="009511BB">
            <w:pPr>
              <w:pStyle w:val="aa"/>
              <w:contextualSpacing/>
              <w:rPr>
                <w:rFonts w:ascii="Times New Roman" w:hAnsi="Times New Roman"/>
              </w:rPr>
            </w:pPr>
            <w:r w:rsidRPr="00E91867">
              <w:rPr>
                <w:rFonts w:ascii="Times New Roman" w:hAnsi="Times New Roman"/>
              </w:rPr>
              <w:t>Септики:</w:t>
            </w:r>
          </w:p>
          <w:p w:rsidR="009511BB" w:rsidRPr="00E91867" w:rsidRDefault="009511BB" w:rsidP="009511BB">
            <w:pPr>
              <w:pStyle w:val="aa"/>
              <w:contextualSpacing/>
              <w:rPr>
                <w:rFonts w:ascii="Times New Roman" w:hAnsi="Times New Roman"/>
              </w:rPr>
            </w:pPr>
            <w:r w:rsidRPr="00E91867">
              <w:rPr>
                <w:rFonts w:ascii="Times New Roman" w:hAnsi="Times New Roman"/>
              </w:rPr>
              <w:t xml:space="preserve">- минимальный отступ от границы соседнего земельного участка – не менее 2 м (при условии, что расстояние от фундаментов построек на соседнем </w:t>
            </w:r>
            <w:r w:rsidRPr="00E91867">
              <w:rPr>
                <w:rFonts w:ascii="Times New Roman" w:hAnsi="Times New Roman"/>
              </w:rPr>
              <w:lastRenderedPageBreak/>
              <w:t xml:space="preserve">земельном участке не менее 5 м.); </w:t>
            </w:r>
          </w:p>
          <w:p w:rsidR="009511BB" w:rsidRPr="00E91867" w:rsidRDefault="009511BB" w:rsidP="009511BB">
            <w:pPr>
              <w:pStyle w:val="aa"/>
              <w:contextualSpacing/>
              <w:rPr>
                <w:rFonts w:ascii="Times New Roman" w:hAnsi="Times New Roman"/>
              </w:rPr>
            </w:pPr>
            <w:r w:rsidRPr="00E91867">
              <w:rPr>
                <w:rFonts w:ascii="Times New Roman" w:hAnsi="Times New Roman"/>
              </w:rPr>
              <w:t xml:space="preserve">- водонепроницаемые – на расстоянии не менее 5 м от фундамента построек, </w:t>
            </w:r>
          </w:p>
          <w:p w:rsidR="009511BB" w:rsidRPr="00E91867" w:rsidRDefault="009511BB" w:rsidP="009511BB">
            <w:pPr>
              <w:pStyle w:val="aa"/>
              <w:contextualSpacing/>
              <w:rPr>
                <w:rFonts w:ascii="Times New Roman" w:hAnsi="Times New Roman"/>
              </w:rPr>
            </w:pPr>
            <w:r w:rsidRPr="00E91867">
              <w:rPr>
                <w:rFonts w:ascii="Times New Roman" w:hAnsi="Times New Roman"/>
              </w:rPr>
              <w:t>- фильтрующие – на расстоянии не менее 8 м от фундамента построек;</w:t>
            </w:r>
          </w:p>
          <w:p w:rsidR="009511BB" w:rsidRPr="00E91867" w:rsidRDefault="009511BB" w:rsidP="009511BB">
            <w:pPr>
              <w:contextualSpacing/>
              <w:jc w:val="both"/>
              <w:rPr>
                <w:sz w:val="24"/>
                <w:szCs w:val="24"/>
              </w:rPr>
            </w:pPr>
            <w:r w:rsidRPr="00E91867">
              <w:rPr>
                <w:sz w:val="24"/>
                <w:szCs w:val="24"/>
              </w:rPr>
              <w:t xml:space="preserve">- при отсутствии централизованной канализации расстояние от туалета до стен соседнего жилого дома необходимо принимать не менее 12 м., до источника водоснабжения (колодца) – не менее 25 м. максимальное количество надземных этажей зданий - 4 этажа </w:t>
            </w:r>
          </w:p>
          <w:p w:rsidR="009511BB" w:rsidRPr="00E91867" w:rsidRDefault="009511BB" w:rsidP="009511BB">
            <w:pPr>
              <w:contextualSpacing/>
              <w:jc w:val="both"/>
              <w:rPr>
                <w:sz w:val="24"/>
                <w:szCs w:val="24"/>
              </w:rPr>
            </w:pPr>
            <w:r w:rsidRPr="00E91867">
              <w:rPr>
                <w:sz w:val="24"/>
                <w:szCs w:val="24"/>
              </w:rPr>
              <w:t>Максимальная высота зданий от уровня земли до верха перекрытия последнего этажа - 15 м;</w:t>
            </w:r>
          </w:p>
          <w:p w:rsidR="009511BB" w:rsidRPr="00E91867" w:rsidRDefault="009511BB" w:rsidP="009511BB">
            <w:pPr>
              <w:contextualSpacing/>
              <w:jc w:val="both"/>
              <w:rPr>
                <w:sz w:val="24"/>
                <w:szCs w:val="24"/>
              </w:rPr>
            </w:pPr>
            <w:r w:rsidRPr="00E91867">
              <w:rPr>
                <w:sz w:val="24"/>
                <w:szCs w:val="24"/>
              </w:rPr>
              <w:t>Максимальный процент застройки</w:t>
            </w:r>
            <w:r>
              <w:rPr>
                <w:sz w:val="24"/>
                <w:szCs w:val="24"/>
              </w:rPr>
              <w:t xml:space="preserve">                      </w:t>
            </w:r>
            <w:r w:rsidRPr="00E91867">
              <w:rPr>
                <w:sz w:val="24"/>
                <w:szCs w:val="24"/>
              </w:rPr>
              <w:t xml:space="preserve"> участка: - 60%;</w:t>
            </w:r>
          </w:p>
          <w:p w:rsidR="009511BB" w:rsidRPr="00851268" w:rsidRDefault="009511BB" w:rsidP="009511BB">
            <w:pPr>
              <w:contextualSpacing/>
              <w:jc w:val="both"/>
              <w:rPr>
                <w:sz w:val="24"/>
                <w:szCs w:val="24"/>
              </w:rPr>
            </w:pPr>
            <w:r w:rsidRPr="00E91867">
              <w:rPr>
                <w:sz w:val="24"/>
                <w:szCs w:val="24"/>
              </w:rPr>
              <w:t xml:space="preserve">На территории малоэтажной жилой застройки следует предусматривать 100-процентную обеспеченность местами для хранения и парковки легковых автомобилей, мотоциклов, </w:t>
            </w:r>
            <w:r w:rsidRPr="00851268">
              <w:rPr>
                <w:sz w:val="24"/>
                <w:szCs w:val="24"/>
              </w:rPr>
              <w:t>мопедов.</w:t>
            </w:r>
          </w:p>
        </w:tc>
      </w:tr>
      <w:tr w:rsidR="009511BB" w:rsidRPr="00EB25E7" w:rsidTr="009511BB">
        <w:trPr>
          <w:trHeight w:val="465"/>
        </w:trPr>
        <w:tc>
          <w:tcPr>
            <w:tcW w:w="540" w:type="dxa"/>
          </w:tcPr>
          <w:p w:rsidR="009511BB" w:rsidRPr="00E91867" w:rsidRDefault="009511BB" w:rsidP="009511BB">
            <w:pPr>
              <w:contextualSpacing/>
              <w:jc w:val="both"/>
              <w:rPr>
                <w:sz w:val="24"/>
                <w:szCs w:val="24"/>
              </w:rPr>
            </w:pPr>
            <w:r>
              <w:rPr>
                <w:sz w:val="24"/>
                <w:szCs w:val="24"/>
              </w:rPr>
              <w:lastRenderedPageBreak/>
              <w:t>4</w:t>
            </w:r>
          </w:p>
        </w:tc>
        <w:tc>
          <w:tcPr>
            <w:tcW w:w="2862" w:type="dxa"/>
          </w:tcPr>
          <w:p w:rsidR="009511BB" w:rsidRDefault="009511BB" w:rsidP="009511BB">
            <w:pPr>
              <w:contextualSpacing/>
              <w:jc w:val="both"/>
              <w:rPr>
                <w:sz w:val="24"/>
                <w:szCs w:val="24"/>
              </w:rPr>
            </w:pPr>
            <w:r>
              <w:rPr>
                <w:sz w:val="24"/>
                <w:szCs w:val="24"/>
              </w:rPr>
              <w:t>Обслуживание жилой застройки</w:t>
            </w:r>
          </w:p>
        </w:tc>
        <w:tc>
          <w:tcPr>
            <w:tcW w:w="4962" w:type="dxa"/>
          </w:tcPr>
          <w:p w:rsidR="009511BB" w:rsidRPr="00E91867" w:rsidRDefault="009511BB" w:rsidP="009511BB">
            <w:pPr>
              <w:contextualSpacing/>
              <w:jc w:val="both"/>
              <w:rPr>
                <w:sz w:val="24"/>
                <w:szCs w:val="24"/>
              </w:rPr>
            </w:pPr>
            <w:r w:rsidRPr="00E91867">
              <w:rPr>
                <w:sz w:val="24"/>
                <w:szCs w:val="24"/>
              </w:rPr>
              <w:t>размещение объектов капитального строительства, размещение которых предусмотрено видами разрешенного</w:t>
            </w:r>
            <w:r>
              <w:rPr>
                <w:sz w:val="24"/>
                <w:szCs w:val="24"/>
              </w:rPr>
              <w:t xml:space="preserve"> </w:t>
            </w:r>
            <w:r w:rsidRPr="00E91867">
              <w:rPr>
                <w:sz w:val="24"/>
                <w:szCs w:val="24"/>
              </w:rPr>
              <w:t xml:space="preserve">использования с </w:t>
            </w:r>
            <w:hyperlink w:anchor="P180" w:history="1">
              <w:r w:rsidRPr="00E91867">
                <w:rPr>
                  <w:sz w:val="24"/>
                  <w:szCs w:val="24"/>
                </w:rPr>
                <w:t>кодами 3.1</w:t>
              </w:r>
            </w:hyperlink>
            <w:r w:rsidRPr="00E91867">
              <w:rPr>
                <w:sz w:val="24"/>
                <w:szCs w:val="24"/>
              </w:rPr>
              <w:t xml:space="preserve">, </w:t>
            </w:r>
            <w:hyperlink w:anchor="P184" w:history="1">
              <w:r w:rsidRPr="00E91867">
                <w:rPr>
                  <w:sz w:val="24"/>
                  <w:szCs w:val="24"/>
                </w:rPr>
                <w:t>3.2</w:t>
              </w:r>
            </w:hyperlink>
            <w:r w:rsidRPr="00E91867">
              <w:rPr>
                <w:sz w:val="24"/>
                <w:szCs w:val="24"/>
              </w:rPr>
              <w:t xml:space="preserve">, </w:t>
            </w:r>
            <w:hyperlink w:anchor="P189" w:history="1">
              <w:r w:rsidRPr="00E91867">
                <w:rPr>
                  <w:sz w:val="24"/>
                  <w:szCs w:val="24"/>
                </w:rPr>
                <w:t>3.3</w:t>
              </w:r>
            </w:hyperlink>
            <w:r w:rsidRPr="00E91867">
              <w:rPr>
                <w:sz w:val="24"/>
                <w:szCs w:val="24"/>
              </w:rPr>
              <w:t xml:space="preserve">, </w:t>
            </w:r>
            <w:hyperlink w:anchor="P193" w:history="1">
              <w:r w:rsidRPr="00E91867">
                <w:rPr>
                  <w:sz w:val="24"/>
                  <w:szCs w:val="24"/>
                </w:rPr>
                <w:t>3.4</w:t>
              </w:r>
            </w:hyperlink>
            <w:r w:rsidRPr="00E91867">
              <w:rPr>
                <w:sz w:val="24"/>
                <w:szCs w:val="24"/>
              </w:rPr>
              <w:t xml:space="preserve">, </w:t>
            </w:r>
            <w:hyperlink w:anchor="P197" w:history="1">
              <w:r w:rsidRPr="00E91867">
                <w:rPr>
                  <w:sz w:val="24"/>
                  <w:szCs w:val="24"/>
                </w:rPr>
                <w:t>3.4.1</w:t>
              </w:r>
            </w:hyperlink>
            <w:r w:rsidRPr="00E91867">
              <w:rPr>
                <w:sz w:val="24"/>
                <w:szCs w:val="24"/>
              </w:rPr>
              <w:t xml:space="preserve">, </w:t>
            </w:r>
            <w:hyperlink w:anchor="P210" w:history="1">
              <w:r w:rsidRPr="00E91867">
                <w:rPr>
                  <w:sz w:val="24"/>
                  <w:szCs w:val="24"/>
                </w:rPr>
                <w:t>3.5.1</w:t>
              </w:r>
            </w:hyperlink>
            <w:r w:rsidRPr="00E91867">
              <w:rPr>
                <w:sz w:val="24"/>
                <w:szCs w:val="24"/>
              </w:rPr>
              <w:t xml:space="preserve">, </w:t>
            </w:r>
            <w:hyperlink w:anchor="P218" w:history="1">
              <w:r w:rsidRPr="00E91867">
                <w:rPr>
                  <w:sz w:val="24"/>
                  <w:szCs w:val="24"/>
                </w:rPr>
                <w:t>3.6</w:t>
              </w:r>
            </w:hyperlink>
            <w:r w:rsidRPr="00E91867">
              <w:rPr>
                <w:sz w:val="24"/>
                <w:szCs w:val="24"/>
              </w:rPr>
              <w:t xml:space="preserve">, </w:t>
            </w:r>
            <w:hyperlink w:anchor="P224" w:history="1">
              <w:r w:rsidRPr="00E91867">
                <w:rPr>
                  <w:sz w:val="24"/>
                  <w:szCs w:val="24"/>
                </w:rPr>
                <w:t>3.7</w:t>
              </w:r>
            </w:hyperlink>
            <w:r w:rsidRPr="00E91867">
              <w:rPr>
                <w:sz w:val="24"/>
                <w:szCs w:val="24"/>
              </w:rPr>
              <w:t xml:space="preserve">, </w:t>
            </w:r>
            <w:hyperlink w:anchor="P245" w:history="1">
              <w:r w:rsidRPr="00E91867">
                <w:rPr>
                  <w:sz w:val="24"/>
                  <w:szCs w:val="24"/>
                </w:rPr>
                <w:t>3.10.1</w:t>
              </w:r>
            </w:hyperlink>
            <w:r w:rsidRPr="00E91867">
              <w:rPr>
                <w:sz w:val="24"/>
                <w:szCs w:val="24"/>
              </w:rPr>
              <w:t xml:space="preserve">, </w:t>
            </w:r>
            <w:hyperlink w:anchor="P260" w:history="1">
              <w:r w:rsidRPr="00E91867">
                <w:rPr>
                  <w:sz w:val="24"/>
                  <w:szCs w:val="24"/>
                </w:rPr>
                <w:t>4.1</w:t>
              </w:r>
            </w:hyperlink>
            <w:r w:rsidRPr="00E91867">
              <w:rPr>
                <w:sz w:val="24"/>
                <w:szCs w:val="24"/>
              </w:rPr>
              <w:t xml:space="preserve">, </w:t>
            </w:r>
            <w:hyperlink w:anchor="P269" w:history="1">
              <w:r w:rsidRPr="00E91867">
                <w:rPr>
                  <w:sz w:val="24"/>
                  <w:szCs w:val="24"/>
                </w:rPr>
                <w:t>4.3</w:t>
              </w:r>
            </w:hyperlink>
            <w:r w:rsidRPr="00E91867">
              <w:rPr>
                <w:sz w:val="24"/>
                <w:szCs w:val="24"/>
              </w:rPr>
              <w:t xml:space="preserve">, </w:t>
            </w:r>
            <w:hyperlink w:anchor="P274" w:history="1">
              <w:r w:rsidRPr="00E91867">
                <w:rPr>
                  <w:sz w:val="24"/>
                  <w:szCs w:val="24"/>
                </w:rPr>
                <w:t>4.4</w:t>
              </w:r>
            </w:hyperlink>
            <w:r w:rsidRPr="00E91867">
              <w:rPr>
                <w:sz w:val="24"/>
                <w:szCs w:val="24"/>
              </w:rPr>
              <w:t xml:space="preserve">, </w:t>
            </w:r>
            <w:hyperlink w:anchor="P280" w:history="1">
              <w:r w:rsidRPr="00E91867">
                <w:rPr>
                  <w:sz w:val="24"/>
                  <w:szCs w:val="24"/>
                </w:rPr>
                <w:t>4.6</w:t>
              </w:r>
            </w:hyperlink>
            <w:r w:rsidRPr="00E91867">
              <w:rPr>
                <w:sz w:val="24"/>
                <w:szCs w:val="24"/>
              </w:rPr>
              <w:t>,</w:t>
            </w:r>
            <w:r>
              <w:t xml:space="preserve"> </w:t>
            </w:r>
            <w:hyperlink w:anchor="P284" w:history="1">
              <w:r w:rsidRPr="00E91867">
                <w:rPr>
                  <w:sz w:val="24"/>
                  <w:szCs w:val="24"/>
                </w:rPr>
                <w:t>4.7</w:t>
              </w:r>
            </w:hyperlink>
            <w:r w:rsidRPr="00E91867">
              <w:rPr>
                <w:sz w:val="24"/>
                <w:szCs w:val="24"/>
              </w:rPr>
              <w:t xml:space="preserve">, </w:t>
            </w:r>
            <w:hyperlink w:anchor="P292" w:history="1">
              <w:r w:rsidRPr="00E91867">
                <w:rPr>
                  <w:sz w:val="24"/>
                  <w:szCs w:val="24"/>
                </w:rPr>
                <w:t>4.9</w:t>
              </w:r>
            </w:hyperlink>
            <w:r w:rsidRPr="00E91867">
              <w:rPr>
                <w:sz w:val="24"/>
                <w:szCs w:val="24"/>
              </w:rPr>
              <w:t xml:space="preserve">, если их размещение связано с </w:t>
            </w:r>
            <w:r>
              <w:rPr>
                <w:sz w:val="24"/>
                <w:szCs w:val="24"/>
              </w:rPr>
              <w:t xml:space="preserve">удовлетворением </w:t>
            </w:r>
            <w:r w:rsidRPr="00E91867">
              <w:rPr>
                <w:sz w:val="24"/>
                <w:szCs w:val="24"/>
              </w:rPr>
              <w:t>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tc>
        <w:tc>
          <w:tcPr>
            <w:tcW w:w="850" w:type="dxa"/>
          </w:tcPr>
          <w:p w:rsidR="009511BB" w:rsidRPr="00E91867" w:rsidRDefault="009511BB" w:rsidP="009511BB">
            <w:pPr>
              <w:contextualSpacing/>
              <w:jc w:val="both"/>
              <w:rPr>
                <w:sz w:val="24"/>
                <w:szCs w:val="24"/>
              </w:rPr>
            </w:pPr>
            <w:r>
              <w:rPr>
                <w:sz w:val="24"/>
                <w:szCs w:val="24"/>
              </w:rPr>
              <w:t>2.7</w:t>
            </w:r>
          </w:p>
        </w:tc>
        <w:tc>
          <w:tcPr>
            <w:tcW w:w="5954" w:type="dxa"/>
          </w:tcPr>
          <w:p w:rsidR="009511BB" w:rsidRDefault="009511BB" w:rsidP="009511BB">
            <w:pPr>
              <w:contextualSpacing/>
              <w:jc w:val="both"/>
              <w:rPr>
                <w:sz w:val="24"/>
                <w:szCs w:val="24"/>
              </w:rPr>
            </w:pPr>
            <w:r>
              <w:rPr>
                <w:sz w:val="24"/>
                <w:szCs w:val="24"/>
              </w:rPr>
              <w:t>м</w:t>
            </w:r>
            <w:r w:rsidRPr="00851268">
              <w:rPr>
                <w:sz w:val="24"/>
                <w:szCs w:val="24"/>
              </w:rPr>
              <w:t>инимальная (максимальная) площадь земельного участка, предоставляемого для зданий общественно-дел</w:t>
            </w:r>
            <w:r>
              <w:rPr>
                <w:sz w:val="24"/>
                <w:szCs w:val="24"/>
              </w:rPr>
              <w:t xml:space="preserve">овой зоны </w:t>
            </w:r>
            <w:r w:rsidRPr="00851268">
              <w:rPr>
                <w:sz w:val="24"/>
                <w:szCs w:val="24"/>
              </w:rPr>
              <w:t>10 –  10000 кв. м, а также определяется по заданию на проектирование, СП 42.13330.2011</w:t>
            </w:r>
          </w:p>
          <w:p w:rsidR="009511BB" w:rsidRPr="007529D9" w:rsidRDefault="009511BB" w:rsidP="009511BB">
            <w:pPr>
              <w:contextualSpacing/>
              <w:jc w:val="both"/>
              <w:rPr>
                <w:sz w:val="24"/>
                <w:szCs w:val="24"/>
              </w:rPr>
            </w:pPr>
            <w:r w:rsidRPr="00851268">
              <w:rPr>
                <w:sz w:val="24"/>
                <w:szCs w:val="24"/>
              </w:rPr>
              <w:t>«Г</w:t>
            </w:r>
            <w:r>
              <w:rPr>
                <w:sz w:val="24"/>
                <w:szCs w:val="24"/>
              </w:rPr>
              <w:t xml:space="preserve">радостроительство. Планировка и </w:t>
            </w:r>
            <w:r w:rsidRPr="00851268">
              <w:rPr>
                <w:sz w:val="24"/>
                <w:szCs w:val="24"/>
              </w:rPr>
              <w:t xml:space="preserve">застройка городских </w:t>
            </w:r>
            <w:r>
              <w:rPr>
                <w:sz w:val="24"/>
                <w:szCs w:val="24"/>
              </w:rPr>
              <w:t xml:space="preserve">и </w:t>
            </w:r>
            <w:r w:rsidRPr="00851268">
              <w:rPr>
                <w:sz w:val="24"/>
                <w:szCs w:val="24"/>
              </w:rPr>
              <w:t xml:space="preserve">сельских поселений» </w:t>
            </w:r>
            <w:r w:rsidRPr="009511BB">
              <w:rPr>
                <w:sz w:val="24"/>
                <w:szCs w:val="24"/>
              </w:rPr>
              <w:t>(актуализированная редакция СНиП 2.07.01-89*)</w:t>
            </w:r>
            <w:r w:rsidRPr="00851268">
              <w:t>,</w:t>
            </w:r>
          </w:p>
          <w:p w:rsidR="009511BB" w:rsidRPr="00E91867" w:rsidRDefault="009511BB" w:rsidP="009511BB">
            <w:pPr>
              <w:pStyle w:val="aa"/>
              <w:tabs>
                <w:tab w:val="left" w:pos="172"/>
              </w:tabs>
              <w:contextualSpacing/>
              <w:rPr>
                <w:rFonts w:ascii="Times New Roman" w:hAnsi="Times New Roman"/>
              </w:rPr>
            </w:pPr>
            <w:r w:rsidRPr="00E91867">
              <w:rPr>
                <w:rFonts w:ascii="Times New Roman" w:hAnsi="Times New Roman"/>
              </w:rPr>
              <w:t>- для объектов инженерного обеспечения и объектов вспомогательного инженерного назначения от 1 кв. м;</w:t>
            </w:r>
          </w:p>
          <w:p w:rsidR="009511BB" w:rsidRPr="00E91867" w:rsidRDefault="009511BB" w:rsidP="009511BB">
            <w:pPr>
              <w:pStyle w:val="aa"/>
              <w:tabs>
                <w:tab w:val="left" w:pos="172"/>
              </w:tabs>
              <w:contextualSpacing/>
              <w:rPr>
                <w:rFonts w:ascii="Times New Roman" w:hAnsi="Times New Roman"/>
              </w:rPr>
            </w:pPr>
            <w:r w:rsidRPr="00E91867">
              <w:rPr>
                <w:rFonts w:ascii="Times New Roman" w:hAnsi="Times New Roman"/>
              </w:rPr>
              <w:t>Минимальный размер земельного участка для размещения временных (некапитальных) объектов торговли и услуг от 1 кв. м.</w:t>
            </w:r>
          </w:p>
          <w:p w:rsidR="009511BB" w:rsidRPr="00E91867" w:rsidRDefault="009511BB" w:rsidP="009511BB">
            <w:pPr>
              <w:widowControl w:val="0"/>
              <w:tabs>
                <w:tab w:val="left" w:pos="172"/>
              </w:tabs>
              <w:autoSpaceDE w:val="0"/>
              <w:ind w:firstLine="34"/>
              <w:contextualSpacing/>
              <w:jc w:val="both"/>
              <w:rPr>
                <w:sz w:val="24"/>
                <w:szCs w:val="24"/>
              </w:rPr>
            </w:pPr>
            <w:r w:rsidRPr="00E91867">
              <w:rPr>
                <w:sz w:val="24"/>
                <w:szCs w:val="24"/>
              </w:rPr>
              <w:t xml:space="preserve">Минимальная длина стороны участка по уличному фронту регламентируется действующими </w:t>
            </w:r>
            <w:r w:rsidRPr="00E91867">
              <w:rPr>
                <w:sz w:val="24"/>
                <w:szCs w:val="24"/>
              </w:rPr>
              <w:lastRenderedPageBreak/>
              <w:t>строительными нормами и правилами и техническими регламентами.</w:t>
            </w:r>
          </w:p>
          <w:p w:rsidR="009511BB" w:rsidRPr="00E91867" w:rsidRDefault="009511BB" w:rsidP="009511BB">
            <w:pPr>
              <w:widowControl w:val="0"/>
              <w:tabs>
                <w:tab w:val="left" w:pos="172"/>
              </w:tabs>
              <w:autoSpaceDE w:val="0"/>
              <w:ind w:firstLine="34"/>
              <w:contextualSpacing/>
              <w:jc w:val="both"/>
              <w:rPr>
                <w:sz w:val="24"/>
                <w:szCs w:val="24"/>
              </w:rPr>
            </w:pPr>
            <w:r w:rsidRPr="00E91867">
              <w:rPr>
                <w:sz w:val="24"/>
                <w:szCs w:val="24"/>
              </w:rPr>
              <w:t>Минимальный отступ строений от красной линии участка или границ участка 5 метров</w:t>
            </w:r>
          </w:p>
          <w:p w:rsidR="009511BB" w:rsidRPr="00E91867" w:rsidRDefault="009511BB" w:rsidP="009511BB">
            <w:pPr>
              <w:tabs>
                <w:tab w:val="left" w:pos="172"/>
              </w:tabs>
              <w:ind w:firstLine="34"/>
              <w:contextualSpacing/>
              <w:jc w:val="both"/>
              <w:rPr>
                <w:sz w:val="24"/>
                <w:szCs w:val="24"/>
              </w:rPr>
            </w:pPr>
            <w:r w:rsidRPr="00E91867">
              <w:rPr>
                <w:sz w:val="24"/>
                <w:szCs w:val="24"/>
              </w:rPr>
              <w:t xml:space="preserve">максимальное количество надземных этажей зданий – 5. </w:t>
            </w:r>
          </w:p>
          <w:p w:rsidR="009511BB" w:rsidRPr="00E91867" w:rsidRDefault="009511BB" w:rsidP="009511BB">
            <w:pPr>
              <w:tabs>
                <w:tab w:val="left" w:pos="172"/>
              </w:tabs>
              <w:ind w:firstLine="34"/>
              <w:contextualSpacing/>
              <w:jc w:val="both"/>
              <w:rPr>
                <w:sz w:val="24"/>
                <w:szCs w:val="24"/>
              </w:rPr>
            </w:pPr>
            <w:r w:rsidRPr="00E91867">
              <w:rPr>
                <w:sz w:val="24"/>
                <w:szCs w:val="24"/>
              </w:rPr>
              <w:t>Максимальная высота зданий – 18 м.</w:t>
            </w:r>
          </w:p>
          <w:p w:rsidR="009511BB" w:rsidRDefault="009511BB" w:rsidP="009511BB">
            <w:pPr>
              <w:pStyle w:val="aa"/>
              <w:contextualSpacing/>
              <w:rPr>
                <w:rFonts w:ascii="Times New Roman" w:hAnsi="Times New Roman"/>
              </w:rPr>
            </w:pPr>
            <w:r w:rsidRPr="00E91867">
              <w:rPr>
                <w:rFonts w:ascii="Times New Roman" w:hAnsi="Times New Roman"/>
              </w:rPr>
              <w:t>Максимальный процент застройки участка – 40-50% или определяется по заданию на проектировании</w:t>
            </w:r>
          </w:p>
        </w:tc>
      </w:tr>
      <w:tr w:rsidR="009511BB" w:rsidRPr="00EB25E7" w:rsidTr="009511BB">
        <w:trPr>
          <w:trHeight w:val="703"/>
        </w:trPr>
        <w:tc>
          <w:tcPr>
            <w:tcW w:w="540" w:type="dxa"/>
          </w:tcPr>
          <w:p w:rsidR="009511BB" w:rsidRPr="00E91867" w:rsidRDefault="009511BB" w:rsidP="009511BB">
            <w:pPr>
              <w:contextualSpacing/>
              <w:jc w:val="both"/>
              <w:rPr>
                <w:sz w:val="24"/>
                <w:szCs w:val="24"/>
              </w:rPr>
            </w:pPr>
            <w:r w:rsidRPr="00E91867">
              <w:rPr>
                <w:sz w:val="24"/>
                <w:szCs w:val="24"/>
              </w:rPr>
              <w:lastRenderedPageBreak/>
              <w:t>5</w:t>
            </w: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center"/>
              <w:rPr>
                <w:sz w:val="24"/>
                <w:szCs w:val="24"/>
              </w:rPr>
            </w:pPr>
          </w:p>
        </w:tc>
        <w:tc>
          <w:tcPr>
            <w:tcW w:w="2862" w:type="dxa"/>
          </w:tcPr>
          <w:p w:rsidR="009511BB" w:rsidRPr="00E91867" w:rsidRDefault="009511BB" w:rsidP="009511BB">
            <w:pPr>
              <w:contextualSpacing/>
              <w:jc w:val="both"/>
              <w:rPr>
                <w:sz w:val="24"/>
                <w:szCs w:val="24"/>
              </w:rPr>
            </w:pPr>
            <w:r>
              <w:rPr>
                <w:sz w:val="24"/>
                <w:szCs w:val="24"/>
              </w:rPr>
              <w:lastRenderedPageBreak/>
              <w:t>Д</w:t>
            </w:r>
            <w:r w:rsidRPr="00E91867">
              <w:rPr>
                <w:sz w:val="24"/>
                <w:szCs w:val="24"/>
              </w:rPr>
              <w:t>ошкольное, начальное и среднее общее образование</w:t>
            </w: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center"/>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both"/>
              <w:rPr>
                <w:sz w:val="24"/>
                <w:szCs w:val="24"/>
              </w:rPr>
            </w:pPr>
          </w:p>
        </w:tc>
        <w:tc>
          <w:tcPr>
            <w:tcW w:w="4962" w:type="dxa"/>
          </w:tcPr>
          <w:p w:rsidR="009511BB" w:rsidRDefault="009511BB" w:rsidP="009511BB">
            <w:pPr>
              <w:contextualSpacing/>
              <w:jc w:val="both"/>
              <w:rPr>
                <w:sz w:val="24"/>
                <w:szCs w:val="24"/>
              </w:rPr>
            </w:pPr>
            <w:r w:rsidRPr="00E91867">
              <w:rPr>
                <w:sz w:val="24"/>
                <w:szCs w:val="24"/>
              </w:rPr>
              <w:lastRenderedPageBreak/>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w:t>
            </w: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center"/>
              <w:rPr>
                <w:sz w:val="24"/>
                <w:szCs w:val="24"/>
              </w:rPr>
            </w:pPr>
          </w:p>
        </w:tc>
        <w:tc>
          <w:tcPr>
            <w:tcW w:w="850" w:type="dxa"/>
          </w:tcPr>
          <w:p w:rsidR="009511BB" w:rsidRPr="00E91867" w:rsidRDefault="009511BB" w:rsidP="009511BB">
            <w:pPr>
              <w:contextualSpacing/>
              <w:jc w:val="both"/>
              <w:rPr>
                <w:sz w:val="24"/>
                <w:szCs w:val="24"/>
              </w:rPr>
            </w:pPr>
            <w:r w:rsidRPr="00E91867">
              <w:rPr>
                <w:sz w:val="24"/>
                <w:szCs w:val="24"/>
              </w:rPr>
              <w:lastRenderedPageBreak/>
              <w:t>3.5.1</w:t>
            </w: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center"/>
              <w:rPr>
                <w:sz w:val="24"/>
                <w:szCs w:val="24"/>
              </w:rPr>
            </w:pPr>
          </w:p>
        </w:tc>
        <w:tc>
          <w:tcPr>
            <w:tcW w:w="5954" w:type="dxa"/>
          </w:tcPr>
          <w:p w:rsidR="009511BB" w:rsidRPr="00E91867" w:rsidRDefault="009511BB" w:rsidP="009511BB">
            <w:pPr>
              <w:pStyle w:val="aa"/>
              <w:contextualSpacing/>
              <w:rPr>
                <w:rFonts w:ascii="Times New Roman" w:hAnsi="Times New Roman"/>
              </w:rPr>
            </w:pPr>
            <w:r>
              <w:rPr>
                <w:rFonts w:ascii="Times New Roman" w:hAnsi="Times New Roman"/>
              </w:rPr>
              <w:lastRenderedPageBreak/>
              <w:t>м</w:t>
            </w:r>
            <w:r w:rsidRPr="00E91867">
              <w:rPr>
                <w:rFonts w:ascii="Times New Roman" w:hAnsi="Times New Roman"/>
              </w:rPr>
              <w:t>инимальная (максимальная) площадь земельного участка до – 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СНиП 2.07.01-89*), - для объектов инженерного обеспечения и объектов вспомогательного инженерного назначения от 1 кв. м;</w:t>
            </w:r>
          </w:p>
          <w:p w:rsidR="009511BB" w:rsidRPr="00E91867" w:rsidRDefault="009511BB" w:rsidP="009511BB">
            <w:pPr>
              <w:pStyle w:val="aa"/>
              <w:contextualSpacing/>
              <w:rPr>
                <w:rFonts w:ascii="Times New Roman" w:hAnsi="Times New Roman"/>
              </w:rPr>
            </w:pPr>
            <w:r>
              <w:rPr>
                <w:rFonts w:ascii="Times New Roman" w:hAnsi="Times New Roman"/>
              </w:rPr>
              <w:t>м</w:t>
            </w:r>
            <w:r w:rsidRPr="00E91867">
              <w:rPr>
                <w:rFonts w:ascii="Times New Roman" w:hAnsi="Times New Roman"/>
              </w:rPr>
              <w:t xml:space="preserve">инимальный размер земельного участка </w:t>
            </w:r>
          </w:p>
          <w:p w:rsidR="009511BB" w:rsidRPr="00E91867" w:rsidRDefault="009511BB" w:rsidP="009511BB">
            <w:pPr>
              <w:widowControl w:val="0"/>
              <w:autoSpaceDE w:val="0"/>
              <w:contextualSpacing/>
              <w:jc w:val="both"/>
              <w:rPr>
                <w:sz w:val="24"/>
                <w:szCs w:val="24"/>
              </w:rPr>
            </w:pPr>
            <w:r w:rsidRPr="00E91867">
              <w:rPr>
                <w:sz w:val="24"/>
                <w:szCs w:val="24"/>
              </w:rPr>
              <w:t>для размещения временных (некапитальных) объектов торговли и услуг от 1 кв. м.</w:t>
            </w:r>
          </w:p>
          <w:p w:rsidR="009511BB" w:rsidRPr="00E91867" w:rsidRDefault="009511BB" w:rsidP="009511BB">
            <w:pPr>
              <w:pStyle w:val="aa"/>
              <w:contextualSpacing/>
              <w:rPr>
                <w:rFonts w:ascii="Times New Roman" w:hAnsi="Times New Roman"/>
              </w:rPr>
            </w:pPr>
            <w:r w:rsidRPr="00E91867">
              <w:rPr>
                <w:rFonts w:ascii="Times New Roman" w:hAnsi="Times New Roman"/>
              </w:rPr>
              <w:t>Минимальные отступы от красных линий или границ участка -10 м</w:t>
            </w:r>
          </w:p>
          <w:p w:rsidR="009511BB" w:rsidRPr="00E91867" w:rsidRDefault="009511BB" w:rsidP="009511BB">
            <w:pPr>
              <w:pStyle w:val="aa"/>
              <w:contextualSpacing/>
              <w:rPr>
                <w:rFonts w:ascii="Times New Roman" w:hAnsi="Times New Roman"/>
              </w:rPr>
            </w:pPr>
            <w:r w:rsidRPr="00E91867">
              <w:rPr>
                <w:rFonts w:ascii="Times New Roman" w:hAnsi="Times New Roman"/>
              </w:rPr>
              <w:t>Здания общеобразовательных учреждений допускается размещать:</w:t>
            </w:r>
          </w:p>
          <w:p w:rsidR="009511BB" w:rsidRPr="00E91867" w:rsidRDefault="009511BB" w:rsidP="009511BB">
            <w:pPr>
              <w:pStyle w:val="aa"/>
              <w:contextualSpacing/>
              <w:rPr>
                <w:rFonts w:ascii="Times New Roman" w:hAnsi="Times New Roman"/>
              </w:rPr>
            </w:pPr>
            <w:r w:rsidRPr="00E91867">
              <w:rPr>
                <w:rFonts w:ascii="Times New Roman" w:hAnsi="Times New Roman"/>
              </w:rPr>
              <w:t>на внутриквартальных территориях микрорайона, удаленных от межквартальных проездов с регулярным движением транспорта на расстояние 100 - 170 м;</w:t>
            </w:r>
          </w:p>
          <w:p w:rsidR="009511BB" w:rsidRPr="00E91867" w:rsidRDefault="009511BB" w:rsidP="009511BB">
            <w:pPr>
              <w:widowControl w:val="0"/>
              <w:autoSpaceDE w:val="0"/>
              <w:contextualSpacing/>
              <w:jc w:val="both"/>
              <w:rPr>
                <w:sz w:val="24"/>
                <w:szCs w:val="24"/>
              </w:rPr>
            </w:pPr>
            <w:r w:rsidRPr="00E91867">
              <w:rPr>
                <w:sz w:val="24"/>
                <w:szCs w:val="24"/>
              </w:rPr>
              <w:t>На внутриквартальных проездах с периодическим (нерегулярным) движением автотранспорта только при условии увеличения минимального разрыва от границы участка учреждения до проезда на 15 - 25 м.</w:t>
            </w:r>
          </w:p>
          <w:p w:rsidR="009511BB" w:rsidRPr="00E91867" w:rsidRDefault="009511BB" w:rsidP="009511BB">
            <w:pPr>
              <w:tabs>
                <w:tab w:val="left" w:pos="172"/>
              </w:tabs>
              <w:contextualSpacing/>
              <w:jc w:val="both"/>
              <w:rPr>
                <w:sz w:val="24"/>
                <w:szCs w:val="24"/>
              </w:rPr>
            </w:pPr>
            <w:r w:rsidRPr="00E91867">
              <w:rPr>
                <w:sz w:val="24"/>
                <w:szCs w:val="24"/>
              </w:rPr>
              <w:t xml:space="preserve">Максимальная этажность для дошкольных учреждений -2 этажа, для школ и начального профессионального </w:t>
            </w:r>
            <w:r w:rsidRPr="00E91867">
              <w:rPr>
                <w:sz w:val="24"/>
                <w:szCs w:val="24"/>
              </w:rPr>
              <w:lastRenderedPageBreak/>
              <w:t>образования -4 этажа</w:t>
            </w:r>
          </w:p>
          <w:p w:rsidR="009511BB" w:rsidRPr="00E91867" w:rsidRDefault="009511BB" w:rsidP="009511BB">
            <w:pPr>
              <w:contextualSpacing/>
              <w:jc w:val="both"/>
              <w:rPr>
                <w:sz w:val="24"/>
                <w:szCs w:val="24"/>
              </w:rPr>
            </w:pPr>
            <w:r w:rsidRPr="00E91867">
              <w:rPr>
                <w:sz w:val="24"/>
                <w:szCs w:val="24"/>
              </w:rPr>
              <w:t>Прочие образовательные учреждения по заданию на проектирование с учетом сложившейся застройки.</w:t>
            </w:r>
          </w:p>
          <w:p w:rsidR="009511BB" w:rsidRDefault="009511BB" w:rsidP="009511BB">
            <w:pPr>
              <w:contextualSpacing/>
              <w:jc w:val="both"/>
              <w:rPr>
                <w:sz w:val="24"/>
                <w:szCs w:val="24"/>
              </w:rPr>
            </w:pPr>
            <w:r w:rsidRPr="00E91867">
              <w:rPr>
                <w:sz w:val="24"/>
                <w:szCs w:val="24"/>
              </w:rPr>
              <w:t xml:space="preserve">Максимальный процент: застройки </w:t>
            </w:r>
            <w:r>
              <w:rPr>
                <w:sz w:val="24"/>
                <w:szCs w:val="24"/>
              </w:rPr>
              <w:t xml:space="preserve">                       </w:t>
            </w:r>
            <w:r w:rsidRPr="00E91867">
              <w:rPr>
                <w:sz w:val="24"/>
                <w:szCs w:val="24"/>
              </w:rPr>
              <w:t>участка – 50% .</w:t>
            </w:r>
          </w:p>
          <w:p w:rsidR="009511BB" w:rsidRPr="00E91867" w:rsidRDefault="009511BB" w:rsidP="009511BB">
            <w:pPr>
              <w:tabs>
                <w:tab w:val="left" w:pos="172"/>
              </w:tabs>
              <w:contextualSpacing/>
              <w:jc w:val="both"/>
              <w:rPr>
                <w:sz w:val="24"/>
                <w:szCs w:val="24"/>
              </w:rPr>
            </w:pPr>
            <w:r w:rsidRPr="00E91867">
              <w:rPr>
                <w:sz w:val="24"/>
                <w:szCs w:val="24"/>
              </w:rPr>
              <w:t>-озеленение 30-50%</w:t>
            </w:r>
          </w:p>
        </w:tc>
      </w:tr>
      <w:tr w:rsidR="009511BB" w:rsidRPr="00EB25E7" w:rsidTr="009511BB">
        <w:trPr>
          <w:trHeight w:val="135"/>
        </w:trPr>
        <w:tc>
          <w:tcPr>
            <w:tcW w:w="540" w:type="dxa"/>
          </w:tcPr>
          <w:p w:rsidR="009511BB" w:rsidRPr="00E91867" w:rsidRDefault="009511BB" w:rsidP="009511BB">
            <w:pPr>
              <w:contextualSpacing/>
              <w:jc w:val="both"/>
              <w:rPr>
                <w:sz w:val="24"/>
                <w:szCs w:val="24"/>
              </w:rPr>
            </w:pPr>
            <w:r w:rsidRPr="00E91867">
              <w:rPr>
                <w:sz w:val="24"/>
                <w:szCs w:val="24"/>
              </w:rPr>
              <w:lastRenderedPageBreak/>
              <w:t>7</w:t>
            </w:r>
          </w:p>
        </w:tc>
        <w:tc>
          <w:tcPr>
            <w:tcW w:w="2862" w:type="dxa"/>
          </w:tcPr>
          <w:p w:rsidR="009511BB" w:rsidRPr="00E91867" w:rsidRDefault="009511BB" w:rsidP="009511BB">
            <w:pPr>
              <w:contextualSpacing/>
              <w:jc w:val="both"/>
              <w:rPr>
                <w:sz w:val="24"/>
                <w:szCs w:val="24"/>
              </w:rPr>
            </w:pPr>
            <w:r>
              <w:rPr>
                <w:sz w:val="24"/>
                <w:szCs w:val="24"/>
              </w:rPr>
              <w:t>З</w:t>
            </w:r>
            <w:r w:rsidRPr="00E91867">
              <w:rPr>
                <w:sz w:val="24"/>
                <w:szCs w:val="24"/>
              </w:rPr>
              <w:t>емельные участки (территории) общего пользования</w:t>
            </w:r>
          </w:p>
        </w:tc>
        <w:tc>
          <w:tcPr>
            <w:tcW w:w="4962" w:type="dxa"/>
          </w:tcPr>
          <w:p w:rsidR="009511BB" w:rsidRPr="00E91867" w:rsidRDefault="009511BB" w:rsidP="009511BB">
            <w:pPr>
              <w:contextualSpacing/>
              <w:jc w:val="both"/>
              <w:rPr>
                <w:sz w:val="24"/>
                <w:szCs w:val="24"/>
              </w:rPr>
            </w:pPr>
            <w:r w:rsidRPr="00E91867">
              <w:rPr>
                <w:sz w:val="24"/>
                <w:szCs w:val="24"/>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850" w:type="dxa"/>
          </w:tcPr>
          <w:p w:rsidR="009511BB" w:rsidRPr="00E91867" w:rsidRDefault="009511BB" w:rsidP="009511BB">
            <w:pPr>
              <w:contextualSpacing/>
              <w:jc w:val="both"/>
              <w:rPr>
                <w:sz w:val="24"/>
                <w:szCs w:val="24"/>
              </w:rPr>
            </w:pPr>
            <w:r w:rsidRPr="00E91867">
              <w:rPr>
                <w:sz w:val="24"/>
                <w:szCs w:val="24"/>
              </w:rPr>
              <w:t>12.0</w:t>
            </w:r>
          </w:p>
        </w:tc>
        <w:tc>
          <w:tcPr>
            <w:tcW w:w="5954" w:type="dxa"/>
          </w:tcPr>
          <w:p w:rsidR="009511BB" w:rsidRPr="00E91867" w:rsidRDefault="009511BB" w:rsidP="009511BB">
            <w:pPr>
              <w:tabs>
                <w:tab w:val="left" w:pos="1134"/>
              </w:tabs>
              <w:ind w:firstLine="34"/>
              <w:contextualSpacing/>
              <w:jc w:val="both"/>
              <w:rPr>
                <w:sz w:val="24"/>
                <w:szCs w:val="24"/>
              </w:rPr>
            </w:pPr>
            <w:r>
              <w:rPr>
                <w:sz w:val="24"/>
                <w:szCs w:val="24"/>
              </w:rPr>
              <w:t>р</w:t>
            </w:r>
            <w:r w:rsidRPr="00E91867">
              <w:rPr>
                <w:sz w:val="24"/>
                <w:szCs w:val="24"/>
              </w:rPr>
              <w:t>егламенты не устанавливаются</w:t>
            </w:r>
          </w:p>
        </w:tc>
      </w:tr>
      <w:tr w:rsidR="009511BB" w:rsidRPr="00EB25E7" w:rsidTr="009511BB">
        <w:trPr>
          <w:trHeight w:val="135"/>
        </w:trPr>
        <w:tc>
          <w:tcPr>
            <w:tcW w:w="540" w:type="dxa"/>
          </w:tcPr>
          <w:p w:rsidR="009511BB" w:rsidRPr="00E91867" w:rsidRDefault="009511BB" w:rsidP="009511BB">
            <w:pPr>
              <w:contextualSpacing/>
              <w:jc w:val="both"/>
              <w:rPr>
                <w:sz w:val="24"/>
                <w:szCs w:val="24"/>
              </w:rPr>
            </w:pPr>
            <w:r w:rsidRPr="00E91867">
              <w:rPr>
                <w:sz w:val="24"/>
                <w:szCs w:val="24"/>
              </w:rPr>
              <w:t>8</w:t>
            </w: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center"/>
              <w:rPr>
                <w:sz w:val="24"/>
                <w:szCs w:val="24"/>
              </w:rPr>
            </w:pPr>
          </w:p>
        </w:tc>
        <w:tc>
          <w:tcPr>
            <w:tcW w:w="2862" w:type="dxa"/>
          </w:tcPr>
          <w:p w:rsidR="009511BB" w:rsidRPr="00E91867" w:rsidRDefault="009511BB" w:rsidP="009511BB">
            <w:pPr>
              <w:contextualSpacing/>
              <w:jc w:val="both"/>
              <w:rPr>
                <w:sz w:val="24"/>
                <w:szCs w:val="24"/>
              </w:rPr>
            </w:pPr>
            <w:r>
              <w:rPr>
                <w:sz w:val="24"/>
                <w:szCs w:val="24"/>
              </w:rPr>
              <w:t>А</w:t>
            </w:r>
            <w:r w:rsidRPr="00E91867">
              <w:rPr>
                <w:sz w:val="24"/>
                <w:szCs w:val="24"/>
              </w:rPr>
              <w:t>мбулаторно-поликлиническое обслуживание</w:t>
            </w: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center"/>
              <w:rPr>
                <w:sz w:val="24"/>
                <w:szCs w:val="24"/>
              </w:rPr>
            </w:pPr>
          </w:p>
        </w:tc>
        <w:tc>
          <w:tcPr>
            <w:tcW w:w="4962" w:type="dxa"/>
          </w:tcPr>
          <w:p w:rsidR="009511BB" w:rsidRPr="00E91867" w:rsidRDefault="009511BB" w:rsidP="009511BB">
            <w:pPr>
              <w:contextualSpacing/>
              <w:jc w:val="both"/>
              <w:rPr>
                <w:sz w:val="24"/>
                <w:szCs w:val="24"/>
              </w:rPr>
            </w:pPr>
            <w:r w:rsidRPr="00E91867">
              <w:rPr>
                <w:sz w:val="24"/>
                <w:szCs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rsidR="009511BB" w:rsidRPr="00E91867" w:rsidRDefault="009511BB" w:rsidP="009511BB">
            <w:pPr>
              <w:contextualSpacing/>
              <w:jc w:val="both"/>
              <w:rPr>
                <w:sz w:val="24"/>
                <w:szCs w:val="24"/>
              </w:rPr>
            </w:pPr>
          </w:p>
          <w:p w:rsidR="009511BB" w:rsidRPr="00E91867" w:rsidRDefault="009511BB" w:rsidP="009511BB">
            <w:pPr>
              <w:contextualSpacing/>
              <w:jc w:val="center"/>
              <w:rPr>
                <w:sz w:val="24"/>
                <w:szCs w:val="24"/>
              </w:rPr>
            </w:pPr>
          </w:p>
        </w:tc>
        <w:tc>
          <w:tcPr>
            <w:tcW w:w="850" w:type="dxa"/>
          </w:tcPr>
          <w:p w:rsidR="009511BB" w:rsidRPr="00E91867" w:rsidRDefault="009511BB" w:rsidP="009511BB">
            <w:pPr>
              <w:contextualSpacing/>
              <w:jc w:val="both"/>
              <w:rPr>
                <w:sz w:val="24"/>
                <w:szCs w:val="24"/>
              </w:rPr>
            </w:pPr>
            <w:r w:rsidRPr="00E91867">
              <w:rPr>
                <w:sz w:val="24"/>
                <w:szCs w:val="24"/>
              </w:rPr>
              <w:t>3.4.1</w:t>
            </w: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center"/>
              <w:rPr>
                <w:sz w:val="24"/>
                <w:szCs w:val="24"/>
              </w:rPr>
            </w:pPr>
          </w:p>
        </w:tc>
        <w:tc>
          <w:tcPr>
            <w:tcW w:w="5954" w:type="dxa"/>
          </w:tcPr>
          <w:p w:rsidR="009511BB" w:rsidRPr="00E91867" w:rsidRDefault="009511BB" w:rsidP="009511BB">
            <w:pPr>
              <w:pStyle w:val="aa"/>
              <w:contextualSpacing/>
              <w:rPr>
                <w:rFonts w:ascii="Times New Roman" w:hAnsi="Times New Roman"/>
              </w:rPr>
            </w:pPr>
            <w:r>
              <w:rPr>
                <w:rFonts w:ascii="Times New Roman" w:hAnsi="Times New Roman"/>
              </w:rPr>
              <w:t>м</w:t>
            </w:r>
            <w:r w:rsidRPr="00E91867">
              <w:rPr>
                <w:rFonts w:ascii="Times New Roman" w:hAnsi="Times New Roman"/>
              </w:rPr>
              <w:t xml:space="preserve">инимальная (максимальная) площадь земельного участка 10—10000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СНиП 2.07.01-89*), </w:t>
            </w:r>
          </w:p>
          <w:p w:rsidR="009511BB" w:rsidRDefault="009511BB" w:rsidP="009511BB">
            <w:pPr>
              <w:pStyle w:val="aa"/>
              <w:contextualSpacing/>
              <w:rPr>
                <w:rFonts w:ascii="Times New Roman" w:hAnsi="Times New Roman"/>
              </w:rPr>
            </w:pPr>
            <w:r w:rsidRPr="00E91867">
              <w:rPr>
                <w:rFonts w:ascii="Times New Roman" w:hAnsi="Times New Roman"/>
              </w:rPr>
              <w:t>- для объектов инженерного обеспечения и объектов вспомогательного инженерного назначения от 1 кв. м;</w:t>
            </w:r>
          </w:p>
          <w:p w:rsidR="009511BB" w:rsidRPr="00E91867" w:rsidRDefault="009511BB" w:rsidP="009511BB">
            <w:pPr>
              <w:pStyle w:val="aa"/>
              <w:contextualSpacing/>
              <w:rPr>
                <w:rFonts w:ascii="Times New Roman" w:hAnsi="Times New Roman"/>
              </w:rPr>
            </w:pPr>
            <w:r>
              <w:rPr>
                <w:rFonts w:ascii="Times New Roman" w:hAnsi="Times New Roman"/>
              </w:rPr>
              <w:t>м</w:t>
            </w:r>
            <w:r w:rsidRPr="00E91867">
              <w:rPr>
                <w:rFonts w:ascii="Times New Roman" w:hAnsi="Times New Roman"/>
              </w:rPr>
              <w:t>инимальный отступ строений от красной линии участка или границ участка 5 метров:</w:t>
            </w:r>
          </w:p>
          <w:p w:rsidR="009511BB" w:rsidRPr="00E91867" w:rsidRDefault="009511BB" w:rsidP="009511BB">
            <w:pPr>
              <w:contextualSpacing/>
              <w:jc w:val="both"/>
              <w:rPr>
                <w:sz w:val="24"/>
                <w:szCs w:val="24"/>
              </w:rPr>
            </w:pPr>
            <w:r>
              <w:rPr>
                <w:sz w:val="24"/>
                <w:szCs w:val="24"/>
              </w:rPr>
              <w:t>м</w:t>
            </w:r>
            <w:r w:rsidRPr="00E91867">
              <w:rPr>
                <w:sz w:val="24"/>
                <w:szCs w:val="24"/>
              </w:rPr>
              <w:t xml:space="preserve">аксимальное количество надземных этажей зданий – 5 </w:t>
            </w:r>
          </w:p>
          <w:p w:rsidR="009511BB" w:rsidRDefault="009511BB" w:rsidP="009511BB">
            <w:pPr>
              <w:contextualSpacing/>
              <w:jc w:val="both"/>
              <w:rPr>
                <w:sz w:val="24"/>
                <w:szCs w:val="24"/>
              </w:rPr>
            </w:pPr>
            <w:r w:rsidRPr="00E91867">
              <w:rPr>
                <w:sz w:val="24"/>
                <w:szCs w:val="24"/>
              </w:rPr>
              <w:t>Максимальная высота зданий – 18 м.</w:t>
            </w:r>
          </w:p>
          <w:p w:rsidR="009511BB" w:rsidRDefault="009511BB" w:rsidP="009511BB">
            <w:pPr>
              <w:contextualSpacing/>
              <w:jc w:val="both"/>
              <w:rPr>
                <w:sz w:val="24"/>
                <w:szCs w:val="24"/>
              </w:rPr>
            </w:pPr>
            <w:r w:rsidRPr="00E91867">
              <w:rPr>
                <w:sz w:val="24"/>
                <w:szCs w:val="24"/>
              </w:rPr>
              <w:t>Максимальный процент застройки участка –</w:t>
            </w:r>
          </w:p>
          <w:p w:rsidR="009511BB" w:rsidRPr="00E91867" w:rsidRDefault="009511BB" w:rsidP="009511BB">
            <w:pPr>
              <w:tabs>
                <w:tab w:val="left" w:pos="1134"/>
              </w:tabs>
              <w:ind w:firstLine="34"/>
              <w:contextualSpacing/>
              <w:jc w:val="both"/>
              <w:rPr>
                <w:sz w:val="24"/>
                <w:szCs w:val="24"/>
              </w:rPr>
            </w:pPr>
            <w:r w:rsidRPr="00E91867">
              <w:rPr>
                <w:sz w:val="24"/>
                <w:szCs w:val="24"/>
              </w:rPr>
              <w:t>40-50% или определяется по заданию на проектирование.</w:t>
            </w:r>
          </w:p>
        </w:tc>
      </w:tr>
      <w:tr w:rsidR="009511BB" w:rsidRPr="00EB25E7" w:rsidTr="009511BB">
        <w:trPr>
          <w:trHeight w:val="278"/>
        </w:trPr>
        <w:tc>
          <w:tcPr>
            <w:tcW w:w="540" w:type="dxa"/>
          </w:tcPr>
          <w:p w:rsidR="009511BB" w:rsidRPr="00E91867" w:rsidRDefault="009511BB" w:rsidP="009511BB">
            <w:pPr>
              <w:contextualSpacing/>
              <w:jc w:val="both"/>
              <w:rPr>
                <w:sz w:val="24"/>
                <w:szCs w:val="24"/>
              </w:rPr>
            </w:pPr>
            <w:r w:rsidRPr="00E91867">
              <w:rPr>
                <w:sz w:val="24"/>
                <w:szCs w:val="24"/>
              </w:rPr>
              <w:t>9</w:t>
            </w:r>
          </w:p>
        </w:tc>
        <w:tc>
          <w:tcPr>
            <w:tcW w:w="2862" w:type="dxa"/>
          </w:tcPr>
          <w:p w:rsidR="009511BB" w:rsidRPr="00E91867" w:rsidRDefault="009511BB" w:rsidP="009511BB">
            <w:pPr>
              <w:contextualSpacing/>
              <w:jc w:val="both"/>
              <w:rPr>
                <w:sz w:val="24"/>
                <w:szCs w:val="24"/>
              </w:rPr>
            </w:pPr>
            <w:r>
              <w:rPr>
                <w:sz w:val="24"/>
                <w:szCs w:val="24"/>
              </w:rPr>
              <w:t>О</w:t>
            </w:r>
            <w:r w:rsidRPr="00E91867">
              <w:rPr>
                <w:sz w:val="24"/>
                <w:szCs w:val="24"/>
              </w:rPr>
              <w:t>беспечение внутреннего правопорядка</w:t>
            </w:r>
          </w:p>
        </w:tc>
        <w:tc>
          <w:tcPr>
            <w:tcW w:w="4962" w:type="dxa"/>
          </w:tcPr>
          <w:p w:rsidR="009511BB" w:rsidRPr="00E91867" w:rsidRDefault="009511BB" w:rsidP="009511BB">
            <w:pPr>
              <w:pStyle w:val="ConsPlusNormal"/>
              <w:contextualSpacing/>
              <w:jc w:val="both"/>
              <w:rPr>
                <w:rFonts w:ascii="Times New Roman" w:hAnsi="Times New Roman" w:cs="Times New Roman"/>
                <w:sz w:val="24"/>
                <w:szCs w:val="24"/>
              </w:rPr>
            </w:pPr>
            <w:r w:rsidRPr="00E91867">
              <w:rPr>
                <w:rFonts w:ascii="Times New Roman" w:hAnsi="Times New Roman" w:cs="Times New Roman"/>
                <w:sz w:val="24"/>
                <w:szCs w:val="24"/>
              </w:rPr>
              <w:t xml:space="preserve">размещение объектов капитального строительства, необходимых для подготовки и поддержания в готовности органов </w:t>
            </w:r>
            <w:r w:rsidRPr="00E91867">
              <w:rPr>
                <w:rFonts w:ascii="Times New Roman" w:hAnsi="Times New Roman" w:cs="Times New Roman"/>
                <w:sz w:val="24"/>
                <w:szCs w:val="24"/>
              </w:rPr>
              <w:lastRenderedPageBreak/>
              <w:t>внутренних дел и спасательных служб, в которых существует военизированная служба;</w:t>
            </w:r>
          </w:p>
          <w:p w:rsidR="009511BB" w:rsidRPr="00E91867" w:rsidRDefault="009511BB" w:rsidP="009511BB">
            <w:pPr>
              <w:contextualSpacing/>
              <w:jc w:val="both"/>
              <w:rPr>
                <w:sz w:val="24"/>
                <w:szCs w:val="24"/>
              </w:rPr>
            </w:pPr>
            <w:r w:rsidRPr="00E91867">
              <w:rPr>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850" w:type="dxa"/>
          </w:tcPr>
          <w:p w:rsidR="009511BB" w:rsidRPr="00E91867" w:rsidRDefault="009511BB" w:rsidP="009511BB">
            <w:pPr>
              <w:contextualSpacing/>
              <w:jc w:val="both"/>
              <w:rPr>
                <w:sz w:val="24"/>
                <w:szCs w:val="24"/>
              </w:rPr>
            </w:pPr>
            <w:r w:rsidRPr="00E91867">
              <w:rPr>
                <w:sz w:val="24"/>
                <w:szCs w:val="24"/>
              </w:rPr>
              <w:lastRenderedPageBreak/>
              <w:t>8.3</w:t>
            </w:r>
          </w:p>
        </w:tc>
        <w:tc>
          <w:tcPr>
            <w:tcW w:w="5954" w:type="dxa"/>
          </w:tcPr>
          <w:p w:rsidR="009511BB" w:rsidRPr="00E91867" w:rsidRDefault="009511BB" w:rsidP="009511BB">
            <w:pPr>
              <w:contextualSpacing/>
              <w:jc w:val="both"/>
              <w:rPr>
                <w:sz w:val="24"/>
                <w:szCs w:val="24"/>
              </w:rPr>
            </w:pPr>
            <w:r>
              <w:rPr>
                <w:sz w:val="24"/>
                <w:szCs w:val="24"/>
              </w:rPr>
              <w:t>м</w:t>
            </w:r>
            <w:r w:rsidRPr="00E91867">
              <w:rPr>
                <w:sz w:val="24"/>
                <w:szCs w:val="24"/>
              </w:rPr>
              <w:t>инимальный отступ строений от красной линии участка или границ участка -5 метров:</w:t>
            </w:r>
            <w:r>
              <w:rPr>
                <w:sz w:val="24"/>
                <w:szCs w:val="24"/>
              </w:rPr>
              <w:t xml:space="preserve"> </w:t>
            </w:r>
            <w:r w:rsidRPr="00E91867">
              <w:rPr>
                <w:sz w:val="24"/>
                <w:szCs w:val="24"/>
              </w:rPr>
              <w:t xml:space="preserve">или на основании утвержденной документации по планировке </w:t>
            </w:r>
            <w:r w:rsidRPr="00E91867">
              <w:rPr>
                <w:sz w:val="24"/>
                <w:szCs w:val="24"/>
              </w:rPr>
              <w:lastRenderedPageBreak/>
              <w:t>территории для размещения промышленного предприятия</w:t>
            </w:r>
          </w:p>
          <w:p w:rsidR="009511BB" w:rsidRDefault="009511BB" w:rsidP="009511BB">
            <w:pPr>
              <w:contextualSpacing/>
              <w:jc w:val="both"/>
              <w:rPr>
                <w:sz w:val="24"/>
                <w:szCs w:val="24"/>
              </w:rPr>
            </w:pPr>
            <w:r>
              <w:rPr>
                <w:sz w:val="24"/>
                <w:szCs w:val="24"/>
              </w:rPr>
              <w:t>м</w:t>
            </w:r>
            <w:r w:rsidRPr="00E91867">
              <w:rPr>
                <w:sz w:val="24"/>
                <w:szCs w:val="24"/>
              </w:rPr>
              <w:t>аксимальная высота зданий 15 метров;</w:t>
            </w:r>
          </w:p>
          <w:p w:rsidR="009511BB" w:rsidRDefault="009511BB" w:rsidP="009511BB">
            <w:pPr>
              <w:contextualSpacing/>
              <w:jc w:val="both"/>
              <w:rPr>
                <w:sz w:val="24"/>
                <w:szCs w:val="24"/>
              </w:rPr>
            </w:pPr>
            <w:r w:rsidRPr="00E91867">
              <w:rPr>
                <w:sz w:val="24"/>
                <w:szCs w:val="24"/>
              </w:rPr>
              <w:t>Высота технологических сооружений устанавливается в соответствии с проектной документацией</w:t>
            </w:r>
          </w:p>
          <w:p w:rsidR="009511BB" w:rsidRPr="004D5AF4" w:rsidRDefault="009511BB" w:rsidP="009511BB">
            <w:pPr>
              <w:contextualSpacing/>
              <w:jc w:val="both"/>
              <w:rPr>
                <w:sz w:val="24"/>
                <w:szCs w:val="24"/>
              </w:rPr>
            </w:pPr>
            <w:r w:rsidRPr="00E91867">
              <w:rPr>
                <w:sz w:val="24"/>
                <w:szCs w:val="24"/>
              </w:rPr>
              <w:t>Максимальный процент застройки – по проекту</w:t>
            </w:r>
          </w:p>
        </w:tc>
      </w:tr>
      <w:tr w:rsidR="009511BB" w:rsidRPr="00EB25E7" w:rsidTr="009511BB">
        <w:trPr>
          <w:trHeight w:val="315"/>
        </w:trPr>
        <w:tc>
          <w:tcPr>
            <w:tcW w:w="540" w:type="dxa"/>
          </w:tcPr>
          <w:p w:rsidR="009511BB" w:rsidRPr="00E91867" w:rsidRDefault="009511BB" w:rsidP="009511BB">
            <w:pPr>
              <w:contextualSpacing/>
              <w:jc w:val="both"/>
              <w:rPr>
                <w:sz w:val="24"/>
                <w:szCs w:val="24"/>
              </w:rPr>
            </w:pPr>
            <w:r w:rsidRPr="00E91867">
              <w:rPr>
                <w:sz w:val="24"/>
                <w:szCs w:val="24"/>
              </w:rPr>
              <w:lastRenderedPageBreak/>
              <w:t>10</w:t>
            </w: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tc>
        <w:tc>
          <w:tcPr>
            <w:tcW w:w="2862" w:type="dxa"/>
          </w:tcPr>
          <w:p w:rsidR="009511BB" w:rsidRPr="00E91867" w:rsidRDefault="009511BB" w:rsidP="009511BB">
            <w:pPr>
              <w:contextualSpacing/>
              <w:jc w:val="both"/>
              <w:rPr>
                <w:sz w:val="24"/>
                <w:szCs w:val="24"/>
              </w:rPr>
            </w:pPr>
            <w:r>
              <w:rPr>
                <w:sz w:val="24"/>
                <w:szCs w:val="24"/>
              </w:rPr>
              <w:lastRenderedPageBreak/>
              <w:t>Д</w:t>
            </w:r>
            <w:r w:rsidRPr="00E91867">
              <w:rPr>
                <w:sz w:val="24"/>
                <w:szCs w:val="24"/>
              </w:rPr>
              <w:t>ля ведения личного подсобного хозяйства</w:t>
            </w: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tc>
        <w:tc>
          <w:tcPr>
            <w:tcW w:w="4962" w:type="dxa"/>
          </w:tcPr>
          <w:p w:rsidR="009511BB" w:rsidRPr="00A4210B" w:rsidRDefault="009511BB" w:rsidP="009511BB">
            <w:pPr>
              <w:pStyle w:val="ConsPlusNormal"/>
              <w:contextualSpacing/>
              <w:jc w:val="both"/>
              <w:rPr>
                <w:rFonts w:ascii="Times New Roman" w:hAnsi="Times New Roman" w:cs="Times New Roman"/>
                <w:sz w:val="24"/>
                <w:szCs w:val="24"/>
              </w:rPr>
            </w:pPr>
            <w:r w:rsidRPr="00A4210B">
              <w:rPr>
                <w:rFonts w:ascii="Times New Roman" w:hAnsi="Times New Roman" w:cs="Times New Roman"/>
                <w:sz w:val="24"/>
                <w:szCs w:val="24"/>
              </w:rPr>
              <w:lastRenderedPageBreak/>
              <w:t>размещение жилого дома, не предназначенного для раздела на квартиры (дома, пригодные для постоянного проживания и высотой не выше трех надземных этажей);</w:t>
            </w:r>
          </w:p>
          <w:p w:rsidR="009511BB" w:rsidRPr="00A4210B" w:rsidRDefault="009511BB" w:rsidP="009511BB">
            <w:pPr>
              <w:pStyle w:val="ConsPlusNormal"/>
              <w:contextualSpacing/>
              <w:jc w:val="both"/>
              <w:rPr>
                <w:rFonts w:ascii="Times New Roman" w:hAnsi="Times New Roman" w:cs="Times New Roman"/>
                <w:sz w:val="24"/>
                <w:szCs w:val="24"/>
              </w:rPr>
            </w:pPr>
            <w:r w:rsidRPr="00A4210B">
              <w:rPr>
                <w:rFonts w:ascii="Times New Roman" w:hAnsi="Times New Roman" w:cs="Times New Roman"/>
                <w:sz w:val="24"/>
                <w:szCs w:val="24"/>
              </w:rPr>
              <w:t xml:space="preserve">производство сельскохозяйственной </w:t>
            </w:r>
            <w:r>
              <w:rPr>
                <w:rFonts w:ascii="Times New Roman" w:hAnsi="Times New Roman" w:cs="Times New Roman"/>
                <w:sz w:val="24"/>
                <w:szCs w:val="24"/>
              </w:rPr>
              <w:t>продукции</w:t>
            </w:r>
          </w:p>
          <w:p w:rsidR="009511BB" w:rsidRPr="000C24C3" w:rsidRDefault="009511BB" w:rsidP="009511BB">
            <w:pPr>
              <w:pStyle w:val="ConsPlusNormal"/>
              <w:jc w:val="both"/>
              <w:rPr>
                <w:rFonts w:ascii="Times New Roman" w:hAnsi="Times New Roman" w:cs="Times New Roman"/>
                <w:sz w:val="24"/>
                <w:szCs w:val="24"/>
              </w:rPr>
            </w:pPr>
            <w:r w:rsidRPr="000C24C3">
              <w:rPr>
                <w:rFonts w:ascii="Times New Roman" w:hAnsi="Times New Roman" w:cs="Times New Roman"/>
                <w:sz w:val="24"/>
                <w:szCs w:val="24"/>
              </w:rPr>
              <w:t>размещение гаража и иных вспомогательных сооружений;</w:t>
            </w:r>
          </w:p>
          <w:p w:rsidR="009511BB" w:rsidRPr="000C24C3" w:rsidRDefault="009511BB" w:rsidP="009511BB">
            <w:pPr>
              <w:rPr>
                <w:sz w:val="24"/>
                <w:szCs w:val="24"/>
              </w:rPr>
            </w:pPr>
            <w:r w:rsidRPr="000C24C3">
              <w:rPr>
                <w:sz w:val="24"/>
                <w:szCs w:val="24"/>
              </w:rPr>
              <w:t>содержание сельскохозяйственных животных</w:t>
            </w:r>
          </w:p>
          <w:p w:rsidR="009511BB" w:rsidRPr="00E91867" w:rsidRDefault="009511BB" w:rsidP="009511BB">
            <w:pPr>
              <w:pStyle w:val="ConsPlusNormal"/>
              <w:contextualSpacing/>
              <w:jc w:val="both"/>
              <w:rPr>
                <w:rFonts w:ascii="Times New Roman" w:hAnsi="Times New Roman" w:cs="Times New Roman"/>
                <w:sz w:val="24"/>
                <w:szCs w:val="24"/>
              </w:rPr>
            </w:pPr>
          </w:p>
          <w:p w:rsidR="009511BB" w:rsidRPr="00E91867" w:rsidRDefault="009511BB" w:rsidP="009511BB">
            <w:pPr>
              <w:pStyle w:val="ConsPlusNormal"/>
              <w:contextualSpacing/>
              <w:jc w:val="both"/>
              <w:rPr>
                <w:rFonts w:ascii="Times New Roman" w:hAnsi="Times New Roman" w:cs="Times New Roman"/>
                <w:sz w:val="24"/>
                <w:szCs w:val="24"/>
              </w:rPr>
            </w:pPr>
          </w:p>
          <w:p w:rsidR="009511BB" w:rsidRPr="00E91867" w:rsidRDefault="009511BB" w:rsidP="009511BB">
            <w:pPr>
              <w:pStyle w:val="ConsPlusNormal"/>
              <w:contextualSpacing/>
              <w:jc w:val="both"/>
              <w:rPr>
                <w:rFonts w:ascii="Times New Roman" w:hAnsi="Times New Roman" w:cs="Times New Roman"/>
                <w:sz w:val="24"/>
                <w:szCs w:val="24"/>
              </w:rPr>
            </w:pPr>
          </w:p>
          <w:p w:rsidR="009511BB" w:rsidRPr="00E91867" w:rsidRDefault="009511BB" w:rsidP="009511BB">
            <w:pPr>
              <w:pStyle w:val="ConsPlusNormal"/>
              <w:contextualSpacing/>
              <w:jc w:val="both"/>
              <w:rPr>
                <w:rFonts w:ascii="Times New Roman" w:hAnsi="Times New Roman" w:cs="Times New Roman"/>
                <w:sz w:val="24"/>
                <w:szCs w:val="24"/>
              </w:rPr>
            </w:pPr>
          </w:p>
          <w:p w:rsidR="009511BB" w:rsidRPr="00E91867" w:rsidRDefault="009511BB" w:rsidP="009511BB">
            <w:pPr>
              <w:pStyle w:val="ConsPlusNormal"/>
              <w:contextualSpacing/>
              <w:jc w:val="both"/>
              <w:rPr>
                <w:rFonts w:ascii="Times New Roman" w:hAnsi="Times New Roman" w:cs="Times New Roman"/>
                <w:sz w:val="24"/>
                <w:szCs w:val="24"/>
              </w:rPr>
            </w:pPr>
          </w:p>
          <w:p w:rsidR="009511BB" w:rsidRPr="00E91867" w:rsidRDefault="009511BB" w:rsidP="009511BB">
            <w:pPr>
              <w:pStyle w:val="ConsPlusNormal"/>
              <w:contextualSpacing/>
              <w:jc w:val="both"/>
              <w:rPr>
                <w:rFonts w:ascii="Times New Roman" w:hAnsi="Times New Roman" w:cs="Times New Roman"/>
                <w:sz w:val="24"/>
                <w:szCs w:val="24"/>
              </w:rPr>
            </w:pPr>
          </w:p>
          <w:p w:rsidR="009511BB" w:rsidRDefault="009511BB" w:rsidP="009511BB">
            <w:pPr>
              <w:pStyle w:val="ConsPlusNormal"/>
              <w:contextualSpacing/>
              <w:jc w:val="both"/>
              <w:rPr>
                <w:rFonts w:ascii="Times New Roman" w:hAnsi="Times New Roman" w:cs="Times New Roman"/>
                <w:sz w:val="24"/>
                <w:szCs w:val="24"/>
              </w:rPr>
            </w:pPr>
          </w:p>
          <w:p w:rsidR="009511BB" w:rsidRDefault="009511BB" w:rsidP="009511BB">
            <w:pPr>
              <w:pStyle w:val="ConsPlusNormal"/>
              <w:contextualSpacing/>
              <w:jc w:val="both"/>
              <w:rPr>
                <w:rFonts w:ascii="Times New Roman" w:hAnsi="Times New Roman" w:cs="Times New Roman"/>
                <w:sz w:val="24"/>
                <w:szCs w:val="24"/>
              </w:rPr>
            </w:pPr>
          </w:p>
          <w:p w:rsidR="009511BB" w:rsidRDefault="009511BB" w:rsidP="009511BB">
            <w:pPr>
              <w:pStyle w:val="ConsPlusNormal"/>
              <w:contextualSpacing/>
              <w:jc w:val="both"/>
              <w:rPr>
                <w:rFonts w:ascii="Times New Roman" w:hAnsi="Times New Roman" w:cs="Times New Roman"/>
                <w:sz w:val="24"/>
                <w:szCs w:val="24"/>
              </w:rPr>
            </w:pPr>
          </w:p>
          <w:p w:rsidR="009511BB" w:rsidRPr="00E91867" w:rsidRDefault="009511BB" w:rsidP="009511BB">
            <w:pPr>
              <w:pStyle w:val="ConsPlusNormal"/>
              <w:contextualSpacing/>
              <w:jc w:val="center"/>
              <w:rPr>
                <w:rFonts w:ascii="Times New Roman" w:hAnsi="Times New Roman" w:cs="Times New Roman"/>
                <w:sz w:val="24"/>
                <w:szCs w:val="24"/>
              </w:rPr>
            </w:pPr>
          </w:p>
          <w:p w:rsidR="009511BB" w:rsidRPr="00E91867" w:rsidRDefault="009511BB" w:rsidP="009511BB">
            <w:pPr>
              <w:pStyle w:val="ConsPlusNormal"/>
              <w:contextualSpacing/>
              <w:jc w:val="center"/>
              <w:rPr>
                <w:rFonts w:ascii="Times New Roman" w:hAnsi="Times New Roman" w:cs="Times New Roman"/>
                <w:sz w:val="24"/>
                <w:szCs w:val="24"/>
              </w:rPr>
            </w:pPr>
          </w:p>
          <w:p w:rsidR="009511BB" w:rsidRPr="00E91867" w:rsidRDefault="009511BB" w:rsidP="009511BB">
            <w:pPr>
              <w:pStyle w:val="ConsPlusNormal"/>
              <w:contextualSpacing/>
              <w:jc w:val="center"/>
              <w:rPr>
                <w:rFonts w:ascii="Times New Roman" w:hAnsi="Times New Roman" w:cs="Times New Roman"/>
                <w:sz w:val="24"/>
                <w:szCs w:val="24"/>
              </w:rPr>
            </w:pPr>
          </w:p>
          <w:p w:rsidR="009511BB" w:rsidRPr="00E91867" w:rsidRDefault="009511BB" w:rsidP="009511BB">
            <w:pPr>
              <w:pStyle w:val="ConsPlusNormal"/>
              <w:contextualSpacing/>
              <w:jc w:val="center"/>
              <w:rPr>
                <w:rFonts w:ascii="Times New Roman" w:hAnsi="Times New Roman" w:cs="Times New Roman"/>
                <w:sz w:val="24"/>
                <w:szCs w:val="24"/>
              </w:rPr>
            </w:pPr>
          </w:p>
          <w:p w:rsidR="009511BB" w:rsidRPr="00E91867" w:rsidRDefault="009511BB" w:rsidP="009511BB">
            <w:pPr>
              <w:pStyle w:val="ConsPlusNormal"/>
              <w:contextualSpacing/>
              <w:jc w:val="center"/>
              <w:rPr>
                <w:rFonts w:ascii="Times New Roman" w:hAnsi="Times New Roman" w:cs="Times New Roman"/>
                <w:sz w:val="24"/>
                <w:szCs w:val="24"/>
              </w:rPr>
            </w:pPr>
          </w:p>
          <w:p w:rsidR="009511BB" w:rsidRPr="00E91867" w:rsidRDefault="009511BB" w:rsidP="009511BB">
            <w:pPr>
              <w:pStyle w:val="ConsPlusNormal"/>
              <w:contextualSpacing/>
              <w:jc w:val="center"/>
              <w:rPr>
                <w:rFonts w:ascii="Times New Roman" w:hAnsi="Times New Roman" w:cs="Times New Roman"/>
                <w:sz w:val="24"/>
                <w:szCs w:val="24"/>
              </w:rPr>
            </w:pPr>
          </w:p>
          <w:p w:rsidR="009511BB" w:rsidRPr="00E91867" w:rsidRDefault="009511BB" w:rsidP="009511BB">
            <w:pPr>
              <w:pStyle w:val="ConsPlusNormal"/>
              <w:contextualSpacing/>
              <w:jc w:val="center"/>
              <w:rPr>
                <w:rFonts w:ascii="Times New Roman" w:hAnsi="Times New Roman" w:cs="Times New Roman"/>
                <w:sz w:val="24"/>
                <w:szCs w:val="24"/>
              </w:rPr>
            </w:pPr>
          </w:p>
          <w:p w:rsidR="009511BB" w:rsidRPr="00E91867" w:rsidRDefault="009511BB" w:rsidP="009511BB">
            <w:pPr>
              <w:pStyle w:val="ConsPlusNormal"/>
              <w:contextualSpacing/>
              <w:jc w:val="center"/>
              <w:rPr>
                <w:rFonts w:ascii="Times New Roman" w:hAnsi="Times New Roman" w:cs="Times New Roman"/>
                <w:sz w:val="24"/>
                <w:szCs w:val="24"/>
              </w:rPr>
            </w:pPr>
          </w:p>
          <w:p w:rsidR="009511BB" w:rsidRPr="00E91867" w:rsidRDefault="009511BB" w:rsidP="009511BB">
            <w:pPr>
              <w:pStyle w:val="ConsPlusNormal"/>
              <w:contextualSpacing/>
              <w:jc w:val="center"/>
              <w:rPr>
                <w:rFonts w:ascii="Times New Roman" w:hAnsi="Times New Roman" w:cs="Times New Roman"/>
                <w:sz w:val="24"/>
                <w:szCs w:val="24"/>
              </w:rPr>
            </w:pPr>
          </w:p>
          <w:p w:rsidR="009511BB" w:rsidRPr="00E91867" w:rsidRDefault="009511BB" w:rsidP="009511BB">
            <w:pPr>
              <w:pStyle w:val="ConsPlusNormal"/>
              <w:contextualSpacing/>
              <w:jc w:val="center"/>
              <w:rPr>
                <w:rFonts w:ascii="Times New Roman" w:hAnsi="Times New Roman" w:cs="Times New Roman"/>
                <w:sz w:val="24"/>
                <w:szCs w:val="24"/>
              </w:rPr>
            </w:pPr>
          </w:p>
          <w:p w:rsidR="009511BB" w:rsidRPr="00E91867" w:rsidRDefault="009511BB" w:rsidP="009511BB">
            <w:pPr>
              <w:pStyle w:val="ConsPlusNormal"/>
              <w:contextualSpacing/>
              <w:jc w:val="center"/>
              <w:rPr>
                <w:rFonts w:ascii="Times New Roman" w:hAnsi="Times New Roman" w:cs="Times New Roman"/>
                <w:sz w:val="24"/>
                <w:szCs w:val="24"/>
              </w:rPr>
            </w:pPr>
          </w:p>
          <w:p w:rsidR="009511BB" w:rsidRPr="00E91867" w:rsidRDefault="009511BB" w:rsidP="009511BB">
            <w:pPr>
              <w:pStyle w:val="ConsPlusNormal"/>
              <w:contextualSpacing/>
              <w:jc w:val="center"/>
              <w:rPr>
                <w:rFonts w:ascii="Times New Roman" w:hAnsi="Times New Roman" w:cs="Times New Roman"/>
                <w:sz w:val="24"/>
                <w:szCs w:val="24"/>
              </w:rPr>
            </w:pPr>
          </w:p>
          <w:p w:rsidR="009511BB" w:rsidRPr="00E91867" w:rsidRDefault="009511BB" w:rsidP="009511BB">
            <w:pPr>
              <w:pStyle w:val="ConsPlusNormal"/>
              <w:contextualSpacing/>
              <w:jc w:val="center"/>
              <w:rPr>
                <w:rFonts w:ascii="Times New Roman" w:hAnsi="Times New Roman" w:cs="Times New Roman"/>
                <w:sz w:val="24"/>
                <w:szCs w:val="24"/>
              </w:rPr>
            </w:pPr>
          </w:p>
          <w:p w:rsidR="009511BB" w:rsidRPr="00E91867" w:rsidRDefault="009511BB" w:rsidP="009511BB">
            <w:pPr>
              <w:pStyle w:val="ConsPlusNormal"/>
              <w:contextualSpacing/>
              <w:jc w:val="center"/>
              <w:rPr>
                <w:rFonts w:ascii="Times New Roman" w:hAnsi="Times New Roman" w:cs="Times New Roman"/>
                <w:sz w:val="24"/>
                <w:szCs w:val="24"/>
              </w:rPr>
            </w:pPr>
          </w:p>
          <w:p w:rsidR="009511BB" w:rsidRPr="00E91867" w:rsidRDefault="009511BB" w:rsidP="009511BB">
            <w:pPr>
              <w:pStyle w:val="ConsPlusNormal"/>
              <w:contextualSpacing/>
              <w:jc w:val="center"/>
              <w:rPr>
                <w:rFonts w:ascii="Times New Roman" w:hAnsi="Times New Roman" w:cs="Times New Roman"/>
                <w:sz w:val="24"/>
                <w:szCs w:val="24"/>
              </w:rPr>
            </w:pPr>
          </w:p>
          <w:p w:rsidR="009511BB" w:rsidRPr="00E91867" w:rsidRDefault="009511BB" w:rsidP="009511BB">
            <w:pPr>
              <w:pStyle w:val="ConsPlusNormal"/>
              <w:contextualSpacing/>
              <w:jc w:val="center"/>
              <w:rPr>
                <w:rFonts w:ascii="Times New Roman" w:hAnsi="Times New Roman" w:cs="Times New Roman"/>
                <w:sz w:val="24"/>
                <w:szCs w:val="24"/>
              </w:rPr>
            </w:pPr>
          </w:p>
          <w:p w:rsidR="009511BB" w:rsidRPr="00E91867" w:rsidRDefault="009511BB" w:rsidP="009511BB">
            <w:pPr>
              <w:pStyle w:val="ConsPlusNormal"/>
              <w:contextualSpacing/>
              <w:jc w:val="center"/>
              <w:rPr>
                <w:rFonts w:ascii="Times New Roman" w:hAnsi="Times New Roman" w:cs="Times New Roman"/>
                <w:sz w:val="24"/>
                <w:szCs w:val="24"/>
              </w:rPr>
            </w:pPr>
          </w:p>
          <w:p w:rsidR="009511BB" w:rsidRPr="00E91867" w:rsidRDefault="009511BB" w:rsidP="009511BB">
            <w:pPr>
              <w:pStyle w:val="ConsPlusNormal"/>
              <w:contextualSpacing/>
              <w:jc w:val="center"/>
              <w:rPr>
                <w:rFonts w:ascii="Times New Roman" w:hAnsi="Times New Roman" w:cs="Times New Roman"/>
                <w:sz w:val="24"/>
                <w:szCs w:val="24"/>
              </w:rPr>
            </w:pPr>
          </w:p>
          <w:p w:rsidR="009511BB" w:rsidRPr="00E91867" w:rsidRDefault="009511BB" w:rsidP="009511BB">
            <w:pPr>
              <w:pStyle w:val="ConsPlusNormal"/>
              <w:contextualSpacing/>
              <w:jc w:val="center"/>
              <w:rPr>
                <w:rFonts w:ascii="Times New Roman" w:hAnsi="Times New Roman" w:cs="Times New Roman"/>
                <w:sz w:val="24"/>
                <w:szCs w:val="24"/>
              </w:rPr>
            </w:pPr>
          </w:p>
          <w:p w:rsidR="009511BB" w:rsidRPr="00E91867" w:rsidRDefault="009511BB" w:rsidP="009511BB">
            <w:pPr>
              <w:pStyle w:val="ConsPlusNormal"/>
              <w:contextualSpacing/>
              <w:jc w:val="center"/>
              <w:rPr>
                <w:rFonts w:ascii="Times New Roman" w:hAnsi="Times New Roman" w:cs="Times New Roman"/>
                <w:sz w:val="24"/>
                <w:szCs w:val="24"/>
              </w:rPr>
            </w:pPr>
          </w:p>
          <w:p w:rsidR="009511BB" w:rsidRPr="00E91867" w:rsidRDefault="009511BB" w:rsidP="009511BB">
            <w:pPr>
              <w:pStyle w:val="ConsPlusNormal"/>
              <w:contextualSpacing/>
              <w:jc w:val="center"/>
              <w:rPr>
                <w:rFonts w:ascii="Times New Roman" w:hAnsi="Times New Roman" w:cs="Times New Roman"/>
                <w:sz w:val="24"/>
                <w:szCs w:val="24"/>
              </w:rPr>
            </w:pPr>
          </w:p>
          <w:p w:rsidR="009511BB" w:rsidRPr="00E91867" w:rsidRDefault="009511BB" w:rsidP="009511BB">
            <w:pPr>
              <w:pStyle w:val="ConsPlusNormal"/>
              <w:contextualSpacing/>
              <w:jc w:val="center"/>
              <w:rPr>
                <w:rFonts w:ascii="Times New Roman" w:hAnsi="Times New Roman" w:cs="Times New Roman"/>
                <w:sz w:val="24"/>
                <w:szCs w:val="24"/>
              </w:rPr>
            </w:pPr>
          </w:p>
          <w:p w:rsidR="009511BB" w:rsidRPr="00E91867" w:rsidRDefault="009511BB" w:rsidP="009511BB">
            <w:pPr>
              <w:pStyle w:val="ConsPlusNormal"/>
              <w:contextualSpacing/>
              <w:jc w:val="center"/>
              <w:rPr>
                <w:rFonts w:ascii="Times New Roman" w:hAnsi="Times New Roman" w:cs="Times New Roman"/>
                <w:sz w:val="24"/>
                <w:szCs w:val="24"/>
              </w:rPr>
            </w:pPr>
          </w:p>
          <w:p w:rsidR="009511BB" w:rsidRPr="00E91867" w:rsidRDefault="009511BB" w:rsidP="009511BB">
            <w:pPr>
              <w:pStyle w:val="ConsPlusNormal"/>
              <w:contextualSpacing/>
              <w:jc w:val="center"/>
              <w:rPr>
                <w:rFonts w:ascii="Times New Roman" w:hAnsi="Times New Roman" w:cs="Times New Roman"/>
                <w:sz w:val="24"/>
                <w:szCs w:val="24"/>
              </w:rPr>
            </w:pPr>
          </w:p>
          <w:p w:rsidR="009511BB" w:rsidRPr="00E91867" w:rsidRDefault="009511BB" w:rsidP="009511BB">
            <w:pPr>
              <w:pStyle w:val="ConsPlusNormal"/>
              <w:contextualSpacing/>
              <w:jc w:val="center"/>
              <w:rPr>
                <w:rFonts w:ascii="Times New Roman" w:hAnsi="Times New Roman" w:cs="Times New Roman"/>
                <w:sz w:val="24"/>
                <w:szCs w:val="24"/>
              </w:rPr>
            </w:pPr>
          </w:p>
          <w:p w:rsidR="009511BB" w:rsidRPr="00E91867" w:rsidRDefault="009511BB" w:rsidP="009511BB">
            <w:pPr>
              <w:pStyle w:val="ConsPlusNormal"/>
              <w:contextualSpacing/>
              <w:jc w:val="center"/>
              <w:rPr>
                <w:rFonts w:ascii="Times New Roman" w:hAnsi="Times New Roman" w:cs="Times New Roman"/>
                <w:sz w:val="24"/>
                <w:szCs w:val="24"/>
              </w:rPr>
            </w:pPr>
          </w:p>
          <w:p w:rsidR="009511BB" w:rsidRPr="00E91867" w:rsidRDefault="009511BB" w:rsidP="009511BB">
            <w:pPr>
              <w:pStyle w:val="ConsPlusNormal"/>
              <w:contextualSpacing/>
              <w:jc w:val="center"/>
              <w:rPr>
                <w:rFonts w:ascii="Times New Roman" w:hAnsi="Times New Roman" w:cs="Times New Roman"/>
                <w:sz w:val="24"/>
                <w:szCs w:val="24"/>
              </w:rPr>
            </w:pPr>
          </w:p>
          <w:p w:rsidR="009511BB" w:rsidRPr="00E91867" w:rsidRDefault="009511BB" w:rsidP="009511BB">
            <w:pPr>
              <w:pStyle w:val="ConsPlusNormal"/>
              <w:contextualSpacing/>
              <w:jc w:val="center"/>
              <w:rPr>
                <w:rFonts w:ascii="Times New Roman" w:hAnsi="Times New Roman" w:cs="Times New Roman"/>
                <w:sz w:val="24"/>
                <w:szCs w:val="24"/>
              </w:rPr>
            </w:pPr>
          </w:p>
          <w:p w:rsidR="009511BB" w:rsidRPr="00E91867" w:rsidRDefault="009511BB" w:rsidP="009511BB">
            <w:pPr>
              <w:pStyle w:val="ConsPlusNormal"/>
              <w:contextualSpacing/>
              <w:jc w:val="center"/>
              <w:rPr>
                <w:rFonts w:ascii="Times New Roman" w:hAnsi="Times New Roman" w:cs="Times New Roman"/>
                <w:sz w:val="24"/>
                <w:szCs w:val="24"/>
              </w:rPr>
            </w:pPr>
          </w:p>
          <w:p w:rsidR="009511BB" w:rsidRPr="00E91867" w:rsidRDefault="009511BB" w:rsidP="009511BB">
            <w:pPr>
              <w:pStyle w:val="ConsPlusNormal"/>
              <w:contextualSpacing/>
              <w:jc w:val="center"/>
              <w:rPr>
                <w:rFonts w:ascii="Times New Roman" w:hAnsi="Times New Roman" w:cs="Times New Roman"/>
                <w:sz w:val="24"/>
                <w:szCs w:val="24"/>
              </w:rPr>
            </w:pPr>
          </w:p>
          <w:p w:rsidR="009511BB" w:rsidRPr="00E91867" w:rsidRDefault="009511BB" w:rsidP="009511BB">
            <w:pPr>
              <w:pStyle w:val="ConsPlusNormal"/>
              <w:contextualSpacing/>
              <w:jc w:val="center"/>
              <w:rPr>
                <w:rFonts w:ascii="Times New Roman" w:hAnsi="Times New Roman" w:cs="Times New Roman"/>
                <w:sz w:val="24"/>
                <w:szCs w:val="24"/>
              </w:rPr>
            </w:pPr>
          </w:p>
          <w:p w:rsidR="009511BB" w:rsidRPr="00E91867" w:rsidRDefault="009511BB" w:rsidP="009511BB">
            <w:pPr>
              <w:pStyle w:val="ConsPlusNormal"/>
              <w:contextualSpacing/>
              <w:jc w:val="center"/>
              <w:rPr>
                <w:rFonts w:ascii="Times New Roman" w:hAnsi="Times New Roman" w:cs="Times New Roman"/>
                <w:sz w:val="24"/>
                <w:szCs w:val="24"/>
              </w:rPr>
            </w:pPr>
          </w:p>
          <w:p w:rsidR="009511BB" w:rsidRPr="00E91867" w:rsidRDefault="009511BB" w:rsidP="009511BB">
            <w:pPr>
              <w:pStyle w:val="ConsPlusNormal"/>
              <w:contextualSpacing/>
              <w:jc w:val="center"/>
              <w:rPr>
                <w:rFonts w:ascii="Times New Roman" w:hAnsi="Times New Roman" w:cs="Times New Roman"/>
                <w:sz w:val="24"/>
                <w:szCs w:val="24"/>
              </w:rPr>
            </w:pPr>
          </w:p>
        </w:tc>
        <w:tc>
          <w:tcPr>
            <w:tcW w:w="850" w:type="dxa"/>
          </w:tcPr>
          <w:p w:rsidR="009511BB" w:rsidRPr="00E91867" w:rsidRDefault="009511BB" w:rsidP="009511BB">
            <w:pPr>
              <w:contextualSpacing/>
              <w:jc w:val="both"/>
              <w:rPr>
                <w:sz w:val="24"/>
                <w:szCs w:val="24"/>
              </w:rPr>
            </w:pPr>
            <w:r w:rsidRPr="00E91867">
              <w:rPr>
                <w:sz w:val="24"/>
                <w:szCs w:val="24"/>
              </w:rPr>
              <w:lastRenderedPageBreak/>
              <w:t>2.2</w:t>
            </w: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tc>
        <w:tc>
          <w:tcPr>
            <w:tcW w:w="5954" w:type="dxa"/>
          </w:tcPr>
          <w:p w:rsidR="009511BB" w:rsidRPr="00E91867" w:rsidRDefault="009511BB" w:rsidP="009511BB">
            <w:pPr>
              <w:pStyle w:val="aa"/>
              <w:contextualSpacing/>
              <w:rPr>
                <w:rFonts w:ascii="Times New Roman" w:hAnsi="Times New Roman"/>
              </w:rPr>
            </w:pPr>
            <w:r>
              <w:rPr>
                <w:rFonts w:ascii="Times New Roman" w:hAnsi="Times New Roman"/>
              </w:rPr>
              <w:lastRenderedPageBreak/>
              <w:t>м</w:t>
            </w:r>
            <w:r w:rsidRPr="00E91867">
              <w:rPr>
                <w:rFonts w:ascii="Times New Roman" w:hAnsi="Times New Roman"/>
              </w:rPr>
              <w:t xml:space="preserve">инимальная (максимальная) площадь земельных участков: </w:t>
            </w:r>
          </w:p>
          <w:p w:rsidR="009511BB" w:rsidRPr="00E91867" w:rsidRDefault="009511BB" w:rsidP="009511BB">
            <w:pPr>
              <w:pStyle w:val="aa"/>
              <w:contextualSpacing/>
              <w:rPr>
                <w:rFonts w:ascii="Times New Roman" w:hAnsi="Times New Roman"/>
              </w:rPr>
            </w:pPr>
            <w:r w:rsidRPr="00E91867">
              <w:rPr>
                <w:rFonts w:ascii="Times New Roman" w:hAnsi="Times New Roman"/>
              </w:rPr>
              <w:t>- отдельно стоящие жилые дома коттеджного типа на одну семью в 1 - 3 этажа –300 – 5000 кв. м;</w:t>
            </w:r>
          </w:p>
          <w:p w:rsidR="009511BB" w:rsidRPr="00E91867" w:rsidRDefault="009511BB" w:rsidP="009511BB">
            <w:pPr>
              <w:pStyle w:val="aa"/>
              <w:contextualSpacing/>
              <w:rPr>
                <w:rFonts w:ascii="Times New Roman" w:hAnsi="Times New Roman"/>
              </w:rPr>
            </w:pPr>
            <w:r w:rsidRPr="00E91867">
              <w:rPr>
                <w:rFonts w:ascii="Times New Roman" w:hAnsi="Times New Roman"/>
              </w:rPr>
              <w:t>дома коттеджного типа на одну семью в 1 - 3 этажа –  300 – (2500) кв. м;</w:t>
            </w:r>
          </w:p>
          <w:p w:rsidR="009511BB" w:rsidRPr="00E91867" w:rsidRDefault="009511BB" w:rsidP="009511BB">
            <w:pPr>
              <w:pStyle w:val="aa"/>
              <w:contextualSpacing/>
              <w:rPr>
                <w:rFonts w:ascii="Times New Roman" w:hAnsi="Times New Roman"/>
              </w:rPr>
            </w:pPr>
            <w:r w:rsidRPr="00E91867">
              <w:rPr>
                <w:rFonts w:ascii="Times New Roman" w:hAnsi="Times New Roman"/>
              </w:rPr>
              <w:t>- блокированные жилые дома не выше 3 этажей – 300 –(2500) кв. м;</w:t>
            </w:r>
          </w:p>
          <w:p w:rsidR="009511BB" w:rsidRPr="00E91867" w:rsidRDefault="009511BB" w:rsidP="009511BB">
            <w:pPr>
              <w:pStyle w:val="aa"/>
              <w:contextualSpacing/>
              <w:rPr>
                <w:rFonts w:ascii="Times New Roman" w:hAnsi="Times New Roman"/>
              </w:rPr>
            </w:pPr>
            <w:r w:rsidRPr="00E91867">
              <w:rPr>
                <w:rFonts w:ascii="Times New Roman" w:hAnsi="Times New Roman"/>
              </w:rPr>
              <w:t>- для объектов</w:t>
            </w:r>
            <w:r>
              <w:rPr>
                <w:rFonts w:ascii="Times New Roman" w:hAnsi="Times New Roman"/>
              </w:rPr>
              <w:t xml:space="preserve"> торговли и обслуживания – 10 –</w:t>
            </w:r>
            <w:r w:rsidRPr="00E91867">
              <w:rPr>
                <w:rFonts w:ascii="Times New Roman" w:hAnsi="Times New Roman"/>
              </w:rPr>
              <w:t xml:space="preserve"> 2500 кв. м;</w:t>
            </w:r>
          </w:p>
          <w:p w:rsidR="009511BB" w:rsidRPr="00E91867" w:rsidRDefault="009511BB" w:rsidP="009511BB">
            <w:pPr>
              <w:pStyle w:val="aa"/>
              <w:contextualSpacing/>
              <w:rPr>
                <w:rFonts w:ascii="Times New Roman" w:hAnsi="Times New Roman"/>
              </w:rPr>
            </w:pPr>
            <w:r w:rsidRPr="00E91867">
              <w:rPr>
                <w:rFonts w:ascii="Times New Roman" w:hAnsi="Times New Roman"/>
              </w:rPr>
              <w:t>- для объектов инженерного обеспечения и объектов вспомогательного инженерного назначения от 1 кв. м;</w:t>
            </w:r>
          </w:p>
          <w:p w:rsidR="009511BB" w:rsidRPr="00E91867" w:rsidRDefault="009511BB" w:rsidP="009511BB">
            <w:pPr>
              <w:pStyle w:val="aa"/>
              <w:contextualSpacing/>
              <w:rPr>
                <w:rFonts w:ascii="Times New Roman" w:hAnsi="Times New Roman"/>
              </w:rPr>
            </w:pPr>
            <w:r w:rsidRPr="00E91867">
              <w:rPr>
                <w:rFonts w:ascii="Times New Roman" w:hAnsi="Times New Roman"/>
              </w:rPr>
              <w:t>Минимальный размер земельного участка для размещения временных (некапитальных) объектов торговли и услуг от 1 кв. м.</w:t>
            </w:r>
          </w:p>
          <w:p w:rsidR="009511BB" w:rsidRPr="00E91867" w:rsidRDefault="009511BB" w:rsidP="009511BB">
            <w:pPr>
              <w:pStyle w:val="aa"/>
              <w:contextualSpacing/>
              <w:rPr>
                <w:rFonts w:ascii="Times New Roman" w:hAnsi="Times New Roman"/>
              </w:rPr>
            </w:pPr>
            <w:r w:rsidRPr="00E91867">
              <w:rPr>
                <w:rFonts w:ascii="Times New Roman" w:hAnsi="Times New Roman"/>
              </w:rPr>
              <w:t>Минимальная ширина земельных участков вдоль фронта улицы (проезда)  – 8 м; минимальный отступ строений от красной линии участка или границ участка</w:t>
            </w:r>
            <w:proofErr w:type="gramStart"/>
            <w:r w:rsidRPr="00E91867">
              <w:rPr>
                <w:rFonts w:ascii="Times New Roman" w:hAnsi="Times New Roman"/>
              </w:rPr>
              <w:t xml:space="preserve"> :</w:t>
            </w:r>
            <w:proofErr w:type="gramEnd"/>
          </w:p>
          <w:p w:rsidR="009511BB" w:rsidRPr="00E91867" w:rsidRDefault="009511BB" w:rsidP="009511BB">
            <w:pPr>
              <w:pStyle w:val="aa"/>
              <w:contextualSpacing/>
              <w:rPr>
                <w:rFonts w:ascii="Times New Roman" w:hAnsi="Times New Roman"/>
              </w:rPr>
            </w:pPr>
            <w:r w:rsidRPr="00E91867">
              <w:rPr>
                <w:rFonts w:ascii="Times New Roman" w:hAnsi="Times New Roman"/>
              </w:rPr>
              <w:t xml:space="preserve">- в формируемой новой застройке жилых </w:t>
            </w:r>
            <w:r>
              <w:rPr>
                <w:rFonts w:ascii="Times New Roman" w:hAnsi="Times New Roman"/>
              </w:rPr>
              <w:t xml:space="preserve">                   </w:t>
            </w:r>
            <w:r w:rsidRPr="00E91867">
              <w:rPr>
                <w:rFonts w:ascii="Times New Roman" w:hAnsi="Times New Roman"/>
              </w:rPr>
              <w:t xml:space="preserve">зон </w:t>
            </w:r>
            <w:r>
              <w:rPr>
                <w:rFonts w:ascii="Times New Roman" w:hAnsi="Times New Roman"/>
              </w:rPr>
              <w:t>–</w:t>
            </w:r>
            <w:r w:rsidRPr="00E91867">
              <w:rPr>
                <w:rFonts w:ascii="Times New Roman" w:hAnsi="Times New Roman"/>
              </w:rPr>
              <w:t xml:space="preserve"> </w:t>
            </w:r>
            <w:r>
              <w:rPr>
                <w:rFonts w:ascii="Times New Roman" w:hAnsi="Times New Roman"/>
              </w:rPr>
              <w:t xml:space="preserve"> </w:t>
            </w:r>
            <w:r w:rsidRPr="00E91867">
              <w:rPr>
                <w:rFonts w:ascii="Times New Roman" w:hAnsi="Times New Roman"/>
              </w:rPr>
              <w:t>5</w:t>
            </w:r>
            <w:r>
              <w:rPr>
                <w:rFonts w:ascii="Times New Roman" w:hAnsi="Times New Roman"/>
              </w:rPr>
              <w:t xml:space="preserve"> </w:t>
            </w:r>
            <w:r w:rsidRPr="00E91867">
              <w:rPr>
                <w:rFonts w:ascii="Times New Roman" w:hAnsi="Times New Roman"/>
              </w:rPr>
              <w:t>м;</w:t>
            </w:r>
          </w:p>
          <w:p w:rsidR="009511BB" w:rsidRPr="00E91867" w:rsidRDefault="009511BB" w:rsidP="009511BB">
            <w:pPr>
              <w:contextualSpacing/>
              <w:jc w:val="both"/>
              <w:rPr>
                <w:sz w:val="24"/>
                <w:szCs w:val="24"/>
              </w:rPr>
            </w:pPr>
            <w:r w:rsidRPr="00E91867">
              <w:rPr>
                <w:sz w:val="24"/>
                <w:szCs w:val="24"/>
              </w:rPr>
              <w:t xml:space="preserve">Минимальный отступ от границ соседнего участка: </w:t>
            </w:r>
          </w:p>
          <w:p w:rsidR="009511BB" w:rsidRPr="00E91867" w:rsidRDefault="009511BB" w:rsidP="009511BB">
            <w:pPr>
              <w:contextualSpacing/>
              <w:jc w:val="both"/>
              <w:rPr>
                <w:sz w:val="24"/>
                <w:szCs w:val="24"/>
              </w:rPr>
            </w:pPr>
            <w:r w:rsidRPr="00E91867">
              <w:rPr>
                <w:sz w:val="24"/>
                <w:szCs w:val="24"/>
              </w:rPr>
              <w:t>- до вновь построенного одно-, двухквартирного жилого дома не менее 3 м;</w:t>
            </w:r>
          </w:p>
          <w:p w:rsidR="009511BB" w:rsidRPr="00E91867" w:rsidRDefault="009511BB" w:rsidP="009511BB">
            <w:pPr>
              <w:contextualSpacing/>
              <w:jc w:val="both"/>
              <w:rPr>
                <w:sz w:val="24"/>
                <w:szCs w:val="24"/>
              </w:rPr>
            </w:pPr>
            <w:r w:rsidRPr="00E91867">
              <w:rPr>
                <w:sz w:val="24"/>
                <w:szCs w:val="24"/>
              </w:rPr>
              <w:t>- при реконструкции существующего здания не менее 1 м.;</w:t>
            </w:r>
          </w:p>
          <w:p w:rsidR="009511BB" w:rsidRPr="00E91867" w:rsidRDefault="009511BB" w:rsidP="009511BB">
            <w:pPr>
              <w:contextualSpacing/>
              <w:jc w:val="both"/>
              <w:rPr>
                <w:sz w:val="24"/>
                <w:szCs w:val="24"/>
              </w:rPr>
            </w:pPr>
            <w:r w:rsidRPr="00E91867">
              <w:rPr>
                <w:sz w:val="24"/>
                <w:szCs w:val="24"/>
              </w:rPr>
              <w:lastRenderedPageBreak/>
              <w:t>В сложившейся застройке, при ширине земельного участка 15 метров и менее, для строительства жилого дома минимальный отступ от границы соседнего участка составляет не менее:</w:t>
            </w:r>
          </w:p>
          <w:p w:rsidR="009511BB" w:rsidRPr="00E91867" w:rsidRDefault="009511BB" w:rsidP="009511BB">
            <w:pPr>
              <w:contextualSpacing/>
              <w:jc w:val="both"/>
              <w:rPr>
                <w:sz w:val="24"/>
                <w:szCs w:val="24"/>
              </w:rPr>
            </w:pPr>
            <w:r w:rsidRPr="00E91867">
              <w:rPr>
                <w:sz w:val="24"/>
                <w:szCs w:val="24"/>
              </w:rPr>
              <w:t>1,0 м - для одноэтажного жилого дома;</w:t>
            </w:r>
          </w:p>
          <w:p w:rsidR="009511BB" w:rsidRPr="00E91867" w:rsidRDefault="009511BB" w:rsidP="009511BB">
            <w:pPr>
              <w:contextualSpacing/>
              <w:jc w:val="both"/>
              <w:rPr>
                <w:sz w:val="24"/>
                <w:szCs w:val="24"/>
              </w:rPr>
            </w:pPr>
            <w:r w:rsidRPr="00E91867">
              <w:rPr>
                <w:sz w:val="24"/>
                <w:szCs w:val="24"/>
              </w:rPr>
              <w:t>1,5 м - для двухэтажного жилого дома;</w:t>
            </w:r>
          </w:p>
          <w:p w:rsidR="009511BB" w:rsidRPr="00E91867" w:rsidRDefault="009511BB" w:rsidP="009511BB">
            <w:pPr>
              <w:contextualSpacing/>
              <w:jc w:val="both"/>
              <w:rPr>
                <w:sz w:val="24"/>
                <w:szCs w:val="24"/>
              </w:rPr>
            </w:pPr>
            <w:r w:rsidRPr="00E91867">
              <w:rPr>
                <w:sz w:val="24"/>
                <w:szCs w:val="24"/>
              </w:rPr>
              <w:t>2,0 м - для трехэтажного жилого дома, при условии, что расстояние до расположенного на соседнем земельном участке жилого дома не менее 5 м.;</w:t>
            </w:r>
          </w:p>
          <w:p w:rsidR="009511BB" w:rsidRPr="00EC52B0" w:rsidRDefault="009511BB" w:rsidP="009511BB">
            <w:pPr>
              <w:contextualSpacing/>
              <w:jc w:val="both"/>
              <w:rPr>
                <w:sz w:val="24"/>
                <w:szCs w:val="24"/>
              </w:rPr>
            </w:pPr>
            <w:r w:rsidRPr="00EC52B0">
              <w:rPr>
                <w:sz w:val="24"/>
                <w:szCs w:val="24"/>
              </w:rPr>
              <w:t xml:space="preserve">Максимальное количество надземных этажей объекта индивидуального жилищного строительства - 3; </w:t>
            </w:r>
          </w:p>
          <w:p w:rsidR="009511BB" w:rsidRPr="00A4210B" w:rsidRDefault="009511BB" w:rsidP="009511BB">
            <w:pPr>
              <w:widowControl w:val="0"/>
              <w:autoSpaceDE w:val="0"/>
              <w:ind w:firstLine="34"/>
              <w:contextualSpacing/>
              <w:jc w:val="both"/>
              <w:rPr>
                <w:sz w:val="24"/>
                <w:szCs w:val="24"/>
              </w:rPr>
            </w:pPr>
            <w:r w:rsidRPr="00EC52B0">
              <w:rPr>
                <w:sz w:val="24"/>
                <w:szCs w:val="24"/>
              </w:rPr>
              <w:t xml:space="preserve">Максимальная высота объекта индивидуального жилищного строительства не более </w:t>
            </w:r>
            <w:r>
              <w:rPr>
                <w:sz w:val="24"/>
                <w:szCs w:val="24"/>
              </w:rPr>
              <w:t>20</w:t>
            </w:r>
            <w:r w:rsidRPr="00EC52B0">
              <w:rPr>
                <w:sz w:val="24"/>
                <w:szCs w:val="24"/>
              </w:rPr>
              <w:t xml:space="preserve"> метров;</w:t>
            </w:r>
          </w:p>
          <w:p w:rsidR="009511BB" w:rsidRPr="00E91867" w:rsidRDefault="009511BB" w:rsidP="009511BB">
            <w:pPr>
              <w:contextualSpacing/>
              <w:jc w:val="both"/>
              <w:rPr>
                <w:sz w:val="24"/>
                <w:szCs w:val="24"/>
              </w:rPr>
            </w:pPr>
            <w:r w:rsidRPr="00E91867">
              <w:rPr>
                <w:sz w:val="24"/>
                <w:szCs w:val="24"/>
              </w:rPr>
              <w:t>Септики:</w:t>
            </w:r>
          </w:p>
          <w:p w:rsidR="009511BB" w:rsidRPr="00E91867" w:rsidRDefault="009511BB" w:rsidP="009511BB">
            <w:pPr>
              <w:contextualSpacing/>
              <w:jc w:val="both"/>
              <w:rPr>
                <w:sz w:val="24"/>
                <w:szCs w:val="24"/>
              </w:rPr>
            </w:pPr>
            <w:r w:rsidRPr="00E91867">
              <w:rPr>
                <w:sz w:val="24"/>
                <w:szCs w:val="24"/>
              </w:rPr>
              <w:t xml:space="preserve">- минимальный отступ от границы соседнего земельного участка – не менее 2 м (при условии, что расстояние от фундаментов построек на соседнем земельном участке не менее 5 м.); </w:t>
            </w:r>
          </w:p>
          <w:p w:rsidR="009511BB" w:rsidRDefault="009511BB" w:rsidP="009511BB">
            <w:pPr>
              <w:contextualSpacing/>
              <w:jc w:val="both"/>
              <w:rPr>
                <w:sz w:val="24"/>
                <w:szCs w:val="24"/>
              </w:rPr>
            </w:pPr>
            <w:r w:rsidRPr="00E91867">
              <w:rPr>
                <w:sz w:val="24"/>
                <w:szCs w:val="24"/>
              </w:rPr>
              <w:t>- водонепроницаемые – на расстоянии не менее</w:t>
            </w:r>
          </w:p>
          <w:p w:rsidR="009511BB" w:rsidRPr="00E91867" w:rsidRDefault="009511BB" w:rsidP="009511BB">
            <w:pPr>
              <w:contextualSpacing/>
              <w:jc w:val="both"/>
              <w:rPr>
                <w:sz w:val="24"/>
                <w:szCs w:val="24"/>
              </w:rPr>
            </w:pPr>
            <w:r w:rsidRPr="00E91867">
              <w:rPr>
                <w:sz w:val="24"/>
                <w:szCs w:val="24"/>
              </w:rPr>
              <w:t xml:space="preserve">5 м от фундамента построек, </w:t>
            </w:r>
          </w:p>
          <w:p w:rsidR="009511BB" w:rsidRDefault="009511BB" w:rsidP="009511BB">
            <w:pPr>
              <w:contextualSpacing/>
              <w:jc w:val="both"/>
              <w:rPr>
                <w:sz w:val="24"/>
                <w:szCs w:val="24"/>
              </w:rPr>
            </w:pPr>
            <w:r w:rsidRPr="00E91867">
              <w:rPr>
                <w:sz w:val="24"/>
                <w:szCs w:val="24"/>
              </w:rPr>
              <w:t xml:space="preserve">- фильтрующие – на расстоянии не менее 8 м от </w:t>
            </w:r>
          </w:p>
          <w:p w:rsidR="009511BB" w:rsidRDefault="009511BB" w:rsidP="009511BB">
            <w:pPr>
              <w:contextualSpacing/>
              <w:jc w:val="both"/>
              <w:rPr>
                <w:sz w:val="24"/>
                <w:szCs w:val="24"/>
              </w:rPr>
            </w:pPr>
            <w:r w:rsidRPr="00E91867">
              <w:rPr>
                <w:sz w:val="24"/>
                <w:szCs w:val="24"/>
              </w:rPr>
              <w:t>фундамента построек;</w:t>
            </w:r>
          </w:p>
          <w:p w:rsidR="009511BB" w:rsidRPr="00F7216E" w:rsidRDefault="009511BB" w:rsidP="009511BB">
            <w:pPr>
              <w:contextualSpacing/>
              <w:jc w:val="both"/>
              <w:rPr>
                <w:sz w:val="24"/>
                <w:szCs w:val="24"/>
              </w:rPr>
            </w:pPr>
            <w:r w:rsidRPr="00F7216E">
              <w:rPr>
                <w:sz w:val="24"/>
                <w:szCs w:val="24"/>
              </w:rPr>
              <w:t xml:space="preserve">- при отсутствии централизованной канализации расстояние от туалета до стен соседнего жилого дома необходимо принимать не менее 12 м., до </w:t>
            </w:r>
          </w:p>
          <w:p w:rsidR="009511BB" w:rsidRPr="00D44D66" w:rsidRDefault="009511BB" w:rsidP="009511BB">
            <w:pPr>
              <w:contextualSpacing/>
              <w:jc w:val="both"/>
              <w:rPr>
                <w:sz w:val="24"/>
                <w:szCs w:val="24"/>
              </w:rPr>
            </w:pPr>
            <w:r w:rsidRPr="00F7216E">
              <w:rPr>
                <w:sz w:val="24"/>
                <w:szCs w:val="24"/>
              </w:rPr>
              <w:t>источника водоснабжения (колодца) – не менее 25 м.</w:t>
            </w:r>
          </w:p>
          <w:p w:rsidR="009511BB" w:rsidRPr="00E91867" w:rsidRDefault="009511BB" w:rsidP="009511BB">
            <w:pPr>
              <w:contextualSpacing/>
              <w:jc w:val="both"/>
              <w:rPr>
                <w:rFonts w:eastAsia="SimSun"/>
                <w:color w:val="000000"/>
                <w:sz w:val="24"/>
                <w:szCs w:val="24"/>
                <w:lang w:eastAsia="zh-CN"/>
              </w:rPr>
            </w:pPr>
            <w:r w:rsidRPr="00E91867">
              <w:rPr>
                <w:sz w:val="24"/>
                <w:szCs w:val="24"/>
              </w:rPr>
              <w:t>Максимальный процент застройки участка  – 60%;</w:t>
            </w:r>
          </w:p>
        </w:tc>
      </w:tr>
      <w:tr w:rsidR="009511BB" w:rsidRPr="00EB25E7" w:rsidTr="009511BB">
        <w:trPr>
          <w:trHeight w:val="270"/>
        </w:trPr>
        <w:tc>
          <w:tcPr>
            <w:tcW w:w="15168" w:type="dxa"/>
            <w:gridSpan w:val="5"/>
          </w:tcPr>
          <w:p w:rsidR="009511BB" w:rsidRPr="00E91867" w:rsidRDefault="009511BB" w:rsidP="009511BB">
            <w:pPr>
              <w:contextualSpacing/>
              <w:jc w:val="center"/>
              <w:rPr>
                <w:b/>
                <w:sz w:val="24"/>
                <w:szCs w:val="24"/>
              </w:rPr>
            </w:pPr>
            <w:r w:rsidRPr="00E91867">
              <w:rPr>
                <w:b/>
                <w:sz w:val="24"/>
                <w:szCs w:val="24"/>
              </w:rPr>
              <w:lastRenderedPageBreak/>
              <w:t>Условно разрешенные виды использования</w:t>
            </w:r>
          </w:p>
        </w:tc>
      </w:tr>
      <w:tr w:rsidR="009511BB" w:rsidRPr="00EB25E7" w:rsidTr="00F7216E">
        <w:trPr>
          <w:trHeight w:val="630"/>
        </w:trPr>
        <w:tc>
          <w:tcPr>
            <w:tcW w:w="540" w:type="dxa"/>
          </w:tcPr>
          <w:p w:rsidR="009511BB" w:rsidRPr="00E91867" w:rsidRDefault="009511BB" w:rsidP="009511BB">
            <w:pPr>
              <w:contextualSpacing/>
              <w:jc w:val="both"/>
              <w:rPr>
                <w:sz w:val="24"/>
                <w:szCs w:val="24"/>
              </w:rPr>
            </w:pPr>
            <w:r w:rsidRPr="00E91867">
              <w:rPr>
                <w:sz w:val="24"/>
                <w:szCs w:val="24"/>
              </w:rPr>
              <w:t>1</w:t>
            </w: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F7216E">
            <w:pPr>
              <w:contextualSpacing/>
              <w:rPr>
                <w:sz w:val="24"/>
                <w:szCs w:val="24"/>
              </w:rPr>
            </w:pPr>
          </w:p>
        </w:tc>
        <w:tc>
          <w:tcPr>
            <w:tcW w:w="2862" w:type="dxa"/>
          </w:tcPr>
          <w:p w:rsidR="009511BB" w:rsidRPr="00E91867" w:rsidRDefault="009511BB" w:rsidP="009511BB">
            <w:pPr>
              <w:contextualSpacing/>
              <w:jc w:val="both"/>
              <w:rPr>
                <w:sz w:val="24"/>
                <w:szCs w:val="24"/>
              </w:rPr>
            </w:pPr>
            <w:r>
              <w:rPr>
                <w:sz w:val="24"/>
                <w:szCs w:val="24"/>
              </w:rPr>
              <w:lastRenderedPageBreak/>
              <w:t>М</w:t>
            </w:r>
            <w:r w:rsidRPr="00E91867">
              <w:rPr>
                <w:sz w:val="24"/>
                <w:szCs w:val="24"/>
              </w:rPr>
              <w:t>агазины</w:t>
            </w: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center"/>
              <w:rPr>
                <w:sz w:val="24"/>
                <w:szCs w:val="24"/>
              </w:rPr>
            </w:pPr>
          </w:p>
          <w:p w:rsidR="009511BB" w:rsidRPr="00E91867" w:rsidRDefault="009511BB" w:rsidP="00F7216E">
            <w:pPr>
              <w:contextualSpacing/>
              <w:rPr>
                <w:sz w:val="24"/>
                <w:szCs w:val="24"/>
              </w:rPr>
            </w:pPr>
          </w:p>
        </w:tc>
        <w:tc>
          <w:tcPr>
            <w:tcW w:w="4962" w:type="dxa"/>
          </w:tcPr>
          <w:p w:rsidR="009511BB" w:rsidRPr="00E91867" w:rsidRDefault="009511BB" w:rsidP="009511BB">
            <w:pPr>
              <w:contextualSpacing/>
              <w:jc w:val="both"/>
              <w:rPr>
                <w:sz w:val="24"/>
                <w:szCs w:val="24"/>
              </w:rPr>
            </w:pPr>
            <w:r w:rsidRPr="00E91867">
              <w:rPr>
                <w:sz w:val="24"/>
                <w:szCs w:val="24"/>
              </w:rPr>
              <w:lastRenderedPageBreak/>
              <w:t>размещение объектов капитального строительства, предназначенных для продажи товаров, торговая площадь которых составляет до 5000 кв. м</w:t>
            </w: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F7216E">
            <w:pPr>
              <w:contextualSpacing/>
              <w:rPr>
                <w:sz w:val="24"/>
                <w:szCs w:val="24"/>
              </w:rPr>
            </w:pPr>
          </w:p>
        </w:tc>
        <w:tc>
          <w:tcPr>
            <w:tcW w:w="850" w:type="dxa"/>
          </w:tcPr>
          <w:p w:rsidR="009511BB" w:rsidRPr="00E91867" w:rsidRDefault="009511BB" w:rsidP="009511BB">
            <w:pPr>
              <w:contextualSpacing/>
              <w:jc w:val="both"/>
              <w:rPr>
                <w:sz w:val="24"/>
                <w:szCs w:val="24"/>
              </w:rPr>
            </w:pPr>
            <w:r w:rsidRPr="00E91867">
              <w:rPr>
                <w:sz w:val="24"/>
                <w:szCs w:val="24"/>
              </w:rPr>
              <w:lastRenderedPageBreak/>
              <w:t>4.4</w:t>
            </w: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center"/>
              <w:rPr>
                <w:sz w:val="24"/>
                <w:szCs w:val="24"/>
              </w:rPr>
            </w:pPr>
          </w:p>
        </w:tc>
        <w:tc>
          <w:tcPr>
            <w:tcW w:w="5954" w:type="dxa"/>
          </w:tcPr>
          <w:p w:rsidR="009511BB" w:rsidRPr="00E91867" w:rsidRDefault="009511BB" w:rsidP="009511BB">
            <w:pPr>
              <w:pStyle w:val="aa"/>
              <w:contextualSpacing/>
              <w:rPr>
                <w:rFonts w:ascii="Times New Roman" w:hAnsi="Times New Roman"/>
              </w:rPr>
            </w:pPr>
            <w:r>
              <w:rPr>
                <w:rFonts w:ascii="Times New Roman" w:hAnsi="Times New Roman"/>
              </w:rPr>
              <w:lastRenderedPageBreak/>
              <w:t>м</w:t>
            </w:r>
            <w:r w:rsidRPr="00E91867">
              <w:rPr>
                <w:rFonts w:ascii="Times New Roman" w:hAnsi="Times New Roman"/>
              </w:rPr>
              <w:t xml:space="preserve">инимальная (максимальная) площадь земельного участка 10 – 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w:t>
            </w:r>
            <w:r w:rsidRPr="00E91867">
              <w:rPr>
                <w:rFonts w:ascii="Times New Roman" w:hAnsi="Times New Roman"/>
              </w:rPr>
              <w:lastRenderedPageBreak/>
              <w:t>редакция СНиП 2.07.01-89*), СП 30-102-99 "Планировка и застройка территорий малоэтажного жилищного строительства", с учетом реально сложившейся застройки и архитектурно-планировочного решения объекта.</w:t>
            </w:r>
          </w:p>
          <w:p w:rsidR="009511BB" w:rsidRPr="00E91867" w:rsidRDefault="009511BB" w:rsidP="009511BB">
            <w:pPr>
              <w:pStyle w:val="aa"/>
              <w:contextualSpacing/>
              <w:rPr>
                <w:rFonts w:ascii="Times New Roman" w:hAnsi="Times New Roman"/>
              </w:rPr>
            </w:pPr>
            <w:r w:rsidRPr="00E91867">
              <w:rPr>
                <w:rFonts w:ascii="Times New Roman" w:hAnsi="Times New Roman"/>
              </w:rPr>
              <w:t>- для объектов инженерного обеспечения и объектов вспомогательного инженерного назначения от 1 кв. м;</w:t>
            </w:r>
          </w:p>
          <w:p w:rsidR="009511BB" w:rsidRPr="00E91867" w:rsidRDefault="009511BB" w:rsidP="009511BB">
            <w:pPr>
              <w:contextualSpacing/>
              <w:jc w:val="both"/>
              <w:rPr>
                <w:sz w:val="24"/>
                <w:szCs w:val="24"/>
              </w:rPr>
            </w:pPr>
            <w:r w:rsidRPr="00E91867">
              <w:rPr>
                <w:sz w:val="24"/>
                <w:szCs w:val="24"/>
              </w:rPr>
              <w:t>Минимальный размер земельного участка для размещения временных (некапитальных) объектов торговли и услуг от 1 кв. м.</w:t>
            </w:r>
          </w:p>
          <w:p w:rsidR="009511BB" w:rsidRPr="00E91867" w:rsidRDefault="009511BB" w:rsidP="009511BB">
            <w:pPr>
              <w:contextualSpacing/>
              <w:jc w:val="both"/>
              <w:rPr>
                <w:rFonts w:eastAsia="SimSun"/>
                <w:color w:val="000000"/>
                <w:sz w:val="24"/>
                <w:szCs w:val="24"/>
                <w:lang w:eastAsia="zh-CN"/>
              </w:rPr>
            </w:pPr>
            <w:r w:rsidRPr="00E91867">
              <w:rPr>
                <w:sz w:val="24"/>
                <w:szCs w:val="24"/>
              </w:rPr>
              <w:t>Минимальный отступ строений от красной линии участка или границ участка 5 метров</w:t>
            </w:r>
          </w:p>
          <w:p w:rsidR="009511BB" w:rsidRPr="00E91867" w:rsidRDefault="009511BB" w:rsidP="009511BB">
            <w:pPr>
              <w:contextualSpacing/>
              <w:jc w:val="both"/>
              <w:rPr>
                <w:sz w:val="24"/>
                <w:szCs w:val="24"/>
              </w:rPr>
            </w:pPr>
            <w:r w:rsidRPr="00E91867">
              <w:rPr>
                <w:sz w:val="24"/>
                <w:szCs w:val="24"/>
              </w:rPr>
              <w:t xml:space="preserve">максимальное количество надземных этажей зданий – 5 </w:t>
            </w:r>
          </w:p>
          <w:p w:rsidR="009511BB" w:rsidRPr="00E91867" w:rsidRDefault="009511BB" w:rsidP="009511BB">
            <w:pPr>
              <w:contextualSpacing/>
              <w:jc w:val="both"/>
              <w:rPr>
                <w:sz w:val="24"/>
                <w:szCs w:val="24"/>
              </w:rPr>
            </w:pPr>
            <w:r w:rsidRPr="00E91867">
              <w:rPr>
                <w:sz w:val="24"/>
                <w:szCs w:val="24"/>
              </w:rPr>
              <w:t>Максимальная высота зданий – 18 м.</w:t>
            </w:r>
          </w:p>
          <w:p w:rsidR="009511BB" w:rsidRPr="00E91867" w:rsidRDefault="009511BB" w:rsidP="009511BB">
            <w:pPr>
              <w:ind w:firstLine="34"/>
              <w:contextualSpacing/>
              <w:jc w:val="both"/>
              <w:rPr>
                <w:sz w:val="24"/>
                <w:szCs w:val="24"/>
              </w:rPr>
            </w:pPr>
            <w:r w:rsidRPr="00E91867">
              <w:rPr>
                <w:sz w:val="24"/>
                <w:szCs w:val="24"/>
              </w:rPr>
              <w:t xml:space="preserve">Максимальный процент застройки участка – </w:t>
            </w:r>
            <w:r w:rsidR="00F7216E">
              <w:rPr>
                <w:sz w:val="24"/>
                <w:szCs w:val="24"/>
              </w:rPr>
              <w:t xml:space="preserve"> </w:t>
            </w:r>
            <w:r w:rsidRPr="00E91867">
              <w:rPr>
                <w:sz w:val="24"/>
                <w:szCs w:val="24"/>
              </w:rPr>
              <w:t>50 %</w:t>
            </w:r>
          </w:p>
        </w:tc>
      </w:tr>
      <w:tr w:rsidR="009511BB" w:rsidRPr="00EB25E7" w:rsidTr="00F7216E">
        <w:trPr>
          <w:trHeight w:val="4948"/>
        </w:trPr>
        <w:tc>
          <w:tcPr>
            <w:tcW w:w="540" w:type="dxa"/>
          </w:tcPr>
          <w:p w:rsidR="009511BB" w:rsidRPr="00E91867" w:rsidRDefault="009511BB" w:rsidP="009511BB">
            <w:pPr>
              <w:contextualSpacing/>
              <w:jc w:val="both"/>
              <w:rPr>
                <w:sz w:val="24"/>
                <w:szCs w:val="24"/>
              </w:rPr>
            </w:pPr>
            <w:r w:rsidRPr="00E91867">
              <w:rPr>
                <w:sz w:val="24"/>
                <w:szCs w:val="24"/>
              </w:rPr>
              <w:lastRenderedPageBreak/>
              <w:t>2</w:t>
            </w:r>
          </w:p>
          <w:p w:rsidR="009511BB" w:rsidRPr="00E91867" w:rsidRDefault="009511BB" w:rsidP="009511BB">
            <w:pPr>
              <w:contextualSpacing/>
              <w:jc w:val="both"/>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Pr="00E91867" w:rsidRDefault="009511BB" w:rsidP="009511BB">
            <w:pPr>
              <w:contextualSpacing/>
              <w:jc w:val="center"/>
              <w:rPr>
                <w:sz w:val="24"/>
                <w:szCs w:val="24"/>
              </w:rPr>
            </w:pPr>
          </w:p>
        </w:tc>
        <w:tc>
          <w:tcPr>
            <w:tcW w:w="2862" w:type="dxa"/>
          </w:tcPr>
          <w:p w:rsidR="009511BB" w:rsidRDefault="009511BB" w:rsidP="009511BB">
            <w:pPr>
              <w:contextualSpacing/>
              <w:jc w:val="both"/>
              <w:rPr>
                <w:sz w:val="24"/>
                <w:szCs w:val="24"/>
              </w:rPr>
            </w:pPr>
            <w:r>
              <w:rPr>
                <w:sz w:val="24"/>
                <w:szCs w:val="24"/>
              </w:rPr>
              <w:t>Г</w:t>
            </w:r>
            <w:r w:rsidRPr="00E91867">
              <w:rPr>
                <w:sz w:val="24"/>
                <w:szCs w:val="24"/>
              </w:rPr>
              <w:t>остиничное обслуживание</w:t>
            </w:r>
          </w:p>
          <w:p w:rsidR="009511BB" w:rsidRDefault="009511BB" w:rsidP="009511BB">
            <w:pPr>
              <w:contextualSpacing/>
              <w:jc w:val="center"/>
              <w:rPr>
                <w:sz w:val="24"/>
                <w:szCs w:val="24"/>
              </w:rPr>
            </w:pPr>
          </w:p>
        </w:tc>
        <w:tc>
          <w:tcPr>
            <w:tcW w:w="4962" w:type="dxa"/>
          </w:tcPr>
          <w:p w:rsidR="009511BB" w:rsidRPr="00E91867" w:rsidRDefault="009511BB" w:rsidP="009511BB">
            <w:pPr>
              <w:contextualSpacing/>
              <w:jc w:val="both"/>
              <w:rPr>
                <w:sz w:val="24"/>
                <w:szCs w:val="24"/>
              </w:rPr>
            </w:pPr>
            <w:r w:rsidRPr="00E91867">
              <w:rPr>
                <w:sz w:val="24"/>
                <w:szCs w:val="24"/>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9511BB" w:rsidRPr="00E91867" w:rsidRDefault="009511BB" w:rsidP="009511BB">
            <w:pPr>
              <w:contextualSpacing/>
              <w:jc w:val="center"/>
              <w:rPr>
                <w:sz w:val="24"/>
                <w:szCs w:val="24"/>
              </w:rPr>
            </w:pPr>
          </w:p>
          <w:p w:rsidR="009511BB" w:rsidRPr="00E91867" w:rsidRDefault="009511BB" w:rsidP="009511BB">
            <w:pPr>
              <w:contextualSpacing/>
              <w:jc w:val="both"/>
              <w:rPr>
                <w:sz w:val="24"/>
                <w:szCs w:val="24"/>
              </w:rPr>
            </w:pPr>
          </w:p>
        </w:tc>
        <w:tc>
          <w:tcPr>
            <w:tcW w:w="850" w:type="dxa"/>
          </w:tcPr>
          <w:p w:rsidR="009511BB" w:rsidRDefault="009511BB" w:rsidP="009511BB">
            <w:pPr>
              <w:contextualSpacing/>
              <w:jc w:val="both"/>
              <w:rPr>
                <w:sz w:val="24"/>
                <w:szCs w:val="24"/>
              </w:rPr>
            </w:pPr>
            <w:r w:rsidRPr="00E91867">
              <w:rPr>
                <w:sz w:val="24"/>
                <w:szCs w:val="24"/>
              </w:rPr>
              <w:t>4.7</w:t>
            </w:r>
          </w:p>
          <w:p w:rsidR="009511BB" w:rsidRPr="00E91867" w:rsidRDefault="009511BB" w:rsidP="009511BB">
            <w:pPr>
              <w:contextualSpacing/>
              <w:jc w:val="center"/>
              <w:rPr>
                <w:sz w:val="24"/>
                <w:szCs w:val="24"/>
              </w:rPr>
            </w:pPr>
          </w:p>
        </w:tc>
        <w:tc>
          <w:tcPr>
            <w:tcW w:w="5954" w:type="dxa"/>
          </w:tcPr>
          <w:p w:rsidR="009511BB" w:rsidRPr="004D5AF4" w:rsidRDefault="009511BB" w:rsidP="009511BB">
            <w:pPr>
              <w:ind w:firstLine="34"/>
              <w:contextualSpacing/>
              <w:jc w:val="both"/>
              <w:rPr>
                <w:sz w:val="24"/>
                <w:szCs w:val="24"/>
              </w:rPr>
            </w:pPr>
            <w:r>
              <w:rPr>
                <w:sz w:val="24"/>
                <w:szCs w:val="24"/>
              </w:rPr>
              <w:t>м</w:t>
            </w:r>
            <w:r w:rsidRPr="004D5AF4">
              <w:rPr>
                <w:sz w:val="24"/>
                <w:szCs w:val="24"/>
              </w:rPr>
              <w:t>инимальная (максимальная) площадь земельного участка 10—10000 кв. м, а также</w:t>
            </w:r>
            <w:r w:rsidRPr="00E91867">
              <w:t xml:space="preserve"> </w:t>
            </w:r>
            <w:r w:rsidRPr="00F7216E">
              <w:rPr>
                <w:sz w:val="24"/>
                <w:szCs w:val="24"/>
              </w:rPr>
              <w:t>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СНиП2.07.01-89*)</w:t>
            </w:r>
            <w:r w:rsidRPr="00E91867">
              <w:t>,</w:t>
            </w:r>
          </w:p>
          <w:p w:rsidR="009511BB" w:rsidRPr="00E91867" w:rsidRDefault="009511BB" w:rsidP="009511BB">
            <w:pPr>
              <w:pStyle w:val="aa"/>
              <w:contextualSpacing/>
              <w:rPr>
                <w:rFonts w:ascii="Times New Roman" w:hAnsi="Times New Roman"/>
              </w:rPr>
            </w:pPr>
            <w:r w:rsidRPr="00E91867">
              <w:rPr>
                <w:rFonts w:ascii="Times New Roman" w:hAnsi="Times New Roman"/>
              </w:rPr>
              <w:t>СП 30-102-99 "Планировка и застройка территорий малоэтажного жилищного строительства", с учетом реально сложившейся застройки и архитектурно-планировочного решения объекта.</w:t>
            </w:r>
          </w:p>
          <w:p w:rsidR="009511BB" w:rsidRPr="00E91867" w:rsidRDefault="009511BB" w:rsidP="009511BB">
            <w:pPr>
              <w:pStyle w:val="aa"/>
              <w:contextualSpacing/>
              <w:rPr>
                <w:rFonts w:ascii="Times New Roman" w:hAnsi="Times New Roman"/>
              </w:rPr>
            </w:pPr>
            <w:r w:rsidRPr="00E91867">
              <w:rPr>
                <w:rFonts w:ascii="Times New Roman" w:hAnsi="Times New Roman"/>
              </w:rPr>
              <w:t>- для объектов инженерного обеспечения и объектов вспомогательного инженерного назначения от 1 кв. м;</w:t>
            </w:r>
          </w:p>
          <w:p w:rsidR="009511BB" w:rsidRPr="00E91867" w:rsidRDefault="009511BB" w:rsidP="009511BB">
            <w:pPr>
              <w:contextualSpacing/>
              <w:jc w:val="both"/>
              <w:rPr>
                <w:sz w:val="24"/>
                <w:szCs w:val="24"/>
              </w:rPr>
            </w:pPr>
            <w:r w:rsidRPr="00E91867">
              <w:rPr>
                <w:sz w:val="24"/>
                <w:szCs w:val="24"/>
              </w:rPr>
              <w:t>Минимальный отступ строений от красной линии участка или границ участка 5 метров</w:t>
            </w:r>
          </w:p>
          <w:p w:rsidR="009511BB" w:rsidRPr="00E91867" w:rsidRDefault="009511BB" w:rsidP="009511BB">
            <w:pPr>
              <w:contextualSpacing/>
              <w:jc w:val="both"/>
              <w:rPr>
                <w:sz w:val="24"/>
                <w:szCs w:val="24"/>
              </w:rPr>
            </w:pPr>
            <w:r w:rsidRPr="00E91867">
              <w:rPr>
                <w:sz w:val="24"/>
                <w:szCs w:val="24"/>
              </w:rPr>
              <w:t xml:space="preserve">Максимальное количество надземных этажей зданий – </w:t>
            </w:r>
            <w:r>
              <w:rPr>
                <w:sz w:val="24"/>
                <w:szCs w:val="24"/>
              </w:rPr>
              <w:t>не более 4</w:t>
            </w:r>
            <w:r w:rsidRPr="00E91867">
              <w:rPr>
                <w:sz w:val="24"/>
                <w:szCs w:val="24"/>
              </w:rPr>
              <w:t xml:space="preserve"> </w:t>
            </w:r>
          </w:p>
          <w:p w:rsidR="009511BB" w:rsidRPr="00E91867" w:rsidRDefault="009511BB" w:rsidP="009511BB">
            <w:pPr>
              <w:tabs>
                <w:tab w:val="left" w:pos="3948"/>
              </w:tabs>
              <w:contextualSpacing/>
              <w:jc w:val="both"/>
              <w:rPr>
                <w:sz w:val="24"/>
                <w:szCs w:val="24"/>
              </w:rPr>
            </w:pPr>
            <w:r w:rsidRPr="00E91867">
              <w:rPr>
                <w:sz w:val="24"/>
                <w:szCs w:val="24"/>
              </w:rPr>
              <w:t>Максимальная высота зданий – 20м.</w:t>
            </w:r>
            <w:r w:rsidRPr="00E91867">
              <w:rPr>
                <w:sz w:val="24"/>
                <w:szCs w:val="24"/>
              </w:rPr>
              <w:tab/>
            </w:r>
          </w:p>
          <w:p w:rsidR="009511BB" w:rsidRPr="004D5AF4" w:rsidRDefault="009511BB" w:rsidP="009511BB">
            <w:pPr>
              <w:tabs>
                <w:tab w:val="left" w:pos="3948"/>
              </w:tabs>
              <w:contextualSpacing/>
              <w:jc w:val="both"/>
              <w:rPr>
                <w:sz w:val="24"/>
                <w:szCs w:val="24"/>
              </w:rPr>
            </w:pPr>
            <w:r w:rsidRPr="00E91867">
              <w:rPr>
                <w:sz w:val="24"/>
                <w:szCs w:val="24"/>
              </w:rPr>
              <w:t>Максимальный процент застройки участка –50%</w:t>
            </w:r>
          </w:p>
        </w:tc>
      </w:tr>
      <w:tr w:rsidR="009511BB" w:rsidRPr="00EB25E7" w:rsidTr="009511BB">
        <w:trPr>
          <w:trHeight w:val="604"/>
        </w:trPr>
        <w:tc>
          <w:tcPr>
            <w:tcW w:w="540" w:type="dxa"/>
          </w:tcPr>
          <w:p w:rsidR="009511BB" w:rsidRPr="00E91867" w:rsidRDefault="009511BB" w:rsidP="009511BB">
            <w:pPr>
              <w:contextualSpacing/>
              <w:jc w:val="both"/>
              <w:rPr>
                <w:sz w:val="24"/>
                <w:szCs w:val="24"/>
              </w:rPr>
            </w:pPr>
            <w:r w:rsidRPr="00E91867">
              <w:rPr>
                <w:sz w:val="24"/>
                <w:szCs w:val="24"/>
              </w:rPr>
              <w:t>3</w:t>
            </w: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center"/>
              <w:rPr>
                <w:sz w:val="24"/>
                <w:szCs w:val="24"/>
              </w:rPr>
            </w:pPr>
          </w:p>
        </w:tc>
        <w:tc>
          <w:tcPr>
            <w:tcW w:w="2862" w:type="dxa"/>
          </w:tcPr>
          <w:p w:rsidR="009511BB" w:rsidRPr="00E91867" w:rsidRDefault="009511BB" w:rsidP="009511BB">
            <w:pPr>
              <w:contextualSpacing/>
              <w:jc w:val="both"/>
              <w:rPr>
                <w:sz w:val="24"/>
                <w:szCs w:val="24"/>
              </w:rPr>
            </w:pPr>
            <w:r>
              <w:rPr>
                <w:sz w:val="24"/>
                <w:szCs w:val="24"/>
              </w:rPr>
              <w:t>О</w:t>
            </w:r>
            <w:r w:rsidRPr="00E91867">
              <w:rPr>
                <w:sz w:val="24"/>
                <w:szCs w:val="24"/>
              </w:rPr>
              <w:t>бщественное питание</w:t>
            </w: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center"/>
              <w:rPr>
                <w:sz w:val="24"/>
                <w:szCs w:val="24"/>
              </w:rPr>
            </w:pPr>
          </w:p>
        </w:tc>
        <w:tc>
          <w:tcPr>
            <w:tcW w:w="4962" w:type="dxa"/>
          </w:tcPr>
          <w:p w:rsidR="009511BB" w:rsidRPr="00E91867" w:rsidRDefault="009511BB" w:rsidP="009511BB">
            <w:pPr>
              <w:contextualSpacing/>
              <w:jc w:val="both"/>
              <w:rPr>
                <w:sz w:val="24"/>
                <w:szCs w:val="24"/>
              </w:rPr>
            </w:pPr>
            <w:r w:rsidRPr="00E91867">
              <w:rPr>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center"/>
              <w:rPr>
                <w:sz w:val="24"/>
                <w:szCs w:val="24"/>
              </w:rPr>
            </w:pPr>
          </w:p>
        </w:tc>
        <w:tc>
          <w:tcPr>
            <w:tcW w:w="850" w:type="dxa"/>
          </w:tcPr>
          <w:p w:rsidR="009511BB" w:rsidRPr="00E91867" w:rsidRDefault="009511BB" w:rsidP="009511BB">
            <w:pPr>
              <w:contextualSpacing/>
              <w:jc w:val="both"/>
              <w:rPr>
                <w:sz w:val="24"/>
                <w:szCs w:val="24"/>
              </w:rPr>
            </w:pPr>
            <w:r w:rsidRPr="00E91867">
              <w:rPr>
                <w:sz w:val="24"/>
                <w:szCs w:val="24"/>
              </w:rPr>
              <w:t>4.6</w:t>
            </w: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center"/>
              <w:rPr>
                <w:sz w:val="24"/>
                <w:szCs w:val="24"/>
              </w:rPr>
            </w:pPr>
          </w:p>
        </w:tc>
        <w:tc>
          <w:tcPr>
            <w:tcW w:w="5954" w:type="dxa"/>
          </w:tcPr>
          <w:p w:rsidR="009511BB" w:rsidRDefault="009511BB" w:rsidP="009511BB">
            <w:pPr>
              <w:pStyle w:val="aa"/>
              <w:contextualSpacing/>
              <w:rPr>
                <w:rFonts w:ascii="Times New Roman" w:hAnsi="Times New Roman"/>
              </w:rPr>
            </w:pPr>
            <w:r>
              <w:rPr>
                <w:rFonts w:ascii="Times New Roman" w:hAnsi="Times New Roman"/>
              </w:rPr>
              <w:t>м</w:t>
            </w:r>
            <w:r w:rsidRPr="00E91867">
              <w:rPr>
                <w:rFonts w:ascii="Times New Roman" w:hAnsi="Times New Roman"/>
              </w:rPr>
              <w:t>инимальная (максимальная) площадь земельного участка 10 – (10000)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СНиП 2.07.01-89*), СП 30-102-99 "Планировка и застройка территорий малоэтажного жилищного строительства", с учетом реально сложившейся застройки и архитектурно-планировочного</w:t>
            </w:r>
            <w:r>
              <w:rPr>
                <w:rFonts w:ascii="Times New Roman" w:hAnsi="Times New Roman"/>
              </w:rPr>
              <w:t xml:space="preserve"> </w:t>
            </w:r>
            <w:r w:rsidRPr="00E91867">
              <w:rPr>
                <w:rFonts w:ascii="Times New Roman" w:hAnsi="Times New Roman"/>
              </w:rPr>
              <w:t>решения объекта.</w:t>
            </w:r>
          </w:p>
          <w:p w:rsidR="009511BB" w:rsidRPr="00E91867" w:rsidRDefault="009511BB" w:rsidP="009511BB">
            <w:pPr>
              <w:pStyle w:val="aa"/>
              <w:contextualSpacing/>
              <w:rPr>
                <w:rFonts w:ascii="Times New Roman" w:hAnsi="Times New Roman"/>
              </w:rPr>
            </w:pPr>
            <w:r w:rsidRPr="00E91867">
              <w:rPr>
                <w:rFonts w:ascii="Times New Roman" w:hAnsi="Times New Roman"/>
              </w:rPr>
              <w:t>- для объектов инженерного обеспечения и объектов вспомогательного инженерного назначения от 1 кв. м;</w:t>
            </w:r>
          </w:p>
          <w:p w:rsidR="009511BB" w:rsidRPr="00E91867" w:rsidRDefault="009511BB" w:rsidP="009511BB">
            <w:pPr>
              <w:contextualSpacing/>
              <w:jc w:val="both"/>
              <w:rPr>
                <w:sz w:val="24"/>
                <w:szCs w:val="24"/>
              </w:rPr>
            </w:pPr>
            <w:r w:rsidRPr="00E91867">
              <w:rPr>
                <w:sz w:val="24"/>
                <w:szCs w:val="24"/>
              </w:rPr>
              <w:t>Минимал</w:t>
            </w:r>
            <w:r>
              <w:rPr>
                <w:sz w:val="24"/>
                <w:szCs w:val="24"/>
              </w:rPr>
              <w:t xml:space="preserve">ьный отступ строений от красной </w:t>
            </w:r>
            <w:r w:rsidRPr="00E91867">
              <w:rPr>
                <w:sz w:val="24"/>
                <w:szCs w:val="24"/>
              </w:rPr>
              <w:t>линии участка или границ участка 5 метров</w:t>
            </w:r>
            <w:proofErr w:type="gramStart"/>
            <w:r w:rsidRPr="00E91867">
              <w:rPr>
                <w:sz w:val="24"/>
                <w:szCs w:val="24"/>
              </w:rPr>
              <w:t>:,</w:t>
            </w:r>
            <w:proofErr w:type="gramEnd"/>
          </w:p>
          <w:p w:rsidR="009511BB" w:rsidRPr="00E91867" w:rsidRDefault="009511BB" w:rsidP="009511BB">
            <w:pPr>
              <w:contextualSpacing/>
              <w:jc w:val="both"/>
              <w:rPr>
                <w:sz w:val="24"/>
                <w:szCs w:val="24"/>
              </w:rPr>
            </w:pPr>
            <w:r w:rsidRPr="00E91867">
              <w:rPr>
                <w:sz w:val="24"/>
                <w:szCs w:val="24"/>
              </w:rPr>
              <w:t xml:space="preserve">максимальное количество надземных этажей зданий – </w:t>
            </w:r>
            <w:r w:rsidRPr="00E91867">
              <w:rPr>
                <w:sz w:val="24"/>
                <w:szCs w:val="24"/>
              </w:rPr>
              <w:lastRenderedPageBreak/>
              <w:t xml:space="preserve">5 </w:t>
            </w:r>
          </w:p>
          <w:p w:rsidR="009511BB" w:rsidRPr="00E91867" w:rsidRDefault="009511BB" w:rsidP="009511BB">
            <w:pPr>
              <w:contextualSpacing/>
              <w:jc w:val="both"/>
              <w:rPr>
                <w:sz w:val="24"/>
                <w:szCs w:val="24"/>
              </w:rPr>
            </w:pPr>
            <w:r w:rsidRPr="00E91867">
              <w:rPr>
                <w:sz w:val="24"/>
                <w:szCs w:val="24"/>
              </w:rPr>
              <w:t>Максимальная высота зданий – 18 м.</w:t>
            </w:r>
          </w:p>
          <w:p w:rsidR="009511BB" w:rsidRPr="00E91867" w:rsidRDefault="009511BB" w:rsidP="009511BB">
            <w:pPr>
              <w:contextualSpacing/>
              <w:jc w:val="both"/>
              <w:rPr>
                <w:sz w:val="24"/>
                <w:szCs w:val="24"/>
              </w:rPr>
            </w:pPr>
            <w:r w:rsidRPr="00E91867">
              <w:rPr>
                <w:sz w:val="24"/>
                <w:szCs w:val="24"/>
              </w:rPr>
              <w:t xml:space="preserve">Максимальный процент застройки </w:t>
            </w:r>
            <w:r>
              <w:rPr>
                <w:sz w:val="24"/>
                <w:szCs w:val="24"/>
              </w:rPr>
              <w:t xml:space="preserve">                        </w:t>
            </w:r>
            <w:r w:rsidRPr="00E91867">
              <w:rPr>
                <w:sz w:val="24"/>
                <w:szCs w:val="24"/>
              </w:rPr>
              <w:t>участка – 50%</w:t>
            </w:r>
          </w:p>
        </w:tc>
      </w:tr>
      <w:tr w:rsidR="009511BB" w:rsidRPr="00EB25E7" w:rsidTr="009511BB">
        <w:trPr>
          <w:trHeight w:val="278"/>
        </w:trPr>
        <w:tc>
          <w:tcPr>
            <w:tcW w:w="540" w:type="dxa"/>
          </w:tcPr>
          <w:p w:rsidR="009511BB" w:rsidRDefault="009511BB" w:rsidP="009511BB">
            <w:pPr>
              <w:contextualSpacing/>
              <w:jc w:val="both"/>
              <w:rPr>
                <w:sz w:val="24"/>
                <w:szCs w:val="24"/>
              </w:rPr>
            </w:pPr>
            <w:r w:rsidRPr="00E91867">
              <w:rPr>
                <w:sz w:val="24"/>
                <w:szCs w:val="24"/>
              </w:rPr>
              <w:lastRenderedPageBreak/>
              <w:t>4</w:t>
            </w: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center"/>
              <w:rPr>
                <w:sz w:val="24"/>
                <w:szCs w:val="24"/>
              </w:rPr>
            </w:pPr>
          </w:p>
        </w:tc>
        <w:tc>
          <w:tcPr>
            <w:tcW w:w="2862" w:type="dxa"/>
          </w:tcPr>
          <w:p w:rsidR="009511BB" w:rsidRDefault="009511BB" w:rsidP="009511BB">
            <w:pPr>
              <w:contextualSpacing/>
              <w:jc w:val="both"/>
              <w:rPr>
                <w:sz w:val="24"/>
                <w:szCs w:val="24"/>
              </w:rPr>
            </w:pPr>
            <w:r>
              <w:rPr>
                <w:sz w:val="24"/>
                <w:szCs w:val="24"/>
              </w:rPr>
              <w:t>А</w:t>
            </w:r>
            <w:r w:rsidRPr="00E91867">
              <w:rPr>
                <w:sz w:val="24"/>
                <w:szCs w:val="24"/>
              </w:rPr>
              <w:t>мбулаторное ветеринарное обслуживание</w:t>
            </w: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F7216E">
            <w:pPr>
              <w:contextualSpacing/>
              <w:rPr>
                <w:sz w:val="24"/>
                <w:szCs w:val="24"/>
              </w:rPr>
            </w:pPr>
          </w:p>
        </w:tc>
        <w:tc>
          <w:tcPr>
            <w:tcW w:w="4962" w:type="dxa"/>
          </w:tcPr>
          <w:p w:rsidR="009511BB" w:rsidRPr="00E91867" w:rsidRDefault="009511BB" w:rsidP="009511BB">
            <w:pPr>
              <w:contextualSpacing/>
              <w:jc w:val="both"/>
              <w:rPr>
                <w:sz w:val="24"/>
                <w:szCs w:val="24"/>
              </w:rPr>
            </w:pPr>
            <w:r w:rsidRPr="00E91867">
              <w:rPr>
                <w:sz w:val="24"/>
                <w:szCs w:val="24"/>
              </w:rPr>
              <w:t>размещение объектов капитального строительства, предназначенных для оказания ветеринарных услуг без содержания животных</w:t>
            </w: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F7216E">
            <w:pPr>
              <w:contextualSpacing/>
              <w:jc w:val="both"/>
              <w:rPr>
                <w:sz w:val="24"/>
                <w:szCs w:val="24"/>
              </w:rPr>
            </w:pPr>
          </w:p>
        </w:tc>
        <w:tc>
          <w:tcPr>
            <w:tcW w:w="850" w:type="dxa"/>
          </w:tcPr>
          <w:p w:rsidR="009511BB" w:rsidRDefault="009511BB" w:rsidP="009511BB">
            <w:pPr>
              <w:contextualSpacing/>
              <w:jc w:val="both"/>
              <w:rPr>
                <w:sz w:val="24"/>
                <w:szCs w:val="24"/>
              </w:rPr>
            </w:pPr>
            <w:r w:rsidRPr="00E91867">
              <w:rPr>
                <w:sz w:val="24"/>
                <w:szCs w:val="24"/>
              </w:rPr>
              <w:t>3.10.1</w:t>
            </w: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center"/>
              <w:rPr>
                <w:sz w:val="24"/>
                <w:szCs w:val="24"/>
              </w:rPr>
            </w:pPr>
          </w:p>
        </w:tc>
        <w:tc>
          <w:tcPr>
            <w:tcW w:w="5954" w:type="dxa"/>
          </w:tcPr>
          <w:p w:rsidR="009511BB" w:rsidRPr="00E91867" w:rsidRDefault="009511BB" w:rsidP="009511BB">
            <w:pPr>
              <w:pStyle w:val="aa"/>
              <w:contextualSpacing/>
              <w:rPr>
                <w:rFonts w:ascii="Times New Roman" w:hAnsi="Times New Roman"/>
              </w:rPr>
            </w:pPr>
            <w:r>
              <w:rPr>
                <w:rFonts w:ascii="Times New Roman" w:hAnsi="Times New Roman"/>
              </w:rPr>
              <w:t>м</w:t>
            </w:r>
            <w:r w:rsidRPr="00E91867">
              <w:rPr>
                <w:rFonts w:ascii="Times New Roman" w:hAnsi="Times New Roman"/>
              </w:rPr>
              <w:t>инимальная (максимальная) площадь земельного участка 10 – (10000)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СНиП 2.07.01-89*), СП 30-102-99 "Планировка и застройка территорий малоэтажного жилищного строительства", с учетом реально сложившейся застройки и архитектурно-планировочного решения объекта.</w:t>
            </w:r>
          </w:p>
          <w:p w:rsidR="009511BB" w:rsidRPr="00E91867" w:rsidRDefault="009511BB" w:rsidP="009511BB">
            <w:pPr>
              <w:pStyle w:val="aa"/>
              <w:contextualSpacing/>
              <w:rPr>
                <w:rFonts w:ascii="Times New Roman" w:hAnsi="Times New Roman"/>
              </w:rPr>
            </w:pPr>
            <w:r w:rsidRPr="00E91867">
              <w:rPr>
                <w:rFonts w:ascii="Times New Roman" w:hAnsi="Times New Roman"/>
              </w:rPr>
              <w:t>- для объектов инженерного обеспечения и объектов вспомогательного инженерного назначения от 1 кв. м;</w:t>
            </w:r>
          </w:p>
          <w:p w:rsidR="009511BB" w:rsidRPr="00E91867" w:rsidRDefault="009511BB" w:rsidP="009511BB">
            <w:pPr>
              <w:contextualSpacing/>
              <w:jc w:val="both"/>
              <w:rPr>
                <w:sz w:val="24"/>
                <w:szCs w:val="24"/>
              </w:rPr>
            </w:pPr>
            <w:r w:rsidRPr="00E91867">
              <w:rPr>
                <w:sz w:val="24"/>
                <w:szCs w:val="24"/>
              </w:rPr>
              <w:t>минимальный отступ строений от красной линии участка или границ участка 5 метров</w:t>
            </w:r>
            <w:proofErr w:type="gramStart"/>
            <w:r w:rsidRPr="00E91867">
              <w:rPr>
                <w:sz w:val="24"/>
                <w:szCs w:val="24"/>
              </w:rPr>
              <w:t>:,</w:t>
            </w:r>
            <w:proofErr w:type="gramEnd"/>
          </w:p>
          <w:p w:rsidR="009511BB" w:rsidRPr="00E91867" w:rsidRDefault="009511BB" w:rsidP="009511BB">
            <w:pPr>
              <w:contextualSpacing/>
              <w:jc w:val="both"/>
              <w:rPr>
                <w:sz w:val="24"/>
                <w:szCs w:val="24"/>
              </w:rPr>
            </w:pPr>
            <w:r w:rsidRPr="00E91867">
              <w:rPr>
                <w:sz w:val="24"/>
                <w:szCs w:val="24"/>
              </w:rPr>
              <w:t xml:space="preserve">Максимальное количество надземных этажей зданий – 5 </w:t>
            </w:r>
          </w:p>
          <w:p w:rsidR="009511BB" w:rsidRPr="00E91867" w:rsidRDefault="009511BB" w:rsidP="009511BB">
            <w:pPr>
              <w:contextualSpacing/>
              <w:jc w:val="both"/>
              <w:rPr>
                <w:sz w:val="24"/>
                <w:szCs w:val="24"/>
              </w:rPr>
            </w:pPr>
            <w:r w:rsidRPr="00E91867">
              <w:rPr>
                <w:sz w:val="24"/>
                <w:szCs w:val="24"/>
              </w:rPr>
              <w:t>Максимальная высота зданий – 18 м.</w:t>
            </w:r>
          </w:p>
          <w:p w:rsidR="009511BB" w:rsidRPr="00E91867" w:rsidRDefault="009511BB" w:rsidP="00F7216E">
            <w:pPr>
              <w:contextualSpacing/>
              <w:jc w:val="both"/>
              <w:rPr>
                <w:sz w:val="24"/>
                <w:szCs w:val="24"/>
              </w:rPr>
            </w:pPr>
            <w:r w:rsidRPr="00E91867">
              <w:rPr>
                <w:sz w:val="24"/>
                <w:szCs w:val="24"/>
              </w:rPr>
              <w:t xml:space="preserve">Максимальный процент застройки участка – </w:t>
            </w:r>
            <w:r>
              <w:rPr>
                <w:sz w:val="24"/>
                <w:szCs w:val="24"/>
              </w:rPr>
              <w:t xml:space="preserve">   </w:t>
            </w:r>
            <w:r w:rsidRPr="00E91867">
              <w:rPr>
                <w:sz w:val="24"/>
                <w:szCs w:val="24"/>
              </w:rPr>
              <w:t>40-50 или определяется по заданию на проектирование</w:t>
            </w:r>
          </w:p>
        </w:tc>
      </w:tr>
      <w:tr w:rsidR="009511BB" w:rsidRPr="00EB25E7" w:rsidTr="009511BB">
        <w:trPr>
          <w:trHeight w:val="1095"/>
        </w:trPr>
        <w:tc>
          <w:tcPr>
            <w:tcW w:w="540" w:type="dxa"/>
          </w:tcPr>
          <w:p w:rsidR="009511BB" w:rsidRPr="00E91867" w:rsidRDefault="009511BB" w:rsidP="009511BB">
            <w:pPr>
              <w:contextualSpacing/>
              <w:jc w:val="both"/>
              <w:rPr>
                <w:sz w:val="24"/>
                <w:szCs w:val="24"/>
              </w:rPr>
            </w:pPr>
            <w:r w:rsidRPr="00E91867">
              <w:rPr>
                <w:sz w:val="24"/>
                <w:szCs w:val="24"/>
              </w:rPr>
              <w:t>5</w:t>
            </w:r>
          </w:p>
        </w:tc>
        <w:tc>
          <w:tcPr>
            <w:tcW w:w="2862" w:type="dxa"/>
          </w:tcPr>
          <w:p w:rsidR="009511BB" w:rsidRPr="00E91867" w:rsidRDefault="009511BB" w:rsidP="009511BB">
            <w:pPr>
              <w:contextualSpacing/>
              <w:jc w:val="both"/>
              <w:rPr>
                <w:sz w:val="24"/>
                <w:szCs w:val="24"/>
              </w:rPr>
            </w:pPr>
            <w:r>
              <w:rPr>
                <w:sz w:val="24"/>
                <w:szCs w:val="24"/>
              </w:rPr>
              <w:t>Б</w:t>
            </w:r>
            <w:r w:rsidRPr="00E91867">
              <w:rPr>
                <w:sz w:val="24"/>
                <w:szCs w:val="24"/>
              </w:rPr>
              <w:t>ытовое обслуживание</w:t>
            </w:r>
          </w:p>
        </w:tc>
        <w:tc>
          <w:tcPr>
            <w:tcW w:w="4962" w:type="dxa"/>
          </w:tcPr>
          <w:p w:rsidR="009511BB" w:rsidRPr="00E91867" w:rsidRDefault="009511BB" w:rsidP="009511BB">
            <w:pPr>
              <w:contextualSpacing/>
              <w:jc w:val="both"/>
              <w:rPr>
                <w:sz w:val="24"/>
                <w:szCs w:val="24"/>
              </w:rPr>
            </w:pPr>
            <w:r w:rsidRPr="00E91867">
              <w:rPr>
                <w:sz w:val="24"/>
                <w:szCs w:val="24"/>
              </w:rPr>
              <w:t xml:space="preserve">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 </w:t>
            </w:r>
          </w:p>
        </w:tc>
        <w:tc>
          <w:tcPr>
            <w:tcW w:w="850" w:type="dxa"/>
          </w:tcPr>
          <w:p w:rsidR="009511BB" w:rsidRPr="00E91867" w:rsidRDefault="009511BB" w:rsidP="009511BB">
            <w:pPr>
              <w:contextualSpacing/>
              <w:jc w:val="both"/>
              <w:rPr>
                <w:sz w:val="24"/>
                <w:szCs w:val="24"/>
              </w:rPr>
            </w:pPr>
            <w:r w:rsidRPr="00E91867">
              <w:rPr>
                <w:sz w:val="24"/>
                <w:szCs w:val="24"/>
              </w:rPr>
              <w:t>3.3</w:t>
            </w:r>
          </w:p>
        </w:tc>
        <w:tc>
          <w:tcPr>
            <w:tcW w:w="5954" w:type="dxa"/>
          </w:tcPr>
          <w:p w:rsidR="009511BB" w:rsidRPr="00D44D66" w:rsidRDefault="009511BB" w:rsidP="009511BB">
            <w:pPr>
              <w:contextualSpacing/>
              <w:jc w:val="both"/>
              <w:rPr>
                <w:sz w:val="24"/>
                <w:szCs w:val="24"/>
              </w:rPr>
            </w:pPr>
            <w:r>
              <w:rPr>
                <w:sz w:val="24"/>
                <w:szCs w:val="24"/>
              </w:rPr>
              <w:t>м</w:t>
            </w:r>
            <w:r w:rsidRPr="00D44D66">
              <w:rPr>
                <w:sz w:val="24"/>
                <w:szCs w:val="24"/>
              </w:rPr>
              <w:t>инимальная (максимальная) площадь земельного участка 10 – 10000 кв. м, а также определяется по заданию на проектирование, СП 42.13330.2011 «Градостроительство.</w:t>
            </w:r>
            <w:r w:rsidR="00890792">
              <w:t xml:space="preserve"> </w:t>
            </w:r>
            <w:r w:rsidR="00890792" w:rsidRPr="00890792">
              <w:rPr>
                <w:sz w:val="24"/>
                <w:szCs w:val="24"/>
              </w:rPr>
              <w:t>Планировка и застройка городских и сельских поселений» (актуализированная редакция СНиП 2.07.01-89*)</w:t>
            </w:r>
          </w:p>
        </w:tc>
      </w:tr>
      <w:tr w:rsidR="009511BB" w:rsidRPr="00EB25E7" w:rsidTr="009511BB">
        <w:trPr>
          <w:trHeight w:val="1695"/>
        </w:trPr>
        <w:tc>
          <w:tcPr>
            <w:tcW w:w="540" w:type="dxa"/>
          </w:tcPr>
          <w:p w:rsidR="009511BB" w:rsidRPr="00E91867" w:rsidRDefault="009511BB" w:rsidP="009511BB">
            <w:pPr>
              <w:contextualSpacing/>
              <w:jc w:val="both"/>
              <w:rPr>
                <w:sz w:val="24"/>
                <w:szCs w:val="24"/>
              </w:rPr>
            </w:pPr>
            <w:r w:rsidRPr="00E91867">
              <w:rPr>
                <w:sz w:val="24"/>
                <w:szCs w:val="24"/>
              </w:rPr>
              <w:lastRenderedPageBreak/>
              <w:t>6</w:t>
            </w: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center"/>
              <w:rPr>
                <w:sz w:val="24"/>
                <w:szCs w:val="24"/>
              </w:rPr>
            </w:pPr>
          </w:p>
        </w:tc>
        <w:tc>
          <w:tcPr>
            <w:tcW w:w="2862" w:type="dxa"/>
          </w:tcPr>
          <w:p w:rsidR="009511BB" w:rsidRPr="00E91867" w:rsidRDefault="009511BB" w:rsidP="009511BB">
            <w:pPr>
              <w:contextualSpacing/>
              <w:jc w:val="both"/>
              <w:rPr>
                <w:sz w:val="24"/>
                <w:szCs w:val="24"/>
              </w:rPr>
            </w:pPr>
            <w:r>
              <w:rPr>
                <w:sz w:val="24"/>
                <w:szCs w:val="24"/>
              </w:rPr>
              <w:t>С</w:t>
            </w:r>
            <w:r w:rsidRPr="00E91867">
              <w:rPr>
                <w:sz w:val="24"/>
                <w:szCs w:val="24"/>
              </w:rPr>
              <w:t>оциальное обслуживание</w:t>
            </w: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center"/>
              <w:rPr>
                <w:sz w:val="24"/>
                <w:szCs w:val="24"/>
              </w:rPr>
            </w:pPr>
          </w:p>
        </w:tc>
        <w:tc>
          <w:tcPr>
            <w:tcW w:w="4962" w:type="dxa"/>
          </w:tcPr>
          <w:p w:rsidR="009511BB" w:rsidRPr="00E91867" w:rsidRDefault="009511BB" w:rsidP="009511BB">
            <w:pPr>
              <w:pStyle w:val="ConsPlusNormal"/>
              <w:contextualSpacing/>
              <w:jc w:val="both"/>
              <w:rPr>
                <w:rFonts w:ascii="Times New Roman" w:hAnsi="Times New Roman" w:cs="Times New Roman"/>
                <w:sz w:val="24"/>
                <w:szCs w:val="24"/>
              </w:rPr>
            </w:pPr>
            <w:r w:rsidRPr="00E91867">
              <w:rPr>
                <w:rFonts w:ascii="Times New Roman" w:hAnsi="Times New Roman" w:cs="Times New Roman"/>
                <w:sz w:val="24"/>
                <w:szCs w:val="24"/>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9511BB" w:rsidRDefault="009511BB" w:rsidP="009511BB">
            <w:pPr>
              <w:pStyle w:val="ConsPlusNormal"/>
              <w:contextualSpacing/>
              <w:jc w:val="both"/>
              <w:rPr>
                <w:rFonts w:ascii="Times New Roman" w:hAnsi="Times New Roman" w:cs="Times New Roman"/>
                <w:sz w:val="24"/>
                <w:szCs w:val="24"/>
              </w:rPr>
            </w:pPr>
            <w:r w:rsidRPr="00E91867">
              <w:rPr>
                <w:rFonts w:ascii="Times New Roman" w:hAnsi="Times New Roman" w:cs="Times New Roman"/>
                <w:sz w:val="24"/>
                <w:szCs w:val="24"/>
              </w:rPr>
              <w:t>размещение объектов капитального</w:t>
            </w:r>
            <w:r>
              <w:rPr>
                <w:rFonts w:ascii="Times New Roman" w:hAnsi="Times New Roman" w:cs="Times New Roman"/>
                <w:sz w:val="24"/>
                <w:szCs w:val="24"/>
              </w:rPr>
              <w:t xml:space="preserve"> </w:t>
            </w:r>
            <w:r w:rsidRPr="00E91867">
              <w:rPr>
                <w:rFonts w:ascii="Times New Roman" w:hAnsi="Times New Roman" w:cs="Times New Roman"/>
                <w:sz w:val="24"/>
                <w:szCs w:val="24"/>
              </w:rPr>
              <w:t>строительства для размещения отделений почты и телеграфа;</w:t>
            </w:r>
          </w:p>
          <w:p w:rsidR="009511BB" w:rsidRPr="00E91867" w:rsidRDefault="009511BB" w:rsidP="009511BB">
            <w:pPr>
              <w:contextualSpacing/>
              <w:jc w:val="both"/>
              <w:rPr>
                <w:sz w:val="24"/>
                <w:szCs w:val="24"/>
              </w:rPr>
            </w:pPr>
            <w:r w:rsidRPr="00E91867">
              <w:rPr>
                <w:sz w:val="24"/>
                <w:szCs w:val="24"/>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850" w:type="dxa"/>
          </w:tcPr>
          <w:p w:rsidR="009511BB" w:rsidRPr="00E91867" w:rsidRDefault="009511BB" w:rsidP="009511BB">
            <w:pPr>
              <w:contextualSpacing/>
              <w:jc w:val="both"/>
              <w:rPr>
                <w:sz w:val="24"/>
                <w:szCs w:val="24"/>
              </w:rPr>
            </w:pPr>
            <w:r w:rsidRPr="00E91867">
              <w:rPr>
                <w:sz w:val="24"/>
                <w:szCs w:val="24"/>
              </w:rPr>
              <w:t>3.2</w:t>
            </w: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center"/>
              <w:rPr>
                <w:sz w:val="24"/>
                <w:szCs w:val="24"/>
              </w:rPr>
            </w:pPr>
          </w:p>
        </w:tc>
        <w:tc>
          <w:tcPr>
            <w:tcW w:w="5954" w:type="dxa"/>
          </w:tcPr>
          <w:p w:rsidR="009511BB" w:rsidRPr="00E91867" w:rsidRDefault="009511BB" w:rsidP="009511BB">
            <w:pPr>
              <w:pStyle w:val="aa"/>
              <w:contextualSpacing/>
              <w:rPr>
                <w:rFonts w:ascii="Times New Roman" w:hAnsi="Times New Roman"/>
              </w:rPr>
            </w:pPr>
            <w:r>
              <w:rPr>
                <w:rFonts w:ascii="Times New Roman" w:hAnsi="Times New Roman"/>
              </w:rPr>
              <w:t>м</w:t>
            </w:r>
            <w:r w:rsidRPr="00E91867">
              <w:rPr>
                <w:rFonts w:ascii="Times New Roman" w:hAnsi="Times New Roman"/>
              </w:rPr>
              <w:t xml:space="preserve">инимальная (максимальная) площадь земельного участка 10 – (10000)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СНиП 2.07.01-89*), </w:t>
            </w:r>
          </w:p>
          <w:p w:rsidR="009511BB" w:rsidRPr="00E91867" w:rsidRDefault="009511BB" w:rsidP="009511BB">
            <w:pPr>
              <w:pStyle w:val="aa"/>
              <w:contextualSpacing/>
              <w:rPr>
                <w:rFonts w:ascii="Times New Roman" w:hAnsi="Times New Roman"/>
              </w:rPr>
            </w:pPr>
            <w:r w:rsidRPr="00E91867">
              <w:rPr>
                <w:rFonts w:ascii="Times New Roman" w:hAnsi="Times New Roman"/>
              </w:rPr>
              <w:t>- для объектов инженерного обеспечения и объектов вспомогательного инженерного назначения от 1 кв. м;</w:t>
            </w:r>
          </w:p>
          <w:p w:rsidR="009511BB" w:rsidRPr="00E91867" w:rsidRDefault="009511BB" w:rsidP="009511BB">
            <w:pPr>
              <w:contextualSpacing/>
              <w:jc w:val="both"/>
              <w:rPr>
                <w:sz w:val="24"/>
                <w:szCs w:val="24"/>
              </w:rPr>
            </w:pPr>
            <w:r w:rsidRPr="00E91867">
              <w:rPr>
                <w:sz w:val="24"/>
                <w:szCs w:val="24"/>
              </w:rPr>
              <w:t>Минимальный отступ строений от красной линии участка или границ участка 5 метров</w:t>
            </w:r>
            <w:proofErr w:type="gramStart"/>
            <w:r w:rsidRPr="00E91867">
              <w:rPr>
                <w:sz w:val="24"/>
                <w:szCs w:val="24"/>
              </w:rPr>
              <w:t>:,</w:t>
            </w:r>
            <w:proofErr w:type="gramEnd"/>
          </w:p>
          <w:p w:rsidR="009511BB" w:rsidRPr="00E91867" w:rsidRDefault="009511BB" w:rsidP="009511BB">
            <w:pPr>
              <w:contextualSpacing/>
              <w:jc w:val="both"/>
              <w:rPr>
                <w:sz w:val="24"/>
                <w:szCs w:val="24"/>
              </w:rPr>
            </w:pPr>
            <w:r w:rsidRPr="00E91867">
              <w:rPr>
                <w:sz w:val="24"/>
                <w:szCs w:val="24"/>
              </w:rPr>
              <w:t xml:space="preserve">максимальное количество надземных этажей зданий – 5 </w:t>
            </w:r>
          </w:p>
          <w:p w:rsidR="009511BB" w:rsidRPr="00E91867" w:rsidRDefault="009511BB" w:rsidP="009511BB">
            <w:pPr>
              <w:contextualSpacing/>
              <w:jc w:val="both"/>
              <w:rPr>
                <w:sz w:val="24"/>
                <w:szCs w:val="24"/>
              </w:rPr>
            </w:pPr>
            <w:r w:rsidRPr="00E91867">
              <w:rPr>
                <w:sz w:val="24"/>
                <w:szCs w:val="24"/>
              </w:rPr>
              <w:t>максимальная высота зданий – 18 м.</w:t>
            </w:r>
          </w:p>
          <w:p w:rsidR="009511BB" w:rsidRPr="00E91867" w:rsidRDefault="009511BB" w:rsidP="009511BB">
            <w:pPr>
              <w:contextualSpacing/>
              <w:jc w:val="both"/>
              <w:rPr>
                <w:sz w:val="24"/>
                <w:szCs w:val="24"/>
              </w:rPr>
            </w:pPr>
            <w:r w:rsidRPr="00E91867">
              <w:rPr>
                <w:sz w:val="24"/>
                <w:szCs w:val="24"/>
              </w:rPr>
              <w:t>максимальный процент застройки участка – 50%</w:t>
            </w:r>
          </w:p>
          <w:p w:rsidR="009511BB" w:rsidRPr="00E91867" w:rsidRDefault="009511BB" w:rsidP="009511BB">
            <w:pPr>
              <w:contextualSpacing/>
              <w:jc w:val="center"/>
              <w:rPr>
                <w:sz w:val="24"/>
                <w:szCs w:val="24"/>
              </w:rPr>
            </w:pPr>
          </w:p>
          <w:p w:rsidR="009511BB" w:rsidRPr="00E91867" w:rsidRDefault="009511BB" w:rsidP="009511BB">
            <w:pPr>
              <w:contextualSpacing/>
              <w:jc w:val="both"/>
              <w:rPr>
                <w:sz w:val="24"/>
                <w:szCs w:val="24"/>
              </w:rPr>
            </w:pPr>
          </w:p>
        </w:tc>
      </w:tr>
      <w:tr w:rsidR="009511BB" w:rsidRPr="00EB25E7" w:rsidTr="009511BB">
        <w:trPr>
          <w:trHeight w:val="1110"/>
        </w:trPr>
        <w:tc>
          <w:tcPr>
            <w:tcW w:w="540" w:type="dxa"/>
          </w:tcPr>
          <w:p w:rsidR="009511BB" w:rsidRDefault="009511BB" w:rsidP="009511BB">
            <w:pPr>
              <w:contextualSpacing/>
              <w:jc w:val="both"/>
              <w:rPr>
                <w:sz w:val="24"/>
                <w:szCs w:val="24"/>
              </w:rPr>
            </w:pPr>
            <w:r w:rsidRPr="00E91867">
              <w:rPr>
                <w:sz w:val="24"/>
                <w:szCs w:val="24"/>
              </w:rPr>
              <w:t>7</w:t>
            </w: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both"/>
              <w:rPr>
                <w:sz w:val="24"/>
                <w:szCs w:val="24"/>
              </w:rPr>
            </w:pPr>
          </w:p>
        </w:tc>
        <w:tc>
          <w:tcPr>
            <w:tcW w:w="2862" w:type="dxa"/>
          </w:tcPr>
          <w:p w:rsidR="009511BB" w:rsidRDefault="009511BB" w:rsidP="009511BB">
            <w:pPr>
              <w:contextualSpacing/>
              <w:jc w:val="both"/>
              <w:rPr>
                <w:sz w:val="24"/>
                <w:szCs w:val="24"/>
              </w:rPr>
            </w:pPr>
            <w:r>
              <w:rPr>
                <w:sz w:val="24"/>
                <w:szCs w:val="24"/>
              </w:rPr>
              <w:t>З</w:t>
            </w:r>
            <w:r w:rsidRPr="00E91867">
              <w:rPr>
                <w:sz w:val="24"/>
                <w:szCs w:val="24"/>
              </w:rPr>
              <w:t>дравоохранение</w:t>
            </w: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center"/>
              <w:rPr>
                <w:sz w:val="24"/>
                <w:szCs w:val="24"/>
              </w:rPr>
            </w:pPr>
          </w:p>
        </w:tc>
        <w:tc>
          <w:tcPr>
            <w:tcW w:w="4962" w:type="dxa"/>
          </w:tcPr>
          <w:p w:rsidR="009511BB" w:rsidRPr="00E91867" w:rsidRDefault="009511BB" w:rsidP="009511BB">
            <w:pPr>
              <w:contextualSpacing/>
              <w:jc w:val="both"/>
              <w:rPr>
                <w:sz w:val="24"/>
                <w:szCs w:val="24"/>
              </w:rPr>
            </w:pPr>
            <w:r w:rsidRPr="00E91867">
              <w:rPr>
                <w:sz w:val="24"/>
                <w:szCs w:val="24"/>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P197" w:history="1">
              <w:r w:rsidRPr="00E91867">
                <w:rPr>
                  <w:sz w:val="24"/>
                  <w:szCs w:val="24"/>
                </w:rPr>
                <w:t>кодами 3.4.1</w:t>
              </w:r>
            </w:hyperlink>
            <w:r w:rsidRPr="00E91867">
              <w:rPr>
                <w:sz w:val="24"/>
                <w:szCs w:val="24"/>
              </w:rPr>
              <w:t xml:space="preserve"> - </w:t>
            </w:r>
            <w:hyperlink w:anchor="P201" w:history="1">
              <w:r w:rsidRPr="00E91867">
                <w:rPr>
                  <w:sz w:val="24"/>
                  <w:szCs w:val="24"/>
                </w:rPr>
                <w:t>3.4.2</w:t>
              </w:r>
            </w:hyperlink>
          </w:p>
          <w:p w:rsidR="009511BB" w:rsidRPr="00E91867" w:rsidRDefault="009511BB" w:rsidP="009511BB">
            <w:pPr>
              <w:contextualSpacing/>
              <w:jc w:val="both"/>
              <w:rPr>
                <w:sz w:val="24"/>
                <w:szCs w:val="24"/>
              </w:rPr>
            </w:pPr>
          </w:p>
        </w:tc>
        <w:tc>
          <w:tcPr>
            <w:tcW w:w="850" w:type="dxa"/>
          </w:tcPr>
          <w:p w:rsidR="009511BB" w:rsidRDefault="009511BB" w:rsidP="009511BB">
            <w:pPr>
              <w:contextualSpacing/>
              <w:jc w:val="both"/>
              <w:rPr>
                <w:sz w:val="24"/>
                <w:szCs w:val="24"/>
              </w:rPr>
            </w:pPr>
            <w:r w:rsidRPr="00E91867">
              <w:rPr>
                <w:sz w:val="24"/>
                <w:szCs w:val="24"/>
              </w:rPr>
              <w:t>3.4</w:t>
            </w: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center"/>
              <w:rPr>
                <w:sz w:val="24"/>
                <w:szCs w:val="24"/>
              </w:rPr>
            </w:pPr>
          </w:p>
        </w:tc>
        <w:tc>
          <w:tcPr>
            <w:tcW w:w="5954" w:type="dxa"/>
          </w:tcPr>
          <w:p w:rsidR="009511BB" w:rsidRPr="00E91867" w:rsidRDefault="009511BB" w:rsidP="009511BB">
            <w:pPr>
              <w:pStyle w:val="aa"/>
              <w:contextualSpacing/>
              <w:rPr>
                <w:rFonts w:ascii="Times New Roman" w:hAnsi="Times New Roman"/>
              </w:rPr>
            </w:pPr>
            <w:r w:rsidRPr="00E91867">
              <w:rPr>
                <w:rFonts w:ascii="Times New Roman" w:hAnsi="Times New Roman"/>
              </w:rPr>
              <w:t xml:space="preserve">минимальная (максимальная) площадь земельного участка 10 – (10000)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СНиП 2.07.01-89*), </w:t>
            </w:r>
          </w:p>
          <w:p w:rsidR="009511BB" w:rsidRPr="00E91867" w:rsidRDefault="009511BB" w:rsidP="009511BB">
            <w:pPr>
              <w:pStyle w:val="aa"/>
              <w:contextualSpacing/>
              <w:rPr>
                <w:rFonts w:ascii="Times New Roman" w:hAnsi="Times New Roman"/>
              </w:rPr>
            </w:pPr>
            <w:r w:rsidRPr="00E91867">
              <w:rPr>
                <w:rFonts w:ascii="Times New Roman" w:hAnsi="Times New Roman"/>
              </w:rPr>
              <w:t>- для объектов инженерного обеспечения и объектов вспомогательного инженерного назначения от 1 кв. м;</w:t>
            </w:r>
          </w:p>
          <w:p w:rsidR="009511BB" w:rsidRPr="00E91867" w:rsidRDefault="009511BB" w:rsidP="009511BB">
            <w:pPr>
              <w:contextualSpacing/>
              <w:jc w:val="both"/>
              <w:rPr>
                <w:sz w:val="24"/>
                <w:szCs w:val="24"/>
              </w:rPr>
            </w:pPr>
            <w:r w:rsidRPr="00E91867">
              <w:rPr>
                <w:sz w:val="24"/>
                <w:szCs w:val="24"/>
              </w:rPr>
              <w:t>Минимальный размер земельного участка для размещения временных (некапитальных) объектов торговли и услуг от 1 кв. м.</w:t>
            </w:r>
          </w:p>
          <w:p w:rsidR="009511BB" w:rsidRPr="00E91867" w:rsidRDefault="009511BB" w:rsidP="009511BB">
            <w:pPr>
              <w:contextualSpacing/>
              <w:jc w:val="both"/>
              <w:rPr>
                <w:sz w:val="24"/>
                <w:szCs w:val="24"/>
              </w:rPr>
            </w:pPr>
            <w:r w:rsidRPr="00E91867">
              <w:rPr>
                <w:sz w:val="24"/>
                <w:szCs w:val="24"/>
              </w:rPr>
              <w:t xml:space="preserve">минимальный отступ строений от красной линии </w:t>
            </w:r>
            <w:r w:rsidRPr="00E91867">
              <w:rPr>
                <w:sz w:val="24"/>
                <w:szCs w:val="24"/>
              </w:rPr>
              <w:lastRenderedPageBreak/>
              <w:t>участка или границ участка 5 метров</w:t>
            </w:r>
          </w:p>
          <w:p w:rsidR="009511BB" w:rsidRPr="00E91867" w:rsidRDefault="009511BB" w:rsidP="009511BB">
            <w:pPr>
              <w:contextualSpacing/>
              <w:jc w:val="both"/>
              <w:rPr>
                <w:sz w:val="24"/>
                <w:szCs w:val="24"/>
              </w:rPr>
            </w:pPr>
            <w:r w:rsidRPr="00E91867">
              <w:rPr>
                <w:sz w:val="24"/>
                <w:szCs w:val="24"/>
              </w:rPr>
              <w:t xml:space="preserve">максимальное количество надземных этажей зданий – 5 </w:t>
            </w:r>
          </w:p>
          <w:p w:rsidR="009511BB" w:rsidRPr="00E91867" w:rsidRDefault="009511BB" w:rsidP="009511BB">
            <w:pPr>
              <w:contextualSpacing/>
              <w:jc w:val="both"/>
              <w:rPr>
                <w:sz w:val="24"/>
                <w:szCs w:val="24"/>
              </w:rPr>
            </w:pPr>
            <w:r w:rsidRPr="00E91867">
              <w:rPr>
                <w:sz w:val="24"/>
                <w:szCs w:val="24"/>
              </w:rPr>
              <w:t>максимальная высота зданий – 18 м.</w:t>
            </w:r>
          </w:p>
          <w:p w:rsidR="009511BB" w:rsidRPr="00E91867" w:rsidRDefault="009511BB" w:rsidP="009511BB">
            <w:pPr>
              <w:contextualSpacing/>
              <w:jc w:val="both"/>
              <w:rPr>
                <w:sz w:val="24"/>
                <w:szCs w:val="24"/>
              </w:rPr>
            </w:pPr>
            <w:r w:rsidRPr="00E91867">
              <w:rPr>
                <w:sz w:val="24"/>
                <w:szCs w:val="24"/>
              </w:rPr>
              <w:t>максимальный процент застройки участка – 50%, или определяется по заданию на проектирование минимальная (максимальная) площадь</w:t>
            </w:r>
          </w:p>
        </w:tc>
      </w:tr>
      <w:tr w:rsidR="009511BB" w:rsidRPr="00EB25E7" w:rsidTr="009511BB">
        <w:trPr>
          <w:trHeight w:val="915"/>
        </w:trPr>
        <w:tc>
          <w:tcPr>
            <w:tcW w:w="540" w:type="dxa"/>
          </w:tcPr>
          <w:p w:rsidR="009511BB" w:rsidRDefault="009511BB" w:rsidP="009511BB">
            <w:pPr>
              <w:contextualSpacing/>
              <w:jc w:val="both"/>
              <w:rPr>
                <w:sz w:val="24"/>
                <w:szCs w:val="24"/>
              </w:rPr>
            </w:pPr>
            <w:r w:rsidRPr="00E91867">
              <w:rPr>
                <w:sz w:val="24"/>
                <w:szCs w:val="24"/>
              </w:rPr>
              <w:lastRenderedPageBreak/>
              <w:t>8</w:t>
            </w: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center"/>
              <w:rPr>
                <w:sz w:val="24"/>
                <w:szCs w:val="24"/>
              </w:rPr>
            </w:pPr>
          </w:p>
        </w:tc>
        <w:tc>
          <w:tcPr>
            <w:tcW w:w="2862" w:type="dxa"/>
          </w:tcPr>
          <w:p w:rsidR="009511BB" w:rsidRDefault="009511BB" w:rsidP="009511BB">
            <w:pPr>
              <w:contextualSpacing/>
              <w:jc w:val="both"/>
              <w:rPr>
                <w:sz w:val="24"/>
                <w:szCs w:val="24"/>
              </w:rPr>
            </w:pPr>
            <w:r>
              <w:rPr>
                <w:sz w:val="24"/>
                <w:szCs w:val="24"/>
              </w:rPr>
              <w:t>С</w:t>
            </w:r>
            <w:r w:rsidRPr="00E91867">
              <w:rPr>
                <w:sz w:val="24"/>
                <w:szCs w:val="24"/>
              </w:rPr>
              <w:t>порт</w:t>
            </w: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center"/>
              <w:rPr>
                <w:sz w:val="24"/>
                <w:szCs w:val="24"/>
              </w:rPr>
            </w:pPr>
          </w:p>
        </w:tc>
        <w:tc>
          <w:tcPr>
            <w:tcW w:w="4962" w:type="dxa"/>
          </w:tcPr>
          <w:p w:rsidR="009511BB" w:rsidRDefault="009511BB" w:rsidP="009511BB">
            <w:pPr>
              <w:pStyle w:val="ConsPlusNormal"/>
              <w:contextualSpacing/>
              <w:jc w:val="both"/>
              <w:rPr>
                <w:rFonts w:ascii="Times New Roman" w:hAnsi="Times New Roman" w:cs="Times New Roman"/>
                <w:sz w:val="24"/>
                <w:szCs w:val="24"/>
              </w:rPr>
            </w:pPr>
            <w:r w:rsidRPr="00E91867">
              <w:rPr>
                <w:rFonts w:ascii="Times New Roman" w:hAnsi="Times New Roman" w:cs="Times New Roman"/>
                <w:sz w:val="24"/>
                <w:szCs w:val="24"/>
              </w:rPr>
              <w:t xml:space="preserve">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w:t>
            </w:r>
          </w:p>
          <w:p w:rsidR="009511BB" w:rsidRDefault="009511BB" w:rsidP="009511BB">
            <w:pPr>
              <w:pStyle w:val="ConsPlusNormal"/>
              <w:contextualSpacing/>
              <w:jc w:val="both"/>
              <w:rPr>
                <w:rFonts w:ascii="Times New Roman" w:hAnsi="Times New Roman" w:cs="Times New Roman"/>
                <w:sz w:val="24"/>
                <w:szCs w:val="24"/>
              </w:rPr>
            </w:pPr>
            <w:r w:rsidRPr="00E91867">
              <w:rPr>
                <w:rFonts w:ascii="Times New Roman" w:hAnsi="Times New Roman" w:cs="Times New Roman"/>
                <w:sz w:val="24"/>
                <w:szCs w:val="24"/>
              </w:rPr>
              <w:t>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r>
              <w:rPr>
                <w:rFonts w:ascii="Times New Roman" w:hAnsi="Times New Roman" w:cs="Times New Roman"/>
                <w:sz w:val="24"/>
                <w:szCs w:val="24"/>
              </w:rPr>
              <w:t xml:space="preserve"> </w:t>
            </w:r>
            <w:r w:rsidRPr="00E91867">
              <w:rPr>
                <w:rFonts w:ascii="Times New Roman" w:hAnsi="Times New Roman" w:cs="Times New Roman"/>
                <w:sz w:val="24"/>
                <w:szCs w:val="24"/>
              </w:rPr>
              <w:t>размещение спортивных баз и лагерей</w:t>
            </w:r>
          </w:p>
          <w:p w:rsidR="009511BB" w:rsidRDefault="009511BB" w:rsidP="009511BB">
            <w:pPr>
              <w:pStyle w:val="ConsPlusNormal"/>
              <w:contextualSpacing/>
              <w:jc w:val="both"/>
              <w:rPr>
                <w:rFonts w:ascii="Times New Roman" w:hAnsi="Times New Roman" w:cs="Times New Roman"/>
                <w:sz w:val="24"/>
                <w:szCs w:val="24"/>
              </w:rPr>
            </w:pPr>
          </w:p>
          <w:p w:rsidR="009511BB" w:rsidRDefault="009511BB" w:rsidP="009511BB">
            <w:pPr>
              <w:pStyle w:val="ConsPlusNormal"/>
              <w:contextualSpacing/>
              <w:jc w:val="both"/>
              <w:rPr>
                <w:rFonts w:ascii="Times New Roman" w:hAnsi="Times New Roman" w:cs="Times New Roman"/>
                <w:sz w:val="24"/>
                <w:szCs w:val="24"/>
              </w:rPr>
            </w:pPr>
          </w:p>
          <w:p w:rsidR="009511BB" w:rsidRDefault="009511BB" w:rsidP="009511BB">
            <w:pPr>
              <w:pStyle w:val="ConsPlusNormal"/>
              <w:contextualSpacing/>
              <w:jc w:val="both"/>
              <w:rPr>
                <w:rFonts w:ascii="Times New Roman" w:hAnsi="Times New Roman" w:cs="Times New Roman"/>
                <w:sz w:val="24"/>
                <w:szCs w:val="24"/>
              </w:rPr>
            </w:pPr>
          </w:p>
          <w:p w:rsidR="009511BB" w:rsidRDefault="009511BB" w:rsidP="009511BB">
            <w:pPr>
              <w:pStyle w:val="ConsPlusNormal"/>
              <w:contextualSpacing/>
              <w:jc w:val="both"/>
              <w:rPr>
                <w:rFonts w:ascii="Times New Roman" w:hAnsi="Times New Roman" w:cs="Times New Roman"/>
                <w:sz w:val="24"/>
                <w:szCs w:val="24"/>
              </w:rPr>
            </w:pPr>
          </w:p>
          <w:p w:rsidR="009511BB" w:rsidRPr="00E91867" w:rsidRDefault="009511BB" w:rsidP="009511BB">
            <w:pPr>
              <w:pStyle w:val="ConsPlusNormal"/>
              <w:contextualSpacing/>
              <w:jc w:val="center"/>
              <w:rPr>
                <w:rFonts w:ascii="Times New Roman" w:hAnsi="Times New Roman" w:cs="Times New Roman"/>
                <w:sz w:val="24"/>
                <w:szCs w:val="24"/>
              </w:rPr>
            </w:pPr>
          </w:p>
        </w:tc>
        <w:tc>
          <w:tcPr>
            <w:tcW w:w="850" w:type="dxa"/>
          </w:tcPr>
          <w:p w:rsidR="009511BB" w:rsidRDefault="009511BB" w:rsidP="009511BB">
            <w:pPr>
              <w:contextualSpacing/>
              <w:jc w:val="both"/>
              <w:rPr>
                <w:sz w:val="24"/>
                <w:szCs w:val="24"/>
              </w:rPr>
            </w:pPr>
            <w:r w:rsidRPr="00E91867">
              <w:rPr>
                <w:sz w:val="24"/>
                <w:szCs w:val="24"/>
              </w:rPr>
              <w:t>5.1</w:t>
            </w: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center"/>
              <w:rPr>
                <w:sz w:val="24"/>
                <w:szCs w:val="24"/>
              </w:rPr>
            </w:pPr>
          </w:p>
        </w:tc>
        <w:tc>
          <w:tcPr>
            <w:tcW w:w="5954" w:type="dxa"/>
          </w:tcPr>
          <w:p w:rsidR="009511BB" w:rsidRDefault="009511BB" w:rsidP="009511BB">
            <w:pPr>
              <w:pStyle w:val="aa"/>
              <w:contextualSpacing/>
              <w:jc w:val="left"/>
              <w:rPr>
                <w:rFonts w:ascii="Times New Roman" w:hAnsi="Times New Roman"/>
              </w:rPr>
            </w:pPr>
            <w:r w:rsidRPr="00E91867">
              <w:rPr>
                <w:rFonts w:ascii="Times New Roman" w:hAnsi="Times New Roman"/>
              </w:rPr>
              <w:t xml:space="preserve">земельного участка 5000– (50000)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СНиП 2.07.01-89*), СП 30-102-99 "Планировка и </w:t>
            </w:r>
          </w:p>
          <w:p w:rsidR="009511BB" w:rsidRPr="00E91867" w:rsidRDefault="009511BB" w:rsidP="009511BB">
            <w:pPr>
              <w:pStyle w:val="aa"/>
              <w:contextualSpacing/>
              <w:rPr>
                <w:rFonts w:ascii="Times New Roman" w:hAnsi="Times New Roman"/>
              </w:rPr>
            </w:pPr>
            <w:r w:rsidRPr="00E91867">
              <w:rPr>
                <w:rFonts w:ascii="Times New Roman" w:hAnsi="Times New Roman"/>
              </w:rPr>
              <w:t>застройка территорий малоэтажного жилищного строительства", с учетом реально сложившейся застройки и архитектурно-планировочного решения объекта.</w:t>
            </w:r>
          </w:p>
          <w:p w:rsidR="009511BB" w:rsidRPr="00E91867" w:rsidRDefault="009511BB" w:rsidP="009511BB">
            <w:pPr>
              <w:pStyle w:val="aa"/>
              <w:contextualSpacing/>
              <w:rPr>
                <w:rFonts w:ascii="Times New Roman" w:hAnsi="Times New Roman"/>
              </w:rPr>
            </w:pPr>
            <w:r w:rsidRPr="00E91867">
              <w:rPr>
                <w:rFonts w:ascii="Times New Roman" w:hAnsi="Times New Roman"/>
              </w:rPr>
              <w:t>- для объектов инженерного обеспечения и объектов вспомогательного инженерного назначения от 1 кв. м;</w:t>
            </w:r>
          </w:p>
          <w:p w:rsidR="009511BB" w:rsidRDefault="009511BB" w:rsidP="009511BB">
            <w:pPr>
              <w:contextualSpacing/>
              <w:jc w:val="both"/>
              <w:rPr>
                <w:sz w:val="24"/>
                <w:szCs w:val="24"/>
              </w:rPr>
            </w:pPr>
            <w:r w:rsidRPr="00E91867">
              <w:rPr>
                <w:sz w:val="24"/>
                <w:szCs w:val="24"/>
              </w:rPr>
              <w:t>Минимальный размер земельного участка для размещения временных (некапитальных) объектов торговли и услуг от 1 кв. м.</w:t>
            </w:r>
          </w:p>
          <w:p w:rsidR="009511BB" w:rsidRPr="00E91867" w:rsidRDefault="009511BB" w:rsidP="009511BB">
            <w:pPr>
              <w:contextualSpacing/>
              <w:jc w:val="both"/>
              <w:rPr>
                <w:sz w:val="24"/>
                <w:szCs w:val="24"/>
              </w:rPr>
            </w:pPr>
            <w:r w:rsidRPr="00E91867">
              <w:rPr>
                <w:sz w:val="24"/>
                <w:szCs w:val="24"/>
              </w:rPr>
              <w:t>Минимальный отступ строений от красной линии участка или границ участка 5 метров</w:t>
            </w:r>
          </w:p>
          <w:p w:rsidR="009511BB" w:rsidRPr="00E91867" w:rsidRDefault="009511BB" w:rsidP="009511BB">
            <w:pPr>
              <w:contextualSpacing/>
              <w:jc w:val="both"/>
              <w:rPr>
                <w:sz w:val="24"/>
                <w:szCs w:val="24"/>
              </w:rPr>
            </w:pPr>
            <w:r w:rsidRPr="00E91867">
              <w:rPr>
                <w:sz w:val="24"/>
                <w:szCs w:val="24"/>
              </w:rPr>
              <w:t>максимальная высота зданий.25 метров</w:t>
            </w:r>
          </w:p>
          <w:p w:rsidR="009511BB" w:rsidRPr="00E91867" w:rsidRDefault="009511BB" w:rsidP="009511BB">
            <w:pPr>
              <w:contextualSpacing/>
              <w:jc w:val="both"/>
              <w:rPr>
                <w:rFonts w:eastAsia="SimSun"/>
                <w:color w:val="000000"/>
                <w:sz w:val="24"/>
                <w:szCs w:val="24"/>
                <w:lang w:eastAsia="zh-CN"/>
              </w:rPr>
            </w:pPr>
            <w:r w:rsidRPr="00E91867">
              <w:rPr>
                <w:sz w:val="24"/>
                <w:szCs w:val="24"/>
              </w:rPr>
              <w:t>максимальный процент застройки участка – 60</w:t>
            </w:r>
          </w:p>
        </w:tc>
      </w:tr>
      <w:tr w:rsidR="009511BB" w:rsidRPr="00EB25E7" w:rsidTr="009511BB">
        <w:trPr>
          <w:trHeight w:val="195"/>
        </w:trPr>
        <w:tc>
          <w:tcPr>
            <w:tcW w:w="540" w:type="dxa"/>
          </w:tcPr>
          <w:p w:rsidR="009511BB" w:rsidRPr="00E91867" w:rsidRDefault="009511BB" w:rsidP="009511BB">
            <w:pPr>
              <w:contextualSpacing/>
              <w:jc w:val="both"/>
              <w:rPr>
                <w:sz w:val="24"/>
                <w:szCs w:val="24"/>
              </w:rPr>
            </w:pPr>
            <w:r w:rsidRPr="00E91867">
              <w:rPr>
                <w:sz w:val="24"/>
                <w:szCs w:val="24"/>
              </w:rPr>
              <w:t>9</w:t>
            </w: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center"/>
              <w:rPr>
                <w:sz w:val="24"/>
                <w:szCs w:val="24"/>
              </w:rPr>
            </w:pPr>
          </w:p>
        </w:tc>
        <w:tc>
          <w:tcPr>
            <w:tcW w:w="2862" w:type="dxa"/>
          </w:tcPr>
          <w:p w:rsidR="009511BB" w:rsidRPr="00E91867" w:rsidRDefault="009511BB" w:rsidP="009511BB">
            <w:pPr>
              <w:contextualSpacing/>
              <w:jc w:val="both"/>
              <w:rPr>
                <w:sz w:val="24"/>
                <w:szCs w:val="24"/>
              </w:rPr>
            </w:pPr>
            <w:r w:rsidRPr="00E91867">
              <w:rPr>
                <w:sz w:val="24"/>
                <w:szCs w:val="24"/>
              </w:rPr>
              <w:lastRenderedPageBreak/>
              <w:t>Рынки</w:t>
            </w: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center"/>
              <w:rPr>
                <w:sz w:val="24"/>
                <w:szCs w:val="24"/>
              </w:rPr>
            </w:pPr>
          </w:p>
        </w:tc>
        <w:tc>
          <w:tcPr>
            <w:tcW w:w="4962" w:type="dxa"/>
          </w:tcPr>
          <w:p w:rsidR="009511BB" w:rsidRPr="00E91867" w:rsidRDefault="009511BB" w:rsidP="009511BB">
            <w:pPr>
              <w:pStyle w:val="ConsPlusNormal"/>
              <w:contextualSpacing/>
              <w:jc w:val="both"/>
              <w:rPr>
                <w:rFonts w:ascii="Times New Roman" w:hAnsi="Times New Roman" w:cs="Times New Roman"/>
                <w:sz w:val="24"/>
                <w:szCs w:val="24"/>
              </w:rPr>
            </w:pPr>
            <w:r w:rsidRPr="00E91867">
              <w:rPr>
                <w:rFonts w:ascii="Times New Roman" w:hAnsi="Times New Roman" w:cs="Times New Roman"/>
                <w:sz w:val="24"/>
                <w:szCs w:val="24"/>
              </w:rPr>
              <w:lastRenderedPageBreak/>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w:t>
            </w:r>
            <w:r>
              <w:rPr>
                <w:rFonts w:ascii="Times New Roman" w:hAnsi="Times New Roman" w:cs="Times New Roman"/>
                <w:sz w:val="24"/>
                <w:szCs w:val="24"/>
              </w:rPr>
              <w:t xml:space="preserve">              </w:t>
            </w:r>
            <w:r w:rsidRPr="00E91867">
              <w:rPr>
                <w:rFonts w:ascii="Times New Roman" w:hAnsi="Times New Roman" w:cs="Times New Roman"/>
                <w:sz w:val="24"/>
                <w:szCs w:val="24"/>
              </w:rPr>
              <w:t>200 кв. м;</w:t>
            </w:r>
          </w:p>
          <w:p w:rsidR="009511BB" w:rsidRPr="00E91867" w:rsidRDefault="009511BB" w:rsidP="009511BB">
            <w:pPr>
              <w:contextualSpacing/>
              <w:jc w:val="both"/>
              <w:rPr>
                <w:sz w:val="24"/>
                <w:szCs w:val="24"/>
              </w:rPr>
            </w:pPr>
            <w:r w:rsidRPr="00E91867">
              <w:rPr>
                <w:sz w:val="24"/>
                <w:szCs w:val="24"/>
              </w:rPr>
              <w:lastRenderedPageBreak/>
              <w:t>размещение гаражей и (или) стоянок для автомобилей сотрудников и посетителей рынка</w:t>
            </w:r>
          </w:p>
          <w:p w:rsidR="009511BB" w:rsidRPr="00E91867"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center"/>
              <w:rPr>
                <w:sz w:val="24"/>
                <w:szCs w:val="24"/>
              </w:rPr>
            </w:pPr>
          </w:p>
        </w:tc>
        <w:tc>
          <w:tcPr>
            <w:tcW w:w="850" w:type="dxa"/>
          </w:tcPr>
          <w:p w:rsidR="009511BB" w:rsidRPr="00E91867" w:rsidRDefault="009511BB" w:rsidP="009511BB">
            <w:pPr>
              <w:contextualSpacing/>
              <w:jc w:val="both"/>
              <w:rPr>
                <w:sz w:val="24"/>
                <w:szCs w:val="24"/>
              </w:rPr>
            </w:pPr>
            <w:r w:rsidRPr="00E91867">
              <w:rPr>
                <w:sz w:val="24"/>
                <w:szCs w:val="24"/>
              </w:rPr>
              <w:lastRenderedPageBreak/>
              <w:t>4.3</w:t>
            </w: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center"/>
              <w:rPr>
                <w:sz w:val="24"/>
                <w:szCs w:val="24"/>
              </w:rPr>
            </w:pPr>
          </w:p>
        </w:tc>
        <w:tc>
          <w:tcPr>
            <w:tcW w:w="5954" w:type="dxa"/>
          </w:tcPr>
          <w:p w:rsidR="009511BB" w:rsidRPr="00E91867" w:rsidRDefault="009511BB" w:rsidP="009511BB">
            <w:pPr>
              <w:pStyle w:val="aa"/>
              <w:contextualSpacing/>
              <w:rPr>
                <w:rFonts w:ascii="Times New Roman" w:hAnsi="Times New Roman"/>
              </w:rPr>
            </w:pPr>
            <w:r>
              <w:rPr>
                <w:rFonts w:ascii="Times New Roman" w:hAnsi="Times New Roman"/>
              </w:rPr>
              <w:lastRenderedPageBreak/>
              <w:t>м</w:t>
            </w:r>
            <w:r w:rsidRPr="00E91867">
              <w:rPr>
                <w:rFonts w:ascii="Times New Roman" w:hAnsi="Times New Roman"/>
              </w:rPr>
              <w:t xml:space="preserve">инимальная (максимальная) площадь земельного участка 10 – (15000)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СНиП 2.07.01-89*), СП 30-102-99 "Планировка и застройка территорий малоэтажного </w:t>
            </w:r>
            <w:r w:rsidRPr="00E91867">
              <w:rPr>
                <w:rFonts w:ascii="Times New Roman" w:hAnsi="Times New Roman"/>
              </w:rPr>
              <w:lastRenderedPageBreak/>
              <w:t>жилищного строительства", с учетом реально сложившейся застройки и архитектурно-планировочного решения объекта.</w:t>
            </w:r>
          </w:p>
          <w:p w:rsidR="009511BB" w:rsidRPr="00E91867" w:rsidRDefault="009511BB" w:rsidP="009511BB">
            <w:pPr>
              <w:pStyle w:val="aa"/>
              <w:contextualSpacing/>
              <w:rPr>
                <w:rFonts w:ascii="Times New Roman" w:hAnsi="Times New Roman"/>
              </w:rPr>
            </w:pPr>
            <w:r w:rsidRPr="00E91867">
              <w:rPr>
                <w:rFonts w:ascii="Times New Roman" w:hAnsi="Times New Roman"/>
              </w:rPr>
              <w:t>- для объектов инженерного обеспечения и</w:t>
            </w:r>
            <w:r>
              <w:rPr>
                <w:rFonts w:ascii="Times New Roman" w:hAnsi="Times New Roman"/>
              </w:rPr>
              <w:t xml:space="preserve"> </w:t>
            </w:r>
            <w:r w:rsidRPr="00E91867">
              <w:rPr>
                <w:rFonts w:ascii="Times New Roman" w:hAnsi="Times New Roman"/>
              </w:rPr>
              <w:t>объектов вспомогательного инженерного назначения от 1 кв. м;</w:t>
            </w:r>
          </w:p>
          <w:p w:rsidR="009511BB" w:rsidRPr="00E91867" w:rsidRDefault="009511BB" w:rsidP="009511BB">
            <w:pPr>
              <w:contextualSpacing/>
              <w:jc w:val="both"/>
              <w:rPr>
                <w:sz w:val="24"/>
                <w:szCs w:val="24"/>
              </w:rPr>
            </w:pPr>
            <w:r w:rsidRPr="00E91867">
              <w:rPr>
                <w:sz w:val="24"/>
                <w:szCs w:val="24"/>
              </w:rPr>
              <w:t>Минимальный размер земельного участка для размещения временных (некапитальных) объектов торговли и услуг от 1 кв. м.</w:t>
            </w:r>
          </w:p>
          <w:p w:rsidR="009511BB" w:rsidRDefault="009511BB" w:rsidP="009511BB">
            <w:pPr>
              <w:contextualSpacing/>
              <w:jc w:val="both"/>
              <w:rPr>
                <w:sz w:val="24"/>
                <w:szCs w:val="24"/>
              </w:rPr>
            </w:pPr>
            <w:r w:rsidRPr="00E91867">
              <w:rPr>
                <w:sz w:val="24"/>
                <w:szCs w:val="24"/>
              </w:rPr>
              <w:t>Минимальный отступ строений от красной линии участка или границ участка 5 метров</w:t>
            </w:r>
          </w:p>
          <w:p w:rsidR="009511BB" w:rsidRPr="00E91867" w:rsidRDefault="009511BB" w:rsidP="009511BB">
            <w:pPr>
              <w:contextualSpacing/>
              <w:jc w:val="both"/>
              <w:rPr>
                <w:sz w:val="24"/>
                <w:szCs w:val="24"/>
              </w:rPr>
            </w:pPr>
            <w:r w:rsidRPr="00E91867">
              <w:rPr>
                <w:sz w:val="24"/>
                <w:szCs w:val="24"/>
              </w:rPr>
              <w:t>Максимальная высота зданий.12 метров</w:t>
            </w:r>
          </w:p>
          <w:p w:rsidR="009511BB" w:rsidRPr="00E91867" w:rsidRDefault="009511BB" w:rsidP="009511BB">
            <w:pPr>
              <w:contextualSpacing/>
              <w:jc w:val="both"/>
              <w:rPr>
                <w:rFonts w:eastAsia="SimSun"/>
                <w:color w:val="000000"/>
                <w:sz w:val="24"/>
                <w:szCs w:val="24"/>
                <w:lang w:eastAsia="zh-CN"/>
              </w:rPr>
            </w:pPr>
            <w:r w:rsidRPr="00E91867">
              <w:rPr>
                <w:sz w:val="24"/>
                <w:szCs w:val="24"/>
              </w:rPr>
              <w:t xml:space="preserve">Максимальный процент застройки </w:t>
            </w:r>
            <w:r>
              <w:rPr>
                <w:sz w:val="24"/>
                <w:szCs w:val="24"/>
              </w:rPr>
              <w:t xml:space="preserve">                       </w:t>
            </w:r>
            <w:r w:rsidRPr="00E91867">
              <w:rPr>
                <w:sz w:val="24"/>
                <w:szCs w:val="24"/>
              </w:rPr>
              <w:t>участка – 60%</w:t>
            </w:r>
          </w:p>
        </w:tc>
      </w:tr>
      <w:tr w:rsidR="009511BB" w:rsidRPr="00EB25E7" w:rsidTr="009511BB">
        <w:trPr>
          <w:trHeight w:val="111"/>
        </w:trPr>
        <w:tc>
          <w:tcPr>
            <w:tcW w:w="540" w:type="dxa"/>
          </w:tcPr>
          <w:p w:rsidR="009511BB" w:rsidRPr="00E91867" w:rsidRDefault="009511BB" w:rsidP="009511BB">
            <w:pPr>
              <w:contextualSpacing/>
              <w:jc w:val="both"/>
              <w:rPr>
                <w:sz w:val="24"/>
                <w:szCs w:val="24"/>
              </w:rPr>
            </w:pPr>
            <w:r w:rsidRPr="00E91867">
              <w:rPr>
                <w:sz w:val="24"/>
                <w:szCs w:val="24"/>
              </w:rPr>
              <w:lastRenderedPageBreak/>
              <w:t>10</w:t>
            </w: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r w:rsidRPr="00E91867">
              <w:rPr>
                <w:sz w:val="24"/>
                <w:szCs w:val="24"/>
              </w:rPr>
              <w:t xml:space="preserve"> </w:t>
            </w:r>
          </w:p>
        </w:tc>
        <w:tc>
          <w:tcPr>
            <w:tcW w:w="2862" w:type="dxa"/>
          </w:tcPr>
          <w:p w:rsidR="009511BB" w:rsidRPr="00E91867" w:rsidRDefault="009511BB" w:rsidP="009511BB">
            <w:pPr>
              <w:contextualSpacing/>
              <w:jc w:val="both"/>
              <w:rPr>
                <w:sz w:val="24"/>
                <w:szCs w:val="24"/>
              </w:rPr>
            </w:pPr>
            <w:r>
              <w:rPr>
                <w:sz w:val="24"/>
                <w:szCs w:val="24"/>
              </w:rPr>
              <w:t>О</w:t>
            </w:r>
            <w:r w:rsidRPr="00E91867">
              <w:rPr>
                <w:sz w:val="24"/>
                <w:szCs w:val="24"/>
              </w:rPr>
              <w:t>бщественное управление</w:t>
            </w: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tc>
        <w:tc>
          <w:tcPr>
            <w:tcW w:w="4962" w:type="dxa"/>
          </w:tcPr>
          <w:p w:rsidR="009511BB" w:rsidRPr="00E91867" w:rsidRDefault="009511BB" w:rsidP="009511BB">
            <w:pPr>
              <w:pStyle w:val="ConsPlusNormal"/>
              <w:contextualSpacing/>
              <w:jc w:val="both"/>
              <w:rPr>
                <w:rFonts w:ascii="Times New Roman" w:hAnsi="Times New Roman" w:cs="Times New Roman"/>
                <w:sz w:val="24"/>
                <w:szCs w:val="24"/>
              </w:rPr>
            </w:pPr>
            <w:r w:rsidRPr="00E91867">
              <w:rPr>
                <w:rFonts w:ascii="Times New Roman" w:hAnsi="Times New Roman" w:cs="Times New Roman"/>
                <w:sz w:val="24"/>
                <w:szCs w:val="24"/>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p w:rsidR="009511BB" w:rsidRPr="00E91867" w:rsidRDefault="009511BB" w:rsidP="00354CE9">
            <w:pPr>
              <w:pStyle w:val="ConsPlusNormal"/>
              <w:contextualSpacing/>
              <w:jc w:val="both"/>
              <w:rPr>
                <w:rFonts w:ascii="Times New Roman" w:hAnsi="Times New Roman" w:cs="Times New Roman"/>
                <w:sz w:val="24"/>
                <w:szCs w:val="24"/>
              </w:rPr>
            </w:pPr>
            <w:r w:rsidRPr="00E91867">
              <w:rPr>
                <w:rFonts w:ascii="Times New Roman" w:hAnsi="Times New Roman" w:cs="Times New Roman"/>
                <w:sz w:val="24"/>
                <w:szCs w:val="24"/>
              </w:rPr>
              <w:t>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p w:rsidR="009511BB" w:rsidRPr="00E91867" w:rsidRDefault="009511BB" w:rsidP="009511BB">
            <w:pPr>
              <w:pStyle w:val="ConsPlusNormal"/>
              <w:contextualSpacing/>
              <w:jc w:val="both"/>
              <w:rPr>
                <w:rFonts w:ascii="Times New Roman" w:hAnsi="Times New Roman" w:cs="Times New Roman"/>
                <w:sz w:val="24"/>
                <w:szCs w:val="24"/>
              </w:rPr>
            </w:pPr>
            <w:r w:rsidRPr="00E91867">
              <w:rPr>
                <w:rFonts w:ascii="Times New Roman" w:hAnsi="Times New Roman" w:cs="Times New Roman"/>
                <w:sz w:val="24"/>
                <w:szCs w:val="24"/>
              </w:rPr>
              <w:t>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tc>
        <w:tc>
          <w:tcPr>
            <w:tcW w:w="850" w:type="dxa"/>
          </w:tcPr>
          <w:p w:rsidR="009511BB" w:rsidRPr="00E91867" w:rsidRDefault="009511BB" w:rsidP="009511BB">
            <w:pPr>
              <w:contextualSpacing/>
              <w:jc w:val="both"/>
              <w:rPr>
                <w:sz w:val="24"/>
                <w:szCs w:val="24"/>
              </w:rPr>
            </w:pPr>
            <w:r w:rsidRPr="00E91867">
              <w:rPr>
                <w:sz w:val="24"/>
                <w:szCs w:val="24"/>
              </w:rPr>
              <w:t>3.8</w:t>
            </w: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354CE9">
            <w:pPr>
              <w:contextualSpacing/>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tc>
        <w:tc>
          <w:tcPr>
            <w:tcW w:w="5954" w:type="dxa"/>
          </w:tcPr>
          <w:p w:rsidR="009511BB" w:rsidRPr="00E91867" w:rsidRDefault="009511BB" w:rsidP="009511BB">
            <w:pPr>
              <w:pStyle w:val="aa"/>
              <w:contextualSpacing/>
              <w:rPr>
                <w:rFonts w:ascii="Times New Roman" w:hAnsi="Times New Roman"/>
              </w:rPr>
            </w:pPr>
            <w:r>
              <w:rPr>
                <w:rFonts w:ascii="Times New Roman" w:hAnsi="Times New Roman"/>
              </w:rPr>
              <w:t>м</w:t>
            </w:r>
            <w:r w:rsidRPr="00E91867">
              <w:rPr>
                <w:rFonts w:ascii="Times New Roman" w:hAnsi="Times New Roman"/>
              </w:rPr>
              <w:t>инимальная (максимальная) площадь земельного участка 10 – 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СНиП 2.07.01-89*), - для объектов инженерного обеспечения и объектов вспомогательного инженерного назначения</w:t>
            </w:r>
            <w:r>
              <w:rPr>
                <w:rFonts w:ascii="Times New Roman" w:hAnsi="Times New Roman"/>
              </w:rPr>
              <w:t xml:space="preserve"> </w:t>
            </w:r>
            <w:r w:rsidRPr="00E91867">
              <w:rPr>
                <w:rFonts w:ascii="Times New Roman" w:hAnsi="Times New Roman"/>
              </w:rPr>
              <w:t>от 1 кв. м;</w:t>
            </w:r>
          </w:p>
          <w:p w:rsidR="009511BB" w:rsidRPr="00E91867" w:rsidRDefault="009511BB" w:rsidP="009511BB">
            <w:pPr>
              <w:contextualSpacing/>
              <w:jc w:val="both"/>
              <w:rPr>
                <w:sz w:val="24"/>
                <w:szCs w:val="24"/>
              </w:rPr>
            </w:pPr>
            <w:r w:rsidRPr="00E91867">
              <w:rPr>
                <w:sz w:val="24"/>
                <w:szCs w:val="24"/>
              </w:rPr>
              <w:t>Минимальный размер земельного участка для размещения временных (некапитальных) объектов торговли и услуг от 1 кв. м. максимальное количество надземных этажей зданий – 5.</w:t>
            </w:r>
          </w:p>
          <w:p w:rsidR="009511BB" w:rsidRDefault="009511BB" w:rsidP="009511BB">
            <w:pPr>
              <w:contextualSpacing/>
              <w:jc w:val="both"/>
              <w:rPr>
                <w:sz w:val="24"/>
                <w:szCs w:val="24"/>
              </w:rPr>
            </w:pPr>
            <w:r w:rsidRPr="00E91867">
              <w:rPr>
                <w:sz w:val="24"/>
                <w:szCs w:val="24"/>
              </w:rPr>
              <w:t>Максимальная высота зданий – 20м.</w:t>
            </w:r>
          </w:p>
          <w:p w:rsidR="009511BB" w:rsidRPr="00E87C30" w:rsidRDefault="009511BB" w:rsidP="009511BB">
            <w:pPr>
              <w:contextualSpacing/>
              <w:jc w:val="both"/>
              <w:rPr>
                <w:sz w:val="24"/>
                <w:szCs w:val="24"/>
              </w:rPr>
            </w:pPr>
            <w:r w:rsidRPr="00E91867">
              <w:rPr>
                <w:sz w:val="24"/>
                <w:szCs w:val="24"/>
              </w:rPr>
              <w:t xml:space="preserve">Максимальный процент застройки участка – </w:t>
            </w:r>
            <w:r>
              <w:rPr>
                <w:sz w:val="24"/>
                <w:szCs w:val="24"/>
              </w:rPr>
              <w:t xml:space="preserve">  </w:t>
            </w:r>
            <w:r w:rsidRPr="00E91867">
              <w:rPr>
                <w:sz w:val="24"/>
                <w:szCs w:val="24"/>
              </w:rPr>
              <w:t>40-50%</w:t>
            </w:r>
          </w:p>
        </w:tc>
      </w:tr>
      <w:tr w:rsidR="009511BB" w:rsidRPr="00EB25E7" w:rsidTr="009511BB">
        <w:trPr>
          <w:trHeight w:val="150"/>
        </w:trPr>
        <w:tc>
          <w:tcPr>
            <w:tcW w:w="540" w:type="dxa"/>
          </w:tcPr>
          <w:p w:rsidR="009511BB" w:rsidRPr="00E91867" w:rsidRDefault="009511BB" w:rsidP="009511BB">
            <w:pPr>
              <w:contextualSpacing/>
              <w:jc w:val="both"/>
              <w:rPr>
                <w:sz w:val="24"/>
                <w:szCs w:val="24"/>
              </w:rPr>
            </w:pPr>
            <w:r w:rsidRPr="00E91867">
              <w:rPr>
                <w:sz w:val="24"/>
                <w:szCs w:val="24"/>
              </w:rPr>
              <w:t>11</w:t>
            </w: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center"/>
              <w:rPr>
                <w:sz w:val="24"/>
                <w:szCs w:val="24"/>
              </w:rPr>
            </w:pPr>
          </w:p>
        </w:tc>
        <w:tc>
          <w:tcPr>
            <w:tcW w:w="2862" w:type="dxa"/>
          </w:tcPr>
          <w:p w:rsidR="009511BB" w:rsidRPr="00E91867" w:rsidRDefault="009511BB" w:rsidP="009511BB">
            <w:pPr>
              <w:contextualSpacing/>
              <w:jc w:val="both"/>
              <w:rPr>
                <w:sz w:val="24"/>
                <w:szCs w:val="24"/>
              </w:rPr>
            </w:pPr>
            <w:r>
              <w:rPr>
                <w:sz w:val="24"/>
                <w:szCs w:val="24"/>
              </w:rPr>
              <w:lastRenderedPageBreak/>
              <w:t>Р</w:t>
            </w:r>
            <w:r w:rsidRPr="00E91867">
              <w:rPr>
                <w:sz w:val="24"/>
                <w:szCs w:val="24"/>
              </w:rPr>
              <w:t>елигиозное использование</w:t>
            </w:r>
          </w:p>
          <w:p w:rsidR="009511BB" w:rsidRPr="00E91867"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center"/>
              <w:rPr>
                <w:sz w:val="24"/>
                <w:szCs w:val="24"/>
              </w:rPr>
            </w:pPr>
          </w:p>
        </w:tc>
        <w:tc>
          <w:tcPr>
            <w:tcW w:w="4962" w:type="dxa"/>
          </w:tcPr>
          <w:p w:rsidR="009511BB" w:rsidRPr="00E91867" w:rsidRDefault="009511BB" w:rsidP="009511BB">
            <w:pPr>
              <w:pStyle w:val="ConsPlusNormal"/>
              <w:contextualSpacing/>
              <w:jc w:val="both"/>
              <w:rPr>
                <w:rFonts w:ascii="Times New Roman" w:hAnsi="Times New Roman" w:cs="Times New Roman"/>
                <w:sz w:val="24"/>
                <w:szCs w:val="24"/>
              </w:rPr>
            </w:pPr>
            <w:r w:rsidRPr="00E91867">
              <w:rPr>
                <w:rFonts w:ascii="Times New Roman" w:hAnsi="Times New Roman" w:cs="Times New Roman"/>
                <w:sz w:val="24"/>
                <w:szCs w:val="24"/>
              </w:rPr>
              <w:lastRenderedPageBreak/>
              <w:t xml:space="preserve">размещение объектов капитального строительства, предназначенных для </w:t>
            </w:r>
            <w:r w:rsidRPr="00E91867">
              <w:rPr>
                <w:rFonts w:ascii="Times New Roman" w:hAnsi="Times New Roman" w:cs="Times New Roman"/>
                <w:sz w:val="24"/>
                <w:szCs w:val="24"/>
              </w:rPr>
              <w:lastRenderedPageBreak/>
              <w:t>отправления религиозных обрядов (церкви, соборы, храмы, часовни, монастыри, мечети,</w:t>
            </w:r>
          </w:p>
          <w:p w:rsidR="009511BB" w:rsidRPr="00E91867" w:rsidRDefault="009511BB" w:rsidP="009511BB">
            <w:pPr>
              <w:pStyle w:val="ConsPlusNormal"/>
              <w:contextualSpacing/>
              <w:jc w:val="both"/>
              <w:rPr>
                <w:rFonts w:ascii="Times New Roman" w:hAnsi="Times New Roman" w:cs="Times New Roman"/>
                <w:sz w:val="24"/>
                <w:szCs w:val="24"/>
              </w:rPr>
            </w:pPr>
            <w:r w:rsidRPr="00E91867">
              <w:rPr>
                <w:rFonts w:ascii="Times New Roman" w:hAnsi="Times New Roman" w:cs="Times New Roman"/>
                <w:sz w:val="24"/>
                <w:szCs w:val="24"/>
              </w:rPr>
              <w:t>молельные дома);</w:t>
            </w:r>
          </w:p>
          <w:p w:rsidR="009511BB" w:rsidRDefault="009511BB" w:rsidP="009511BB">
            <w:pPr>
              <w:contextualSpacing/>
              <w:jc w:val="both"/>
              <w:rPr>
                <w:sz w:val="24"/>
                <w:szCs w:val="24"/>
              </w:rPr>
            </w:pPr>
            <w:r w:rsidRPr="00E91867">
              <w:rPr>
                <w:sz w:val="24"/>
                <w:szCs w:val="24"/>
              </w:rPr>
              <w:t xml:space="preserve">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w:t>
            </w:r>
          </w:p>
          <w:p w:rsidR="009511BB" w:rsidRDefault="009511BB" w:rsidP="009511BB">
            <w:pPr>
              <w:contextualSpacing/>
              <w:jc w:val="both"/>
              <w:rPr>
                <w:sz w:val="24"/>
                <w:szCs w:val="24"/>
              </w:rPr>
            </w:pPr>
            <w:r w:rsidRPr="00E91867">
              <w:rPr>
                <w:sz w:val="24"/>
                <w:szCs w:val="24"/>
              </w:rPr>
              <w:t>и религиозной образовательной деятельности</w:t>
            </w:r>
          </w:p>
          <w:p w:rsidR="009511BB" w:rsidRPr="00E91867" w:rsidRDefault="009511BB" w:rsidP="009511BB">
            <w:pPr>
              <w:contextualSpacing/>
              <w:jc w:val="both"/>
              <w:rPr>
                <w:sz w:val="24"/>
                <w:szCs w:val="24"/>
              </w:rPr>
            </w:pPr>
            <w:r w:rsidRPr="00E91867">
              <w:rPr>
                <w:sz w:val="24"/>
                <w:szCs w:val="24"/>
              </w:rPr>
              <w:t>(монастыри, скиты, воскресные школы, семинарии, духовные училища)</w:t>
            </w:r>
          </w:p>
        </w:tc>
        <w:tc>
          <w:tcPr>
            <w:tcW w:w="850" w:type="dxa"/>
          </w:tcPr>
          <w:p w:rsidR="009511BB" w:rsidRPr="00E91867" w:rsidRDefault="009511BB" w:rsidP="009511BB">
            <w:pPr>
              <w:contextualSpacing/>
              <w:jc w:val="both"/>
              <w:rPr>
                <w:sz w:val="24"/>
                <w:szCs w:val="24"/>
              </w:rPr>
            </w:pPr>
            <w:r w:rsidRPr="00E91867">
              <w:rPr>
                <w:sz w:val="24"/>
                <w:szCs w:val="24"/>
              </w:rPr>
              <w:lastRenderedPageBreak/>
              <w:t>3.7</w:t>
            </w: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center"/>
              <w:rPr>
                <w:sz w:val="24"/>
                <w:szCs w:val="24"/>
              </w:rPr>
            </w:pPr>
          </w:p>
        </w:tc>
        <w:tc>
          <w:tcPr>
            <w:tcW w:w="5954" w:type="dxa"/>
          </w:tcPr>
          <w:p w:rsidR="009511BB" w:rsidRDefault="009511BB" w:rsidP="009511BB">
            <w:pPr>
              <w:pStyle w:val="aa"/>
              <w:contextualSpacing/>
              <w:jc w:val="left"/>
              <w:rPr>
                <w:rFonts w:ascii="Times New Roman" w:hAnsi="Times New Roman"/>
              </w:rPr>
            </w:pPr>
            <w:r>
              <w:rPr>
                <w:rFonts w:ascii="Times New Roman" w:hAnsi="Times New Roman"/>
              </w:rPr>
              <w:lastRenderedPageBreak/>
              <w:t>м</w:t>
            </w:r>
            <w:r w:rsidRPr="00E91867">
              <w:rPr>
                <w:rFonts w:ascii="Times New Roman" w:hAnsi="Times New Roman"/>
              </w:rPr>
              <w:t xml:space="preserve">инимальная площадь земельного участка 300- </w:t>
            </w:r>
            <w:proofErr w:type="gramStart"/>
            <w:r w:rsidRPr="00E91867">
              <w:rPr>
                <w:rFonts w:ascii="Times New Roman" w:hAnsi="Times New Roman"/>
              </w:rPr>
              <w:t xml:space="preserve">( </w:t>
            </w:r>
            <w:proofErr w:type="gramEnd"/>
            <w:r w:rsidRPr="00E91867">
              <w:rPr>
                <w:rFonts w:ascii="Times New Roman" w:hAnsi="Times New Roman"/>
              </w:rPr>
              <w:t xml:space="preserve">2800) кв. метров или определяется заданием на </w:t>
            </w:r>
            <w:r w:rsidRPr="00E91867">
              <w:rPr>
                <w:rFonts w:ascii="Times New Roman" w:hAnsi="Times New Roman"/>
              </w:rPr>
              <w:lastRenderedPageBreak/>
              <w:t>проектирование</w:t>
            </w:r>
          </w:p>
          <w:p w:rsidR="009511BB" w:rsidRPr="00E91867" w:rsidRDefault="009511BB" w:rsidP="009511BB">
            <w:pPr>
              <w:pStyle w:val="aa"/>
              <w:contextualSpacing/>
              <w:jc w:val="left"/>
              <w:rPr>
                <w:rFonts w:ascii="Times New Roman" w:hAnsi="Times New Roman"/>
              </w:rPr>
            </w:pPr>
            <w:r w:rsidRPr="00E91867">
              <w:rPr>
                <w:rFonts w:ascii="Times New Roman" w:hAnsi="Times New Roman"/>
              </w:rPr>
              <w:t>Минимальный отступ строений от красной</w:t>
            </w:r>
            <w:r>
              <w:rPr>
                <w:rFonts w:ascii="Times New Roman" w:hAnsi="Times New Roman"/>
              </w:rPr>
              <w:t xml:space="preserve"> </w:t>
            </w:r>
            <w:r w:rsidRPr="00E91867">
              <w:rPr>
                <w:rFonts w:ascii="Times New Roman" w:hAnsi="Times New Roman"/>
              </w:rPr>
              <w:t>линии участка или границ участка 5 метров</w:t>
            </w:r>
          </w:p>
          <w:p w:rsidR="009511BB" w:rsidRDefault="009511BB" w:rsidP="009511BB">
            <w:pPr>
              <w:contextualSpacing/>
              <w:rPr>
                <w:sz w:val="24"/>
                <w:szCs w:val="24"/>
              </w:rPr>
            </w:pPr>
            <w:r w:rsidRPr="00E91867">
              <w:rPr>
                <w:sz w:val="24"/>
                <w:szCs w:val="24"/>
              </w:rPr>
              <w:t>максимальное количество надземных этажей зданий – 4</w:t>
            </w:r>
          </w:p>
          <w:p w:rsidR="009511BB" w:rsidRDefault="009511BB" w:rsidP="009511BB">
            <w:pPr>
              <w:contextualSpacing/>
              <w:rPr>
                <w:sz w:val="24"/>
                <w:szCs w:val="24"/>
              </w:rPr>
            </w:pPr>
            <w:r w:rsidRPr="00E91867">
              <w:rPr>
                <w:sz w:val="24"/>
                <w:szCs w:val="24"/>
              </w:rPr>
              <w:t>Максимальная высота зданий – 30 м</w:t>
            </w:r>
          </w:p>
          <w:p w:rsidR="009511BB" w:rsidRDefault="009511BB" w:rsidP="009511BB">
            <w:pPr>
              <w:contextualSpacing/>
              <w:rPr>
                <w:sz w:val="24"/>
                <w:szCs w:val="24"/>
              </w:rPr>
            </w:pPr>
            <w:r w:rsidRPr="00E91867">
              <w:rPr>
                <w:sz w:val="24"/>
                <w:szCs w:val="24"/>
              </w:rPr>
              <w:t>Максимальный процент застройки участка – 40-50%</w:t>
            </w:r>
          </w:p>
          <w:p w:rsidR="009511BB" w:rsidRDefault="009511BB" w:rsidP="009511BB">
            <w:pPr>
              <w:contextualSpacing/>
              <w:rPr>
                <w:sz w:val="24"/>
                <w:szCs w:val="24"/>
              </w:rPr>
            </w:pPr>
          </w:p>
          <w:p w:rsidR="009511BB" w:rsidRPr="00E91867" w:rsidRDefault="009511BB" w:rsidP="009511BB">
            <w:pPr>
              <w:ind w:firstLine="426"/>
              <w:contextualSpacing/>
              <w:jc w:val="center"/>
              <w:rPr>
                <w:rFonts w:eastAsia="SimSun"/>
                <w:color w:val="000000"/>
                <w:sz w:val="24"/>
                <w:szCs w:val="24"/>
                <w:lang w:eastAsia="zh-CN"/>
              </w:rPr>
            </w:pPr>
          </w:p>
        </w:tc>
      </w:tr>
      <w:tr w:rsidR="009511BB" w:rsidRPr="00EB25E7" w:rsidTr="009511BB">
        <w:trPr>
          <w:trHeight w:val="135"/>
        </w:trPr>
        <w:tc>
          <w:tcPr>
            <w:tcW w:w="540" w:type="dxa"/>
          </w:tcPr>
          <w:p w:rsidR="009511BB" w:rsidRDefault="009511BB" w:rsidP="009511BB">
            <w:pPr>
              <w:contextualSpacing/>
              <w:jc w:val="both"/>
              <w:rPr>
                <w:sz w:val="24"/>
                <w:szCs w:val="24"/>
              </w:rPr>
            </w:pPr>
            <w:r w:rsidRPr="00E91867">
              <w:rPr>
                <w:sz w:val="24"/>
                <w:szCs w:val="24"/>
              </w:rPr>
              <w:lastRenderedPageBreak/>
              <w:t>12</w:t>
            </w: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center"/>
              <w:rPr>
                <w:sz w:val="24"/>
                <w:szCs w:val="24"/>
              </w:rPr>
            </w:pPr>
          </w:p>
        </w:tc>
        <w:tc>
          <w:tcPr>
            <w:tcW w:w="2862" w:type="dxa"/>
          </w:tcPr>
          <w:p w:rsidR="009511BB" w:rsidRDefault="009511BB" w:rsidP="009511BB">
            <w:pPr>
              <w:contextualSpacing/>
              <w:jc w:val="both"/>
              <w:rPr>
                <w:sz w:val="24"/>
                <w:szCs w:val="24"/>
              </w:rPr>
            </w:pPr>
            <w:r>
              <w:rPr>
                <w:sz w:val="24"/>
                <w:szCs w:val="24"/>
              </w:rPr>
              <w:t>О</w:t>
            </w:r>
            <w:r w:rsidRPr="00E91867">
              <w:rPr>
                <w:sz w:val="24"/>
                <w:szCs w:val="24"/>
              </w:rPr>
              <w:t>бслуживание автотранспорта</w:t>
            </w: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center"/>
              <w:rPr>
                <w:sz w:val="24"/>
                <w:szCs w:val="24"/>
              </w:rPr>
            </w:pPr>
          </w:p>
        </w:tc>
        <w:tc>
          <w:tcPr>
            <w:tcW w:w="4962" w:type="dxa"/>
          </w:tcPr>
          <w:p w:rsidR="009511BB" w:rsidRDefault="009511BB" w:rsidP="009511BB">
            <w:pPr>
              <w:contextualSpacing/>
              <w:jc w:val="both"/>
            </w:pPr>
            <w:r w:rsidRPr="00E91867">
              <w:rPr>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E91867">
                <w:rPr>
                  <w:sz w:val="24"/>
                  <w:szCs w:val="24"/>
                </w:rPr>
                <w:t>коде 2.7.1</w:t>
              </w:r>
            </w:hyperlink>
          </w:p>
          <w:p w:rsidR="009511BB" w:rsidRDefault="009511BB" w:rsidP="009511BB">
            <w:pPr>
              <w:contextualSpacing/>
              <w:jc w:val="both"/>
            </w:pPr>
          </w:p>
          <w:p w:rsidR="009511BB" w:rsidRDefault="009511BB" w:rsidP="009511BB">
            <w:pPr>
              <w:contextualSpacing/>
              <w:jc w:val="both"/>
            </w:pPr>
          </w:p>
          <w:p w:rsidR="009511BB" w:rsidRDefault="009511BB" w:rsidP="009511BB">
            <w:pPr>
              <w:contextualSpacing/>
              <w:jc w:val="both"/>
            </w:pPr>
          </w:p>
          <w:p w:rsidR="009511BB" w:rsidRPr="007967B4" w:rsidRDefault="009511BB" w:rsidP="009511BB">
            <w:pPr>
              <w:contextualSpacing/>
              <w:jc w:val="center"/>
              <w:rPr>
                <w:sz w:val="24"/>
                <w:szCs w:val="24"/>
              </w:rPr>
            </w:pPr>
          </w:p>
        </w:tc>
        <w:tc>
          <w:tcPr>
            <w:tcW w:w="850" w:type="dxa"/>
          </w:tcPr>
          <w:p w:rsidR="009511BB" w:rsidRDefault="009511BB" w:rsidP="009511BB">
            <w:pPr>
              <w:contextualSpacing/>
              <w:jc w:val="both"/>
              <w:rPr>
                <w:sz w:val="24"/>
                <w:szCs w:val="24"/>
              </w:rPr>
            </w:pPr>
            <w:r w:rsidRPr="00E91867">
              <w:rPr>
                <w:sz w:val="24"/>
                <w:szCs w:val="24"/>
              </w:rPr>
              <w:t>4.9</w:t>
            </w: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center"/>
              <w:rPr>
                <w:sz w:val="24"/>
                <w:szCs w:val="24"/>
              </w:rPr>
            </w:pPr>
          </w:p>
        </w:tc>
        <w:tc>
          <w:tcPr>
            <w:tcW w:w="5954" w:type="dxa"/>
          </w:tcPr>
          <w:p w:rsidR="009511BB" w:rsidRPr="00E91867" w:rsidRDefault="009511BB" w:rsidP="009511BB">
            <w:pPr>
              <w:ind w:firstLine="34"/>
              <w:contextualSpacing/>
              <w:jc w:val="both"/>
              <w:rPr>
                <w:sz w:val="24"/>
                <w:szCs w:val="24"/>
              </w:rPr>
            </w:pPr>
            <w:r>
              <w:rPr>
                <w:sz w:val="24"/>
                <w:szCs w:val="24"/>
              </w:rPr>
              <w:t>м</w:t>
            </w:r>
            <w:r w:rsidRPr="00E91867">
              <w:rPr>
                <w:sz w:val="24"/>
                <w:szCs w:val="24"/>
              </w:rPr>
              <w:t>инимальный (максимальный</w:t>
            </w:r>
            <w:proofErr w:type="gramStart"/>
            <w:r w:rsidRPr="00E91867">
              <w:rPr>
                <w:sz w:val="24"/>
                <w:szCs w:val="24"/>
              </w:rPr>
              <w:t xml:space="preserve"> )</w:t>
            </w:r>
            <w:proofErr w:type="gramEnd"/>
            <w:r w:rsidRPr="00E91867">
              <w:rPr>
                <w:sz w:val="24"/>
                <w:szCs w:val="24"/>
              </w:rPr>
              <w:t xml:space="preserve"> размер земельного участка 150- (7500) кв. м</w:t>
            </w:r>
          </w:p>
          <w:p w:rsidR="009511BB" w:rsidRPr="00E91867" w:rsidRDefault="009511BB" w:rsidP="009511BB">
            <w:pPr>
              <w:pStyle w:val="aa"/>
              <w:ind w:firstLine="34"/>
              <w:contextualSpacing/>
              <w:jc w:val="left"/>
              <w:rPr>
                <w:rFonts w:ascii="Times New Roman" w:hAnsi="Times New Roman"/>
              </w:rPr>
            </w:pPr>
            <w:r w:rsidRPr="00E91867">
              <w:rPr>
                <w:rFonts w:ascii="Times New Roman" w:hAnsi="Times New Roman"/>
              </w:rPr>
              <w:t xml:space="preserve">минимальный отступ строений от красной линии участка или границ участка </w:t>
            </w:r>
          </w:p>
          <w:p w:rsidR="009511BB" w:rsidRPr="00E91867" w:rsidRDefault="009511BB" w:rsidP="009511BB">
            <w:pPr>
              <w:ind w:firstLine="34"/>
              <w:contextualSpacing/>
              <w:jc w:val="both"/>
              <w:rPr>
                <w:sz w:val="24"/>
                <w:szCs w:val="24"/>
              </w:rPr>
            </w:pPr>
            <w:r w:rsidRPr="00E91867">
              <w:rPr>
                <w:sz w:val="24"/>
                <w:szCs w:val="24"/>
              </w:rPr>
              <w:t>10-15 метров</w:t>
            </w:r>
            <w:proofErr w:type="gramStart"/>
            <w:r w:rsidRPr="00E91867">
              <w:rPr>
                <w:sz w:val="24"/>
                <w:szCs w:val="24"/>
              </w:rPr>
              <w:t>:,</w:t>
            </w:r>
            <w:proofErr w:type="gramEnd"/>
          </w:p>
          <w:p w:rsidR="009511BB" w:rsidRPr="00E91867" w:rsidRDefault="009511BB" w:rsidP="009511BB">
            <w:pPr>
              <w:ind w:firstLine="34"/>
              <w:contextualSpacing/>
              <w:rPr>
                <w:sz w:val="24"/>
                <w:szCs w:val="24"/>
              </w:rPr>
            </w:pPr>
            <w:r w:rsidRPr="00E91867">
              <w:rPr>
                <w:sz w:val="24"/>
                <w:szCs w:val="24"/>
              </w:rPr>
              <w:t xml:space="preserve">Максимальное количество надземных этажей зданий – 5 </w:t>
            </w:r>
          </w:p>
          <w:p w:rsidR="009511BB" w:rsidRDefault="009511BB" w:rsidP="009511BB">
            <w:pPr>
              <w:ind w:firstLine="34"/>
              <w:contextualSpacing/>
              <w:jc w:val="both"/>
              <w:rPr>
                <w:sz w:val="24"/>
                <w:szCs w:val="24"/>
              </w:rPr>
            </w:pPr>
            <w:r w:rsidRPr="00E91867">
              <w:rPr>
                <w:sz w:val="24"/>
                <w:szCs w:val="24"/>
              </w:rPr>
              <w:t>Максимальная высота зданий – 18 м</w:t>
            </w:r>
          </w:p>
          <w:p w:rsidR="009511BB" w:rsidRPr="00E91867" w:rsidRDefault="009511BB" w:rsidP="009511BB">
            <w:pPr>
              <w:ind w:firstLine="34"/>
              <w:contextualSpacing/>
              <w:jc w:val="both"/>
              <w:rPr>
                <w:rFonts w:eastAsia="SimSun"/>
                <w:color w:val="000000"/>
                <w:sz w:val="24"/>
                <w:szCs w:val="24"/>
                <w:lang w:eastAsia="zh-CN"/>
              </w:rPr>
            </w:pPr>
            <w:r w:rsidRPr="00E91867">
              <w:rPr>
                <w:sz w:val="24"/>
                <w:szCs w:val="24"/>
              </w:rPr>
              <w:t>Максимальный процент застройки участка – 80%</w:t>
            </w:r>
          </w:p>
        </w:tc>
      </w:tr>
      <w:tr w:rsidR="007810E4" w:rsidRPr="00EB25E7" w:rsidTr="009511BB">
        <w:trPr>
          <w:trHeight w:val="135"/>
        </w:trPr>
        <w:tc>
          <w:tcPr>
            <w:tcW w:w="540" w:type="dxa"/>
          </w:tcPr>
          <w:p w:rsidR="007810E4" w:rsidRPr="0023198A" w:rsidRDefault="007810E4" w:rsidP="00890792">
            <w:pPr>
              <w:contextualSpacing/>
              <w:jc w:val="both"/>
              <w:rPr>
                <w:rFonts w:eastAsia="Calibri"/>
                <w:sz w:val="24"/>
                <w:szCs w:val="24"/>
              </w:rPr>
            </w:pPr>
            <w:r w:rsidRPr="0023198A">
              <w:rPr>
                <w:rFonts w:eastAsia="Calibri"/>
                <w:sz w:val="24"/>
                <w:szCs w:val="24"/>
              </w:rPr>
              <w:t>13</w:t>
            </w:r>
          </w:p>
        </w:tc>
        <w:tc>
          <w:tcPr>
            <w:tcW w:w="2862" w:type="dxa"/>
          </w:tcPr>
          <w:p w:rsidR="007810E4" w:rsidRPr="0023198A" w:rsidRDefault="007810E4" w:rsidP="00890792">
            <w:pPr>
              <w:contextualSpacing/>
              <w:jc w:val="both"/>
              <w:rPr>
                <w:rFonts w:eastAsia="Calibri"/>
                <w:sz w:val="24"/>
                <w:szCs w:val="24"/>
              </w:rPr>
            </w:pPr>
            <w:r w:rsidRPr="0023198A">
              <w:rPr>
                <w:rFonts w:eastAsia="Calibri"/>
                <w:sz w:val="24"/>
                <w:szCs w:val="24"/>
              </w:rPr>
              <w:t>Коммунальное обслуживание</w:t>
            </w:r>
          </w:p>
        </w:tc>
        <w:tc>
          <w:tcPr>
            <w:tcW w:w="4962" w:type="dxa"/>
          </w:tcPr>
          <w:p w:rsidR="007810E4" w:rsidRPr="0023198A" w:rsidRDefault="007810E4" w:rsidP="00890792">
            <w:pPr>
              <w:contextualSpacing/>
              <w:jc w:val="both"/>
              <w:rPr>
                <w:rFonts w:eastAsia="Calibri"/>
                <w:sz w:val="24"/>
                <w:szCs w:val="24"/>
              </w:rPr>
            </w:pPr>
            <w:r w:rsidRPr="0023198A">
              <w:rPr>
                <w:rFonts w:eastAsia="Calibri"/>
                <w:sz w:val="24"/>
                <w:szCs w:val="24"/>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w:t>
            </w:r>
            <w:r w:rsidRPr="0023198A">
              <w:rPr>
                <w:rFonts w:eastAsia="Calibri"/>
                <w:sz w:val="24"/>
                <w:szCs w:val="24"/>
              </w:rPr>
              <w:lastRenderedPageBreak/>
              <w:t>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w:t>
            </w:r>
          </w:p>
          <w:p w:rsidR="007810E4" w:rsidRPr="0023198A" w:rsidRDefault="007810E4" w:rsidP="00890792">
            <w:pPr>
              <w:contextualSpacing/>
              <w:jc w:val="both"/>
              <w:rPr>
                <w:rFonts w:eastAsia="Calibri"/>
                <w:sz w:val="24"/>
                <w:szCs w:val="24"/>
              </w:rPr>
            </w:pPr>
            <w:r w:rsidRPr="0023198A">
              <w:rPr>
                <w:rFonts w:eastAsia="Calibri"/>
                <w:sz w:val="24"/>
                <w:szCs w:val="24"/>
              </w:rPr>
              <w:t>для приема физических и юридических лиц в связи с предоставлением им коммунальных услуг)</w:t>
            </w:r>
          </w:p>
        </w:tc>
        <w:tc>
          <w:tcPr>
            <w:tcW w:w="850" w:type="dxa"/>
          </w:tcPr>
          <w:p w:rsidR="007810E4" w:rsidRPr="0023198A" w:rsidRDefault="007810E4" w:rsidP="00890792">
            <w:pPr>
              <w:contextualSpacing/>
              <w:jc w:val="center"/>
              <w:rPr>
                <w:rFonts w:eastAsia="Calibri"/>
                <w:sz w:val="24"/>
                <w:szCs w:val="24"/>
              </w:rPr>
            </w:pPr>
            <w:r w:rsidRPr="0023198A">
              <w:rPr>
                <w:rFonts w:eastAsia="Calibri"/>
                <w:sz w:val="24"/>
                <w:szCs w:val="24"/>
              </w:rPr>
              <w:lastRenderedPageBreak/>
              <w:t>3.1</w:t>
            </w:r>
          </w:p>
        </w:tc>
        <w:tc>
          <w:tcPr>
            <w:tcW w:w="5954" w:type="dxa"/>
          </w:tcPr>
          <w:p w:rsidR="007810E4" w:rsidRPr="0023198A" w:rsidRDefault="007810E4" w:rsidP="00890792">
            <w:pPr>
              <w:contextualSpacing/>
              <w:rPr>
                <w:rFonts w:eastAsia="Calibri"/>
                <w:sz w:val="24"/>
                <w:szCs w:val="24"/>
              </w:rPr>
            </w:pPr>
            <w:r w:rsidRPr="0023198A">
              <w:rPr>
                <w:rFonts w:eastAsia="Calibri"/>
                <w:sz w:val="24"/>
                <w:szCs w:val="24"/>
              </w:rPr>
              <w:t>минимальная (максимальная) площадь земельного участка:</w:t>
            </w:r>
          </w:p>
          <w:p w:rsidR="007810E4" w:rsidRPr="0023198A" w:rsidRDefault="007810E4" w:rsidP="00890792">
            <w:pPr>
              <w:contextualSpacing/>
              <w:rPr>
                <w:rFonts w:eastAsia="Calibri"/>
                <w:sz w:val="24"/>
                <w:szCs w:val="24"/>
              </w:rPr>
            </w:pPr>
            <w:r w:rsidRPr="0023198A">
              <w:rPr>
                <w:rFonts w:eastAsia="Calibri"/>
                <w:sz w:val="24"/>
                <w:szCs w:val="24"/>
              </w:rPr>
              <w:t xml:space="preserve"> -для объектов коммунального обслуживания– 10 – (10000) кв. м.</w:t>
            </w:r>
          </w:p>
          <w:p w:rsidR="007810E4" w:rsidRPr="0023198A" w:rsidRDefault="007810E4" w:rsidP="00890792">
            <w:pPr>
              <w:contextualSpacing/>
              <w:jc w:val="both"/>
              <w:rPr>
                <w:rFonts w:eastAsia="Calibri"/>
                <w:sz w:val="24"/>
                <w:szCs w:val="24"/>
              </w:rPr>
            </w:pPr>
            <w:r w:rsidRPr="0023198A">
              <w:rPr>
                <w:rFonts w:eastAsia="Calibri"/>
                <w:sz w:val="24"/>
                <w:szCs w:val="24"/>
              </w:rPr>
              <w:t>-для объектов инженерного обеспечения и объектов вспомогательного инженерного назначения от 1 кв. м;</w:t>
            </w:r>
          </w:p>
          <w:p w:rsidR="007810E4" w:rsidRPr="0023198A" w:rsidRDefault="007810E4" w:rsidP="00890792">
            <w:pPr>
              <w:contextualSpacing/>
              <w:jc w:val="both"/>
              <w:rPr>
                <w:rFonts w:eastAsia="Calibri"/>
                <w:sz w:val="24"/>
                <w:szCs w:val="24"/>
              </w:rPr>
            </w:pPr>
            <w:r w:rsidRPr="0023198A">
              <w:rPr>
                <w:rFonts w:eastAsia="Calibri"/>
                <w:sz w:val="24"/>
                <w:szCs w:val="24"/>
              </w:rPr>
              <w:t>минимальный отступ строений от красной линии участка или границ участка 5 метров</w:t>
            </w:r>
          </w:p>
          <w:p w:rsidR="007810E4" w:rsidRPr="0023198A" w:rsidRDefault="007810E4" w:rsidP="00890792">
            <w:pPr>
              <w:contextualSpacing/>
              <w:jc w:val="both"/>
              <w:rPr>
                <w:rFonts w:eastAsia="Calibri"/>
                <w:sz w:val="24"/>
                <w:szCs w:val="24"/>
              </w:rPr>
            </w:pPr>
            <w:r w:rsidRPr="0023198A">
              <w:rPr>
                <w:rFonts w:eastAsia="Calibri"/>
                <w:sz w:val="24"/>
                <w:szCs w:val="24"/>
              </w:rPr>
              <w:t>максимальное количество надземных этажей зданий – 5</w:t>
            </w:r>
          </w:p>
          <w:p w:rsidR="007810E4" w:rsidRPr="0023198A" w:rsidRDefault="007810E4" w:rsidP="00890792">
            <w:pPr>
              <w:contextualSpacing/>
              <w:jc w:val="both"/>
              <w:rPr>
                <w:rFonts w:eastAsia="Calibri"/>
                <w:sz w:val="24"/>
                <w:szCs w:val="24"/>
              </w:rPr>
            </w:pPr>
            <w:r w:rsidRPr="0023198A">
              <w:rPr>
                <w:rFonts w:eastAsia="Calibri"/>
                <w:sz w:val="24"/>
                <w:szCs w:val="24"/>
              </w:rPr>
              <w:t>Максимальная высота зданий – 18 м.</w:t>
            </w:r>
          </w:p>
          <w:p w:rsidR="007810E4" w:rsidRPr="0023198A" w:rsidRDefault="007810E4" w:rsidP="00890792">
            <w:pPr>
              <w:contextualSpacing/>
              <w:jc w:val="both"/>
              <w:rPr>
                <w:rFonts w:eastAsia="Calibri"/>
                <w:sz w:val="24"/>
                <w:szCs w:val="24"/>
              </w:rPr>
            </w:pPr>
            <w:r w:rsidRPr="0023198A">
              <w:rPr>
                <w:rFonts w:eastAsia="Calibri"/>
                <w:sz w:val="24"/>
                <w:szCs w:val="24"/>
              </w:rPr>
              <w:t>Максимальный процент застройки участка – 40-50%</w:t>
            </w:r>
          </w:p>
        </w:tc>
      </w:tr>
      <w:tr w:rsidR="000968AC" w:rsidRPr="00EB25E7" w:rsidTr="009511BB">
        <w:trPr>
          <w:trHeight w:val="135"/>
        </w:trPr>
        <w:tc>
          <w:tcPr>
            <w:tcW w:w="540" w:type="dxa"/>
          </w:tcPr>
          <w:p w:rsidR="000968AC" w:rsidRPr="000968AC" w:rsidRDefault="000968AC" w:rsidP="00D9417A">
            <w:pPr>
              <w:contextualSpacing/>
              <w:jc w:val="both"/>
              <w:rPr>
                <w:rFonts w:eastAsia="Calibri"/>
                <w:sz w:val="24"/>
                <w:szCs w:val="24"/>
              </w:rPr>
            </w:pPr>
            <w:r w:rsidRPr="000968AC">
              <w:rPr>
                <w:rFonts w:eastAsia="Calibri"/>
                <w:sz w:val="24"/>
                <w:szCs w:val="24"/>
              </w:rPr>
              <w:lastRenderedPageBreak/>
              <w:t>14</w:t>
            </w:r>
          </w:p>
        </w:tc>
        <w:tc>
          <w:tcPr>
            <w:tcW w:w="2862" w:type="dxa"/>
          </w:tcPr>
          <w:p w:rsidR="000968AC" w:rsidRPr="000968AC" w:rsidRDefault="000968AC" w:rsidP="00D9417A">
            <w:pPr>
              <w:pStyle w:val="aa"/>
              <w:rPr>
                <w:rFonts w:ascii="Times New Roman" w:hAnsi="Times New Roman"/>
              </w:rPr>
            </w:pPr>
            <w:r w:rsidRPr="000968AC">
              <w:rPr>
                <w:rFonts w:ascii="Times New Roman" w:hAnsi="Times New Roman"/>
              </w:rPr>
              <w:t>Хранение автотранспорта</w:t>
            </w:r>
          </w:p>
        </w:tc>
        <w:tc>
          <w:tcPr>
            <w:tcW w:w="4962" w:type="dxa"/>
          </w:tcPr>
          <w:p w:rsidR="000968AC" w:rsidRPr="000968AC" w:rsidRDefault="000968AC" w:rsidP="00D9417A">
            <w:pPr>
              <w:contextualSpacing/>
              <w:jc w:val="both"/>
              <w:rPr>
                <w:rFonts w:eastAsia="Calibri"/>
                <w:sz w:val="24"/>
                <w:szCs w:val="24"/>
              </w:rPr>
            </w:pPr>
            <w:r w:rsidRPr="000968AC">
              <w:rPr>
                <w:sz w:val="24"/>
                <w:szCs w:val="24"/>
              </w:rPr>
              <w:t>Размещение отдельно стоящих и пристроенных гаражей, в том числе подземных, предназнач</w:t>
            </w:r>
            <w:bookmarkStart w:id="17" w:name="_GoBack"/>
            <w:bookmarkEnd w:id="17"/>
            <w:r w:rsidRPr="000968AC">
              <w:rPr>
                <w:sz w:val="24"/>
                <w:szCs w:val="24"/>
              </w:rPr>
              <w:t>енных для хранения личного автотранспорта граждан, с возможностью размещения автомобильных моек</w:t>
            </w:r>
          </w:p>
        </w:tc>
        <w:tc>
          <w:tcPr>
            <w:tcW w:w="850" w:type="dxa"/>
          </w:tcPr>
          <w:p w:rsidR="000968AC" w:rsidRPr="000968AC" w:rsidRDefault="000968AC" w:rsidP="00D9417A">
            <w:pPr>
              <w:contextualSpacing/>
              <w:jc w:val="center"/>
              <w:rPr>
                <w:rFonts w:eastAsia="Calibri"/>
                <w:sz w:val="24"/>
                <w:szCs w:val="24"/>
              </w:rPr>
            </w:pPr>
            <w:r w:rsidRPr="000968AC">
              <w:rPr>
                <w:rFonts w:eastAsia="Calibri"/>
                <w:sz w:val="24"/>
                <w:szCs w:val="24"/>
              </w:rPr>
              <w:t>2.7.1</w:t>
            </w:r>
          </w:p>
        </w:tc>
        <w:tc>
          <w:tcPr>
            <w:tcW w:w="5954" w:type="dxa"/>
          </w:tcPr>
          <w:p w:rsidR="000968AC" w:rsidRPr="000968AC" w:rsidRDefault="000968AC" w:rsidP="00D9417A">
            <w:pPr>
              <w:ind w:right="-108"/>
              <w:contextualSpacing/>
              <w:rPr>
                <w:sz w:val="24"/>
                <w:szCs w:val="24"/>
              </w:rPr>
            </w:pPr>
            <w:r w:rsidRPr="000968AC">
              <w:rPr>
                <w:sz w:val="24"/>
                <w:szCs w:val="24"/>
              </w:rPr>
              <w:t>минимальная площадь – 20 кв. м;</w:t>
            </w:r>
          </w:p>
          <w:p w:rsidR="000968AC" w:rsidRPr="000968AC" w:rsidRDefault="000968AC" w:rsidP="00D9417A">
            <w:pPr>
              <w:contextualSpacing/>
              <w:rPr>
                <w:sz w:val="24"/>
                <w:szCs w:val="24"/>
              </w:rPr>
            </w:pPr>
            <w:r w:rsidRPr="000968AC">
              <w:rPr>
                <w:sz w:val="24"/>
                <w:szCs w:val="24"/>
              </w:rPr>
              <w:t>минимальный отступ строений от красной линии участка или границ участка – 3 метра;</w:t>
            </w:r>
          </w:p>
          <w:p w:rsidR="000968AC" w:rsidRPr="000968AC" w:rsidRDefault="000968AC" w:rsidP="00D9417A">
            <w:pPr>
              <w:contextualSpacing/>
              <w:rPr>
                <w:sz w:val="24"/>
                <w:szCs w:val="24"/>
              </w:rPr>
            </w:pPr>
            <w:r w:rsidRPr="000968AC">
              <w:rPr>
                <w:sz w:val="24"/>
                <w:szCs w:val="24"/>
              </w:rPr>
              <w:t>максимальное количество надземных этажей 1;</w:t>
            </w:r>
          </w:p>
          <w:p w:rsidR="000968AC" w:rsidRPr="000968AC" w:rsidRDefault="000968AC" w:rsidP="00D9417A">
            <w:pPr>
              <w:contextualSpacing/>
              <w:rPr>
                <w:sz w:val="24"/>
                <w:szCs w:val="24"/>
              </w:rPr>
            </w:pPr>
            <w:r w:rsidRPr="000968AC">
              <w:rPr>
                <w:sz w:val="24"/>
                <w:szCs w:val="24"/>
              </w:rPr>
              <w:t>максимальный процент застройки участка -80%</w:t>
            </w:r>
          </w:p>
        </w:tc>
      </w:tr>
      <w:tr w:rsidR="009511BB" w:rsidRPr="00EB25E7" w:rsidTr="009511BB">
        <w:trPr>
          <w:trHeight w:val="255"/>
        </w:trPr>
        <w:tc>
          <w:tcPr>
            <w:tcW w:w="15168" w:type="dxa"/>
            <w:gridSpan w:val="5"/>
          </w:tcPr>
          <w:p w:rsidR="009511BB" w:rsidRPr="00E91867" w:rsidRDefault="009511BB" w:rsidP="009511BB">
            <w:pPr>
              <w:contextualSpacing/>
              <w:jc w:val="center"/>
              <w:rPr>
                <w:b/>
                <w:sz w:val="24"/>
                <w:szCs w:val="24"/>
              </w:rPr>
            </w:pPr>
            <w:r w:rsidRPr="00E91867">
              <w:rPr>
                <w:b/>
                <w:sz w:val="24"/>
                <w:szCs w:val="24"/>
              </w:rPr>
              <w:t>Вспомогательные виды разрешенного использования</w:t>
            </w:r>
          </w:p>
        </w:tc>
      </w:tr>
      <w:tr w:rsidR="009511BB" w:rsidRPr="00EB25E7" w:rsidTr="009511BB">
        <w:trPr>
          <w:trHeight w:val="278"/>
        </w:trPr>
        <w:tc>
          <w:tcPr>
            <w:tcW w:w="540" w:type="dxa"/>
          </w:tcPr>
          <w:p w:rsidR="009511BB" w:rsidRPr="00E91867" w:rsidRDefault="009511BB" w:rsidP="009511BB">
            <w:pPr>
              <w:contextualSpacing/>
              <w:jc w:val="both"/>
              <w:rPr>
                <w:sz w:val="24"/>
                <w:szCs w:val="24"/>
              </w:rPr>
            </w:pPr>
            <w:r w:rsidRPr="00E91867">
              <w:rPr>
                <w:sz w:val="24"/>
                <w:szCs w:val="24"/>
              </w:rPr>
              <w:t>1</w:t>
            </w: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center"/>
              <w:rPr>
                <w:sz w:val="24"/>
                <w:szCs w:val="24"/>
              </w:rPr>
            </w:pPr>
          </w:p>
        </w:tc>
        <w:tc>
          <w:tcPr>
            <w:tcW w:w="2862" w:type="dxa"/>
          </w:tcPr>
          <w:p w:rsidR="009511BB" w:rsidRPr="00E91867" w:rsidRDefault="009511BB" w:rsidP="009511BB">
            <w:pPr>
              <w:contextualSpacing/>
              <w:jc w:val="both"/>
              <w:rPr>
                <w:sz w:val="24"/>
                <w:szCs w:val="24"/>
              </w:rPr>
            </w:pPr>
            <w:r>
              <w:rPr>
                <w:sz w:val="24"/>
                <w:szCs w:val="24"/>
              </w:rPr>
              <w:t>К</w:t>
            </w:r>
            <w:r w:rsidRPr="00E91867">
              <w:rPr>
                <w:sz w:val="24"/>
                <w:szCs w:val="24"/>
              </w:rPr>
              <w:t>оммунальное обслуживание</w:t>
            </w: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center"/>
              <w:rPr>
                <w:sz w:val="24"/>
                <w:szCs w:val="24"/>
              </w:rPr>
            </w:pPr>
            <w:r w:rsidRPr="00E91867">
              <w:rPr>
                <w:sz w:val="24"/>
                <w:szCs w:val="24"/>
              </w:rPr>
              <w:t xml:space="preserve"> </w:t>
            </w:r>
          </w:p>
        </w:tc>
        <w:tc>
          <w:tcPr>
            <w:tcW w:w="4962" w:type="dxa"/>
          </w:tcPr>
          <w:p w:rsidR="009511BB" w:rsidRPr="00E91867" w:rsidRDefault="009511BB" w:rsidP="009511BB">
            <w:pPr>
              <w:contextualSpacing/>
              <w:jc w:val="both"/>
              <w:rPr>
                <w:sz w:val="24"/>
                <w:szCs w:val="24"/>
              </w:rPr>
            </w:pPr>
            <w:r w:rsidRPr="00E91867">
              <w:rPr>
                <w:sz w:val="24"/>
                <w:szCs w:val="24"/>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w:t>
            </w:r>
            <w:r>
              <w:rPr>
                <w:sz w:val="24"/>
                <w:szCs w:val="24"/>
              </w:rPr>
              <w:t xml:space="preserve"> </w:t>
            </w:r>
            <w:r w:rsidRPr="00E91867">
              <w:rPr>
                <w:sz w:val="24"/>
                <w:szCs w:val="24"/>
              </w:rPr>
              <w:t xml:space="preserve">подстанций, газопроводов, линий связи, телефонных станций, канализаций, стоянок, гаражей и мастерских для обслуживания </w:t>
            </w:r>
          </w:p>
          <w:p w:rsidR="009511BB" w:rsidRPr="00E91867" w:rsidRDefault="009511BB" w:rsidP="00354CE9">
            <w:pPr>
              <w:contextualSpacing/>
              <w:jc w:val="both"/>
              <w:rPr>
                <w:sz w:val="24"/>
                <w:szCs w:val="24"/>
              </w:rPr>
            </w:pPr>
            <w:r w:rsidRPr="00E91867">
              <w:rPr>
                <w:sz w:val="24"/>
                <w:szCs w:val="24"/>
              </w:rPr>
              <w:t>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850" w:type="dxa"/>
          </w:tcPr>
          <w:p w:rsidR="009511BB" w:rsidRPr="00E91867" w:rsidRDefault="009511BB" w:rsidP="009511BB">
            <w:pPr>
              <w:contextualSpacing/>
              <w:jc w:val="both"/>
              <w:rPr>
                <w:sz w:val="24"/>
                <w:szCs w:val="24"/>
              </w:rPr>
            </w:pPr>
            <w:r w:rsidRPr="00E91867">
              <w:rPr>
                <w:sz w:val="24"/>
                <w:szCs w:val="24"/>
              </w:rPr>
              <w:t>3.1</w:t>
            </w: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center"/>
              <w:rPr>
                <w:sz w:val="24"/>
                <w:szCs w:val="24"/>
              </w:rPr>
            </w:pPr>
          </w:p>
        </w:tc>
        <w:tc>
          <w:tcPr>
            <w:tcW w:w="5954" w:type="dxa"/>
          </w:tcPr>
          <w:p w:rsidR="009511BB" w:rsidRPr="00E91867" w:rsidRDefault="009511BB" w:rsidP="009511BB">
            <w:pPr>
              <w:pStyle w:val="aa"/>
              <w:contextualSpacing/>
              <w:rPr>
                <w:rFonts w:ascii="Times New Roman" w:hAnsi="Times New Roman"/>
              </w:rPr>
            </w:pPr>
            <w:r>
              <w:rPr>
                <w:rFonts w:ascii="Times New Roman" w:hAnsi="Times New Roman"/>
              </w:rPr>
              <w:t>м</w:t>
            </w:r>
            <w:r w:rsidRPr="00E91867">
              <w:rPr>
                <w:rFonts w:ascii="Times New Roman" w:hAnsi="Times New Roman"/>
              </w:rPr>
              <w:t>инимальная (максимальная) площадь земельного участка:</w:t>
            </w:r>
          </w:p>
          <w:p w:rsidR="009511BB" w:rsidRDefault="009511BB" w:rsidP="009511BB">
            <w:pPr>
              <w:pStyle w:val="aa"/>
              <w:contextualSpacing/>
              <w:rPr>
                <w:rFonts w:ascii="Times New Roman" w:hAnsi="Times New Roman"/>
              </w:rPr>
            </w:pPr>
            <w:r w:rsidRPr="00E91867">
              <w:rPr>
                <w:rFonts w:ascii="Times New Roman" w:hAnsi="Times New Roman"/>
              </w:rPr>
              <w:t xml:space="preserve"> -для объектов коммунального обслуживания– 10 – 10000 кв. м.</w:t>
            </w:r>
          </w:p>
          <w:p w:rsidR="009511BB" w:rsidRPr="00E91867" w:rsidRDefault="009511BB" w:rsidP="009511BB">
            <w:pPr>
              <w:pStyle w:val="aa"/>
              <w:contextualSpacing/>
              <w:rPr>
                <w:rFonts w:ascii="Times New Roman" w:hAnsi="Times New Roman"/>
              </w:rPr>
            </w:pPr>
            <w:r w:rsidRPr="00E91867">
              <w:rPr>
                <w:rFonts w:ascii="Times New Roman" w:hAnsi="Times New Roman"/>
              </w:rPr>
              <w:t>-для объектов инженерного обеспечения и объектов вспомогательного инженерного назначения от 1 кв. м;</w:t>
            </w:r>
          </w:p>
          <w:p w:rsidR="009511BB" w:rsidRPr="00E91867" w:rsidRDefault="009511BB" w:rsidP="009511BB">
            <w:pPr>
              <w:widowControl w:val="0"/>
              <w:autoSpaceDE w:val="0"/>
              <w:contextualSpacing/>
              <w:jc w:val="both"/>
              <w:rPr>
                <w:sz w:val="24"/>
                <w:szCs w:val="24"/>
              </w:rPr>
            </w:pPr>
            <w:r w:rsidRPr="00E91867">
              <w:rPr>
                <w:sz w:val="24"/>
                <w:szCs w:val="24"/>
              </w:rPr>
              <w:t>Минимальный отступ строений от красной линии участка или границ участка 5 метров</w:t>
            </w:r>
          </w:p>
          <w:p w:rsidR="009511BB" w:rsidRPr="00E91867" w:rsidRDefault="009511BB" w:rsidP="009511BB">
            <w:pPr>
              <w:contextualSpacing/>
              <w:jc w:val="both"/>
              <w:rPr>
                <w:sz w:val="24"/>
                <w:szCs w:val="24"/>
              </w:rPr>
            </w:pPr>
            <w:r w:rsidRPr="00E91867">
              <w:rPr>
                <w:sz w:val="24"/>
                <w:szCs w:val="24"/>
              </w:rPr>
              <w:t>максимальное количество надземных этажей зданий – 5</w:t>
            </w:r>
          </w:p>
          <w:p w:rsidR="009511BB" w:rsidRPr="00E91867" w:rsidRDefault="009511BB" w:rsidP="009511BB">
            <w:pPr>
              <w:contextualSpacing/>
              <w:jc w:val="both"/>
              <w:rPr>
                <w:sz w:val="24"/>
                <w:szCs w:val="24"/>
              </w:rPr>
            </w:pPr>
            <w:r w:rsidRPr="00E91867">
              <w:rPr>
                <w:sz w:val="24"/>
                <w:szCs w:val="24"/>
              </w:rPr>
              <w:t>Максимальная высота зданий – 18 м.</w:t>
            </w:r>
          </w:p>
          <w:p w:rsidR="009511BB" w:rsidRPr="00E91867" w:rsidRDefault="009511BB" w:rsidP="009511BB">
            <w:pPr>
              <w:contextualSpacing/>
              <w:jc w:val="both"/>
              <w:rPr>
                <w:sz w:val="24"/>
                <w:szCs w:val="24"/>
              </w:rPr>
            </w:pPr>
            <w:r w:rsidRPr="00E91867">
              <w:rPr>
                <w:sz w:val="24"/>
                <w:szCs w:val="24"/>
              </w:rPr>
              <w:t xml:space="preserve">Максимальный процент застройки участка – </w:t>
            </w:r>
            <w:r>
              <w:rPr>
                <w:sz w:val="24"/>
                <w:szCs w:val="24"/>
              </w:rPr>
              <w:t xml:space="preserve">   </w:t>
            </w:r>
            <w:r w:rsidRPr="00E91867">
              <w:rPr>
                <w:sz w:val="24"/>
                <w:szCs w:val="24"/>
              </w:rPr>
              <w:t>40-50%</w:t>
            </w:r>
          </w:p>
          <w:p w:rsidR="009511BB" w:rsidRDefault="009511BB" w:rsidP="009511BB">
            <w:pPr>
              <w:widowControl w:val="0"/>
              <w:suppressAutoHyphens/>
              <w:autoSpaceDE w:val="0"/>
              <w:contextualSpacing/>
              <w:jc w:val="both"/>
              <w:rPr>
                <w:rFonts w:ascii="Times New Roman CYR" w:eastAsia="Times New Roman CYR" w:hAnsi="Times New Roman CYR" w:cs="Times New Roman CYR"/>
                <w:sz w:val="24"/>
                <w:szCs w:val="24"/>
                <w:lang w:eastAsia="ar-SA"/>
              </w:rPr>
            </w:pPr>
          </w:p>
          <w:p w:rsidR="009511BB" w:rsidRDefault="009511BB" w:rsidP="009511BB">
            <w:pPr>
              <w:widowControl w:val="0"/>
              <w:suppressAutoHyphens/>
              <w:autoSpaceDE w:val="0"/>
              <w:contextualSpacing/>
              <w:jc w:val="both"/>
              <w:rPr>
                <w:rFonts w:ascii="Times New Roman CYR" w:eastAsia="Times New Roman CYR" w:hAnsi="Times New Roman CYR" w:cs="Times New Roman CYR"/>
                <w:sz w:val="24"/>
                <w:szCs w:val="24"/>
                <w:lang w:eastAsia="ar-SA"/>
              </w:rPr>
            </w:pPr>
          </w:p>
          <w:p w:rsidR="009511BB" w:rsidRDefault="009511BB" w:rsidP="009511BB">
            <w:pPr>
              <w:widowControl w:val="0"/>
              <w:suppressAutoHyphens/>
              <w:autoSpaceDE w:val="0"/>
              <w:contextualSpacing/>
              <w:jc w:val="both"/>
              <w:rPr>
                <w:rFonts w:ascii="Times New Roman CYR" w:eastAsia="Times New Roman CYR" w:hAnsi="Times New Roman CYR" w:cs="Times New Roman CYR"/>
                <w:sz w:val="24"/>
                <w:szCs w:val="24"/>
                <w:lang w:eastAsia="ar-SA"/>
              </w:rPr>
            </w:pPr>
          </w:p>
          <w:p w:rsidR="009511BB" w:rsidRDefault="009511BB" w:rsidP="009511BB">
            <w:pPr>
              <w:widowControl w:val="0"/>
              <w:suppressAutoHyphens/>
              <w:autoSpaceDE w:val="0"/>
              <w:contextualSpacing/>
              <w:jc w:val="both"/>
              <w:rPr>
                <w:rFonts w:ascii="Times New Roman CYR" w:eastAsia="Times New Roman CYR" w:hAnsi="Times New Roman CYR" w:cs="Times New Roman CYR"/>
                <w:sz w:val="24"/>
                <w:szCs w:val="24"/>
                <w:lang w:eastAsia="ar-SA"/>
              </w:rPr>
            </w:pPr>
          </w:p>
          <w:p w:rsidR="009511BB" w:rsidRDefault="009511BB" w:rsidP="009511BB">
            <w:pPr>
              <w:widowControl w:val="0"/>
              <w:suppressAutoHyphens/>
              <w:autoSpaceDE w:val="0"/>
              <w:contextualSpacing/>
              <w:jc w:val="both"/>
              <w:rPr>
                <w:rFonts w:ascii="Times New Roman CYR" w:eastAsia="Times New Roman CYR" w:hAnsi="Times New Roman CYR" w:cs="Times New Roman CYR"/>
                <w:sz w:val="24"/>
                <w:szCs w:val="24"/>
                <w:lang w:eastAsia="ar-SA"/>
              </w:rPr>
            </w:pPr>
          </w:p>
          <w:p w:rsidR="009511BB" w:rsidRPr="00E91867" w:rsidRDefault="009511BB" w:rsidP="009511BB">
            <w:pPr>
              <w:widowControl w:val="0"/>
              <w:suppressAutoHyphens/>
              <w:autoSpaceDE w:val="0"/>
              <w:contextualSpacing/>
              <w:jc w:val="center"/>
              <w:rPr>
                <w:rFonts w:ascii="Times New Roman CYR" w:eastAsia="Times New Roman CYR" w:hAnsi="Times New Roman CYR" w:cs="Times New Roman CYR"/>
                <w:sz w:val="24"/>
                <w:szCs w:val="24"/>
                <w:lang w:eastAsia="ar-SA"/>
              </w:rPr>
            </w:pPr>
          </w:p>
        </w:tc>
      </w:tr>
      <w:tr w:rsidR="009511BB" w:rsidRPr="00EB25E7" w:rsidTr="009511BB">
        <w:trPr>
          <w:trHeight w:val="126"/>
        </w:trPr>
        <w:tc>
          <w:tcPr>
            <w:tcW w:w="540" w:type="dxa"/>
          </w:tcPr>
          <w:p w:rsidR="009511BB" w:rsidRDefault="009511BB" w:rsidP="009511BB">
            <w:pPr>
              <w:contextualSpacing/>
              <w:jc w:val="both"/>
              <w:rPr>
                <w:sz w:val="24"/>
                <w:szCs w:val="24"/>
              </w:rPr>
            </w:pPr>
            <w:r w:rsidRPr="00E91867">
              <w:rPr>
                <w:sz w:val="24"/>
                <w:szCs w:val="24"/>
              </w:rPr>
              <w:lastRenderedPageBreak/>
              <w:t>2</w:t>
            </w: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both"/>
              <w:rPr>
                <w:sz w:val="24"/>
                <w:szCs w:val="24"/>
              </w:rPr>
            </w:pPr>
          </w:p>
        </w:tc>
        <w:tc>
          <w:tcPr>
            <w:tcW w:w="2862" w:type="dxa"/>
          </w:tcPr>
          <w:p w:rsidR="009511BB" w:rsidRDefault="009511BB" w:rsidP="009511BB">
            <w:pPr>
              <w:contextualSpacing/>
              <w:jc w:val="both"/>
              <w:rPr>
                <w:sz w:val="24"/>
                <w:szCs w:val="24"/>
              </w:rPr>
            </w:pPr>
            <w:r>
              <w:rPr>
                <w:sz w:val="24"/>
                <w:szCs w:val="24"/>
              </w:rPr>
              <w:t>О</w:t>
            </w:r>
            <w:r w:rsidRPr="00E91867">
              <w:rPr>
                <w:sz w:val="24"/>
                <w:szCs w:val="24"/>
              </w:rPr>
              <w:t>тдых (рекреация)</w:t>
            </w: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center"/>
              <w:rPr>
                <w:sz w:val="24"/>
                <w:szCs w:val="24"/>
              </w:rPr>
            </w:pPr>
          </w:p>
        </w:tc>
        <w:tc>
          <w:tcPr>
            <w:tcW w:w="4962" w:type="dxa"/>
          </w:tcPr>
          <w:p w:rsidR="009511BB" w:rsidRPr="00E91867" w:rsidRDefault="009511BB" w:rsidP="009511BB">
            <w:pPr>
              <w:pStyle w:val="ConsPlusNormal"/>
              <w:contextualSpacing/>
              <w:jc w:val="both"/>
              <w:rPr>
                <w:rFonts w:ascii="Times New Roman" w:hAnsi="Times New Roman" w:cs="Times New Roman"/>
                <w:sz w:val="24"/>
                <w:szCs w:val="24"/>
              </w:rPr>
            </w:pPr>
            <w:r w:rsidRPr="00E91867">
              <w:rPr>
                <w:rFonts w:ascii="Times New Roman" w:hAnsi="Times New Roman" w:cs="Times New Roman"/>
                <w:sz w:val="24"/>
                <w:szCs w:val="24"/>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9511BB" w:rsidRPr="00E91867" w:rsidRDefault="009511BB" w:rsidP="00354CE9">
            <w:pPr>
              <w:pStyle w:val="ConsPlusNormal"/>
              <w:contextualSpacing/>
              <w:jc w:val="both"/>
              <w:rPr>
                <w:rFonts w:ascii="Times New Roman" w:hAnsi="Times New Roman" w:cs="Times New Roman"/>
                <w:sz w:val="24"/>
                <w:szCs w:val="24"/>
              </w:rPr>
            </w:pPr>
            <w:r w:rsidRPr="00E91867">
              <w:rPr>
                <w:rFonts w:ascii="Times New Roman" w:hAnsi="Times New Roman" w:cs="Times New Roman"/>
                <w:sz w:val="24"/>
                <w:szCs w:val="24"/>
              </w:rPr>
              <w:t>создание и уход за парками, городскими лесами, садами и скверами, прудами, озерами, водохранилищами, пляжами, береговыми полосами водных объектов общего пользования, а также обустройство мест отдыха в них.</w:t>
            </w:r>
          </w:p>
          <w:p w:rsidR="009511BB" w:rsidRPr="00E91867" w:rsidRDefault="009511BB" w:rsidP="009511BB">
            <w:pPr>
              <w:contextualSpacing/>
              <w:jc w:val="both"/>
              <w:rPr>
                <w:sz w:val="24"/>
                <w:szCs w:val="24"/>
              </w:rPr>
            </w:pPr>
            <w:r w:rsidRPr="00E91867">
              <w:rPr>
                <w:sz w:val="24"/>
                <w:szCs w:val="24"/>
              </w:rPr>
              <w:t xml:space="preserve">Содержание данного вида разрешенного использования включает в себя содержание видов разрешенного использования с </w:t>
            </w:r>
            <w:hyperlink w:anchor="P313" w:history="1">
              <w:r w:rsidRPr="00E91867">
                <w:rPr>
                  <w:sz w:val="24"/>
                  <w:szCs w:val="24"/>
                </w:rPr>
                <w:t>кодами 5.1</w:t>
              </w:r>
            </w:hyperlink>
            <w:r w:rsidRPr="00E91867">
              <w:rPr>
                <w:sz w:val="24"/>
                <w:szCs w:val="24"/>
              </w:rPr>
              <w:t xml:space="preserve"> - </w:t>
            </w:r>
            <w:hyperlink w:anchor="P333" w:history="1">
              <w:r w:rsidRPr="00E91867">
                <w:rPr>
                  <w:sz w:val="24"/>
                  <w:szCs w:val="24"/>
                </w:rPr>
                <w:t>5.5</w:t>
              </w:r>
            </w:hyperlink>
          </w:p>
        </w:tc>
        <w:tc>
          <w:tcPr>
            <w:tcW w:w="850" w:type="dxa"/>
          </w:tcPr>
          <w:p w:rsidR="009511BB" w:rsidRDefault="009511BB" w:rsidP="009511BB">
            <w:pPr>
              <w:contextualSpacing/>
              <w:jc w:val="both"/>
              <w:rPr>
                <w:sz w:val="24"/>
                <w:szCs w:val="24"/>
              </w:rPr>
            </w:pPr>
            <w:r w:rsidRPr="00E91867">
              <w:rPr>
                <w:sz w:val="24"/>
                <w:szCs w:val="24"/>
              </w:rPr>
              <w:t>5.0</w:t>
            </w: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center"/>
              <w:rPr>
                <w:sz w:val="24"/>
                <w:szCs w:val="24"/>
              </w:rPr>
            </w:pPr>
          </w:p>
        </w:tc>
        <w:tc>
          <w:tcPr>
            <w:tcW w:w="5954" w:type="dxa"/>
          </w:tcPr>
          <w:p w:rsidR="009511BB" w:rsidRPr="00E91867" w:rsidRDefault="009511BB" w:rsidP="009511BB">
            <w:pPr>
              <w:pStyle w:val="aa"/>
              <w:contextualSpacing/>
              <w:jc w:val="left"/>
              <w:rPr>
                <w:rFonts w:ascii="Times New Roman" w:hAnsi="Times New Roman"/>
              </w:rPr>
            </w:pPr>
            <w:r>
              <w:rPr>
                <w:rFonts w:ascii="Times New Roman" w:hAnsi="Times New Roman"/>
              </w:rPr>
              <w:t>м</w:t>
            </w:r>
            <w:r w:rsidRPr="00E91867">
              <w:rPr>
                <w:rFonts w:ascii="Times New Roman" w:hAnsi="Times New Roman"/>
              </w:rPr>
              <w:t>инимальная (максимальная) площадь земельного участка 5000– 50000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СНиП 2.07.01-89*), СП 30-102-99 "Планировка и застройка территорий малоэтажного жилищного строительства", с учетом реально сложившейся застройки и архитектурно-планировочного решения объекта.</w:t>
            </w:r>
          </w:p>
          <w:p w:rsidR="009511BB" w:rsidRPr="00E91867" w:rsidRDefault="009511BB" w:rsidP="009511BB">
            <w:pPr>
              <w:pStyle w:val="aa"/>
              <w:contextualSpacing/>
              <w:jc w:val="left"/>
              <w:rPr>
                <w:rFonts w:ascii="Times New Roman" w:hAnsi="Times New Roman"/>
              </w:rPr>
            </w:pPr>
            <w:r w:rsidRPr="00E91867">
              <w:rPr>
                <w:rFonts w:ascii="Times New Roman" w:hAnsi="Times New Roman"/>
              </w:rPr>
              <w:t>- для объектов инженерного обеспечения и объектов вспомогательного инженерного назначения от 1 кв. м;</w:t>
            </w:r>
          </w:p>
          <w:p w:rsidR="009511BB" w:rsidRPr="00E91867" w:rsidRDefault="009511BB" w:rsidP="009511BB">
            <w:pPr>
              <w:contextualSpacing/>
              <w:jc w:val="both"/>
              <w:rPr>
                <w:sz w:val="24"/>
                <w:szCs w:val="24"/>
              </w:rPr>
            </w:pPr>
            <w:r w:rsidRPr="00E91867">
              <w:rPr>
                <w:sz w:val="24"/>
                <w:szCs w:val="24"/>
              </w:rPr>
              <w:t>Минимальный размер земельного участка для размещения временных (некапитальных) объектов торговли и услуг от 1 кв. м.</w:t>
            </w:r>
          </w:p>
          <w:p w:rsidR="009511BB" w:rsidRPr="00E91867" w:rsidRDefault="009511BB" w:rsidP="009511BB">
            <w:pPr>
              <w:contextualSpacing/>
              <w:jc w:val="both"/>
              <w:rPr>
                <w:sz w:val="24"/>
                <w:szCs w:val="24"/>
              </w:rPr>
            </w:pPr>
            <w:r w:rsidRPr="00E91867">
              <w:rPr>
                <w:sz w:val="24"/>
                <w:szCs w:val="24"/>
              </w:rPr>
              <w:t>Минимальный отступ строений от красной линии участка или границ участка 5 метров</w:t>
            </w:r>
          </w:p>
          <w:p w:rsidR="009511BB" w:rsidRPr="00E91867" w:rsidRDefault="009511BB" w:rsidP="009511BB">
            <w:pPr>
              <w:contextualSpacing/>
              <w:jc w:val="both"/>
              <w:rPr>
                <w:sz w:val="24"/>
                <w:szCs w:val="24"/>
              </w:rPr>
            </w:pPr>
            <w:r w:rsidRPr="00E91867">
              <w:rPr>
                <w:sz w:val="24"/>
                <w:szCs w:val="24"/>
              </w:rPr>
              <w:t>Максимальная высота зданий.25 метров</w:t>
            </w:r>
          </w:p>
          <w:p w:rsidR="009511BB" w:rsidRPr="00E91867" w:rsidRDefault="009511BB" w:rsidP="009511BB">
            <w:pPr>
              <w:contextualSpacing/>
              <w:jc w:val="both"/>
              <w:rPr>
                <w:rFonts w:eastAsia="SimSun"/>
                <w:color w:val="000000"/>
                <w:sz w:val="24"/>
                <w:szCs w:val="24"/>
                <w:lang w:eastAsia="zh-CN"/>
              </w:rPr>
            </w:pPr>
            <w:r w:rsidRPr="00E91867">
              <w:rPr>
                <w:sz w:val="24"/>
                <w:szCs w:val="24"/>
              </w:rPr>
              <w:t>Максимальный процент застройки участка – 60%</w:t>
            </w:r>
          </w:p>
        </w:tc>
      </w:tr>
      <w:tr w:rsidR="009511BB" w:rsidRPr="00EB25E7" w:rsidTr="009511BB">
        <w:trPr>
          <w:trHeight w:val="562"/>
        </w:trPr>
        <w:tc>
          <w:tcPr>
            <w:tcW w:w="540" w:type="dxa"/>
          </w:tcPr>
          <w:p w:rsidR="009511BB" w:rsidRPr="00E91867" w:rsidRDefault="009511BB" w:rsidP="009511BB">
            <w:pPr>
              <w:contextualSpacing/>
              <w:jc w:val="both"/>
              <w:rPr>
                <w:sz w:val="24"/>
                <w:szCs w:val="24"/>
              </w:rPr>
            </w:pPr>
            <w:r w:rsidRPr="00E91867">
              <w:rPr>
                <w:sz w:val="24"/>
                <w:szCs w:val="24"/>
              </w:rPr>
              <w:t>3</w:t>
            </w:r>
          </w:p>
          <w:p w:rsidR="009511BB" w:rsidRPr="00E91867"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both"/>
              <w:rPr>
                <w:sz w:val="24"/>
                <w:szCs w:val="24"/>
              </w:rPr>
            </w:pPr>
          </w:p>
        </w:tc>
        <w:tc>
          <w:tcPr>
            <w:tcW w:w="2862" w:type="dxa"/>
          </w:tcPr>
          <w:p w:rsidR="009511BB" w:rsidRPr="00E91867" w:rsidRDefault="009511BB" w:rsidP="009511BB">
            <w:pPr>
              <w:contextualSpacing/>
              <w:jc w:val="both"/>
              <w:rPr>
                <w:sz w:val="24"/>
                <w:szCs w:val="24"/>
              </w:rPr>
            </w:pPr>
            <w:r>
              <w:rPr>
                <w:sz w:val="24"/>
                <w:szCs w:val="24"/>
              </w:rPr>
              <w:t>О</w:t>
            </w:r>
            <w:r w:rsidRPr="00E91867">
              <w:rPr>
                <w:sz w:val="24"/>
                <w:szCs w:val="24"/>
              </w:rPr>
              <w:t>беспечение внутреннего правопорядка</w:t>
            </w:r>
          </w:p>
          <w:p w:rsidR="009511BB" w:rsidRPr="00E91867" w:rsidRDefault="009511BB" w:rsidP="009511BB">
            <w:pPr>
              <w:contextualSpacing/>
              <w:jc w:val="both"/>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354CE9">
            <w:pPr>
              <w:contextualSpacing/>
              <w:rPr>
                <w:sz w:val="24"/>
                <w:szCs w:val="24"/>
              </w:rPr>
            </w:pPr>
          </w:p>
          <w:p w:rsidR="009511BB" w:rsidRPr="00E91867" w:rsidRDefault="009511BB" w:rsidP="009511BB">
            <w:pPr>
              <w:contextualSpacing/>
              <w:jc w:val="both"/>
              <w:rPr>
                <w:sz w:val="24"/>
                <w:szCs w:val="24"/>
              </w:rPr>
            </w:pPr>
          </w:p>
        </w:tc>
        <w:tc>
          <w:tcPr>
            <w:tcW w:w="4962" w:type="dxa"/>
          </w:tcPr>
          <w:p w:rsidR="009511BB" w:rsidRPr="00E91867" w:rsidRDefault="009511BB" w:rsidP="009511BB">
            <w:pPr>
              <w:pStyle w:val="ConsPlusNormal"/>
              <w:contextualSpacing/>
              <w:jc w:val="both"/>
              <w:rPr>
                <w:rFonts w:ascii="Times New Roman" w:hAnsi="Times New Roman" w:cs="Times New Roman"/>
                <w:sz w:val="24"/>
                <w:szCs w:val="24"/>
              </w:rPr>
            </w:pPr>
            <w:r w:rsidRPr="00E91867">
              <w:rPr>
                <w:rFonts w:ascii="Times New Roman" w:hAnsi="Times New Roman" w:cs="Times New Roman"/>
                <w:sz w:val="24"/>
                <w:szCs w:val="24"/>
              </w:rPr>
              <w:t xml:space="preserve">размещение объектов капитального строительства, необходимых для подготовки и поддержания в готовности органов </w:t>
            </w:r>
          </w:p>
          <w:p w:rsidR="009511BB" w:rsidRPr="00E91867" w:rsidRDefault="009511BB" w:rsidP="009511BB">
            <w:pPr>
              <w:pStyle w:val="ConsPlusNormal"/>
              <w:contextualSpacing/>
              <w:jc w:val="both"/>
              <w:rPr>
                <w:rFonts w:ascii="Times New Roman" w:hAnsi="Times New Roman" w:cs="Times New Roman"/>
                <w:sz w:val="24"/>
                <w:szCs w:val="24"/>
              </w:rPr>
            </w:pPr>
            <w:r w:rsidRPr="00E91867">
              <w:rPr>
                <w:rFonts w:ascii="Times New Roman" w:hAnsi="Times New Roman" w:cs="Times New Roman"/>
                <w:sz w:val="24"/>
                <w:szCs w:val="24"/>
              </w:rPr>
              <w:t>внутренних дел и спасательных служб, в которых существует военизированная служба;</w:t>
            </w:r>
          </w:p>
          <w:p w:rsidR="009511BB" w:rsidRPr="00E91867" w:rsidRDefault="009511BB" w:rsidP="009511BB">
            <w:pPr>
              <w:contextualSpacing/>
              <w:jc w:val="both"/>
              <w:rPr>
                <w:sz w:val="24"/>
                <w:szCs w:val="24"/>
              </w:rPr>
            </w:pPr>
            <w:r w:rsidRPr="00E91867">
              <w:rPr>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850" w:type="dxa"/>
          </w:tcPr>
          <w:p w:rsidR="009511BB" w:rsidRPr="00E91867" w:rsidRDefault="009511BB" w:rsidP="009511BB">
            <w:pPr>
              <w:contextualSpacing/>
              <w:jc w:val="both"/>
              <w:rPr>
                <w:sz w:val="24"/>
                <w:szCs w:val="24"/>
              </w:rPr>
            </w:pPr>
            <w:r w:rsidRPr="00E91867">
              <w:rPr>
                <w:sz w:val="24"/>
                <w:szCs w:val="24"/>
              </w:rPr>
              <w:t>8.3</w:t>
            </w:r>
          </w:p>
          <w:p w:rsidR="009511BB" w:rsidRPr="00E91867"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center"/>
              <w:rPr>
                <w:sz w:val="24"/>
                <w:szCs w:val="24"/>
              </w:rPr>
            </w:pPr>
          </w:p>
        </w:tc>
        <w:tc>
          <w:tcPr>
            <w:tcW w:w="5954" w:type="dxa"/>
          </w:tcPr>
          <w:p w:rsidR="009511BB" w:rsidRPr="00E91867" w:rsidRDefault="009511BB" w:rsidP="009511BB">
            <w:pPr>
              <w:contextualSpacing/>
              <w:jc w:val="both"/>
              <w:rPr>
                <w:sz w:val="24"/>
                <w:szCs w:val="24"/>
              </w:rPr>
            </w:pPr>
            <w:r>
              <w:rPr>
                <w:sz w:val="24"/>
                <w:szCs w:val="24"/>
              </w:rPr>
              <w:t>м</w:t>
            </w:r>
            <w:r w:rsidRPr="00E91867">
              <w:rPr>
                <w:sz w:val="24"/>
                <w:szCs w:val="24"/>
              </w:rPr>
              <w:t>инимальный отступ строений от красной линии участка или границ участка -5 метров или на основании утвержденной документации по планировке территории для размещения промышленного предприятия</w:t>
            </w:r>
          </w:p>
          <w:p w:rsidR="009511BB" w:rsidRPr="00E91867" w:rsidRDefault="009511BB" w:rsidP="009511BB">
            <w:pPr>
              <w:contextualSpacing/>
              <w:jc w:val="both"/>
              <w:rPr>
                <w:sz w:val="24"/>
                <w:szCs w:val="24"/>
              </w:rPr>
            </w:pPr>
            <w:r w:rsidRPr="00E91867">
              <w:rPr>
                <w:sz w:val="24"/>
                <w:szCs w:val="24"/>
              </w:rPr>
              <w:t>Максимальная высота зданий 15 метров;</w:t>
            </w:r>
          </w:p>
          <w:p w:rsidR="009511BB" w:rsidRPr="00E91867" w:rsidRDefault="009511BB" w:rsidP="009511BB">
            <w:pPr>
              <w:contextualSpacing/>
              <w:jc w:val="both"/>
              <w:rPr>
                <w:sz w:val="24"/>
                <w:szCs w:val="24"/>
              </w:rPr>
            </w:pPr>
            <w:r w:rsidRPr="00E91867">
              <w:rPr>
                <w:sz w:val="24"/>
                <w:szCs w:val="24"/>
              </w:rPr>
              <w:t>Высота технологических сооружений устанавливается в соответствии с проектной документацией.</w:t>
            </w:r>
          </w:p>
          <w:p w:rsidR="009511BB" w:rsidRPr="00E91867" w:rsidRDefault="009511BB" w:rsidP="009511BB">
            <w:pPr>
              <w:contextualSpacing/>
              <w:jc w:val="both"/>
              <w:rPr>
                <w:sz w:val="24"/>
                <w:szCs w:val="24"/>
              </w:rPr>
            </w:pPr>
            <w:r w:rsidRPr="00E91867">
              <w:rPr>
                <w:sz w:val="24"/>
                <w:szCs w:val="24"/>
              </w:rPr>
              <w:t xml:space="preserve">Максимальный процент застройки участка–по проекту. </w:t>
            </w:r>
          </w:p>
        </w:tc>
      </w:tr>
    </w:tbl>
    <w:p w:rsidR="007810E4" w:rsidRDefault="007810E4" w:rsidP="00354CE9">
      <w:pPr>
        <w:ind w:firstLine="708"/>
        <w:jc w:val="both"/>
        <w:rPr>
          <w:sz w:val="24"/>
          <w:szCs w:val="24"/>
        </w:rPr>
      </w:pPr>
    </w:p>
    <w:p w:rsidR="007810E4" w:rsidRPr="007810E4" w:rsidRDefault="007810E4" w:rsidP="007810E4">
      <w:pPr>
        <w:ind w:firstLine="709"/>
        <w:jc w:val="both"/>
        <w:rPr>
          <w:rFonts w:eastAsia="SimSun"/>
          <w:color w:val="000000"/>
          <w:sz w:val="24"/>
          <w:szCs w:val="24"/>
          <w:lang w:eastAsia="zh-CN"/>
        </w:rPr>
      </w:pPr>
      <w:r w:rsidRPr="007810E4">
        <w:rPr>
          <w:rFonts w:eastAsia="SimSun"/>
          <w:color w:val="000000"/>
          <w:sz w:val="24"/>
          <w:szCs w:val="24"/>
          <w:lang w:eastAsia="zh-CN"/>
        </w:rPr>
        <w:t>В отношении территорий, границы которых расположены на расстоянии 500 метров от береговой линии Азовского моря, считать приоритетным:</w:t>
      </w:r>
    </w:p>
    <w:p w:rsidR="007810E4" w:rsidRPr="007810E4" w:rsidRDefault="007810E4" w:rsidP="007810E4">
      <w:pPr>
        <w:ind w:firstLine="709"/>
        <w:jc w:val="both"/>
        <w:rPr>
          <w:rFonts w:eastAsia="SimSun"/>
          <w:color w:val="000000"/>
          <w:sz w:val="24"/>
          <w:szCs w:val="24"/>
          <w:lang w:eastAsia="zh-CN"/>
        </w:rPr>
      </w:pPr>
      <w:r w:rsidRPr="007810E4">
        <w:rPr>
          <w:rFonts w:eastAsia="SimSun"/>
          <w:color w:val="000000"/>
          <w:sz w:val="24"/>
          <w:szCs w:val="24"/>
          <w:lang w:eastAsia="zh-CN"/>
        </w:rPr>
        <w:lastRenderedPageBreak/>
        <w:t xml:space="preserve">1) осуществление строительства объектов санаторно-курортного назначения (бальнеологические лечебницы, грязелечебницы, курортные поликлиники, санатории, санатории для детей, в том числе детей с родителями, санатории-профилактории и другие), гостиниц (за исключением </w:t>
      </w:r>
      <w:proofErr w:type="spellStart"/>
      <w:r w:rsidRPr="007810E4">
        <w:rPr>
          <w:rFonts w:eastAsia="SimSun"/>
          <w:color w:val="000000"/>
          <w:sz w:val="24"/>
          <w:szCs w:val="24"/>
          <w:lang w:eastAsia="zh-CN"/>
        </w:rPr>
        <w:t>апартотелей</w:t>
      </w:r>
      <w:proofErr w:type="spellEnd"/>
      <w:r w:rsidRPr="007810E4">
        <w:rPr>
          <w:rFonts w:eastAsia="SimSun"/>
          <w:color w:val="000000"/>
          <w:sz w:val="24"/>
          <w:szCs w:val="24"/>
          <w:lang w:eastAsia="zh-CN"/>
        </w:rPr>
        <w:t xml:space="preserve"> и комплексов апартаментов), а также объектов их инфраструктуры, за исключением строительства в производственных зонах и зонах сельскохозяйственного использования;</w:t>
      </w:r>
    </w:p>
    <w:p w:rsidR="00354CE9" w:rsidRPr="007810E4" w:rsidRDefault="007810E4" w:rsidP="007810E4">
      <w:pPr>
        <w:ind w:firstLine="709"/>
        <w:jc w:val="both"/>
        <w:rPr>
          <w:sz w:val="24"/>
          <w:szCs w:val="24"/>
        </w:rPr>
      </w:pPr>
      <w:r w:rsidRPr="007810E4">
        <w:rPr>
          <w:rFonts w:eastAsia="SimSun"/>
          <w:color w:val="000000"/>
          <w:sz w:val="24"/>
          <w:szCs w:val="24"/>
          <w:lang w:eastAsia="zh-CN"/>
        </w:rPr>
        <w:t xml:space="preserve">2) ограничение строительства объектов капитального строительства жилого назначения, </w:t>
      </w:r>
      <w:proofErr w:type="spellStart"/>
      <w:r w:rsidRPr="007810E4">
        <w:rPr>
          <w:rFonts w:eastAsia="SimSun"/>
          <w:color w:val="000000"/>
          <w:sz w:val="24"/>
          <w:szCs w:val="24"/>
          <w:lang w:eastAsia="zh-CN"/>
        </w:rPr>
        <w:t>апартотелей</w:t>
      </w:r>
      <w:proofErr w:type="spellEnd"/>
      <w:r w:rsidRPr="007810E4">
        <w:rPr>
          <w:rFonts w:eastAsia="SimSun"/>
          <w:color w:val="000000"/>
          <w:sz w:val="24"/>
          <w:szCs w:val="24"/>
          <w:lang w:eastAsia="zh-CN"/>
        </w:rPr>
        <w:t xml:space="preserve"> и комплексов апартаментов путем отнесения таких объектов к условно разрешенным видам объектов капитального строительства, а также ограничение предельной высоты здания (архитектурной) - не более 20 метров при строительстве таких объектов</w:t>
      </w:r>
      <w:r w:rsidR="00354CE9" w:rsidRPr="007810E4">
        <w:rPr>
          <w:sz w:val="24"/>
          <w:szCs w:val="24"/>
        </w:rPr>
        <w:t>.</w:t>
      </w:r>
    </w:p>
    <w:p w:rsidR="00354CE9" w:rsidRPr="00354CE9" w:rsidRDefault="00354CE9" w:rsidP="00354CE9">
      <w:pPr>
        <w:ind w:firstLine="708"/>
        <w:jc w:val="both"/>
        <w:rPr>
          <w:rFonts w:eastAsia="SimSun"/>
          <w:color w:val="000000"/>
          <w:sz w:val="24"/>
          <w:szCs w:val="24"/>
          <w:lang w:eastAsia="zh-CN"/>
        </w:rPr>
      </w:pPr>
      <w:r w:rsidRPr="00354CE9">
        <w:rPr>
          <w:rFonts w:eastAsia="SimSun"/>
          <w:color w:val="000000"/>
          <w:sz w:val="24"/>
          <w:szCs w:val="24"/>
          <w:lang w:eastAsia="zh-CN"/>
        </w:rPr>
        <w:t>Минимальные отступы от границ земельных участков для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354CE9" w:rsidRPr="00354CE9" w:rsidRDefault="00354CE9" w:rsidP="00354CE9">
      <w:pPr>
        <w:jc w:val="both"/>
        <w:rPr>
          <w:rFonts w:eastAsia="SimSun"/>
          <w:color w:val="000000"/>
          <w:sz w:val="24"/>
          <w:szCs w:val="24"/>
          <w:lang w:eastAsia="zh-CN"/>
        </w:rPr>
      </w:pPr>
      <w:r w:rsidRPr="00354CE9">
        <w:rPr>
          <w:rFonts w:eastAsia="SimSun"/>
          <w:color w:val="000000"/>
          <w:sz w:val="24"/>
          <w:szCs w:val="24"/>
          <w:lang w:eastAsia="zh-CN"/>
        </w:rPr>
        <w:t xml:space="preserve">для жилых и общественных зданий - </w:t>
      </w:r>
      <w:smartTag w:uri="urn:schemas-microsoft-com:office:smarttags" w:element="metricconverter">
        <w:smartTagPr>
          <w:attr w:name="ProductID" w:val="3 м"/>
        </w:smartTagPr>
        <w:r w:rsidRPr="00354CE9">
          <w:rPr>
            <w:rFonts w:eastAsia="SimSun"/>
            <w:color w:val="000000"/>
            <w:sz w:val="24"/>
            <w:szCs w:val="24"/>
            <w:lang w:eastAsia="zh-CN"/>
          </w:rPr>
          <w:t>3 м</w:t>
        </w:r>
      </w:smartTag>
      <w:r w:rsidRPr="00354CE9">
        <w:rPr>
          <w:rFonts w:eastAsia="SimSun"/>
          <w:color w:val="000000"/>
          <w:sz w:val="24"/>
          <w:szCs w:val="24"/>
          <w:lang w:eastAsia="zh-CN"/>
        </w:rPr>
        <w:t xml:space="preserve"> (кроме </w:t>
      </w:r>
      <w:proofErr w:type="spellStart"/>
      <w:r w:rsidRPr="00354CE9">
        <w:rPr>
          <w:rFonts w:eastAsia="SimSun"/>
          <w:color w:val="000000"/>
          <w:sz w:val="24"/>
          <w:szCs w:val="24"/>
          <w:lang w:eastAsia="zh-CN"/>
        </w:rPr>
        <w:t>приквартирных</w:t>
      </w:r>
      <w:proofErr w:type="spellEnd"/>
      <w:r w:rsidRPr="00354CE9">
        <w:rPr>
          <w:rFonts w:eastAsia="SimSun"/>
          <w:color w:val="000000"/>
          <w:sz w:val="24"/>
          <w:szCs w:val="24"/>
          <w:lang w:eastAsia="zh-CN"/>
        </w:rPr>
        <w:t xml:space="preserve"> участков в сложившейся застройке, при ширине земельного участка </w:t>
      </w:r>
      <w:smartTag w:uri="urn:schemas-microsoft-com:office:smarttags" w:element="metricconverter">
        <w:smartTagPr>
          <w:attr w:name="ProductID" w:val="12 метров"/>
        </w:smartTagPr>
        <w:r w:rsidRPr="00354CE9">
          <w:rPr>
            <w:rFonts w:eastAsia="SimSun"/>
            <w:color w:val="000000"/>
            <w:sz w:val="24"/>
            <w:szCs w:val="24"/>
            <w:lang w:eastAsia="zh-CN"/>
          </w:rPr>
          <w:t>12 метров</w:t>
        </w:r>
      </w:smartTag>
      <w:r w:rsidRPr="00354CE9">
        <w:rPr>
          <w:rFonts w:eastAsia="SimSun"/>
          <w:color w:val="000000"/>
          <w:sz w:val="24"/>
          <w:szCs w:val="24"/>
          <w:lang w:eastAsia="zh-CN"/>
        </w:rPr>
        <w:t xml:space="preserve"> и менее); </w:t>
      </w:r>
    </w:p>
    <w:p w:rsidR="00354CE9" w:rsidRPr="00354CE9" w:rsidRDefault="00354CE9" w:rsidP="00354CE9">
      <w:pPr>
        <w:jc w:val="both"/>
        <w:rPr>
          <w:rFonts w:eastAsia="SimSun"/>
          <w:color w:val="000000"/>
          <w:sz w:val="24"/>
          <w:szCs w:val="24"/>
          <w:lang w:eastAsia="zh-CN"/>
        </w:rPr>
      </w:pPr>
      <w:r w:rsidRPr="00354CE9">
        <w:rPr>
          <w:rFonts w:eastAsia="SimSun"/>
          <w:color w:val="000000"/>
          <w:sz w:val="24"/>
          <w:szCs w:val="24"/>
          <w:lang w:eastAsia="zh-CN"/>
        </w:rPr>
        <w:t xml:space="preserve">для остальных зданий и сооружений - </w:t>
      </w:r>
      <w:smartTag w:uri="urn:schemas-microsoft-com:office:smarttags" w:element="metricconverter">
        <w:smartTagPr>
          <w:attr w:name="ProductID" w:val="1 м"/>
        </w:smartTagPr>
        <w:r w:rsidRPr="00354CE9">
          <w:rPr>
            <w:rFonts w:eastAsia="SimSun"/>
            <w:color w:val="000000"/>
            <w:sz w:val="24"/>
            <w:szCs w:val="24"/>
            <w:lang w:eastAsia="zh-CN"/>
          </w:rPr>
          <w:t>1 м</w:t>
        </w:r>
      </w:smartTag>
      <w:r w:rsidRPr="00354CE9">
        <w:rPr>
          <w:rFonts w:eastAsia="SimSun"/>
          <w:color w:val="000000"/>
          <w:sz w:val="24"/>
          <w:szCs w:val="24"/>
          <w:lang w:eastAsia="zh-CN"/>
        </w:rPr>
        <w:t>.</w:t>
      </w:r>
    </w:p>
    <w:p w:rsidR="00354CE9" w:rsidRPr="00354CE9" w:rsidRDefault="00354CE9" w:rsidP="00354CE9">
      <w:pPr>
        <w:ind w:firstLine="708"/>
        <w:jc w:val="both"/>
        <w:rPr>
          <w:rFonts w:eastAsia="SimSun"/>
          <w:color w:val="000000"/>
          <w:sz w:val="24"/>
          <w:szCs w:val="24"/>
          <w:lang w:eastAsia="zh-CN"/>
        </w:rPr>
      </w:pPr>
      <w:r w:rsidRPr="00354CE9">
        <w:rPr>
          <w:rFonts w:eastAsia="SimSun"/>
          <w:color w:val="000000"/>
          <w:sz w:val="24"/>
          <w:szCs w:val="24"/>
          <w:lang w:eastAsia="zh-CN"/>
        </w:rPr>
        <w:t>Расстояния между крайними строениями и группами строений следует принимать на основе расчетов инсоляции и освещенности, учета противопожарных, зооветеринарных требований.</w:t>
      </w:r>
    </w:p>
    <w:p w:rsidR="00354CE9" w:rsidRPr="00354CE9" w:rsidRDefault="00354CE9" w:rsidP="00354CE9">
      <w:pPr>
        <w:ind w:firstLine="708"/>
        <w:jc w:val="both"/>
        <w:rPr>
          <w:rFonts w:eastAsia="SimSun"/>
          <w:color w:val="000000"/>
          <w:sz w:val="24"/>
          <w:szCs w:val="24"/>
          <w:lang w:eastAsia="zh-CN"/>
        </w:rPr>
      </w:pPr>
      <w:r w:rsidRPr="00354CE9">
        <w:rPr>
          <w:rFonts w:eastAsia="SimSun"/>
          <w:color w:val="000000"/>
          <w:sz w:val="24"/>
          <w:szCs w:val="24"/>
          <w:lang w:eastAsia="zh-CN"/>
        </w:rPr>
        <w:t>Расстояние до красной линии:</w:t>
      </w:r>
    </w:p>
    <w:p w:rsidR="00354CE9" w:rsidRPr="00354CE9" w:rsidRDefault="00354CE9" w:rsidP="00354CE9">
      <w:pPr>
        <w:ind w:firstLine="708"/>
        <w:jc w:val="both"/>
        <w:rPr>
          <w:rFonts w:eastAsia="SimSun"/>
          <w:color w:val="000000"/>
          <w:sz w:val="24"/>
          <w:szCs w:val="24"/>
          <w:lang w:eastAsia="zh-CN"/>
        </w:rPr>
      </w:pPr>
      <w:r w:rsidRPr="00354CE9">
        <w:rPr>
          <w:rFonts w:eastAsia="SimSun"/>
          <w:color w:val="000000"/>
          <w:sz w:val="24"/>
          <w:szCs w:val="24"/>
          <w:lang w:eastAsia="zh-CN"/>
        </w:rPr>
        <w:t xml:space="preserve">1) от Дошкольных образовательных учреждений и общеобразовательных школ (стены здания) </w:t>
      </w:r>
      <w:smartTag w:uri="urn:schemas-microsoft-com:office:smarttags" w:element="metricconverter">
        <w:smartTagPr>
          <w:attr w:name="ProductID" w:val="-10 м"/>
        </w:smartTagPr>
        <w:r w:rsidRPr="00354CE9">
          <w:rPr>
            <w:rFonts w:eastAsia="SimSun"/>
            <w:color w:val="000000"/>
            <w:sz w:val="24"/>
            <w:szCs w:val="24"/>
            <w:lang w:eastAsia="zh-CN"/>
          </w:rPr>
          <w:t>-10 м</w:t>
        </w:r>
      </w:smartTag>
      <w:r w:rsidRPr="00354CE9">
        <w:rPr>
          <w:rFonts w:eastAsia="SimSun"/>
          <w:color w:val="000000"/>
          <w:sz w:val="24"/>
          <w:szCs w:val="24"/>
          <w:lang w:eastAsia="zh-CN"/>
        </w:rPr>
        <w:t>;</w:t>
      </w:r>
    </w:p>
    <w:p w:rsidR="00354CE9" w:rsidRPr="00354CE9" w:rsidRDefault="00354CE9" w:rsidP="00354CE9">
      <w:pPr>
        <w:ind w:firstLine="708"/>
        <w:jc w:val="both"/>
        <w:rPr>
          <w:rFonts w:eastAsia="SimSun"/>
          <w:color w:val="000000"/>
          <w:sz w:val="24"/>
          <w:szCs w:val="24"/>
          <w:lang w:eastAsia="zh-CN"/>
        </w:rPr>
      </w:pPr>
      <w:r w:rsidRPr="00354CE9">
        <w:rPr>
          <w:rFonts w:eastAsia="SimSun"/>
          <w:color w:val="000000"/>
          <w:sz w:val="24"/>
          <w:szCs w:val="24"/>
          <w:lang w:eastAsia="zh-CN"/>
        </w:rPr>
        <w:t xml:space="preserve">2) от Пожарных депо - </w:t>
      </w:r>
      <w:smartTag w:uri="urn:schemas-microsoft-com:office:smarttags" w:element="metricconverter">
        <w:smartTagPr>
          <w:attr w:name="ProductID" w:val="10 м"/>
        </w:smartTagPr>
        <w:r w:rsidRPr="00354CE9">
          <w:rPr>
            <w:rFonts w:eastAsia="SimSun"/>
            <w:color w:val="000000"/>
            <w:sz w:val="24"/>
            <w:szCs w:val="24"/>
            <w:lang w:eastAsia="zh-CN"/>
          </w:rPr>
          <w:t>10 м</w:t>
        </w:r>
      </w:smartTag>
      <w:r w:rsidRPr="00354CE9">
        <w:rPr>
          <w:rFonts w:eastAsia="SimSun"/>
          <w:color w:val="000000"/>
          <w:sz w:val="24"/>
          <w:szCs w:val="24"/>
          <w:lang w:eastAsia="zh-CN"/>
        </w:rPr>
        <w:t xml:space="preserve"> (</w:t>
      </w:r>
      <w:smartTag w:uri="urn:schemas-microsoft-com:office:smarttags" w:element="metricconverter">
        <w:smartTagPr>
          <w:attr w:name="ProductID" w:val="15 м"/>
        </w:smartTagPr>
        <w:r w:rsidRPr="00354CE9">
          <w:rPr>
            <w:rFonts w:eastAsia="SimSun"/>
            <w:color w:val="000000"/>
            <w:sz w:val="24"/>
            <w:szCs w:val="24"/>
            <w:lang w:eastAsia="zh-CN"/>
          </w:rPr>
          <w:t>15 м</w:t>
        </w:r>
      </w:smartTag>
      <w:r w:rsidRPr="00354CE9">
        <w:rPr>
          <w:rFonts w:eastAsia="SimSun"/>
          <w:color w:val="000000"/>
          <w:sz w:val="24"/>
          <w:szCs w:val="24"/>
          <w:lang w:eastAsia="zh-CN"/>
        </w:rPr>
        <w:t xml:space="preserve"> - для депо </w:t>
      </w:r>
      <w:r w:rsidRPr="00354CE9">
        <w:rPr>
          <w:rFonts w:eastAsia="SimSun"/>
          <w:color w:val="000000"/>
          <w:sz w:val="24"/>
          <w:szCs w:val="24"/>
          <w:lang w:val="en-US" w:eastAsia="zh-CN"/>
        </w:rPr>
        <w:t>I</w:t>
      </w:r>
      <w:r w:rsidRPr="00354CE9">
        <w:rPr>
          <w:rFonts w:eastAsia="SimSun"/>
          <w:color w:val="000000"/>
          <w:sz w:val="24"/>
          <w:szCs w:val="24"/>
          <w:lang w:eastAsia="zh-CN"/>
        </w:rPr>
        <w:t xml:space="preserve"> типа);</w:t>
      </w:r>
    </w:p>
    <w:p w:rsidR="00354CE9" w:rsidRPr="00354CE9" w:rsidRDefault="00354CE9" w:rsidP="00354CE9">
      <w:pPr>
        <w:ind w:firstLine="708"/>
        <w:jc w:val="both"/>
        <w:rPr>
          <w:rFonts w:eastAsia="SimSun"/>
          <w:color w:val="000000"/>
          <w:sz w:val="24"/>
          <w:szCs w:val="24"/>
          <w:lang w:eastAsia="zh-CN"/>
        </w:rPr>
      </w:pPr>
      <w:r w:rsidRPr="00354CE9">
        <w:rPr>
          <w:rFonts w:eastAsia="SimSun"/>
          <w:color w:val="000000"/>
          <w:sz w:val="24"/>
          <w:szCs w:val="24"/>
          <w:lang w:eastAsia="zh-CN"/>
        </w:rPr>
        <w:t xml:space="preserve">3) улиц, от жилых и общественных зданий  – </w:t>
      </w:r>
      <w:smartTag w:uri="urn:schemas-microsoft-com:office:smarttags" w:element="metricconverter">
        <w:smartTagPr>
          <w:attr w:name="ProductID" w:val="5 м"/>
        </w:smartTagPr>
        <w:r w:rsidRPr="00354CE9">
          <w:rPr>
            <w:rFonts w:eastAsia="SimSun"/>
            <w:color w:val="000000"/>
            <w:sz w:val="24"/>
            <w:szCs w:val="24"/>
            <w:lang w:eastAsia="zh-CN"/>
          </w:rPr>
          <w:t>5 м</w:t>
        </w:r>
      </w:smartTag>
      <w:r w:rsidRPr="00354CE9">
        <w:rPr>
          <w:rFonts w:eastAsia="SimSun"/>
          <w:color w:val="000000"/>
          <w:sz w:val="24"/>
          <w:szCs w:val="24"/>
          <w:lang w:eastAsia="zh-CN"/>
        </w:rPr>
        <w:t>;</w:t>
      </w:r>
    </w:p>
    <w:p w:rsidR="00354CE9" w:rsidRPr="00354CE9" w:rsidRDefault="00354CE9" w:rsidP="00354CE9">
      <w:pPr>
        <w:ind w:firstLine="708"/>
        <w:jc w:val="both"/>
        <w:rPr>
          <w:rFonts w:eastAsia="SimSun"/>
          <w:color w:val="000000"/>
          <w:sz w:val="24"/>
          <w:szCs w:val="24"/>
          <w:lang w:eastAsia="zh-CN"/>
        </w:rPr>
      </w:pPr>
      <w:r w:rsidRPr="00354CE9">
        <w:rPr>
          <w:rFonts w:eastAsia="SimSun"/>
          <w:color w:val="000000"/>
          <w:sz w:val="24"/>
          <w:szCs w:val="24"/>
          <w:lang w:eastAsia="zh-CN"/>
        </w:rPr>
        <w:t xml:space="preserve">4) проездов, от жилых и общественных зданий – </w:t>
      </w:r>
      <w:smartTag w:uri="urn:schemas-microsoft-com:office:smarttags" w:element="metricconverter">
        <w:smartTagPr>
          <w:attr w:name="ProductID" w:val="3 м"/>
        </w:smartTagPr>
        <w:r w:rsidRPr="00354CE9">
          <w:rPr>
            <w:rFonts w:eastAsia="SimSun"/>
            <w:color w:val="000000"/>
            <w:sz w:val="24"/>
            <w:szCs w:val="24"/>
            <w:lang w:eastAsia="zh-CN"/>
          </w:rPr>
          <w:t>3 м</w:t>
        </w:r>
      </w:smartTag>
      <w:r w:rsidRPr="00354CE9">
        <w:rPr>
          <w:rFonts w:eastAsia="SimSun"/>
          <w:color w:val="000000"/>
          <w:sz w:val="24"/>
          <w:szCs w:val="24"/>
          <w:lang w:eastAsia="zh-CN"/>
        </w:rPr>
        <w:t>;</w:t>
      </w:r>
    </w:p>
    <w:p w:rsidR="00354CE9" w:rsidRPr="00354CE9" w:rsidRDefault="00354CE9" w:rsidP="00354CE9">
      <w:pPr>
        <w:ind w:firstLine="708"/>
        <w:jc w:val="both"/>
        <w:rPr>
          <w:rFonts w:eastAsia="SimSun"/>
          <w:color w:val="000000"/>
          <w:sz w:val="24"/>
          <w:szCs w:val="24"/>
          <w:lang w:eastAsia="zh-CN"/>
        </w:rPr>
      </w:pPr>
      <w:r w:rsidRPr="00354CE9">
        <w:rPr>
          <w:rFonts w:eastAsia="SimSun"/>
          <w:color w:val="000000"/>
          <w:sz w:val="24"/>
          <w:szCs w:val="24"/>
          <w:lang w:eastAsia="zh-CN"/>
        </w:rPr>
        <w:t xml:space="preserve">5) от остальных зданий и сооружений - </w:t>
      </w:r>
      <w:smartTag w:uri="urn:schemas-microsoft-com:office:smarttags" w:element="metricconverter">
        <w:smartTagPr>
          <w:attr w:name="ProductID" w:val="5 м"/>
        </w:smartTagPr>
        <w:r w:rsidRPr="00354CE9">
          <w:rPr>
            <w:rFonts w:eastAsia="SimSun"/>
            <w:color w:val="000000"/>
            <w:sz w:val="24"/>
            <w:szCs w:val="24"/>
            <w:lang w:eastAsia="zh-CN"/>
          </w:rPr>
          <w:t>5 м</w:t>
        </w:r>
      </w:smartTag>
      <w:r w:rsidRPr="00354CE9">
        <w:rPr>
          <w:rFonts w:eastAsia="SimSun"/>
          <w:color w:val="000000"/>
          <w:sz w:val="24"/>
          <w:szCs w:val="24"/>
          <w:lang w:eastAsia="zh-CN"/>
        </w:rPr>
        <w:t>.</w:t>
      </w:r>
    </w:p>
    <w:p w:rsidR="00354CE9" w:rsidRPr="00354CE9" w:rsidRDefault="00354CE9" w:rsidP="00354CE9">
      <w:pPr>
        <w:ind w:firstLine="708"/>
        <w:jc w:val="both"/>
        <w:rPr>
          <w:rFonts w:eastAsia="SimSun"/>
          <w:color w:val="000000"/>
          <w:sz w:val="24"/>
          <w:szCs w:val="24"/>
          <w:lang w:eastAsia="zh-CN"/>
        </w:rPr>
      </w:pPr>
      <w:r w:rsidRPr="00354CE9">
        <w:rPr>
          <w:rFonts w:eastAsia="SimSun"/>
          <w:color w:val="000000"/>
          <w:sz w:val="24"/>
          <w:szCs w:val="24"/>
          <w:lang w:eastAsia="zh-CN"/>
        </w:rPr>
        <w:t>На территории сложившейся застройки жилые и общественные здания могут размещаться по красной линии улиц по согласованию с органами местного самоуправления.</w:t>
      </w:r>
    </w:p>
    <w:p w:rsidR="00354CE9" w:rsidRPr="00354CE9" w:rsidRDefault="00354CE9" w:rsidP="00354CE9">
      <w:pPr>
        <w:ind w:firstLine="708"/>
        <w:jc w:val="both"/>
        <w:rPr>
          <w:rFonts w:eastAsia="SimSun"/>
          <w:color w:val="000000"/>
          <w:sz w:val="24"/>
          <w:szCs w:val="24"/>
          <w:lang w:eastAsia="zh-CN"/>
        </w:rPr>
      </w:pPr>
      <w:r w:rsidRPr="00354CE9">
        <w:rPr>
          <w:rFonts w:eastAsia="SimSun"/>
          <w:color w:val="000000"/>
          <w:sz w:val="24"/>
          <w:szCs w:val="24"/>
          <w:lang w:eastAsia="zh-CN"/>
        </w:rPr>
        <w:t xml:space="preserve">До границы соседнего </w:t>
      </w:r>
      <w:proofErr w:type="spellStart"/>
      <w:r w:rsidRPr="00354CE9">
        <w:rPr>
          <w:rFonts w:eastAsia="SimSun"/>
          <w:color w:val="000000"/>
          <w:sz w:val="24"/>
          <w:szCs w:val="24"/>
          <w:lang w:eastAsia="zh-CN"/>
        </w:rPr>
        <w:t>приквартирного</w:t>
      </w:r>
      <w:proofErr w:type="spellEnd"/>
      <w:r w:rsidRPr="00354CE9">
        <w:rPr>
          <w:rFonts w:eastAsia="SimSun"/>
          <w:color w:val="000000"/>
          <w:sz w:val="24"/>
          <w:szCs w:val="24"/>
          <w:lang w:eastAsia="zh-CN"/>
        </w:rPr>
        <w:t xml:space="preserve"> участка расстояния по санитарно-бытовым условиям должны быть не менее:</w:t>
      </w:r>
    </w:p>
    <w:p w:rsidR="00354CE9" w:rsidRPr="00354CE9" w:rsidRDefault="00354CE9" w:rsidP="00354CE9">
      <w:pPr>
        <w:ind w:firstLine="708"/>
        <w:jc w:val="both"/>
        <w:rPr>
          <w:rFonts w:eastAsia="SimSun"/>
          <w:color w:val="000000"/>
          <w:sz w:val="24"/>
          <w:szCs w:val="24"/>
          <w:lang w:eastAsia="zh-CN"/>
        </w:rPr>
      </w:pPr>
      <w:r w:rsidRPr="00354CE9">
        <w:rPr>
          <w:rFonts w:eastAsia="SimSun"/>
          <w:color w:val="000000"/>
          <w:sz w:val="24"/>
          <w:szCs w:val="24"/>
          <w:lang w:eastAsia="zh-CN"/>
        </w:rPr>
        <w:t xml:space="preserve">от усадебного одно-, двухквартирного и блокированного дома - </w:t>
      </w:r>
      <w:smartTag w:uri="urn:schemas-microsoft-com:office:smarttags" w:element="metricconverter">
        <w:smartTagPr>
          <w:attr w:name="ProductID" w:val="3 м"/>
        </w:smartTagPr>
        <w:r w:rsidRPr="00354CE9">
          <w:rPr>
            <w:rFonts w:eastAsia="SimSun"/>
            <w:color w:val="000000"/>
            <w:sz w:val="24"/>
            <w:szCs w:val="24"/>
            <w:lang w:eastAsia="zh-CN"/>
          </w:rPr>
          <w:t>3 м</w:t>
        </w:r>
      </w:smartTag>
      <w:r w:rsidRPr="00354CE9">
        <w:rPr>
          <w:rFonts w:eastAsia="SimSun"/>
          <w:color w:val="000000"/>
          <w:sz w:val="24"/>
          <w:szCs w:val="24"/>
          <w:lang w:eastAsia="zh-CN"/>
        </w:rPr>
        <w:t>;</w:t>
      </w:r>
    </w:p>
    <w:p w:rsidR="00354CE9" w:rsidRPr="00354CE9" w:rsidRDefault="00354CE9" w:rsidP="00354CE9">
      <w:pPr>
        <w:ind w:left="708"/>
        <w:jc w:val="both"/>
        <w:rPr>
          <w:rFonts w:eastAsia="SimSun"/>
          <w:color w:val="000000"/>
          <w:sz w:val="24"/>
          <w:szCs w:val="24"/>
          <w:lang w:eastAsia="zh-CN"/>
        </w:rPr>
      </w:pPr>
      <w:r w:rsidRPr="00354CE9">
        <w:rPr>
          <w:rFonts w:eastAsia="SimSun"/>
          <w:color w:val="000000"/>
          <w:sz w:val="24"/>
          <w:szCs w:val="24"/>
          <w:lang w:eastAsia="zh-CN"/>
        </w:rPr>
        <w:t xml:space="preserve">в сложившейся застройке, при ширине земельного участка </w:t>
      </w:r>
      <w:smartTag w:uri="urn:schemas-microsoft-com:office:smarttags" w:element="metricconverter">
        <w:smartTagPr>
          <w:attr w:name="ProductID" w:val="12 метров"/>
        </w:smartTagPr>
        <w:r w:rsidRPr="00354CE9">
          <w:rPr>
            <w:rFonts w:eastAsia="SimSun"/>
            <w:color w:val="000000"/>
            <w:sz w:val="24"/>
            <w:szCs w:val="24"/>
            <w:lang w:eastAsia="zh-CN"/>
          </w:rPr>
          <w:t>12 метров</w:t>
        </w:r>
      </w:smartTag>
      <w:r w:rsidRPr="00354CE9">
        <w:rPr>
          <w:rFonts w:eastAsia="SimSun"/>
          <w:color w:val="000000"/>
          <w:sz w:val="24"/>
          <w:szCs w:val="24"/>
          <w:lang w:eastAsia="zh-CN"/>
        </w:rPr>
        <w:t xml:space="preserve"> и менее, для строительства жилого дома минимальный отступ от границы соседнего участка составляет не менее:</w:t>
      </w:r>
    </w:p>
    <w:p w:rsidR="00354CE9" w:rsidRPr="00354CE9" w:rsidRDefault="00354CE9" w:rsidP="00354CE9">
      <w:pPr>
        <w:ind w:firstLine="708"/>
        <w:jc w:val="both"/>
        <w:rPr>
          <w:rFonts w:eastAsia="SimSun"/>
          <w:color w:val="000000"/>
          <w:sz w:val="24"/>
          <w:szCs w:val="24"/>
          <w:lang w:eastAsia="zh-CN"/>
        </w:rPr>
      </w:pPr>
      <w:smartTag w:uri="urn:schemas-microsoft-com:office:smarttags" w:element="metricconverter">
        <w:smartTagPr>
          <w:attr w:name="ProductID" w:val="1,0 м"/>
        </w:smartTagPr>
        <w:r w:rsidRPr="00354CE9">
          <w:rPr>
            <w:rFonts w:eastAsia="SimSun"/>
            <w:color w:val="000000"/>
            <w:sz w:val="24"/>
            <w:szCs w:val="24"/>
            <w:lang w:eastAsia="zh-CN"/>
          </w:rPr>
          <w:t>1,0 м</w:t>
        </w:r>
      </w:smartTag>
      <w:r w:rsidRPr="00354CE9">
        <w:rPr>
          <w:rFonts w:eastAsia="SimSun"/>
          <w:color w:val="000000"/>
          <w:sz w:val="24"/>
          <w:szCs w:val="24"/>
          <w:lang w:eastAsia="zh-CN"/>
        </w:rPr>
        <w:t xml:space="preserve"> - для одноэтажного жилого дома;</w:t>
      </w:r>
    </w:p>
    <w:p w:rsidR="00354CE9" w:rsidRPr="00354CE9" w:rsidRDefault="00354CE9" w:rsidP="00354CE9">
      <w:pPr>
        <w:ind w:firstLine="708"/>
        <w:jc w:val="both"/>
        <w:rPr>
          <w:rFonts w:eastAsia="SimSun"/>
          <w:color w:val="000000"/>
          <w:sz w:val="24"/>
          <w:szCs w:val="24"/>
          <w:lang w:eastAsia="zh-CN"/>
        </w:rPr>
      </w:pPr>
      <w:smartTag w:uri="urn:schemas-microsoft-com:office:smarttags" w:element="metricconverter">
        <w:smartTagPr>
          <w:attr w:name="ProductID" w:val="1,5 м"/>
        </w:smartTagPr>
        <w:r w:rsidRPr="00354CE9">
          <w:rPr>
            <w:rFonts w:eastAsia="SimSun"/>
            <w:color w:val="000000"/>
            <w:sz w:val="24"/>
            <w:szCs w:val="24"/>
            <w:lang w:eastAsia="zh-CN"/>
          </w:rPr>
          <w:t>1,5 м</w:t>
        </w:r>
      </w:smartTag>
      <w:r w:rsidRPr="00354CE9">
        <w:rPr>
          <w:rFonts w:eastAsia="SimSun"/>
          <w:color w:val="000000"/>
          <w:sz w:val="24"/>
          <w:szCs w:val="24"/>
          <w:lang w:eastAsia="zh-CN"/>
        </w:rPr>
        <w:t xml:space="preserve"> - для двухэтажного жилого дома;</w:t>
      </w:r>
    </w:p>
    <w:p w:rsidR="00354CE9" w:rsidRPr="00354CE9" w:rsidRDefault="00354CE9" w:rsidP="00354CE9">
      <w:pPr>
        <w:ind w:firstLine="708"/>
        <w:jc w:val="both"/>
        <w:rPr>
          <w:rFonts w:eastAsia="SimSun"/>
          <w:color w:val="000000"/>
          <w:sz w:val="24"/>
          <w:szCs w:val="24"/>
          <w:lang w:eastAsia="zh-CN"/>
        </w:rPr>
      </w:pPr>
      <w:smartTag w:uri="urn:schemas-microsoft-com:office:smarttags" w:element="metricconverter">
        <w:smartTagPr>
          <w:attr w:name="ProductID" w:val="2,0 м"/>
        </w:smartTagPr>
        <w:r w:rsidRPr="00354CE9">
          <w:rPr>
            <w:rFonts w:eastAsia="SimSun"/>
            <w:color w:val="000000"/>
            <w:sz w:val="24"/>
            <w:szCs w:val="24"/>
            <w:lang w:eastAsia="zh-CN"/>
          </w:rPr>
          <w:t>2,0 м</w:t>
        </w:r>
      </w:smartTag>
      <w:r w:rsidRPr="00354CE9">
        <w:rPr>
          <w:rFonts w:eastAsia="SimSun"/>
          <w:color w:val="000000"/>
          <w:sz w:val="24"/>
          <w:szCs w:val="24"/>
          <w:lang w:eastAsia="zh-CN"/>
        </w:rPr>
        <w:t xml:space="preserve"> - для трехэтажного жилого дома, при условии, что расстояние до расположенного на соседнем земельном участке жилого дома не менее </w:t>
      </w:r>
      <w:smartTag w:uri="urn:schemas-microsoft-com:office:smarttags" w:element="metricconverter">
        <w:smartTagPr>
          <w:attr w:name="ProductID" w:val="5 м"/>
        </w:smartTagPr>
        <w:r w:rsidRPr="00354CE9">
          <w:rPr>
            <w:rFonts w:eastAsia="SimSun"/>
            <w:color w:val="000000"/>
            <w:sz w:val="24"/>
            <w:szCs w:val="24"/>
            <w:lang w:eastAsia="zh-CN"/>
          </w:rPr>
          <w:t>5 м</w:t>
        </w:r>
      </w:smartTag>
      <w:r w:rsidRPr="00354CE9">
        <w:rPr>
          <w:rFonts w:eastAsia="SimSun"/>
          <w:color w:val="000000"/>
          <w:sz w:val="24"/>
          <w:szCs w:val="24"/>
          <w:lang w:eastAsia="zh-CN"/>
        </w:rPr>
        <w:t>;</w:t>
      </w:r>
    </w:p>
    <w:p w:rsidR="00354CE9" w:rsidRPr="00354CE9" w:rsidRDefault="00354CE9" w:rsidP="00354CE9">
      <w:pPr>
        <w:ind w:firstLine="708"/>
        <w:jc w:val="both"/>
        <w:rPr>
          <w:rFonts w:eastAsia="SimSun"/>
          <w:color w:val="000000"/>
          <w:sz w:val="24"/>
          <w:szCs w:val="24"/>
          <w:lang w:eastAsia="zh-CN"/>
        </w:rPr>
      </w:pPr>
      <w:r w:rsidRPr="00354CE9">
        <w:rPr>
          <w:rFonts w:eastAsia="SimSun"/>
          <w:color w:val="000000"/>
          <w:sz w:val="24"/>
          <w:szCs w:val="24"/>
          <w:lang w:eastAsia="zh-CN"/>
        </w:rPr>
        <w:t xml:space="preserve">от других построек (баня, гараж и другие) - </w:t>
      </w:r>
      <w:smartTag w:uri="urn:schemas-microsoft-com:office:smarttags" w:element="metricconverter">
        <w:smartTagPr>
          <w:attr w:name="ProductID" w:val="1 м"/>
        </w:smartTagPr>
        <w:r w:rsidRPr="00354CE9">
          <w:rPr>
            <w:rFonts w:eastAsia="SimSun"/>
            <w:color w:val="000000"/>
            <w:sz w:val="24"/>
            <w:szCs w:val="24"/>
            <w:lang w:eastAsia="zh-CN"/>
          </w:rPr>
          <w:t>1 м</w:t>
        </w:r>
      </w:smartTag>
      <w:r w:rsidRPr="00354CE9">
        <w:rPr>
          <w:rFonts w:eastAsia="SimSun"/>
          <w:color w:val="000000"/>
          <w:sz w:val="24"/>
          <w:szCs w:val="24"/>
          <w:lang w:eastAsia="zh-CN"/>
        </w:rPr>
        <w:t>;</w:t>
      </w:r>
    </w:p>
    <w:p w:rsidR="00354CE9" w:rsidRPr="00354CE9" w:rsidRDefault="00354CE9" w:rsidP="00354CE9">
      <w:pPr>
        <w:ind w:firstLine="708"/>
        <w:jc w:val="both"/>
        <w:rPr>
          <w:rFonts w:eastAsia="SimSun"/>
          <w:color w:val="000000"/>
          <w:sz w:val="24"/>
          <w:szCs w:val="24"/>
          <w:lang w:eastAsia="zh-CN"/>
        </w:rPr>
      </w:pPr>
      <w:r w:rsidRPr="00354CE9">
        <w:rPr>
          <w:rFonts w:eastAsia="SimSun"/>
          <w:color w:val="000000"/>
          <w:sz w:val="24"/>
          <w:szCs w:val="24"/>
          <w:lang w:eastAsia="zh-CN"/>
        </w:rPr>
        <w:t xml:space="preserve">от стволов высокорослых деревьев - </w:t>
      </w:r>
      <w:smartTag w:uri="urn:schemas-microsoft-com:office:smarttags" w:element="metricconverter">
        <w:smartTagPr>
          <w:attr w:name="ProductID" w:val="4 м"/>
        </w:smartTagPr>
        <w:r w:rsidRPr="00354CE9">
          <w:rPr>
            <w:rFonts w:eastAsia="SimSun"/>
            <w:color w:val="000000"/>
            <w:sz w:val="24"/>
            <w:szCs w:val="24"/>
            <w:lang w:eastAsia="zh-CN"/>
          </w:rPr>
          <w:t>4 м</w:t>
        </w:r>
      </w:smartTag>
      <w:r w:rsidRPr="00354CE9">
        <w:rPr>
          <w:rFonts w:eastAsia="SimSun"/>
          <w:color w:val="000000"/>
          <w:sz w:val="24"/>
          <w:szCs w:val="24"/>
          <w:lang w:eastAsia="zh-CN"/>
        </w:rPr>
        <w:t>;</w:t>
      </w:r>
    </w:p>
    <w:p w:rsidR="00354CE9" w:rsidRPr="00354CE9" w:rsidRDefault="00354CE9" w:rsidP="00354CE9">
      <w:pPr>
        <w:ind w:firstLine="708"/>
        <w:jc w:val="both"/>
        <w:rPr>
          <w:rFonts w:eastAsia="SimSun"/>
          <w:color w:val="000000"/>
          <w:sz w:val="24"/>
          <w:szCs w:val="24"/>
          <w:lang w:eastAsia="zh-CN"/>
        </w:rPr>
      </w:pPr>
      <w:r w:rsidRPr="00354CE9">
        <w:rPr>
          <w:rFonts w:eastAsia="SimSun"/>
          <w:color w:val="000000"/>
          <w:sz w:val="24"/>
          <w:szCs w:val="24"/>
          <w:lang w:eastAsia="zh-CN"/>
        </w:rPr>
        <w:t xml:space="preserve">от стволов среднерослых деревьев - </w:t>
      </w:r>
      <w:smartTag w:uri="urn:schemas-microsoft-com:office:smarttags" w:element="metricconverter">
        <w:smartTagPr>
          <w:attr w:name="ProductID" w:val="2 м"/>
        </w:smartTagPr>
        <w:r w:rsidRPr="00354CE9">
          <w:rPr>
            <w:rFonts w:eastAsia="SimSun"/>
            <w:color w:val="000000"/>
            <w:sz w:val="24"/>
            <w:szCs w:val="24"/>
            <w:lang w:eastAsia="zh-CN"/>
          </w:rPr>
          <w:t>2 м</w:t>
        </w:r>
      </w:smartTag>
      <w:r w:rsidRPr="00354CE9">
        <w:rPr>
          <w:rFonts w:eastAsia="SimSun"/>
          <w:color w:val="000000"/>
          <w:sz w:val="24"/>
          <w:szCs w:val="24"/>
          <w:lang w:eastAsia="zh-CN"/>
        </w:rPr>
        <w:t>;</w:t>
      </w:r>
    </w:p>
    <w:p w:rsidR="00354CE9" w:rsidRPr="00354CE9" w:rsidRDefault="00354CE9" w:rsidP="00354CE9">
      <w:pPr>
        <w:ind w:firstLine="708"/>
        <w:jc w:val="both"/>
        <w:rPr>
          <w:rFonts w:eastAsia="SimSun"/>
          <w:color w:val="000000"/>
          <w:sz w:val="24"/>
          <w:szCs w:val="24"/>
          <w:lang w:eastAsia="zh-CN"/>
        </w:rPr>
      </w:pPr>
      <w:r w:rsidRPr="00354CE9">
        <w:rPr>
          <w:rFonts w:eastAsia="SimSun"/>
          <w:color w:val="000000"/>
          <w:sz w:val="24"/>
          <w:szCs w:val="24"/>
          <w:lang w:eastAsia="zh-CN"/>
        </w:rPr>
        <w:lastRenderedPageBreak/>
        <w:t xml:space="preserve">от кустарника - </w:t>
      </w:r>
      <w:smartTag w:uri="urn:schemas-microsoft-com:office:smarttags" w:element="metricconverter">
        <w:smartTagPr>
          <w:attr w:name="ProductID" w:val="1 м"/>
        </w:smartTagPr>
        <w:r w:rsidRPr="00354CE9">
          <w:rPr>
            <w:rFonts w:eastAsia="SimSun"/>
            <w:color w:val="000000"/>
            <w:sz w:val="24"/>
            <w:szCs w:val="24"/>
            <w:lang w:eastAsia="zh-CN"/>
          </w:rPr>
          <w:t>1 м</w:t>
        </w:r>
      </w:smartTag>
      <w:r w:rsidRPr="00354CE9">
        <w:rPr>
          <w:rFonts w:eastAsia="SimSun"/>
          <w:color w:val="000000"/>
          <w:sz w:val="24"/>
          <w:szCs w:val="24"/>
          <w:lang w:eastAsia="zh-CN"/>
        </w:rPr>
        <w:t>.</w:t>
      </w:r>
    </w:p>
    <w:p w:rsidR="00354CE9" w:rsidRPr="00354CE9" w:rsidRDefault="00354CE9" w:rsidP="00354CE9">
      <w:pPr>
        <w:ind w:firstLine="708"/>
        <w:jc w:val="both"/>
        <w:rPr>
          <w:rFonts w:eastAsia="SimSun"/>
          <w:color w:val="000000"/>
          <w:sz w:val="24"/>
          <w:szCs w:val="24"/>
          <w:lang w:eastAsia="zh-CN"/>
        </w:rPr>
      </w:pPr>
      <w:r w:rsidRPr="00354CE9">
        <w:rPr>
          <w:rFonts w:eastAsia="SimSun"/>
          <w:color w:val="000000"/>
          <w:sz w:val="24"/>
          <w:szCs w:val="24"/>
          <w:lang w:eastAsia="zh-CN"/>
        </w:rPr>
        <w:t>Расстояния между длинными сторонами секционных жилых зданий высотой 2 - 3 этажа должны быть не менее     15 м, а между одно-, двухквартирными жилыми домами и хозяйственными постройками - в соответствии с противопожарными требованиями.</w:t>
      </w:r>
    </w:p>
    <w:p w:rsidR="00354CE9" w:rsidRPr="00354CE9" w:rsidRDefault="00354CE9" w:rsidP="00354CE9">
      <w:pPr>
        <w:ind w:firstLine="708"/>
        <w:jc w:val="both"/>
        <w:rPr>
          <w:rFonts w:eastAsia="SimSun"/>
          <w:color w:val="000000"/>
          <w:sz w:val="24"/>
          <w:szCs w:val="24"/>
          <w:lang w:eastAsia="zh-CN"/>
        </w:rPr>
      </w:pPr>
      <w:r w:rsidRPr="00354CE9">
        <w:rPr>
          <w:rFonts w:eastAsia="SimSun"/>
          <w:color w:val="000000"/>
          <w:sz w:val="24"/>
          <w:szCs w:val="24"/>
          <w:lang w:eastAsia="zh-CN"/>
        </w:rPr>
        <w:t>Режим использования территории приусадебного участка для хозяйственных целей определяется градостроительным регламентом территории с учетом социально-демографических потребностей семей, образа жизни и профессиональной деятельности, санитарно-гигиенических и зооветеринарных требований.</w:t>
      </w:r>
    </w:p>
    <w:p w:rsidR="00354CE9" w:rsidRPr="00354CE9" w:rsidRDefault="00354CE9" w:rsidP="00354CE9">
      <w:pPr>
        <w:jc w:val="both"/>
        <w:rPr>
          <w:rFonts w:eastAsia="SimSun"/>
          <w:color w:val="000000"/>
          <w:sz w:val="24"/>
          <w:szCs w:val="24"/>
          <w:lang w:eastAsia="zh-CN"/>
        </w:rPr>
      </w:pPr>
      <w:r w:rsidRPr="00354CE9">
        <w:rPr>
          <w:rFonts w:eastAsia="SimSun"/>
          <w:color w:val="000000"/>
          <w:sz w:val="24"/>
          <w:szCs w:val="24"/>
          <w:lang w:eastAsia="zh-CN"/>
        </w:rPr>
        <w:t xml:space="preserve">На территориях с застройкой усадебными одно-, двухквартирными домами расстояние от окон жилых помещений (комнат, кухонь и веранд) до стен соседнего дома и хозяйственных построек (сарая, гаража, бани), расположенных на соседних земельных участках, должно быть не менее </w:t>
      </w:r>
      <w:smartTag w:uri="urn:schemas-microsoft-com:office:smarttags" w:element="metricconverter">
        <w:smartTagPr>
          <w:attr w:name="ProductID" w:val="6 м"/>
        </w:smartTagPr>
        <w:r w:rsidRPr="00354CE9">
          <w:rPr>
            <w:rFonts w:eastAsia="SimSun"/>
            <w:color w:val="000000"/>
            <w:sz w:val="24"/>
            <w:szCs w:val="24"/>
            <w:lang w:eastAsia="zh-CN"/>
          </w:rPr>
          <w:t>6 м</w:t>
        </w:r>
      </w:smartTag>
      <w:r w:rsidRPr="00354CE9">
        <w:rPr>
          <w:rFonts w:eastAsia="SimSun"/>
          <w:color w:val="000000"/>
          <w:sz w:val="24"/>
          <w:szCs w:val="24"/>
          <w:lang w:eastAsia="zh-CN"/>
        </w:rPr>
        <w:t>.</w:t>
      </w:r>
    </w:p>
    <w:p w:rsidR="00354CE9" w:rsidRPr="00354CE9" w:rsidRDefault="00354CE9" w:rsidP="00354CE9">
      <w:pPr>
        <w:jc w:val="both"/>
        <w:rPr>
          <w:rFonts w:eastAsia="SimSun"/>
          <w:color w:val="000000"/>
          <w:sz w:val="24"/>
          <w:szCs w:val="24"/>
          <w:lang w:eastAsia="zh-CN"/>
        </w:rPr>
      </w:pPr>
      <w:r w:rsidRPr="00354CE9">
        <w:rPr>
          <w:rFonts w:eastAsia="SimSun"/>
          <w:color w:val="000000"/>
          <w:sz w:val="24"/>
          <w:szCs w:val="24"/>
          <w:lang w:eastAsia="zh-CN"/>
        </w:rPr>
        <w:t xml:space="preserve">Вспомогательные строения, за исключением гаражей, размещать со стороны улиц не допускается. При этом этажность их не должна превышать двух этажей, при условии обеспечения нормативной инсоляции на территории соседних </w:t>
      </w:r>
      <w:proofErr w:type="spellStart"/>
      <w:r w:rsidRPr="00354CE9">
        <w:rPr>
          <w:rFonts w:eastAsia="SimSun"/>
          <w:color w:val="000000"/>
          <w:sz w:val="24"/>
          <w:szCs w:val="24"/>
          <w:lang w:eastAsia="zh-CN"/>
        </w:rPr>
        <w:t>приквартирных</w:t>
      </w:r>
      <w:proofErr w:type="spellEnd"/>
      <w:r w:rsidRPr="00354CE9">
        <w:rPr>
          <w:rFonts w:eastAsia="SimSun"/>
          <w:color w:val="000000"/>
          <w:sz w:val="24"/>
          <w:szCs w:val="24"/>
          <w:lang w:eastAsia="zh-CN"/>
        </w:rPr>
        <w:t xml:space="preserve"> участков.</w:t>
      </w:r>
    </w:p>
    <w:p w:rsidR="004856DD" w:rsidRPr="004856DD" w:rsidRDefault="00354CE9" w:rsidP="00354CE9">
      <w:pPr>
        <w:jc w:val="both"/>
        <w:rPr>
          <w:rFonts w:eastAsia="SimSun"/>
          <w:color w:val="000000"/>
          <w:sz w:val="24"/>
          <w:szCs w:val="24"/>
          <w:lang w:eastAsia="zh-CN"/>
        </w:rPr>
      </w:pPr>
      <w:r w:rsidRPr="00354CE9">
        <w:rPr>
          <w:rFonts w:eastAsia="SimSun"/>
          <w:color w:val="000000"/>
          <w:sz w:val="24"/>
          <w:szCs w:val="24"/>
          <w:lang w:eastAsia="zh-CN"/>
        </w:rPr>
        <w:t>Допускается блокировка зданий и сооружений, а также хозяйственных построек на смежных земельных участках по взаимному (удостоверенному) согласию владельцев при новом строительстве с соблюдением технических регламентов.</w:t>
      </w:r>
    </w:p>
    <w:p w:rsidR="004856DD" w:rsidRPr="004856DD" w:rsidRDefault="004856DD" w:rsidP="004856DD">
      <w:pPr>
        <w:jc w:val="both"/>
        <w:rPr>
          <w:rFonts w:eastAsia="SimSun"/>
          <w:color w:val="000000"/>
          <w:sz w:val="24"/>
          <w:szCs w:val="24"/>
          <w:lang w:eastAsia="zh-CN"/>
        </w:rPr>
      </w:pPr>
    </w:p>
    <w:p w:rsidR="00354CE9" w:rsidRPr="00354CE9" w:rsidRDefault="00354CE9" w:rsidP="00354CE9">
      <w:pPr>
        <w:ind w:firstLine="708"/>
        <w:jc w:val="both"/>
        <w:rPr>
          <w:rFonts w:eastAsia="SimSun"/>
          <w:color w:val="000000"/>
          <w:sz w:val="24"/>
          <w:szCs w:val="24"/>
          <w:lang w:eastAsia="zh-CN"/>
        </w:rPr>
      </w:pPr>
      <w:r w:rsidRPr="00354CE9">
        <w:rPr>
          <w:rFonts w:eastAsia="SimSun"/>
          <w:color w:val="000000"/>
          <w:sz w:val="24"/>
          <w:szCs w:val="24"/>
          <w:lang w:eastAsia="zh-CN"/>
        </w:rPr>
        <w:t>Примечание (общее):</w:t>
      </w:r>
    </w:p>
    <w:p w:rsidR="00354CE9" w:rsidRPr="00354CE9" w:rsidRDefault="00354CE9" w:rsidP="00354CE9">
      <w:pPr>
        <w:ind w:firstLine="708"/>
        <w:jc w:val="both"/>
        <w:rPr>
          <w:rFonts w:eastAsia="SimSun"/>
          <w:color w:val="000000"/>
          <w:sz w:val="24"/>
          <w:szCs w:val="24"/>
          <w:lang w:eastAsia="zh-CN"/>
        </w:rPr>
      </w:pPr>
      <w:r w:rsidRPr="00354CE9">
        <w:rPr>
          <w:rFonts w:eastAsia="SimSun"/>
          <w:color w:val="000000"/>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354CE9" w:rsidRPr="00354CE9" w:rsidRDefault="00354CE9" w:rsidP="00354CE9">
      <w:pPr>
        <w:ind w:firstLine="708"/>
        <w:jc w:val="both"/>
        <w:rPr>
          <w:rFonts w:eastAsia="SimSun"/>
          <w:color w:val="000000"/>
          <w:sz w:val="24"/>
          <w:szCs w:val="24"/>
          <w:lang w:eastAsia="zh-CN"/>
        </w:rPr>
      </w:pPr>
      <w:r w:rsidRPr="00354CE9">
        <w:rPr>
          <w:rFonts w:eastAsia="SimSun"/>
          <w:color w:val="000000"/>
          <w:sz w:val="24"/>
          <w:szCs w:val="24"/>
          <w:lang w:eastAsia="zh-CN"/>
        </w:rPr>
        <w:t xml:space="preserve">При размещении зданий, строений и сооружений необходимо учитывать положения  следующих статей настоящих правил: </w:t>
      </w:r>
    </w:p>
    <w:p w:rsidR="00354CE9" w:rsidRPr="00354CE9" w:rsidRDefault="00354CE9" w:rsidP="00354CE9">
      <w:pPr>
        <w:ind w:firstLine="708"/>
        <w:jc w:val="both"/>
        <w:rPr>
          <w:rFonts w:eastAsia="SimSun"/>
          <w:color w:val="000000"/>
          <w:sz w:val="24"/>
          <w:szCs w:val="24"/>
          <w:lang w:eastAsia="zh-CN"/>
        </w:rPr>
      </w:pPr>
      <w:r w:rsidRPr="00354CE9">
        <w:rPr>
          <w:rFonts w:eastAsia="SimSun"/>
          <w:color w:val="000000"/>
          <w:sz w:val="24"/>
          <w:szCs w:val="24"/>
          <w:lang w:eastAsia="zh-CN"/>
        </w:rPr>
        <w:t xml:space="preserve">Статья 37. Параметры разрешенного использования земельных участков и иных объектов недвижимости в различных территориальных зонах; </w:t>
      </w:r>
    </w:p>
    <w:p w:rsidR="00354CE9" w:rsidRPr="00354CE9" w:rsidRDefault="00354CE9" w:rsidP="00354CE9">
      <w:pPr>
        <w:ind w:firstLine="708"/>
        <w:jc w:val="both"/>
        <w:rPr>
          <w:rFonts w:eastAsia="SimSun"/>
          <w:color w:val="000000"/>
          <w:sz w:val="24"/>
          <w:szCs w:val="24"/>
          <w:lang w:eastAsia="zh-CN"/>
        </w:rPr>
      </w:pPr>
      <w:r w:rsidRPr="00354CE9">
        <w:rPr>
          <w:rFonts w:eastAsia="SimSun"/>
          <w:color w:val="000000"/>
          <w:sz w:val="24"/>
          <w:szCs w:val="24"/>
          <w:lang w:eastAsia="zh-CN"/>
        </w:rPr>
        <w:t xml:space="preserve">Статья 38. Описание ограничений по условиям охраны объектов культурного наследия; </w:t>
      </w:r>
    </w:p>
    <w:p w:rsidR="00354CE9" w:rsidRPr="00354CE9" w:rsidRDefault="00354CE9" w:rsidP="00354CE9">
      <w:pPr>
        <w:ind w:firstLine="708"/>
        <w:jc w:val="both"/>
        <w:rPr>
          <w:rFonts w:eastAsia="SimSun"/>
          <w:color w:val="000000"/>
          <w:sz w:val="24"/>
          <w:szCs w:val="24"/>
          <w:lang w:eastAsia="zh-CN"/>
        </w:rPr>
      </w:pPr>
      <w:r w:rsidRPr="00354CE9">
        <w:rPr>
          <w:rFonts w:eastAsia="SimSun"/>
          <w:color w:val="000000"/>
          <w:sz w:val="24"/>
          <w:szCs w:val="24"/>
          <w:lang w:eastAsia="zh-CN"/>
        </w:rPr>
        <w:t>Статья 39. Описание ограничений по экологическим и санитарно-эпидемиологическим условиям;</w:t>
      </w:r>
    </w:p>
    <w:p w:rsidR="00354CE9" w:rsidRPr="00354CE9" w:rsidRDefault="00354CE9" w:rsidP="00354CE9">
      <w:pPr>
        <w:ind w:firstLine="708"/>
        <w:jc w:val="both"/>
        <w:rPr>
          <w:rFonts w:eastAsia="SimSun"/>
          <w:color w:val="000000"/>
          <w:sz w:val="24"/>
          <w:szCs w:val="24"/>
          <w:lang w:eastAsia="zh-CN"/>
        </w:rPr>
      </w:pPr>
      <w:r w:rsidRPr="00354CE9">
        <w:rPr>
          <w:rFonts w:eastAsia="SimSun"/>
          <w:color w:val="000000"/>
          <w:sz w:val="24"/>
          <w:szCs w:val="24"/>
          <w:lang w:eastAsia="zh-CN"/>
        </w:rPr>
        <w:t>Статья 40. Иные ограничения использования земельных участков и объектов капитального строительства.</w:t>
      </w:r>
    </w:p>
    <w:p w:rsidR="00354CE9" w:rsidRPr="00354CE9" w:rsidRDefault="00354CE9" w:rsidP="00354CE9">
      <w:pPr>
        <w:ind w:firstLine="708"/>
        <w:jc w:val="both"/>
        <w:rPr>
          <w:rFonts w:eastAsia="SimSun"/>
          <w:color w:val="000000"/>
          <w:sz w:val="24"/>
          <w:szCs w:val="24"/>
          <w:lang w:eastAsia="zh-CN"/>
        </w:rPr>
      </w:pPr>
      <w:r w:rsidRPr="00354CE9">
        <w:rPr>
          <w:rFonts w:eastAsia="SimSun"/>
          <w:color w:val="000000"/>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354CE9" w:rsidRPr="00354CE9" w:rsidRDefault="00354CE9" w:rsidP="00354CE9">
      <w:pPr>
        <w:ind w:firstLine="708"/>
        <w:jc w:val="both"/>
        <w:rPr>
          <w:rFonts w:eastAsia="SimSun"/>
          <w:color w:val="000000"/>
          <w:sz w:val="24"/>
          <w:szCs w:val="24"/>
          <w:lang w:eastAsia="zh-CN"/>
        </w:rPr>
      </w:pPr>
      <w:r w:rsidRPr="00354CE9">
        <w:rPr>
          <w:rFonts w:eastAsia="SimSun"/>
          <w:color w:val="000000"/>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354CE9" w:rsidRPr="00354CE9" w:rsidRDefault="00354CE9" w:rsidP="00354CE9">
      <w:pPr>
        <w:ind w:firstLine="708"/>
        <w:jc w:val="both"/>
        <w:rPr>
          <w:rFonts w:eastAsia="SimSun"/>
          <w:color w:val="000000"/>
          <w:sz w:val="24"/>
          <w:szCs w:val="24"/>
          <w:lang w:eastAsia="zh-CN"/>
        </w:rPr>
      </w:pPr>
      <w:r w:rsidRPr="00354CE9">
        <w:rPr>
          <w:rFonts w:eastAsia="SimSun"/>
          <w:color w:val="000000"/>
          <w:sz w:val="24"/>
          <w:szCs w:val="24"/>
          <w:lang w:eastAsia="zh-CN"/>
        </w:rPr>
        <w:t>В границах зон затопления, подтопления запрещаются:</w:t>
      </w:r>
    </w:p>
    <w:p w:rsidR="00354CE9" w:rsidRPr="00354CE9" w:rsidRDefault="00354CE9" w:rsidP="00354CE9">
      <w:pPr>
        <w:ind w:firstLine="708"/>
        <w:jc w:val="both"/>
        <w:rPr>
          <w:rFonts w:eastAsia="SimSun"/>
          <w:color w:val="000000"/>
          <w:sz w:val="24"/>
          <w:szCs w:val="24"/>
          <w:lang w:eastAsia="zh-CN"/>
        </w:rPr>
      </w:pPr>
      <w:r w:rsidRPr="00354CE9">
        <w:rPr>
          <w:rFonts w:eastAsia="SimSun"/>
          <w:color w:val="000000"/>
          <w:sz w:val="24"/>
          <w:szCs w:val="24"/>
          <w:lang w:eastAsia="zh-CN"/>
        </w:rPr>
        <w:t>1) использование сточных вод в целях регулирования плодородия почв;</w:t>
      </w:r>
    </w:p>
    <w:p w:rsidR="00354CE9" w:rsidRPr="00354CE9" w:rsidRDefault="00354CE9" w:rsidP="00354CE9">
      <w:pPr>
        <w:ind w:firstLine="708"/>
        <w:jc w:val="both"/>
        <w:rPr>
          <w:rFonts w:eastAsia="SimSun"/>
          <w:color w:val="000000"/>
          <w:sz w:val="24"/>
          <w:szCs w:val="24"/>
          <w:lang w:eastAsia="zh-CN"/>
        </w:rPr>
      </w:pPr>
      <w:r w:rsidRPr="00354CE9">
        <w:rPr>
          <w:rFonts w:eastAsia="SimSun"/>
          <w:color w:val="000000"/>
          <w:sz w:val="24"/>
          <w:szCs w:val="24"/>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354CE9" w:rsidRPr="00354CE9" w:rsidRDefault="00354CE9" w:rsidP="00354CE9">
      <w:pPr>
        <w:ind w:firstLine="708"/>
        <w:jc w:val="both"/>
        <w:rPr>
          <w:rFonts w:eastAsia="SimSun"/>
          <w:color w:val="000000"/>
          <w:sz w:val="24"/>
          <w:szCs w:val="24"/>
          <w:lang w:eastAsia="zh-CN"/>
        </w:rPr>
      </w:pPr>
      <w:r w:rsidRPr="00354CE9">
        <w:rPr>
          <w:rFonts w:eastAsia="SimSun"/>
          <w:color w:val="000000"/>
          <w:sz w:val="24"/>
          <w:szCs w:val="24"/>
          <w:lang w:eastAsia="zh-CN"/>
        </w:rPr>
        <w:lastRenderedPageBreak/>
        <w:t>3) осуществление авиационных мер по борьбе с вредными организмами.</w:t>
      </w:r>
    </w:p>
    <w:p w:rsidR="00354CE9" w:rsidRPr="00354CE9" w:rsidRDefault="00354CE9" w:rsidP="00354CE9">
      <w:pPr>
        <w:ind w:firstLine="708"/>
        <w:jc w:val="both"/>
        <w:rPr>
          <w:rFonts w:eastAsia="SimSun"/>
          <w:color w:val="000000"/>
          <w:sz w:val="24"/>
          <w:szCs w:val="24"/>
          <w:lang w:eastAsia="zh-CN"/>
        </w:rPr>
      </w:pPr>
      <w:r w:rsidRPr="00354CE9">
        <w:rPr>
          <w:rFonts w:eastAsia="SimSun"/>
          <w:color w:val="000000"/>
          <w:sz w:val="24"/>
          <w:szCs w:val="24"/>
          <w:lang w:eastAsia="zh-CN"/>
        </w:rPr>
        <w:t xml:space="preserve">Все жилые дома и 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 </w:t>
      </w:r>
      <w:smartTag w:uri="urn:schemas-microsoft-com:office:smarttags" w:element="metricconverter">
        <w:smartTagPr>
          <w:attr w:name="ProductID" w:val="4 м"/>
        </w:smartTagPr>
        <w:r w:rsidRPr="00354CE9">
          <w:rPr>
            <w:rFonts w:eastAsia="SimSun"/>
            <w:color w:val="000000"/>
            <w:sz w:val="24"/>
            <w:szCs w:val="24"/>
            <w:lang w:eastAsia="zh-CN"/>
          </w:rPr>
          <w:t>4 м</w:t>
        </w:r>
      </w:smartTag>
      <w:r w:rsidRPr="00354CE9">
        <w:rPr>
          <w:rFonts w:eastAsia="SimSun"/>
          <w:color w:val="000000"/>
          <w:sz w:val="24"/>
          <w:szCs w:val="24"/>
          <w:lang w:eastAsia="zh-CN"/>
        </w:rPr>
        <w:t>.</w:t>
      </w:r>
    </w:p>
    <w:p w:rsidR="00354CE9" w:rsidRPr="00354CE9" w:rsidRDefault="00354CE9" w:rsidP="00354CE9">
      <w:pPr>
        <w:ind w:firstLine="708"/>
        <w:jc w:val="both"/>
        <w:rPr>
          <w:rFonts w:eastAsia="SimSun"/>
          <w:color w:val="000000"/>
          <w:sz w:val="24"/>
          <w:szCs w:val="24"/>
          <w:lang w:eastAsia="zh-CN"/>
        </w:rPr>
      </w:pPr>
      <w:r w:rsidRPr="00354CE9">
        <w:rPr>
          <w:rFonts w:eastAsia="SimSun"/>
          <w:color w:val="000000"/>
          <w:sz w:val="24"/>
          <w:szCs w:val="24"/>
          <w:lang w:eastAsia="zh-CN"/>
        </w:rPr>
        <w:t>Поднятие уровня земельного участка путем отсыпки грунта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rsidR="00354CE9" w:rsidRPr="00354CE9" w:rsidRDefault="00354CE9" w:rsidP="00354CE9">
      <w:pPr>
        <w:ind w:firstLine="708"/>
        <w:jc w:val="both"/>
        <w:rPr>
          <w:rFonts w:eastAsia="SimSun"/>
          <w:color w:val="000000"/>
          <w:sz w:val="24"/>
          <w:szCs w:val="24"/>
          <w:lang w:eastAsia="zh-CN"/>
        </w:rPr>
      </w:pPr>
      <w:r w:rsidRPr="00354CE9">
        <w:rPr>
          <w:rFonts w:eastAsia="SimSun"/>
          <w:color w:val="000000"/>
          <w:sz w:val="24"/>
          <w:szCs w:val="24"/>
          <w:lang w:eastAsia="zh-CN"/>
        </w:rPr>
        <w:t xml:space="preserve">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w:t>
      </w:r>
      <w:smartTag w:uri="urn:schemas-microsoft-com:office:smarttags" w:element="metricconverter">
        <w:smartTagPr>
          <w:attr w:name="ProductID" w:val="2,0 м"/>
        </w:smartTagPr>
        <w:r w:rsidRPr="00354CE9">
          <w:rPr>
            <w:rFonts w:eastAsia="SimSun"/>
            <w:color w:val="000000"/>
            <w:sz w:val="24"/>
            <w:szCs w:val="24"/>
            <w:lang w:eastAsia="zh-CN"/>
          </w:rPr>
          <w:t>2,0 м</w:t>
        </w:r>
      </w:smartTag>
      <w:r w:rsidRPr="00354CE9">
        <w:rPr>
          <w:rFonts w:eastAsia="SimSun"/>
          <w:color w:val="000000"/>
          <w:sz w:val="24"/>
          <w:szCs w:val="24"/>
          <w:lang w:eastAsia="zh-CN"/>
        </w:rPr>
        <w:t>. (кроме объектов со специальными требованиями к ограждению их территории).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4856DD" w:rsidRPr="004856DD" w:rsidRDefault="00354CE9" w:rsidP="00354CE9">
      <w:pPr>
        <w:jc w:val="both"/>
        <w:rPr>
          <w:rFonts w:eastAsia="SimSun"/>
          <w:color w:val="000000"/>
          <w:sz w:val="24"/>
          <w:szCs w:val="24"/>
          <w:lang w:eastAsia="zh-CN"/>
        </w:rPr>
      </w:pPr>
      <w:r w:rsidRPr="00354CE9">
        <w:rPr>
          <w:rFonts w:eastAsia="SimSun"/>
          <w:color w:val="000000"/>
          <w:sz w:val="24"/>
          <w:szCs w:val="24"/>
          <w:lang w:eastAsia="zh-CN"/>
        </w:rPr>
        <w:t xml:space="preserve">По границе с соседним земельным участком ограждения должны быть проветриваемыми на высоту не менее </w:t>
      </w:r>
      <w:smartTag w:uri="urn:schemas-microsoft-com:office:smarttags" w:element="metricconverter">
        <w:smartTagPr>
          <w:attr w:name="ProductID" w:val="0,5 м"/>
        </w:smartTagPr>
        <w:r w:rsidRPr="00354CE9">
          <w:rPr>
            <w:rFonts w:eastAsia="SimSun"/>
            <w:color w:val="000000"/>
            <w:sz w:val="24"/>
            <w:szCs w:val="24"/>
            <w:lang w:eastAsia="zh-CN"/>
          </w:rPr>
          <w:t>0,5 м</w:t>
        </w:r>
      </w:smartTag>
      <w:r w:rsidRPr="00354CE9">
        <w:rPr>
          <w:rFonts w:eastAsia="SimSun"/>
          <w:color w:val="000000"/>
          <w:sz w:val="24"/>
          <w:szCs w:val="24"/>
          <w:lang w:eastAsia="zh-CN"/>
        </w:rPr>
        <w:t xml:space="preserve"> от уровня земли ограждения и высотой не более </w:t>
      </w:r>
      <w:smartTag w:uri="urn:schemas-microsoft-com:office:smarttags" w:element="metricconverter">
        <w:smartTagPr>
          <w:attr w:name="ProductID" w:val="2,0 м"/>
        </w:smartTagPr>
        <w:r w:rsidRPr="00354CE9">
          <w:rPr>
            <w:rFonts w:eastAsia="SimSun"/>
            <w:color w:val="000000"/>
            <w:sz w:val="24"/>
            <w:szCs w:val="24"/>
            <w:lang w:eastAsia="zh-CN"/>
          </w:rPr>
          <w:t>2,0 м</w:t>
        </w:r>
      </w:smartTag>
      <w:r w:rsidRPr="00354CE9">
        <w:rPr>
          <w:rFonts w:eastAsia="SimSun"/>
          <w:color w:val="000000"/>
          <w:sz w:val="24"/>
          <w:szCs w:val="24"/>
          <w:lang w:eastAsia="zh-CN"/>
        </w:rPr>
        <w:t>.</w:t>
      </w:r>
    </w:p>
    <w:p w:rsidR="004856DD" w:rsidRPr="004856DD" w:rsidRDefault="004856DD" w:rsidP="004856DD">
      <w:pPr>
        <w:widowControl w:val="0"/>
        <w:jc w:val="both"/>
        <w:rPr>
          <w:rFonts w:eastAsiaTheme="minorHAnsi"/>
          <w:iCs/>
          <w:color w:val="000000"/>
          <w:sz w:val="24"/>
          <w:szCs w:val="24"/>
          <w:lang w:eastAsia="en-US"/>
        </w:rPr>
      </w:pPr>
    </w:p>
    <w:p w:rsidR="004856DD" w:rsidRPr="004856DD" w:rsidRDefault="004856DD" w:rsidP="004856DD">
      <w:pPr>
        <w:jc w:val="center"/>
        <w:rPr>
          <w:rFonts w:eastAsia="SimSun"/>
          <w:caps/>
          <w:color w:val="000000"/>
          <w:sz w:val="24"/>
          <w:szCs w:val="24"/>
          <w:lang w:eastAsia="zh-CN"/>
        </w:rPr>
      </w:pPr>
      <w:r w:rsidRPr="004856DD">
        <w:rPr>
          <w:rFonts w:eastAsia="SimSun"/>
          <w:caps/>
          <w:color w:val="000000"/>
          <w:sz w:val="24"/>
          <w:szCs w:val="24"/>
          <w:lang w:eastAsia="zh-CN"/>
        </w:rPr>
        <w:t>ОБЩЕСТВЕННО-ДЕЛОВЫЕ ЗОНЫ:</w:t>
      </w:r>
    </w:p>
    <w:p w:rsidR="004856DD" w:rsidRPr="004856DD" w:rsidRDefault="004856DD" w:rsidP="004856DD">
      <w:pPr>
        <w:jc w:val="center"/>
        <w:rPr>
          <w:rFonts w:eastAsia="SimSun"/>
          <w:caps/>
          <w:color w:val="000000"/>
          <w:sz w:val="24"/>
          <w:szCs w:val="24"/>
          <w:lang w:eastAsia="zh-CN"/>
        </w:rPr>
      </w:pPr>
    </w:p>
    <w:p w:rsidR="004856DD" w:rsidRPr="004856DD" w:rsidRDefault="004856DD" w:rsidP="004856DD">
      <w:pPr>
        <w:jc w:val="both"/>
        <w:rPr>
          <w:rFonts w:eastAsiaTheme="minorHAnsi"/>
          <w:color w:val="000000"/>
          <w:sz w:val="24"/>
          <w:szCs w:val="24"/>
          <w:lang w:eastAsia="en-US"/>
        </w:rPr>
      </w:pPr>
      <w:r w:rsidRPr="004856DD">
        <w:rPr>
          <w:rFonts w:eastAsiaTheme="minorHAnsi"/>
          <w:color w:val="000000"/>
          <w:sz w:val="24"/>
          <w:szCs w:val="24"/>
          <w:lang w:eastAsia="en-US"/>
        </w:rPr>
        <w:t>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rsidR="004856DD" w:rsidRPr="004856DD" w:rsidRDefault="004856DD" w:rsidP="004856DD">
      <w:pPr>
        <w:jc w:val="center"/>
        <w:rPr>
          <w:rFonts w:eastAsia="SimSun"/>
          <w:caps/>
          <w:color w:val="000000"/>
          <w:sz w:val="24"/>
          <w:szCs w:val="24"/>
          <w:lang w:eastAsia="zh-CN"/>
        </w:rPr>
      </w:pPr>
    </w:p>
    <w:p w:rsidR="004856DD" w:rsidRPr="004856DD" w:rsidRDefault="004856DD" w:rsidP="004856DD">
      <w:pPr>
        <w:jc w:val="center"/>
        <w:rPr>
          <w:rFonts w:eastAsia="SimSun"/>
          <w:caps/>
          <w:color w:val="000000"/>
          <w:sz w:val="24"/>
          <w:szCs w:val="24"/>
          <w:lang w:eastAsia="zh-CN"/>
        </w:rPr>
      </w:pPr>
    </w:p>
    <w:p w:rsidR="004856DD" w:rsidRPr="004856DD" w:rsidRDefault="004856DD" w:rsidP="004856DD">
      <w:pPr>
        <w:jc w:val="center"/>
        <w:rPr>
          <w:rFonts w:eastAsia="SimSun"/>
          <w:caps/>
          <w:color w:val="000000"/>
          <w:sz w:val="24"/>
          <w:szCs w:val="24"/>
          <w:lang w:eastAsia="zh-CN"/>
        </w:rPr>
      </w:pPr>
    </w:p>
    <w:p w:rsidR="004856DD" w:rsidRPr="004856DD" w:rsidRDefault="004856DD" w:rsidP="004856DD">
      <w:pPr>
        <w:widowControl w:val="0"/>
        <w:jc w:val="center"/>
        <w:rPr>
          <w:rFonts w:eastAsia="SimSun"/>
          <w:color w:val="000000"/>
          <w:sz w:val="24"/>
          <w:szCs w:val="24"/>
          <w:u w:val="single"/>
          <w:lang w:eastAsia="zh-CN"/>
        </w:rPr>
      </w:pPr>
      <w:r w:rsidRPr="004856DD">
        <w:rPr>
          <w:rFonts w:eastAsia="SimSun"/>
          <w:color w:val="000000"/>
          <w:sz w:val="24"/>
          <w:szCs w:val="24"/>
          <w:u w:val="single"/>
          <w:lang w:eastAsia="zh-CN"/>
        </w:rPr>
        <w:t>ОД-2.</w:t>
      </w:r>
      <w:r w:rsidRPr="004856DD">
        <w:rPr>
          <w:rFonts w:eastAsia="SimSun"/>
          <w:color w:val="000000"/>
          <w:sz w:val="24"/>
          <w:szCs w:val="24"/>
          <w:u w:val="single"/>
          <w:lang w:eastAsia="zh-CN"/>
        </w:rPr>
        <w:tab/>
        <w:t>Зона делового, общественного и коммерческого назначения местного значения</w:t>
      </w:r>
    </w:p>
    <w:p w:rsidR="004856DD" w:rsidRPr="004856DD" w:rsidRDefault="004856DD" w:rsidP="004856DD">
      <w:pPr>
        <w:widowControl w:val="0"/>
        <w:jc w:val="center"/>
        <w:rPr>
          <w:rFonts w:eastAsia="SimSun"/>
          <w:color w:val="000000"/>
          <w:sz w:val="24"/>
          <w:szCs w:val="24"/>
          <w:u w:val="single"/>
          <w:lang w:eastAsia="zh-CN"/>
        </w:rPr>
      </w:pPr>
    </w:p>
    <w:p w:rsidR="004856DD" w:rsidRPr="00354CE9" w:rsidRDefault="00354CE9" w:rsidP="004856DD">
      <w:pPr>
        <w:widowControl w:val="0"/>
        <w:jc w:val="both"/>
        <w:rPr>
          <w:rFonts w:eastAsiaTheme="minorHAnsi"/>
          <w:iCs/>
          <w:color w:val="000000"/>
          <w:sz w:val="24"/>
          <w:szCs w:val="24"/>
          <w:lang w:eastAsia="en-US"/>
        </w:rPr>
      </w:pPr>
      <w:r w:rsidRPr="00354CE9">
        <w:rPr>
          <w:iCs/>
          <w:color w:val="000000"/>
          <w:sz w:val="24"/>
          <w:szCs w:val="24"/>
        </w:rPr>
        <w:t>Зона обслуживания и деловой активности местного значения ОД - 2 выделена для обеспечения правовых условий формирования местных (локальных) центров  с широким спектром коммерческих и обслуживающих функций, ориентированных на удовлетворение повседневных и периодических потребностей населения.</w:t>
      </w:r>
    </w:p>
    <w:p w:rsidR="004856DD" w:rsidRDefault="004856DD" w:rsidP="004856DD">
      <w:pPr>
        <w:widowControl w:val="0"/>
        <w:jc w:val="both"/>
        <w:rPr>
          <w:rFonts w:eastAsiaTheme="minorHAnsi"/>
          <w:iCs/>
          <w:color w:val="000000"/>
          <w:sz w:val="24"/>
          <w:szCs w:val="24"/>
          <w:lang w:eastAsia="en-US"/>
        </w:rPr>
      </w:pPr>
    </w:p>
    <w:p w:rsidR="00354CE9" w:rsidRDefault="00354CE9" w:rsidP="004856DD">
      <w:pPr>
        <w:widowControl w:val="0"/>
        <w:jc w:val="both"/>
        <w:rPr>
          <w:rFonts w:eastAsiaTheme="minorHAnsi"/>
          <w:iCs/>
          <w:color w:val="000000"/>
          <w:sz w:val="24"/>
          <w:szCs w:val="24"/>
          <w:lang w:eastAsia="en-US"/>
        </w:rPr>
      </w:pPr>
    </w:p>
    <w:p w:rsidR="00354CE9" w:rsidRDefault="00354CE9" w:rsidP="004856DD">
      <w:pPr>
        <w:widowControl w:val="0"/>
        <w:jc w:val="both"/>
        <w:rPr>
          <w:rFonts w:eastAsiaTheme="minorHAnsi"/>
          <w:iCs/>
          <w:color w:val="000000"/>
          <w:sz w:val="24"/>
          <w:szCs w:val="24"/>
          <w:lang w:eastAsia="en-US"/>
        </w:rPr>
      </w:pPr>
    </w:p>
    <w:p w:rsidR="00354CE9" w:rsidRPr="004856DD" w:rsidRDefault="00354CE9" w:rsidP="004856DD">
      <w:pPr>
        <w:widowControl w:val="0"/>
        <w:jc w:val="both"/>
        <w:rPr>
          <w:rFonts w:eastAsiaTheme="minorHAnsi"/>
          <w:iCs/>
          <w:color w:val="000000"/>
          <w:sz w:val="24"/>
          <w:szCs w:val="24"/>
          <w:lang w:eastAsia="en-US"/>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2483"/>
        <w:gridCol w:w="4961"/>
        <w:gridCol w:w="851"/>
        <w:gridCol w:w="6237"/>
      </w:tblGrid>
      <w:tr w:rsidR="00354CE9" w:rsidRPr="00A73863" w:rsidTr="00354CE9">
        <w:trPr>
          <w:trHeight w:val="274"/>
        </w:trPr>
        <w:tc>
          <w:tcPr>
            <w:tcW w:w="636" w:type="dxa"/>
          </w:tcPr>
          <w:p w:rsidR="00354CE9" w:rsidRPr="00A73863" w:rsidRDefault="00354CE9" w:rsidP="00B923B0">
            <w:pPr>
              <w:jc w:val="center"/>
              <w:rPr>
                <w:sz w:val="24"/>
                <w:szCs w:val="24"/>
              </w:rPr>
            </w:pPr>
            <w:r w:rsidRPr="00A73863">
              <w:rPr>
                <w:sz w:val="24"/>
                <w:szCs w:val="24"/>
              </w:rPr>
              <w:t>№</w:t>
            </w:r>
          </w:p>
          <w:p w:rsidR="00354CE9" w:rsidRPr="00A73863" w:rsidRDefault="00354CE9" w:rsidP="00B923B0">
            <w:pPr>
              <w:jc w:val="center"/>
              <w:rPr>
                <w:sz w:val="24"/>
                <w:szCs w:val="24"/>
              </w:rPr>
            </w:pPr>
            <w:r w:rsidRPr="00A73863">
              <w:rPr>
                <w:sz w:val="24"/>
                <w:szCs w:val="24"/>
              </w:rPr>
              <w:t>п/п</w:t>
            </w:r>
          </w:p>
        </w:tc>
        <w:tc>
          <w:tcPr>
            <w:tcW w:w="2483" w:type="dxa"/>
          </w:tcPr>
          <w:p w:rsidR="00354CE9" w:rsidRPr="00A73863" w:rsidRDefault="00354CE9" w:rsidP="00B923B0">
            <w:pPr>
              <w:jc w:val="center"/>
              <w:rPr>
                <w:sz w:val="24"/>
                <w:szCs w:val="24"/>
              </w:rPr>
            </w:pPr>
            <w:r w:rsidRPr="00A73863">
              <w:rPr>
                <w:sz w:val="24"/>
                <w:szCs w:val="24"/>
              </w:rPr>
              <w:t xml:space="preserve">Виды разрешенного использования </w:t>
            </w:r>
            <w:r w:rsidRPr="00A73863">
              <w:rPr>
                <w:sz w:val="24"/>
                <w:szCs w:val="24"/>
              </w:rPr>
              <w:lastRenderedPageBreak/>
              <w:t>земельных участков и объектов капитального строительства</w:t>
            </w:r>
          </w:p>
        </w:tc>
        <w:tc>
          <w:tcPr>
            <w:tcW w:w="4961" w:type="dxa"/>
          </w:tcPr>
          <w:p w:rsidR="00354CE9" w:rsidRPr="00A73863" w:rsidRDefault="00354CE9" w:rsidP="00B923B0">
            <w:pPr>
              <w:jc w:val="center"/>
              <w:rPr>
                <w:sz w:val="24"/>
                <w:szCs w:val="24"/>
              </w:rPr>
            </w:pPr>
            <w:r w:rsidRPr="00A73863">
              <w:rPr>
                <w:sz w:val="24"/>
                <w:szCs w:val="24"/>
              </w:rPr>
              <w:lastRenderedPageBreak/>
              <w:t xml:space="preserve">Описание видов разрешенного использования земельных участков и объектов капитального </w:t>
            </w:r>
            <w:r w:rsidRPr="00A73863">
              <w:rPr>
                <w:sz w:val="24"/>
                <w:szCs w:val="24"/>
              </w:rPr>
              <w:lastRenderedPageBreak/>
              <w:t>строительства</w:t>
            </w:r>
          </w:p>
          <w:p w:rsidR="00354CE9" w:rsidRPr="00A73863" w:rsidRDefault="00354CE9" w:rsidP="00B923B0">
            <w:pPr>
              <w:rPr>
                <w:sz w:val="24"/>
                <w:szCs w:val="24"/>
              </w:rPr>
            </w:pPr>
          </w:p>
          <w:p w:rsidR="00354CE9" w:rsidRPr="00A73863" w:rsidRDefault="00354CE9" w:rsidP="00B923B0">
            <w:pPr>
              <w:jc w:val="center"/>
              <w:rPr>
                <w:sz w:val="24"/>
                <w:szCs w:val="24"/>
              </w:rPr>
            </w:pPr>
          </w:p>
        </w:tc>
        <w:tc>
          <w:tcPr>
            <w:tcW w:w="851" w:type="dxa"/>
          </w:tcPr>
          <w:p w:rsidR="00354CE9" w:rsidRPr="00A73863" w:rsidRDefault="00354CE9" w:rsidP="00B923B0">
            <w:pPr>
              <w:jc w:val="center"/>
              <w:rPr>
                <w:sz w:val="24"/>
                <w:szCs w:val="24"/>
              </w:rPr>
            </w:pPr>
            <w:r w:rsidRPr="00A73863">
              <w:rPr>
                <w:sz w:val="24"/>
                <w:szCs w:val="24"/>
              </w:rPr>
              <w:lastRenderedPageBreak/>
              <w:t>Код</w:t>
            </w:r>
          </w:p>
        </w:tc>
        <w:tc>
          <w:tcPr>
            <w:tcW w:w="6237" w:type="dxa"/>
          </w:tcPr>
          <w:p w:rsidR="00354CE9" w:rsidRPr="00A73863" w:rsidRDefault="00354CE9" w:rsidP="00B923B0">
            <w:pPr>
              <w:jc w:val="center"/>
              <w:rPr>
                <w:sz w:val="24"/>
                <w:szCs w:val="24"/>
              </w:rPr>
            </w:pPr>
            <w:r w:rsidRPr="00A73863">
              <w:rPr>
                <w:sz w:val="24"/>
                <w:szCs w:val="24"/>
              </w:rPr>
              <w:t xml:space="preserve">Предельные (минимальные и (или) максимальные) размеры земельных участков и предельные параметры </w:t>
            </w:r>
            <w:r w:rsidRPr="00A73863">
              <w:rPr>
                <w:sz w:val="24"/>
                <w:szCs w:val="24"/>
              </w:rPr>
              <w:lastRenderedPageBreak/>
              <w:t>разрешенного строительства, реконструкции объектов капитального строительства</w:t>
            </w:r>
          </w:p>
        </w:tc>
      </w:tr>
      <w:tr w:rsidR="00354CE9" w:rsidRPr="00A73863" w:rsidTr="00354CE9">
        <w:trPr>
          <w:trHeight w:val="198"/>
        </w:trPr>
        <w:tc>
          <w:tcPr>
            <w:tcW w:w="636" w:type="dxa"/>
          </w:tcPr>
          <w:p w:rsidR="00354CE9" w:rsidRPr="00A73863" w:rsidRDefault="00354CE9" w:rsidP="00B923B0">
            <w:pPr>
              <w:jc w:val="center"/>
              <w:rPr>
                <w:sz w:val="24"/>
                <w:szCs w:val="24"/>
              </w:rPr>
            </w:pPr>
            <w:r w:rsidRPr="00A73863">
              <w:rPr>
                <w:sz w:val="24"/>
                <w:szCs w:val="24"/>
              </w:rPr>
              <w:lastRenderedPageBreak/>
              <w:t>1</w:t>
            </w:r>
          </w:p>
        </w:tc>
        <w:tc>
          <w:tcPr>
            <w:tcW w:w="2483" w:type="dxa"/>
          </w:tcPr>
          <w:p w:rsidR="00354CE9" w:rsidRPr="00A73863" w:rsidRDefault="00354CE9" w:rsidP="00B923B0">
            <w:pPr>
              <w:jc w:val="center"/>
              <w:rPr>
                <w:sz w:val="24"/>
                <w:szCs w:val="24"/>
              </w:rPr>
            </w:pPr>
            <w:r w:rsidRPr="00A73863">
              <w:rPr>
                <w:sz w:val="24"/>
                <w:szCs w:val="24"/>
              </w:rPr>
              <w:t>2</w:t>
            </w:r>
          </w:p>
        </w:tc>
        <w:tc>
          <w:tcPr>
            <w:tcW w:w="4961" w:type="dxa"/>
          </w:tcPr>
          <w:p w:rsidR="00354CE9" w:rsidRPr="00A73863" w:rsidRDefault="00354CE9" w:rsidP="00B923B0">
            <w:pPr>
              <w:jc w:val="center"/>
              <w:rPr>
                <w:sz w:val="24"/>
                <w:szCs w:val="24"/>
              </w:rPr>
            </w:pPr>
            <w:r w:rsidRPr="00A73863">
              <w:rPr>
                <w:sz w:val="24"/>
                <w:szCs w:val="24"/>
              </w:rPr>
              <w:t>3</w:t>
            </w:r>
          </w:p>
        </w:tc>
        <w:tc>
          <w:tcPr>
            <w:tcW w:w="851" w:type="dxa"/>
          </w:tcPr>
          <w:p w:rsidR="00354CE9" w:rsidRPr="00A73863" w:rsidRDefault="00354CE9" w:rsidP="00B923B0">
            <w:pPr>
              <w:jc w:val="center"/>
              <w:rPr>
                <w:sz w:val="24"/>
                <w:szCs w:val="24"/>
              </w:rPr>
            </w:pPr>
            <w:r w:rsidRPr="00A73863">
              <w:rPr>
                <w:sz w:val="24"/>
                <w:szCs w:val="24"/>
              </w:rPr>
              <w:t>4</w:t>
            </w:r>
          </w:p>
        </w:tc>
        <w:tc>
          <w:tcPr>
            <w:tcW w:w="6237" w:type="dxa"/>
          </w:tcPr>
          <w:p w:rsidR="00354CE9" w:rsidRPr="00A73863" w:rsidRDefault="00354CE9" w:rsidP="00B923B0">
            <w:pPr>
              <w:jc w:val="center"/>
              <w:rPr>
                <w:sz w:val="24"/>
                <w:szCs w:val="24"/>
              </w:rPr>
            </w:pPr>
            <w:r w:rsidRPr="00A73863">
              <w:rPr>
                <w:sz w:val="24"/>
                <w:szCs w:val="24"/>
              </w:rPr>
              <w:t>5</w:t>
            </w:r>
          </w:p>
        </w:tc>
      </w:tr>
      <w:tr w:rsidR="00354CE9" w:rsidRPr="00A73863" w:rsidTr="00354CE9">
        <w:tc>
          <w:tcPr>
            <w:tcW w:w="15168" w:type="dxa"/>
            <w:gridSpan w:val="5"/>
          </w:tcPr>
          <w:p w:rsidR="00354CE9" w:rsidRPr="00A73863" w:rsidRDefault="00354CE9" w:rsidP="00B923B0">
            <w:pPr>
              <w:jc w:val="center"/>
              <w:rPr>
                <w:b/>
                <w:sz w:val="24"/>
                <w:szCs w:val="24"/>
              </w:rPr>
            </w:pPr>
            <w:r w:rsidRPr="00A73863">
              <w:rPr>
                <w:b/>
                <w:sz w:val="24"/>
                <w:szCs w:val="24"/>
              </w:rPr>
              <w:t>Основные виды разрешенного использования</w:t>
            </w:r>
          </w:p>
        </w:tc>
      </w:tr>
      <w:tr w:rsidR="00354CE9" w:rsidRPr="00A73863" w:rsidTr="00354CE9">
        <w:trPr>
          <w:trHeight w:val="750"/>
        </w:trPr>
        <w:tc>
          <w:tcPr>
            <w:tcW w:w="636" w:type="dxa"/>
          </w:tcPr>
          <w:p w:rsidR="00354CE9" w:rsidRPr="00A73863" w:rsidRDefault="00354CE9" w:rsidP="00B923B0">
            <w:pPr>
              <w:rPr>
                <w:sz w:val="24"/>
                <w:szCs w:val="24"/>
              </w:rPr>
            </w:pPr>
            <w:r w:rsidRPr="00A73863">
              <w:rPr>
                <w:sz w:val="24"/>
                <w:szCs w:val="24"/>
              </w:rPr>
              <w:t>1</w:t>
            </w:r>
          </w:p>
        </w:tc>
        <w:tc>
          <w:tcPr>
            <w:tcW w:w="2483" w:type="dxa"/>
          </w:tcPr>
          <w:p w:rsidR="00354CE9" w:rsidRPr="00A73863" w:rsidRDefault="00354CE9" w:rsidP="00B923B0">
            <w:pPr>
              <w:jc w:val="both"/>
              <w:rPr>
                <w:sz w:val="24"/>
                <w:szCs w:val="24"/>
              </w:rPr>
            </w:pPr>
            <w:r>
              <w:rPr>
                <w:sz w:val="24"/>
                <w:szCs w:val="24"/>
              </w:rPr>
              <w:t>О</w:t>
            </w:r>
            <w:r w:rsidRPr="00A73863">
              <w:rPr>
                <w:sz w:val="24"/>
                <w:szCs w:val="24"/>
              </w:rPr>
              <w:t>бщественное управление</w:t>
            </w:r>
          </w:p>
        </w:tc>
        <w:tc>
          <w:tcPr>
            <w:tcW w:w="4961" w:type="dxa"/>
          </w:tcPr>
          <w:p w:rsidR="00354CE9" w:rsidRPr="00A73863" w:rsidRDefault="00354CE9" w:rsidP="00B923B0">
            <w:pPr>
              <w:widowControl w:val="0"/>
              <w:autoSpaceDE w:val="0"/>
              <w:autoSpaceDN w:val="0"/>
              <w:jc w:val="both"/>
              <w:rPr>
                <w:sz w:val="24"/>
                <w:szCs w:val="24"/>
              </w:rPr>
            </w:pPr>
            <w:r w:rsidRPr="00A73863">
              <w:rPr>
                <w:sz w:val="24"/>
                <w:szCs w:val="24"/>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p w:rsidR="00354CE9" w:rsidRPr="00A73863" w:rsidRDefault="00354CE9" w:rsidP="00B923B0">
            <w:pPr>
              <w:widowControl w:val="0"/>
              <w:autoSpaceDE w:val="0"/>
              <w:autoSpaceDN w:val="0"/>
              <w:jc w:val="both"/>
              <w:rPr>
                <w:sz w:val="24"/>
                <w:szCs w:val="24"/>
              </w:rPr>
            </w:pPr>
            <w:r w:rsidRPr="00A73863">
              <w:rPr>
                <w:sz w:val="24"/>
                <w:szCs w:val="24"/>
              </w:rPr>
              <w:t>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p w:rsidR="00354CE9" w:rsidRPr="00A73863" w:rsidRDefault="00354CE9" w:rsidP="00B923B0">
            <w:pPr>
              <w:jc w:val="both"/>
              <w:rPr>
                <w:sz w:val="24"/>
                <w:szCs w:val="24"/>
              </w:rPr>
            </w:pPr>
            <w:r w:rsidRPr="00A73863">
              <w:rPr>
                <w:sz w:val="24"/>
                <w:szCs w:val="24"/>
              </w:rPr>
              <w:t>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tc>
        <w:tc>
          <w:tcPr>
            <w:tcW w:w="851" w:type="dxa"/>
          </w:tcPr>
          <w:p w:rsidR="00354CE9" w:rsidRPr="00A73863" w:rsidRDefault="00354CE9" w:rsidP="00B923B0">
            <w:pPr>
              <w:jc w:val="both"/>
              <w:rPr>
                <w:sz w:val="24"/>
                <w:szCs w:val="24"/>
              </w:rPr>
            </w:pPr>
            <w:r w:rsidRPr="00A73863">
              <w:rPr>
                <w:sz w:val="24"/>
                <w:szCs w:val="24"/>
              </w:rPr>
              <w:t>3.8</w:t>
            </w:r>
          </w:p>
        </w:tc>
        <w:tc>
          <w:tcPr>
            <w:tcW w:w="6237" w:type="dxa"/>
            <w:vMerge w:val="restart"/>
          </w:tcPr>
          <w:p w:rsidR="00354CE9" w:rsidRPr="00A73863" w:rsidRDefault="00354CE9" w:rsidP="00B923B0">
            <w:pPr>
              <w:jc w:val="both"/>
              <w:rPr>
                <w:rFonts w:eastAsia="SimSun"/>
                <w:color w:val="000000"/>
                <w:sz w:val="24"/>
                <w:szCs w:val="24"/>
                <w:lang w:eastAsia="zh-CN"/>
              </w:rPr>
            </w:pPr>
            <w:r w:rsidRPr="00A73863">
              <w:rPr>
                <w:rFonts w:eastAsia="SimSun"/>
                <w:color w:val="000000"/>
                <w:sz w:val="24"/>
                <w:szCs w:val="24"/>
                <w:lang w:eastAsia="zh-CN"/>
              </w:rPr>
              <w:t>минимальная/максимальная площадь земельных участков  – 100/15000 кв. м;</w:t>
            </w:r>
          </w:p>
          <w:p w:rsidR="00354CE9" w:rsidRPr="00A73863" w:rsidRDefault="00354CE9" w:rsidP="00B923B0">
            <w:pPr>
              <w:jc w:val="both"/>
              <w:rPr>
                <w:rFonts w:eastAsia="SimSun"/>
                <w:color w:val="000000"/>
                <w:sz w:val="24"/>
                <w:szCs w:val="24"/>
                <w:lang w:eastAsia="zh-CN"/>
              </w:rPr>
            </w:pPr>
            <w:r w:rsidRPr="00A73863">
              <w:rPr>
                <w:rFonts w:eastAsia="SimSun"/>
                <w:color w:val="000000"/>
                <w:sz w:val="24"/>
                <w:szCs w:val="24"/>
                <w:lang w:eastAsia="zh-CN"/>
              </w:rPr>
              <w:t>максимальный процент застройки в границах земельного участка – 80%;</w:t>
            </w:r>
          </w:p>
          <w:p w:rsidR="00354CE9" w:rsidRPr="00A73863" w:rsidRDefault="00354CE9" w:rsidP="00B923B0">
            <w:pPr>
              <w:jc w:val="both"/>
              <w:rPr>
                <w:rFonts w:eastAsia="SimSun"/>
                <w:color w:val="000000"/>
                <w:sz w:val="24"/>
                <w:szCs w:val="24"/>
                <w:lang w:eastAsia="zh-CN"/>
              </w:rPr>
            </w:pPr>
            <w:r w:rsidRPr="00A73863">
              <w:rPr>
                <w:rFonts w:eastAsia="SimSun"/>
                <w:color w:val="000000"/>
                <w:sz w:val="24"/>
                <w:szCs w:val="24"/>
                <w:lang w:eastAsia="zh-CN"/>
              </w:rPr>
              <w:t>максимальная высота зданий, строений от уровня земли -15 м;</w:t>
            </w:r>
          </w:p>
          <w:p w:rsidR="00354CE9" w:rsidRPr="00A73863" w:rsidRDefault="00354CE9" w:rsidP="00B923B0">
            <w:pPr>
              <w:jc w:val="both"/>
              <w:rPr>
                <w:rFonts w:eastAsia="SimSun"/>
                <w:color w:val="000000"/>
                <w:sz w:val="24"/>
                <w:szCs w:val="24"/>
                <w:lang w:eastAsia="zh-CN"/>
              </w:rPr>
            </w:pPr>
            <w:r w:rsidRPr="00A73863">
              <w:rPr>
                <w:rFonts w:eastAsia="SimSun"/>
                <w:color w:val="000000"/>
                <w:sz w:val="24"/>
                <w:szCs w:val="24"/>
                <w:lang w:eastAsia="zh-CN"/>
              </w:rPr>
              <w:t xml:space="preserve">максимальная высота сооружений от уровня земли - </w:t>
            </w:r>
            <w:smartTag w:uri="urn:schemas-microsoft-com:office:smarttags" w:element="metricconverter">
              <w:smartTagPr>
                <w:attr w:name="ProductID" w:val="30 м"/>
              </w:smartTagPr>
              <w:r w:rsidRPr="00A73863">
                <w:rPr>
                  <w:rFonts w:eastAsia="SimSun"/>
                  <w:color w:val="000000"/>
                  <w:sz w:val="24"/>
                  <w:szCs w:val="24"/>
                  <w:lang w:eastAsia="zh-CN"/>
                </w:rPr>
                <w:t>30 м</w:t>
              </w:r>
            </w:smartTag>
            <w:r w:rsidRPr="00A73863">
              <w:rPr>
                <w:rFonts w:eastAsia="SimSun"/>
                <w:color w:val="000000"/>
                <w:sz w:val="24"/>
                <w:szCs w:val="24"/>
                <w:lang w:eastAsia="zh-CN"/>
              </w:rPr>
              <w:t>;</w:t>
            </w:r>
          </w:p>
          <w:p w:rsidR="00354CE9" w:rsidRPr="00A73863" w:rsidRDefault="00354CE9" w:rsidP="00B923B0">
            <w:pPr>
              <w:jc w:val="both"/>
              <w:rPr>
                <w:rFonts w:eastAsia="SimSun"/>
                <w:color w:val="000000"/>
                <w:sz w:val="24"/>
                <w:szCs w:val="24"/>
                <w:lang w:eastAsia="zh-CN"/>
              </w:rPr>
            </w:pPr>
            <w:r w:rsidRPr="00A73863">
              <w:rPr>
                <w:rFonts w:eastAsia="SimSun"/>
                <w:color w:val="000000"/>
                <w:sz w:val="24"/>
                <w:szCs w:val="24"/>
                <w:lang w:eastAsia="zh-CN"/>
              </w:rPr>
              <w:t>Объекты по оказанию услуг и обслуживанию населения допускается размещать в отдельно стоящих, встроенных или пристроенных объектах с изолированными от жилых зданий или их частей входами с учетом следующих условий:</w:t>
            </w:r>
          </w:p>
          <w:p w:rsidR="00354CE9" w:rsidRPr="00A73863" w:rsidRDefault="00354CE9" w:rsidP="00B923B0">
            <w:pPr>
              <w:jc w:val="both"/>
              <w:rPr>
                <w:rFonts w:eastAsia="SimSun"/>
                <w:color w:val="000000"/>
                <w:sz w:val="24"/>
                <w:szCs w:val="24"/>
                <w:lang w:eastAsia="zh-CN"/>
              </w:rPr>
            </w:pPr>
            <w:r w:rsidRPr="00A73863">
              <w:rPr>
                <w:rFonts w:eastAsia="SimSun"/>
                <w:color w:val="000000"/>
                <w:sz w:val="24"/>
                <w:szCs w:val="24"/>
                <w:lang w:eastAsia="zh-CN"/>
              </w:rPr>
              <w:t>во встроенных или пристроенных к жилому дому помещениях общественного назначения не допускается размещать учреждения торговли, производственные мастерские и склады, являющиеся источниками шума, вибрации, ультразвуковых и электромагнитных полей, загрязнения водостоков и других вредных факторов воздействия на окружающую среду;</w:t>
            </w:r>
          </w:p>
          <w:p w:rsidR="00354CE9" w:rsidRPr="00A73863" w:rsidRDefault="00354CE9" w:rsidP="00B923B0">
            <w:pPr>
              <w:jc w:val="both"/>
              <w:rPr>
                <w:rFonts w:eastAsia="SimSun"/>
                <w:color w:val="000000"/>
                <w:sz w:val="24"/>
                <w:szCs w:val="24"/>
                <w:lang w:eastAsia="zh-CN"/>
              </w:rPr>
            </w:pPr>
            <w:r w:rsidRPr="00A73863">
              <w:rPr>
                <w:rFonts w:eastAsia="SimSun"/>
                <w:color w:val="000000"/>
                <w:sz w:val="24"/>
                <w:szCs w:val="24"/>
                <w:lang w:eastAsia="zh-CN"/>
              </w:rPr>
              <w:t>не допускается размещать магазины с наличием взрывопожароопасных веществ и материалов, а также предприятия бытового обслуживания, в которых применяются легковоспламеняющиеся жидкости (за исключением парикмахерских, мастерских по ремонту часов и обуви);</w:t>
            </w:r>
          </w:p>
          <w:p w:rsidR="00354CE9" w:rsidRPr="00A73863" w:rsidRDefault="00354CE9" w:rsidP="00B923B0">
            <w:pPr>
              <w:jc w:val="both"/>
              <w:rPr>
                <w:rFonts w:eastAsia="SimSun"/>
                <w:color w:val="000000"/>
                <w:sz w:val="24"/>
                <w:szCs w:val="24"/>
                <w:lang w:eastAsia="zh-CN"/>
              </w:rPr>
            </w:pPr>
            <w:r w:rsidRPr="00A73863">
              <w:rPr>
                <w:rFonts w:eastAsia="SimSun"/>
                <w:color w:val="000000"/>
                <w:sz w:val="24"/>
                <w:szCs w:val="24"/>
                <w:lang w:eastAsia="zh-CN"/>
              </w:rPr>
              <w:t>обустройство входа в виде крыльца или лестницы, изолированных от жилой части здания;</w:t>
            </w:r>
          </w:p>
          <w:p w:rsidR="00354CE9" w:rsidRPr="00A73863" w:rsidRDefault="00354CE9" w:rsidP="00B923B0">
            <w:pPr>
              <w:jc w:val="both"/>
              <w:rPr>
                <w:rFonts w:eastAsia="SimSun"/>
                <w:color w:val="000000"/>
                <w:sz w:val="24"/>
                <w:szCs w:val="24"/>
                <w:lang w:eastAsia="zh-CN"/>
              </w:rPr>
            </w:pPr>
            <w:r w:rsidRPr="00A73863">
              <w:rPr>
                <w:rFonts w:eastAsia="SimSun"/>
                <w:color w:val="000000"/>
                <w:sz w:val="24"/>
                <w:szCs w:val="24"/>
                <w:lang w:eastAsia="zh-CN"/>
              </w:rPr>
              <w:lastRenderedPageBreak/>
              <w:t>обустройство входа и временной стоянки автомобилей в пределах границ земельного участка, принадлежащего застройщику (размещение необходимого расчетного количества парковочных мест (отдельно стоящих,</w:t>
            </w:r>
            <w:r>
              <w:rPr>
                <w:rFonts w:eastAsia="SimSun"/>
                <w:color w:val="000000"/>
                <w:sz w:val="24"/>
                <w:szCs w:val="24"/>
                <w:lang w:eastAsia="zh-CN"/>
              </w:rPr>
              <w:t xml:space="preserve"> </w:t>
            </w:r>
            <w:r w:rsidRPr="00A73863">
              <w:rPr>
                <w:rFonts w:eastAsia="SimSun"/>
                <w:color w:val="000000"/>
                <w:sz w:val="24"/>
                <w:szCs w:val="24"/>
                <w:lang w:eastAsia="zh-CN"/>
              </w:rPr>
              <w:t>встроенных, пристроенных, подземных) на территории участка);</w:t>
            </w:r>
          </w:p>
          <w:p w:rsidR="00354CE9" w:rsidRPr="00A73863" w:rsidRDefault="00354CE9" w:rsidP="00B923B0">
            <w:pPr>
              <w:jc w:val="both"/>
              <w:rPr>
                <w:rFonts w:eastAsia="SimSun"/>
                <w:color w:val="000000"/>
                <w:sz w:val="24"/>
                <w:szCs w:val="24"/>
                <w:lang w:eastAsia="zh-CN"/>
              </w:rPr>
            </w:pPr>
            <w:r w:rsidRPr="00A73863">
              <w:rPr>
                <w:rFonts w:eastAsia="SimSun"/>
                <w:color w:val="000000"/>
                <w:sz w:val="24"/>
                <w:szCs w:val="24"/>
                <w:lang w:eastAsia="zh-CN"/>
              </w:rPr>
              <w:t>оборудования площадок для остановки автомобилей;</w:t>
            </w:r>
          </w:p>
          <w:p w:rsidR="00354CE9" w:rsidRPr="00A73863" w:rsidRDefault="00354CE9" w:rsidP="00B923B0">
            <w:pPr>
              <w:jc w:val="both"/>
              <w:rPr>
                <w:rFonts w:eastAsia="SimSun"/>
                <w:color w:val="000000"/>
                <w:sz w:val="24"/>
                <w:szCs w:val="24"/>
                <w:lang w:eastAsia="zh-CN"/>
              </w:rPr>
            </w:pPr>
            <w:r w:rsidRPr="00A73863">
              <w:rPr>
                <w:rFonts w:eastAsia="SimSun"/>
                <w:color w:val="000000"/>
                <w:sz w:val="24"/>
                <w:szCs w:val="24"/>
                <w:lang w:eastAsia="zh-CN"/>
              </w:rPr>
              <w:t>соблюдения норм благоустройства, установленных соответствующими муниципальными правовыми актами;</w:t>
            </w:r>
          </w:p>
          <w:p w:rsidR="00354CE9" w:rsidRDefault="00354CE9" w:rsidP="00B923B0">
            <w:pPr>
              <w:jc w:val="both"/>
              <w:rPr>
                <w:rFonts w:eastAsia="SimSun"/>
                <w:color w:val="000000"/>
                <w:sz w:val="24"/>
                <w:szCs w:val="24"/>
                <w:lang w:eastAsia="zh-CN"/>
              </w:rPr>
            </w:pPr>
            <w:r w:rsidRPr="00A73863">
              <w:rPr>
                <w:rFonts w:eastAsia="SimSun"/>
                <w:color w:val="000000"/>
                <w:sz w:val="24"/>
                <w:szCs w:val="24"/>
                <w:lang w:eastAsia="zh-CN"/>
              </w:rPr>
              <w:t>запрещается размещение объектов, вредных для здоровья населения (магазинов стройматериалов, москательно-химических товаров и т.п.).</w:t>
            </w:r>
          </w:p>
          <w:p w:rsidR="00354CE9" w:rsidRDefault="00354CE9" w:rsidP="00B923B0">
            <w:pPr>
              <w:jc w:val="both"/>
              <w:rPr>
                <w:rFonts w:eastAsia="SimSun"/>
                <w:color w:val="000000"/>
                <w:sz w:val="24"/>
                <w:szCs w:val="24"/>
                <w:lang w:eastAsia="zh-CN"/>
              </w:rPr>
            </w:pPr>
          </w:p>
          <w:p w:rsidR="00354CE9" w:rsidRDefault="00354CE9" w:rsidP="00B923B0">
            <w:pPr>
              <w:jc w:val="both"/>
              <w:rPr>
                <w:rFonts w:eastAsia="SimSun"/>
                <w:color w:val="000000"/>
                <w:sz w:val="24"/>
                <w:szCs w:val="24"/>
                <w:lang w:eastAsia="zh-CN"/>
              </w:rPr>
            </w:pPr>
          </w:p>
          <w:p w:rsidR="00354CE9" w:rsidRDefault="00354CE9" w:rsidP="00B923B0">
            <w:pPr>
              <w:jc w:val="both"/>
              <w:rPr>
                <w:rFonts w:eastAsia="SimSun"/>
                <w:color w:val="000000"/>
                <w:sz w:val="24"/>
                <w:szCs w:val="24"/>
                <w:lang w:eastAsia="zh-CN"/>
              </w:rPr>
            </w:pPr>
          </w:p>
          <w:p w:rsidR="00354CE9" w:rsidRDefault="00354CE9" w:rsidP="00B923B0">
            <w:pPr>
              <w:jc w:val="both"/>
              <w:rPr>
                <w:rFonts w:eastAsia="SimSun"/>
                <w:color w:val="000000"/>
                <w:sz w:val="24"/>
                <w:szCs w:val="24"/>
                <w:lang w:eastAsia="zh-CN"/>
              </w:rPr>
            </w:pPr>
          </w:p>
          <w:p w:rsidR="00354CE9" w:rsidRDefault="00354CE9" w:rsidP="00B923B0">
            <w:pPr>
              <w:jc w:val="both"/>
              <w:rPr>
                <w:rFonts w:eastAsia="SimSun"/>
                <w:color w:val="000000"/>
                <w:sz w:val="24"/>
                <w:szCs w:val="24"/>
                <w:lang w:eastAsia="zh-CN"/>
              </w:rPr>
            </w:pPr>
          </w:p>
          <w:p w:rsidR="00354CE9" w:rsidRDefault="00354CE9" w:rsidP="00B923B0">
            <w:pPr>
              <w:jc w:val="both"/>
              <w:rPr>
                <w:rFonts w:eastAsia="SimSun"/>
                <w:color w:val="000000"/>
                <w:sz w:val="24"/>
                <w:szCs w:val="24"/>
                <w:lang w:eastAsia="zh-CN"/>
              </w:rPr>
            </w:pPr>
          </w:p>
          <w:p w:rsidR="00354CE9" w:rsidRDefault="00354CE9" w:rsidP="00B923B0">
            <w:pPr>
              <w:jc w:val="both"/>
              <w:rPr>
                <w:rFonts w:eastAsia="SimSun"/>
                <w:color w:val="000000"/>
                <w:sz w:val="24"/>
                <w:szCs w:val="24"/>
                <w:lang w:eastAsia="zh-CN"/>
              </w:rPr>
            </w:pPr>
          </w:p>
          <w:p w:rsidR="00354CE9" w:rsidRDefault="00354CE9" w:rsidP="00B923B0">
            <w:pPr>
              <w:jc w:val="both"/>
              <w:rPr>
                <w:rFonts w:eastAsia="SimSun"/>
                <w:color w:val="000000"/>
                <w:sz w:val="24"/>
                <w:szCs w:val="24"/>
                <w:lang w:eastAsia="zh-CN"/>
              </w:rPr>
            </w:pPr>
          </w:p>
          <w:p w:rsidR="00354CE9" w:rsidRDefault="00354CE9" w:rsidP="00B923B0">
            <w:pPr>
              <w:jc w:val="both"/>
              <w:rPr>
                <w:rFonts w:eastAsia="SimSun"/>
                <w:color w:val="000000"/>
                <w:sz w:val="24"/>
                <w:szCs w:val="24"/>
                <w:lang w:eastAsia="zh-CN"/>
              </w:rPr>
            </w:pPr>
          </w:p>
          <w:p w:rsidR="00354CE9" w:rsidRDefault="00354CE9" w:rsidP="00B923B0">
            <w:pPr>
              <w:jc w:val="both"/>
              <w:rPr>
                <w:rFonts w:eastAsia="SimSun"/>
                <w:color w:val="000000"/>
                <w:sz w:val="24"/>
                <w:szCs w:val="24"/>
                <w:lang w:eastAsia="zh-CN"/>
              </w:rPr>
            </w:pPr>
          </w:p>
          <w:p w:rsidR="00354CE9" w:rsidRDefault="00354CE9" w:rsidP="00B923B0">
            <w:pPr>
              <w:jc w:val="both"/>
              <w:rPr>
                <w:rFonts w:eastAsia="SimSun"/>
                <w:color w:val="000000"/>
                <w:sz w:val="24"/>
                <w:szCs w:val="24"/>
                <w:lang w:eastAsia="zh-CN"/>
              </w:rPr>
            </w:pPr>
          </w:p>
          <w:p w:rsidR="00354CE9" w:rsidRDefault="00354CE9" w:rsidP="00B923B0">
            <w:pPr>
              <w:jc w:val="both"/>
              <w:rPr>
                <w:rFonts w:eastAsia="SimSun"/>
                <w:color w:val="000000"/>
                <w:sz w:val="24"/>
                <w:szCs w:val="24"/>
                <w:lang w:eastAsia="zh-CN"/>
              </w:rPr>
            </w:pPr>
          </w:p>
          <w:p w:rsidR="00354CE9" w:rsidRDefault="00354CE9" w:rsidP="00B923B0">
            <w:pPr>
              <w:jc w:val="both"/>
              <w:rPr>
                <w:rFonts w:eastAsia="SimSun"/>
                <w:color w:val="000000"/>
                <w:sz w:val="24"/>
                <w:szCs w:val="24"/>
                <w:lang w:eastAsia="zh-CN"/>
              </w:rPr>
            </w:pPr>
          </w:p>
          <w:p w:rsidR="00354CE9" w:rsidRDefault="00354CE9" w:rsidP="00B923B0">
            <w:pPr>
              <w:jc w:val="both"/>
              <w:rPr>
                <w:rFonts w:eastAsia="SimSun"/>
                <w:color w:val="000000"/>
                <w:sz w:val="24"/>
                <w:szCs w:val="24"/>
                <w:lang w:eastAsia="zh-CN"/>
              </w:rPr>
            </w:pPr>
          </w:p>
          <w:p w:rsidR="00354CE9" w:rsidRDefault="00354CE9" w:rsidP="00B923B0">
            <w:pPr>
              <w:jc w:val="both"/>
              <w:rPr>
                <w:rFonts w:eastAsia="SimSun"/>
                <w:color w:val="000000"/>
                <w:sz w:val="24"/>
                <w:szCs w:val="24"/>
                <w:lang w:eastAsia="zh-CN"/>
              </w:rPr>
            </w:pPr>
          </w:p>
          <w:p w:rsidR="00354CE9" w:rsidRDefault="00354CE9" w:rsidP="00B923B0">
            <w:pPr>
              <w:jc w:val="both"/>
              <w:rPr>
                <w:rFonts w:eastAsia="SimSun"/>
                <w:color w:val="000000"/>
                <w:sz w:val="24"/>
                <w:szCs w:val="24"/>
                <w:lang w:eastAsia="zh-CN"/>
              </w:rPr>
            </w:pPr>
          </w:p>
          <w:p w:rsidR="00354CE9" w:rsidRDefault="00354CE9" w:rsidP="00B923B0">
            <w:pPr>
              <w:jc w:val="both"/>
              <w:rPr>
                <w:rFonts w:eastAsia="SimSun"/>
                <w:color w:val="000000"/>
                <w:sz w:val="24"/>
                <w:szCs w:val="24"/>
                <w:lang w:eastAsia="zh-CN"/>
              </w:rPr>
            </w:pPr>
          </w:p>
          <w:p w:rsidR="00354CE9" w:rsidRDefault="00354CE9" w:rsidP="00B923B0">
            <w:pPr>
              <w:jc w:val="both"/>
              <w:rPr>
                <w:rFonts w:eastAsia="SimSun"/>
                <w:color w:val="000000"/>
                <w:sz w:val="24"/>
                <w:szCs w:val="24"/>
                <w:lang w:eastAsia="zh-CN"/>
              </w:rPr>
            </w:pPr>
          </w:p>
          <w:p w:rsidR="00354CE9" w:rsidRDefault="00354CE9" w:rsidP="00B923B0">
            <w:pPr>
              <w:jc w:val="both"/>
              <w:rPr>
                <w:rFonts w:eastAsia="SimSun"/>
                <w:color w:val="000000"/>
                <w:sz w:val="24"/>
                <w:szCs w:val="24"/>
                <w:lang w:eastAsia="zh-CN"/>
              </w:rPr>
            </w:pPr>
          </w:p>
          <w:p w:rsidR="00354CE9" w:rsidRDefault="00354CE9" w:rsidP="00B923B0">
            <w:pPr>
              <w:jc w:val="both"/>
              <w:rPr>
                <w:rFonts w:eastAsia="SimSun"/>
                <w:color w:val="000000"/>
                <w:sz w:val="24"/>
                <w:szCs w:val="24"/>
                <w:lang w:eastAsia="zh-CN"/>
              </w:rPr>
            </w:pPr>
          </w:p>
          <w:p w:rsidR="00354CE9" w:rsidRDefault="00354CE9" w:rsidP="00B923B0">
            <w:pPr>
              <w:jc w:val="both"/>
              <w:rPr>
                <w:rFonts w:eastAsia="SimSun"/>
                <w:color w:val="000000"/>
                <w:sz w:val="24"/>
                <w:szCs w:val="24"/>
                <w:lang w:eastAsia="zh-CN"/>
              </w:rPr>
            </w:pPr>
          </w:p>
          <w:p w:rsidR="00354CE9" w:rsidRDefault="00354CE9" w:rsidP="00B923B0">
            <w:pPr>
              <w:rPr>
                <w:rFonts w:eastAsia="SimSun"/>
                <w:color w:val="000000"/>
                <w:sz w:val="24"/>
                <w:szCs w:val="24"/>
                <w:lang w:eastAsia="zh-CN"/>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Pr="00A73863" w:rsidRDefault="00354CE9" w:rsidP="00B923B0">
            <w:pPr>
              <w:jc w:val="center"/>
              <w:rPr>
                <w:sz w:val="24"/>
                <w:szCs w:val="24"/>
              </w:rPr>
            </w:pPr>
          </w:p>
        </w:tc>
      </w:tr>
      <w:tr w:rsidR="00354CE9" w:rsidRPr="00A73863" w:rsidTr="00354CE9">
        <w:trPr>
          <w:trHeight w:val="450"/>
        </w:trPr>
        <w:tc>
          <w:tcPr>
            <w:tcW w:w="636" w:type="dxa"/>
          </w:tcPr>
          <w:p w:rsidR="00354CE9" w:rsidRPr="00A73863" w:rsidRDefault="00354CE9" w:rsidP="00B923B0">
            <w:pPr>
              <w:rPr>
                <w:sz w:val="24"/>
                <w:szCs w:val="24"/>
              </w:rPr>
            </w:pPr>
            <w:r w:rsidRPr="00A73863">
              <w:rPr>
                <w:sz w:val="24"/>
                <w:szCs w:val="24"/>
              </w:rPr>
              <w:t>1.1</w:t>
            </w:r>
          </w:p>
        </w:tc>
        <w:tc>
          <w:tcPr>
            <w:tcW w:w="2483" w:type="dxa"/>
          </w:tcPr>
          <w:p w:rsidR="00354CE9" w:rsidRPr="00A73863" w:rsidRDefault="00354CE9" w:rsidP="00B923B0">
            <w:pPr>
              <w:jc w:val="both"/>
              <w:rPr>
                <w:sz w:val="24"/>
                <w:szCs w:val="24"/>
              </w:rPr>
            </w:pPr>
            <w:r>
              <w:rPr>
                <w:sz w:val="24"/>
                <w:szCs w:val="24"/>
              </w:rPr>
              <w:t>Д</w:t>
            </w:r>
            <w:r w:rsidRPr="00A73863">
              <w:rPr>
                <w:sz w:val="24"/>
                <w:szCs w:val="24"/>
              </w:rPr>
              <w:t>еловое управление</w:t>
            </w:r>
          </w:p>
        </w:tc>
        <w:tc>
          <w:tcPr>
            <w:tcW w:w="4961" w:type="dxa"/>
          </w:tcPr>
          <w:p w:rsidR="00354CE9" w:rsidRPr="00A73863" w:rsidRDefault="00354CE9" w:rsidP="00B923B0">
            <w:pPr>
              <w:jc w:val="both"/>
              <w:rPr>
                <w:sz w:val="24"/>
                <w:szCs w:val="24"/>
              </w:rPr>
            </w:pPr>
            <w:r w:rsidRPr="00A73863">
              <w:rPr>
                <w:sz w:val="24"/>
                <w:szCs w:val="24"/>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w:t>
            </w:r>
            <w:r w:rsidRPr="00A73863">
              <w:rPr>
                <w:sz w:val="24"/>
                <w:szCs w:val="24"/>
              </w:rPr>
              <w:lastRenderedPageBreak/>
              <w:t>исключением банковской и страховой деятельности)</w:t>
            </w:r>
          </w:p>
        </w:tc>
        <w:tc>
          <w:tcPr>
            <w:tcW w:w="851" w:type="dxa"/>
          </w:tcPr>
          <w:p w:rsidR="00354CE9" w:rsidRPr="00A73863" w:rsidRDefault="00354CE9" w:rsidP="00B923B0">
            <w:pPr>
              <w:jc w:val="both"/>
              <w:rPr>
                <w:sz w:val="24"/>
                <w:szCs w:val="24"/>
              </w:rPr>
            </w:pPr>
            <w:r w:rsidRPr="00A73863">
              <w:rPr>
                <w:sz w:val="24"/>
                <w:szCs w:val="24"/>
              </w:rPr>
              <w:lastRenderedPageBreak/>
              <w:t>4.1</w:t>
            </w:r>
          </w:p>
        </w:tc>
        <w:tc>
          <w:tcPr>
            <w:tcW w:w="6237" w:type="dxa"/>
            <w:vMerge/>
          </w:tcPr>
          <w:p w:rsidR="00354CE9" w:rsidRPr="00A73863" w:rsidRDefault="00354CE9" w:rsidP="00B923B0">
            <w:pPr>
              <w:jc w:val="both"/>
              <w:rPr>
                <w:rFonts w:eastAsia="SimSun"/>
                <w:color w:val="000000"/>
                <w:sz w:val="24"/>
                <w:szCs w:val="24"/>
                <w:lang w:eastAsia="zh-CN"/>
              </w:rPr>
            </w:pPr>
          </w:p>
        </w:tc>
      </w:tr>
      <w:tr w:rsidR="00354CE9" w:rsidRPr="00A73863" w:rsidTr="00354CE9">
        <w:trPr>
          <w:trHeight w:val="405"/>
        </w:trPr>
        <w:tc>
          <w:tcPr>
            <w:tcW w:w="636" w:type="dxa"/>
          </w:tcPr>
          <w:p w:rsidR="00354CE9" w:rsidRDefault="00354CE9" w:rsidP="00B923B0">
            <w:pPr>
              <w:rPr>
                <w:sz w:val="24"/>
                <w:szCs w:val="24"/>
              </w:rPr>
            </w:pPr>
            <w:r w:rsidRPr="00A73863">
              <w:rPr>
                <w:sz w:val="24"/>
                <w:szCs w:val="24"/>
              </w:rPr>
              <w:lastRenderedPageBreak/>
              <w:t>1.2</w:t>
            </w:r>
          </w:p>
          <w:p w:rsidR="00354CE9" w:rsidRDefault="00354CE9" w:rsidP="00B923B0">
            <w:pPr>
              <w:rPr>
                <w:sz w:val="24"/>
                <w:szCs w:val="24"/>
              </w:rPr>
            </w:pPr>
          </w:p>
          <w:p w:rsidR="00354CE9" w:rsidRPr="00A73863" w:rsidRDefault="00354CE9" w:rsidP="00B923B0">
            <w:pPr>
              <w:rPr>
                <w:sz w:val="24"/>
                <w:szCs w:val="24"/>
              </w:rPr>
            </w:pPr>
          </w:p>
        </w:tc>
        <w:tc>
          <w:tcPr>
            <w:tcW w:w="2483" w:type="dxa"/>
          </w:tcPr>
          <w:p w:rsidR="00354CE9" w:rsidRPr="00A73863" w:rsidRDefault="00354CE9" w:rsidP="00B923B0">
            <w:pPr>
              <w:jc w:val="both"/>
              <w:rPr>
                <w:sz w:val="24"/>
                <w:szCs w:val="24"/>
              </w:rPr>
            </w:pPr>
            <w:r>
              <w:rPr>
                <w:sz w:val="24"/>
                <w:szCs w:val="24"/>
              </w:rPr>
              <w:t>О</w:t>
            </w:r>
            <w:r w:rsidRPr="00A73863">
              <w:rPr>
                <w:sz w:val="24"/>
                <w:szCs w:val="24"/>
              </w:rPr>
              <w:t>бъекты торговли (торговые центры, торгово-развлекательные центры(комплексы)</w:t>
            </w:r>
          </w:p>
        </w:tc>
        <w:tc>
          <w:tcPr>
            <w:tcW w:w="4961" w:type="dxa"/>
          </w:tcPr>
          <w:p w:rsidR="00354CE9" w:rsidRPr="00A73863" w:rsidRDefault="00354CE9" w:rsidP="00B923B0">
            <w:pPr>
              <w:widowControl w:val="0"/>
              <w:autoSpaceDE w:val="0"/>
              <w:autoSpaceDN w:val="0"/>
              <w:jc w:val="both"/>
              <w:rPr>
                <w:sz w:val="24"/>
                <w:szCs w:val="24"/>
              </w:rPr>
            </w:pPr>
            <w:r w:rsidRPr="00A73863">
              <w:rPr>
                <w:sz w:val="24"/>
                <w:szCs w:val="24"/>
              </w:rPr>
              <w:t xml:space="preserve">размещение объектов капитального строительства, общей площадью свыше </w:t>
            </w:r>
            <w:r>
              <w:rPr>
                <w:sz w:val="24"/>
                <w:szCs w:val="24"/>
              </w:rPr>
              <w:t xml:space="preserve">           </w:t>
            </w:r>
            <w:r w:rsidRPr="00A73863">
              <w:rPr>
                <w:sz w:val="24"/>
                <w:szCs w:val="24"/>
              </w:rPr>
              <w:t xml:space="preserve">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P279" w:history="1">
              <w:r w:rsidRPr="00A73863">
                <w:rPr>
                  <w:sz w:val="24"/>
                  <w:szCs w:val="24"/>
                </w:rPr>
                <w:t>кодами 4.5</w:t>
              </w:r>
            </w:hyperlink>
            <w:r w:rsidRPr="00A73863">
              <w:rPr>
                <w:sz w:val="24"/>
                <w:szCs w:val="24"/>
              </w:rPr>
              <w:t xml:space="preserve"> - </w:t>
            </w:r>
            <w:hyperlink w:anchor="P292" w:history="1">
              <w:r w:rsidRPr="00A73863">
                <w:rPr>
                  <w:sz w:val="24"/>
                  <w:szCs w:val="24"/>
                </w:rPr>
                <w:t>4.9</w:t>
              </w:r>
            </w:hyperlink>
            <w:r w:rsidRPr="00A73863">
              <w:rPr>
                <w:sz w:val="24"/>
                <w:szCs w:val="24"/>
              </w:rPr>
              <w:t>;</w:t>
            </w:r>
          </w:p>
          <w:p w:rsidR="00354CE9" w:rsidRPr="00A73863" w:rsidRDefault="00354CE9" w:rsidP="00B923B0">
            <w:pPr>
              <w:jc w:val="both"/>
              <w:rPr>
                <w:sz w:val="24"/>
                <w:szCs w:val="24"/>
              </w:rPr>
            </w:pPr>
            <w:r w:rsidRPr="00A73863">
              <w:rPr>
                <w:sz w:val="24"/>
                <w:szCs w:val="24"/>
              </w:rPr>
              <w:t>размещение гаражей и (или) стоянок для автомобилей сотрудников и посетителей торгового центра</w:t>
            </w:r>
          </w:p>
        </w:tc>
        <w:tc>
          <w:tcPr>
            <w:tcW w:w="851" w:type="dxa"/>
          </w:tcPr>
          <w:p w:rsidR="00354CE9" w:rsidRDefault="00354CE9" w:rsidP="00B923B0">
            <w:pPr>
              <w:jc w:val="both"/>
              <w:rPr>
                <w:sz w:val="24"/>
                <w:szCs w:val="24"/>
              </w:rPr>
            </w:pPr>
            <w:r w:rsidRPr="00A73863">
              <w:rPr>
                <w:sz w:val="24"/>
                <w:szCs w:val="24"/>
              </w:rPr>
              <w:t>4.2</w:t>
            </w:r>
          </w:p>
          <w:p w:rsidR="00354CE9" w:rsidRDefault="00354CE9" w:rsidP="00B923B0">
            <w:pPr>
              <w:jc w:val="both"/>
              <w:rPr>
                <w:sz w:val="24"/>
                <w:szCs w:val="24"/>
              </w:rPr>
            </w:pPr>
          </w:p>
          <w:p w:rsidR="00354CE9" w:rsidRPr="00A73863" w:rsidRDefault="00354CE9" w:rsidP="00B923B0">
            <w:pPr>
              <w:jc w:val="center"/>
              <w:rPr>
                <w:sz w:val="24"/>
                <w:szCs w:val="24"/>
              </w:rPr>
            </w:pPr>
          </w:p>
        </w:tc>
        <w:tc>
          <w:tcPr>
            <w:tcW w:w="6237" w:type="dxa"/>
            <w:vMerge/>
          </w:tcPr>
          <w:p w:rsidR="00354CE9" w:rsidRPr="00A73863" w:rsidRDefault="00354CE9" w:rsidP="00B923B0">
            <w:pPr>
              <w:jc w:val="both"/>
              <w:rPr>
                <w:rFonts w:eastAsia="SimSun"/>
                <w:color w:val="000000"/>
                <w:sz w:val="24"/>
                <w:szCs w:val="24"/>
                <w:lang w:eastAsia="zh-CN"/>
              </w:rPr>
            </w:pPr>
          </w:p>
        </w:tc>
      </w:tr>
      <w:tr w:rsidR="00354CE9" w:rsidRPr="00A73863" w:rsidTr="00354CE9">
        <w:trPr>
          <w:trHeight w:val="150"/>
        </w:trPr>
        <w:tc>
          <w:tcPr>
            <w:tcW w:w="636" w:type="dxa"/>
          </w:tcPr>
          <w:p w:rsidR="00354CE9" w:rsidRPr="00A73863" w:rsidRDefault="00354CE9" w:rsidP="00B923B0">
            <w:pPr>
              <w:rPr>
                <w:sz w:val="24"/>
                <w:szCs w:val="24"/>
              </w:rPr>
            </w:pPr>
            <w:r w:rsidRPr="00A73863">
              <w:rPr>
                <w:sz w:val="24"/>
                <w:szCs w:val="24"/>
              </w:rPr>
              <w:t>1.3</w:t>
            </w:r>
          </w:p>
        </w:tc>
        <w:tc>
          <w:tcPr>
            <w:tcW w:w="2483" w:type="dxa"/>
          </w:tcPr>
          <w:p w:rsidR="00354CE9" w:rsidRPr="00A73863" w:rsidRDefault="00354CE9" w:rsidP="00B923B0">
            <w:pPr>
              <w:jc w:val="both"/>
              <w:rPr>
                <w:sz w:val="24"/>
                <w:szCs w:val="24"/>
              </w:rPr>
            </w:pPr>
            <w:r>
              <w:rPr>
                <w:sz w:val="24"/>
                <w:szCs w:val="24"/>
              </w:rPr>
              <w:t>Р</w:t>
            </w:r>
            <w:r w:rsidRPr="00A73863">
              <w:rPr>
                <w:sz w:val="24"/>
                <w:szCs w:val="24"/>
              </w:rPr>
              <w:t>ынки</w:t>
            </w:r>
          </w:p>
        </w:tc>
        <w:tc>
          <w:tcPr>
            <w:tcW w:w="4961" w:type="dxa"/>
          </w:tcPr>
          <w:p w:rsidR="00354CE9" w:rsidRPr="00A73863" w:rsidRDefault="00354CE9" w:rsidP="00B923B0">
            <w:pPr>
              <w:widowControl w:val="0"/>
              <w:autoSpaceDE w:val="0"/>
              <w:autoSpaceDN w:val="0"/>
              <w:jc w:val="both"/>
              <w:rPr>
                <w:sz w:val="24"/>
                <w:szCs w:val="24"/>
              </w:rPr>
            </w:pPr>
            <w:r w:rsidRPr="00A73863">
              <w:rPr>
                <w:sz w:val="24"/>
                <w:szCs w:val="24"/>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354CE9" w:rsidRPr="00A73863" w:rsidRDefault="00354CE9" w:rsidP="00B923B0">
            <w:pPr>
              <w:jc w:val="both"/>
              <w:rPr>
                <w:sz w:val="24"/>
                <w:szCs w:val="24"/>
              </w:rPr>
            </w:pPr>
            <w:r w:rsidRPr="00A73863">
              <w:rPr>
                <w:sz w:val="24"/>
                <w:szCs w:val="24"/>
              </w:rPr>
              <w:t>размещение гаражей и (или) стоянок для автомобилей сотрудников и посетителей рынка</w:t>
            </w:r>
          </w:p>
        </w:tc>
        <w:tc>
          <w:tcPr>
            <w:tcW w:w="851" w:type="dxa"/>
          </w:tcPr>
          <w:p w:rsidR="00354CE9" w:rsidRPr="00A73863" w:rsidRDefault="00354CE9" w:rsidP="00B923B0">
            <w:pPr>
              <w:jc w:val="both"/>
              <w:rPr>
                <w:sz w:val="24"/>
                <w:szCs w:val="24"/>
              </w:rPr>
            </w:pPr>
            <w:r w:rsidRPr="00A73863">
              <w:rPr>
                <w:sz w:val="24"/>
                <w:szCs w:val="24"/>
              </w:rPr>
              <w:t>4.3</w:t>
            </w:r>
          </w:p>
        </w:tc>
        <w:tc>
          <w:tcPr>
            <w:tcW w:w="6237" w:type="dxa"/>
            <w:vMerge/>
          </w:tcPr>
          <w:p w:rsidR="00354CE9" w:rsidRPr="00A73863" w:rsidRDefault="00354CE9" w:rsidP="00B923B0">
            <w:pPr>
              <w:jc w:val="both"/>
              <w:rPr>
                <w:rFonts w:eastAsia="SimSun"/>
                <w:color w:val="000000"/>
                <w:sz w:val="24"/>
                <w:szCs w:val="24"/>
                <w:lang w:eastAsia="zh-CN"/>
              </w:rPr>
            </w:pPr>
          </w:p>
        </w:tc>
      </w:tr>
      <w:tr w:rsidR="00354CE9" w:rsidRPr="00A73863" w:rsidTr="00354CE9">
        <w:trPr>
          <w:trHeight w:val="111"/>
        </w:trPr>
        <w:tc>
          <w:tcPr>
            <w:tcW w:w="636" w:type="dxa"/>
          </w:tcPr>
          <w:p w:rsidR="00354CE9" w:rsidRPr="00A73863" w:rsidRDefault="00354CE9" w:rsidP="00B923B0">
            <w:pPr>
              <w:rPr>
                <w:sz w:val="24"/>
                <w:szCs w:val="24"/>
              </w:rPr>
            </w:pPr>
            <w:r w:rsidRPr="00A73863">
              <w:rPr>
                <w:sz w:val="24"/>
                <w:szCs w:val="24"/>
              </w:rPr>
              <w:t>1.4</w:t>
            </w:r>
          </w:p>
        </w:tc>
        <w:tc>
          <w:tcPr>
            <w:tcW w:w="2483" w:type="dxa"/>
          </w:tcPr>
          <w:p w:rsidR="00354CE9" w:rsidRPr="00A73863" w:rsidRDefault="00354CE9" w:rsidP="00B923B0">
            <w:pPr>
              <w:jc w:val="both"/>
              <w:rPr>
                <w:sz w:val="24"/>
                <w:szCs w:val="24"/>
              </w:rPr>
            </w:pPr>
            <w:r>
              <w:rPr>
                <w:sz w:val="24"/>
                <w:szCs w:val="24"/>
              </w:rPr>
              <w:t>М</w:t>
            </w:r>
            <w:r w:rsidRPr="00A73863">
              <w:rPr>
                <w:sz w:val="24"/>
                <w:szCs w:val="24"/>
              </w:rPr>
              <w:t>агазины</w:t>
            </w:r>
          </w:p>
        </w:tc>
        <w:tc>
          <w:tcPr>
            <w:tcW w:w="4961" w:type="dxa"/>
          </w:tcPr>
          <w:p w:rsidR="00354CE9" w:rsidRPr="00A73863" w:rsidRDefault="00354CE9" w:rsidP="00B923B0">
            <w:pPr>
              <w:jc w:val="both"/>
              <w:rPr>
                <w:sz w:val="24"/>
                <w:szCs w:val="24"/>
              </w:rPr>
            </w:pPr>
            <w:r w:rsidRPr="00A73863">
              <w:rPr>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851" w:type="dxa"/>
          </w:tcPr>
          <w:p w:rsidR="00354CE9" w:rsidRPr="00A73863" w:rsidRDefault="00354CE9" w:rsidP="00B923B0">
            <w:pPr>
              <w:jc w:val="both"/>
              <w:rPr>
                <w:sz w:val="24"/>
                <w:szCs w:val="24"/>
              </w:rPr>
            </w:pPr>
            <w:r w:rsidRPr="00A73863">
              <w:rPr>
                <w:sz w:val="24"/>
                <w:szCs w:val="24"/>
              </w:rPr>
              <w:t>4.4</w:t>
            </w:r>
          </w:p>
        </w:tc>
        <w:tc>
          <w:tcPr>
            <w:tcW w:w="6237" w:type="dxa"/>
            <w:vMerge/>
          </w:tcPr>
          <w:p w:rsidR="00354CE9" w:rsidRPr="00A73863" w:rsidRDefault="00354CE9" w:rsidP="00B923B0">
            <w:pPr>
              <w:jc w:val="both"/>
              <w:rPr>
                <w:rFonts w:eastAsia="SimSun"/>
                <w:color w:val="000000"/>
                <w:sz w:val="24"/>
                <w:szCs w:val="24"/>
                <w:lang w:eastAsia="zh-CN"/>
              </w:rPr>
            </w:pPr>
          </w:p>
        </w:tc>
      </w:tr>
      <w:tr w:rsidR="00354CE9" w:rsidRPr="00A73863" w:rsidTr="00354CE9">
        <w:trPr>
          <w:trHeight w:val="150"/>
        </w:trPr>
        <w:tc>
          <w:tcPr>
            <w:tcW w:w="636" w:type="dxa"/>
          </w:tcPr>
          <w:p w:rsidR="00354CE9" w:rsidRPr="00A73863" w:rsidRDefault="00354CE9" w:rsidP="00B923B0">
            <w:pPr>
              <w:rPr>
                <w:sz w:val="24"/>
                <w:szCs w:val="24"/>
              </w:rPr>
            </w:pPr>
            <w:r w:rsidRPr="00A73863">
              <w:rPr>
                <w:sz w:val="24"/>
                <w:szCs w:val="24"/>
              </w:rPr>
              <w:t>1.5</w:t>
            </w:r>
          </w:p>
        </w:tc>
        <w:tc>
          <w:tcPr>
            <w:tcW w:w="2483" w:type="dxa"/>
          </w:tcPr>
          <w:p w:rsidR="00354CE9" w:rsidRPr="00A73863" w:rsidRDefault="00354CE9" w:rsidP="00B923B0">
            <w:pPr>
              <w:jc w:val="both"/>
              <w:rPr>
                <w:sz w:val="24"/>
                <w:szCs w:val="24"/>
              </w:rPr>
            </w:pPr>
            <w:r>
              <w:rPr>
                <w:sz w:val="24"/>
                <w:szCs w:val="24"/>
              </w:rPr>
              <w:t>Б</w:t>
            </w:r>
            <w:r w:rsidRPr="00A73863">
              <w:rPr>
                <w:sz w:val="24"/>
                <w:szCs w:val="24"/>
              </w:rPr>
              <w:t>анковская и страховая деятельность</w:t>
            </w:r>
          </w:p>
        </w:tc>
        <w:tc>
          <w:tcPr>
            <w:tcW w:w="4961" w:type="dxa"/>
          </w:tcPr>
          <w:p w:rsidR="00354CE9" w:rsidRPr="00A73863" w:rsidRDefault="00354CE9" w:rsidP="00B923B0">
            <w:pPr>
              <w:jc w:val="both"/>
              <w:rPr>
                <w:sz w:val="24"/>
                <w:szCs w:val="24"/>
              </w:rPr>
            </w:pPr>
            <w:r w:rsidRPr="00A73863">
              <w:rPr>
                <w:sz w:val="24"/>
                <w:szCs w:val="24"/>
              </w:rPr>
              <w:t>размещение объектов капитального строительства, предназначенных для размещения организаций, оказывающих банковские и страховые</w:t>
            </w:r>
          </w:p>
        </w:tc>
        <w:tc>
          <w:tcPr>
            <w:tcW w:w="851" w:type="dxa"/>
          </w:tcPr>
          <w:p w:rsidR="00354CE9" w:rsidRPr="00A73863" w:rsidRDefault="00354CE9" w:rsidP="00B923B0">
            <w:pPr>
              <w:jc w:val="both"/>
              <w:rPr>
                <w:sz w:val="24"/>
                <w:szCs w:val="24"/>
              </w:rPr>
            </w:pPr>
            <w:r w:rsidRPr="00A73863">
              <w:rPr>
                <w:sz w:val="24"/>
                <w:szCs w:val="24"/>
              </w:rPr>
              <w:t>4.5</w:t>
            </w:r>
          </w:p>
        </w:tc>
        <w:tc>
          <w:tcPr>
            <w:tcW w:w="6237" w:type="dxa"/>
            <w:vMerge/>
          </w:tcPr>
          <w:p w:rsidR="00354CE9" w:rsidRPr="00A73863" w:rsidRDefault="00354CE9" w:rsidP="00B923B0">
            <w:pPr>
              <w:jc w:val="both"/>
              <w:rPr>
                <w:rFonts w:eastAsia="SimSun"/>
                <w:color w:val="000000"/>
                <w:sz w:val="24"/>
                <w:szCs w:val="24"/>
                <w:lang w:eastAsia="zh-CN"/>
              </w:rPr>
            </w:pPr>
          </w:p>
        </w:tc>
      </w:tr>
      <w:tr w:rsidR="00354CE9" w:rsidRPr="00A73863" w:rsidTr="00354CE9">
        <w:trPr>
          <w:trHeight w:val="135"/>
        </w:trPr>
        <w:tc>
          <w:tcPr>
            <w:tcW w:w="636" w:type="dxa"/>
          </w:tcPr>
          <w:p w:rsidR="00354CE9" w:rsidRPr="00A73863" w:rsidRDefault="00354CE9" w:rsidP="00B923B0">
            <w:pPr>
              <w:rPr>
                <w:sz w:val="24"/>
                <w:szCs w:val="24"/>
              </w:rPr>
            </w:pPr>
            <w:r w:rsidRPr="00A73863">
              <w:rPr>
                <w:sz w:val="24"/>
                <w:szCs w:val="24"/>
              </w:rPr>
              <w:t>1.6</w:t>
            </w:r>
          </w:p>
        </w:tc>
        <w:tc>
          <w:tcPr>
            <w:tcW w:w="2483" w:type="dxa"/>
          </w:tcPr>
          <w:p w:rsidR="00354CE9" w:rsidRPr="00A73863" w:rsidRDefault="00354CE9" w:rsidP="00B923B0">
            <w:pPr>
              <w:jc w:val="both"/>
              <w:rPr>
                <w:sz w:val="24"/>
                <w:szCs w:val="24"/>
              </w:rPr>
            </w:pPr>
            <w:r>
              <w:rPr>
                <w:sz w:val="24"/>
                <w:szCs w:val="24"/>
              </w:rPr>
              <w:t>О</w:t>
            </w:r>
            <w:r w:rsidRPr="00A73863">
              <w:rPr>
                <w:sz w:val="24"/>
                <w:szCs w:val="24"/>
              </w:rPr>
              <w:t xml:space="preserve">бщественное питание </w:t>
            </w:r>
          </w:p>
        </w:tc>
        <w:tc>
          <w:tcPr>
            <w:tcW w:w="4961" w:type="dxa"/>
          </w:tcPr>
          <w:p w:rsidR="00354CE9" w:rsidRPr="00A73863" w:rsidRDefault="00354CE9" w:rsidP="00B923B0">
            <w:pPr>
              <w:jc w:val="both"/>
              <w:rPr>
                <w:sz w:val="24"/>
                <w:szCs w:val="24"/>
              </w:rPr>
            </w:pPr>
            <w:r w:rsidRPr="00A73863">
              <w:rPr>
                <w:sz w:val="24"/>
                <w:szCs w:val="24"/>
              </w:rPr>
              <w:t xml:space="preserve">размещение объектов капитального строительства в целях устройства мест </w:t>
            </w:r>
            <w:r w:rsidRPr="00A73863">
              <w:rPr>
                <w:sz w:val="24"/>
                <w:szCs w:val="24"/>
              </w:rPr>
              <w:lastRenderedPageBreak/>
              <w:t>общественного питания (рестораны, кафе, столовые, закусочные, бары)</w:t>
            </w:r>
          </w:p>
        </w:tc>
        <w:tc>
          <w:tcPr>
            <w:tcW w:w="851" w:type="dxa"/>
          </w:tcPr>
          <w:p w:rsidR="00354CE9" w:rsidRPr="00A73863" w:rsidRDefault="00354CE9" w:rsidP="00B923B0">
            <w:pPr>
              <w:jc w:val="both"/>
              <w:rPr>
                <w:sz w:val="24"/>
                <w:szCs w:val="24"/>
              </w:rPr>
            </w:pPr>
            <w:r w:rsidRPr="00A73863">
              <w:rPr>
                <w:sz w:val="24"/>
                <w:szCs w:val="24"/>
              </w:rPr>
              <w:lastRenderedPageBreak/>
              <w:t>4.6</w:t>
            </w:r>
          </w:p>
        </w:tc>
        <w:tc>
          <w:tcPr>
            <w:tcW w:w="6237" w:type="dxa"/>
            <w:vMerge/>
          </w:tcPr>
          <w:p w:rsidR="00354CE9" w:rsidRPr="00A73863" w:rsidRDefault="00354CE9" w:rsidP="00B923B0">
            <w:pPr>
              <w:jc w:val="both"/>
              <w:rPr>
                <w:rFonts w:eastAsia="SimSun"/>
                <w:color w:val="000000"/>
                <w:sz w:val="24"/>
                <w:szCs w:val="24"/>
                <w:lang w:eastAsia="zh-CN"/>
              </w:rPr>
            </w:pPr>
          </w:p>
        </w:tc>
      </w:tr>
      <w:tr w:rsidR="00354CE9" w:rsidRPr="00A73863" w:rsidTr="00354CE9">
        <w:trPr>
          <w:trHeight w:val="135"/>
        </w:trPr>
        <w:tc>
          <w:tcPr>
            <w:tcW w:w="636" w:type="dxa"/>
          </w:tcPr>
          <w:p w:rsidR="00354CE9" w:rsidRDefault="00354CE9" w:rsidP="00B923B0">
            <w:pPr>
              <w:rPr>
                <w:sz w:val="24"/>
                <w:szCs w:val="24"/>
              </w:rPr>
            </w:pPr>
            <w:r w:rsidRPr="00A73863">
              <w:rPr>
                <w:sz w:val="24"/>
                <w:szCs w:val="24"/>
              </w:rPr>
              <w:lastRenderedPageBreak/>
              <w:t>1.7</w:t>
            </w:r>
          </w:p>
          <w:p w:rsidR="00354CE9" w:rsidRDefault="00354CE9" w:rsidP="00B923B0">
            <w:pPr>
              <w:rPr>
                <w:sz w:val="24"/>
                <w:szCs w:val="24"/>
              </w:rPr>
            </w:pPr>
          </w:p>
          <w:p w:rsidR="00354CE9" w:rsidRPr="00A73863" w:rsidRDefault="00354CE9" w:rsidP="00B923B0">
            <w:pPr>
              <w:jc w:val="center"/>
              <w:rPr>
                <w:sz w:val="24"/>
                <w:szCs w:val="24"/>
              </w:rPr>
            </w:pPr>
          </w:p>
        </w:tc>
        <w:tc>
          <w:tcPr>
            <w:tcW w:w="2483" w:type="dxa"/>
          </w:tcPr>
          <w:p w:rsidR="00354CE9" w:rsidRDefault="00354CE9" w:rsidP="00B923B0">
            <w:pPr>
              <w:jc w:val="both"/>
              <w:rPr>
                <w:sz w:val="24"/>
                <w:szCs w:val="24"/>
              </w:rPr>
            </w:pPr>
            <w:r>
              <w:rPr>
                <w:sz w:val="24"/>
                <w:szCs w:val="24"/>
              </w:rPr>
              <w:t>Г</w:t>
            </w:r>
            <w:r w:rsidRPr="00A73863">
              <w:rPr>
                <w:sz w:val="24"/>
                <w:szCs w:val="24"/>
              </w:rPr>
              <w:t>остиничное обслуживание</w:t>
            </w:r>
          </w:p>
          <w:p w:rsidR="00354CE9" w:rsidRPr="00A73863" w:rsidRDefault="00354CE9" w:rsidP="00B923B0">
            <w:pPr>
              <w:jc w:val="center"/>
              <w:rPr>
                <w:sz w:val="24"/>
                <w:szCs w:val="24"/>
              </w:rPr>
            </w:pPr>
          </w:p>
        </w:tc>
        <w:tc>
          <w:tcPr>
            <w:tcW w:w="4961" w:type="dxa"/>
          </w:tcPr>
          <w:p w:rsidR="00354CE9" w:rsidRPr="00A73863" w:rsidRDefault="00354CE9" w:rsidP="00B923B0">
            <w:pPr>
              <w:jc w:val="both"/>
              <w:rPr>
                <w:sz w:val="24"/>
                <w:szCs w:val="24"/>
              </w:rPr>
            </w:pPr>
            <w:r w:rsidRPr="00A73863">
              <w:rPr>
                <w:sz w:val="24"/>
                <w:szCs w:val="24"/>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851" w:type="dxa"/>
          </w:tcPr>
          <w:p w:rsidR="00354CE9" w:rsidRDefault="00354CE9" w:rsidP="00B923B0">
            <w:pPr>
              <w:jc w:val="both"/>
              <w:rPr>
                <w:sz w:val="24"/>
                <w:szCs w:val="24"/>
              </w:rPr>
            </w:pPr>
            <w:r w:rsidRPr="00A73863">
              <w:rPr>
                <w:sz w:val="24"/>
                <w:szCs w:val="24"/>
              </w:rPr>
              <w:t>4.7</w:t>
            </w:r>
          </w:p>
          <w:p w:rsidR="00354CE9" w:rsidRDefault="00354CE9" w:rsidP="00B923B0">
            <w:pPr>
              <w:jc w:val="both"/>
              <w:rPr>
                <w:sz w:val="24"/>
                <w:szCs w:val="24"/>
              </w:rPr>
            </w:pPr>
          </w:p>
          <w:p w:rsidR="00354CE9" w:rsidRPr="00A73863" w:rsidRDefault="00354CE9" w:rsidP="00B923B0">
            <w:pPr>
              <w:jc w:val="center"/>
              <w:rPr>
                <w:sz w:val="24"/>
                <w:szCs w:val="24"/>
              </w:rPr>
            </w:pPr>
          </w:p>
        </w:tc>
        <w:tc>
          <w:tcPr>
            <w:tcW w:w="6237" w:type="dxa"/>
            <w:vMerge/>
          </w:tcPr>
          <w:p w:rsidR="00354CE9" w:rsidRPr="00A73863" w:rsidRDefault="00354CE9" w:rsidP="00B923B0">
            <w:pPr>
              <w:jc w:val="both"/>
              <w:rPr>
                <w:rFonts w:eastAsia="SimSun"/>
                <w:color w:val="000000"/>
                <w:sz w:val="24"/>
                <w:szCs w:val="24"/>
                <w:lang w:eastAsia="zh-CN"/>
              </w:rPr>
            </w:pPr>
          </w:p>
        </w:tc>
      </w:tr>
      <w:tr w:rsidR="00354CE9" w:rsidRPr="00A73863" w:rsidTr="00354CE9">
        <w:trPr>
          <w:trHeight w:val="165"/>
        </w:trPr>
        <w:tc>
          <w:tcPr>
            <w:tcW w:w="636" w:type="dxa"/>
          </w:tcPr>
          <w:p w:rsidR="00354CE9" w:rsidRPr="00A73863" w:rsidRDefault="00354CE9" w:rsidP="00B923B0">
            <w:pPr>
              <w:rPr>
                <w:sz w:val="24"/>
                <w:szCs w:val="24"/>
              </w:rPr>
            </w:pPr>
            <w:r w:rsidRPr="00A73863">
              <w:rPr>
                <w:sz w:val="24"/>
                <w:szCs w:val="24"/>
              </w:rPr>
              <w:t>1.8</w:t>
            </w:r>
          </w:p>
        </w:tc>
        <w:tc>
          <w:tcPr>
            <w:tcW w:w="2483" w:type="dxa"/>
          </w:tcPr>
          <w:p w:rsidR="00354CE9" w:rsidRPr="00A73863" w:rsidRDefault="00354CE9" w:rsidP="00B923B0">
            <w:pPr>
              <w:jc w:val="both"/>
              <w:rPr>
                <w:sz w:val="24"/>
                <w:szCs w:val="24"/>
              </w:rPr>
            </w:pPr>
            <w:r>
              <w:rPr>
                <w:sz w:val="24"/>
                <w:szCs w:val="24"/>
              </w:rPr>
              <w:t>Р</w:t>
            </w:r>
            <w:r w:rsidRPr="00A73863">
              <w:rPr>
                <w:sz w:val="24"/>
                <w:szCs w:val="24"/>
              </w:rPr>
              <w:t>азвлечения</w:t>
            </w:r>
          </w:p>
        </w:tc>
        <w:tc>
          <w:tcPr>
            <w:tcW w:w="4961" w:type="dxa"/>
          </w:tcPr>
          <w:p w:rsidR="00354CE9" w:rsidRPr="00A73863" w:rsidRDefault="00354CE9" w:rsidP="00B923B0">
            <w:pPr>
              <w:widowControl w:val="0"/>
              <w:autoSpaceDE w:val="0"/>
              <w:autoSpaceDN w:val="0"/>
              <w:jc w:val="both"/>
              <w:rPr>
                <w:sz w:val="24"/>
                <w:szCs w:val="24"/>
              </w:rPr>
            </w:pPr>
            <w:r w:rsidRPr="00A73863">
              <w:rPr>
                <w:sz w:val="24"/>
                <w:szCs w:val="24"/>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w:t>
            </w:r>
          </w:p>
          <w:p w:rsidR="00354CE9" w:rsidRPr="00A73863" w:rsidRDefault="00354CE9" w:rsidP="00B923B0">
            <w:pPr>
              <w:jc w:val="both"/>
              <w:rPr>
                <w:sz w:val="24"/>
                <w:szCs w:val="24"/>
              </w:rPr>
            </w:pPr>
            <w:r w:rsidRPr="00A73863">
              <w:rPr>
                <w:sz w:val="24"/>
                <w:szCs w:val="24"/>
              </w:rPr>
              <w:t>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851" w:type="dxa"/>
          </w:tcPr>
          <w:p w:rsidR="00354CE9" w:rsidRPr="00A73863" w:rsidRDefault="00354CE9" w:rsidP="00B923B0">
            <w:pPr>
              <w:jc w:val="both"/>
              <w:rPr>
                <w:sz w:val="24"/>
                <w:szCs w:val="24"/>
              </w:rPr>
            </w:pPr>
            <w:r w:rsidRPr="00A73863">
              <w:rPr>
                <w:sz w:val="24"/>
                <w:szCs w:val="24"/>
              </w:rPr>
              <w:t>4.8</w:t>
            </w:r>
          </w:p>
        </w:tc>
        <w:tc>
          <w:tcPr>
            <w:tcW w:w="6237" w:type="dxa"/>
            <w:vMerge/>
          </w:tcPr>
          <w:p w:rsidR="00354CE9" w:rsidRPr="00A73863" w:rsidRDefault="00354CE9" w:rsidP="00B923B0">
            <w:pPr>
              <w:jc w:val="both"/>
              <w:rPr>
                <w:rFonts w:eastAsia="SimSun"/>
                <w:color w:val="000000"/>
                <w:sz w:val="24"/>
                <w:szCs w:val="24"/>
                <w:lang w:eastAsia="zh-CN"/>
              </w:rPr>
            </w:pPr>
          </w:p>
        </w:tc>
      </w:tr>
      <w:tr w:rsidR="00354CE9" w:rsidRPr="00A73863" w:rsidTr="00354CE9">
        <w:trPr>
          <w:trHeight w:val="96"/>
        </w:trPr>
        <w:tc>
          <w:tcPr>
            <w:tcW w:w="636" w:type="dxa"/>
          </w:tcPr>
          <w:p w:rsidR="00354CE9" w:rsidRPr="00A73863" w:rsidRDefault="00354CE9" w:rsidP="00B923B0">
            <w:pPr>
              <w:rPr>
                <w:sz w:val="24"/>
                <w:szCs w:val="24"/>
              </w:rPr>
            </w:pPr>
            <w:r w:rsidRPr="00A73863">
              <w:rPr>
                <w:sz w:val="24"/>
                <w:szCs w:val="24"/>
              </w:rPr>
              <w:t>1.9</w:t>
            </w:r>
          </w:p>
        </w:tc>
        <w:tc>
          <w:tcPr>
            <w:tcW w:w="2483" w:type="dxa"/>
          </w:tcPr>
          <w:p w:rsidR="00354CE9" w:rsidRPr="00A73863" w:rsidRDefault="00354CE9" w:rsidP="00B923B0">
            <w:pPr>
              <w:jc w:val="both"/>
              <w:rPr>
                <w:sz w:val="24"/>
                <w:szCs w:val="24"/>
              </w:rPr>
            </w:pPr>
            <w:r>
              <w:rPr>
                <w:sz w:val="24"/>
                <w:szCs w:val="24"/>
              </w:rPr>
              <w:t>В</w:t>
            </w:r>
            <w:r w:rsidRPr="00A73863">
              <w:rPr>
                <w:sz w:val="24"/>
                <w:szCs w:val="24"/>
              </w:rPr>
              <w:t>ыставочно-ярмарочная деятельность</w:t>
            </w:r>
          </w:p>
        </w:tc>
        <w:tc>
          <w:tcPr>
            <w:tcW w:w="4961" w:type="dxa"/>
          </w:tcPr>
          <w:p w:rsidR="00354CE9" w:rsidRPr="00A73863" w:rsidRDefault="00354CE9" w:rsidP="00B923B0">
            <w:pPr>
              <w:jc w:val="both"/>
              <w:rPr>
                <w:sz w:val="24"/>
                <w:szCs w:val="24"/>
              </w:rPr>
            </w:pPr>
            <w:r w:rsidRPr="00A73863">
              <w:rPr>
                <w:sz w:val="24"/>
                <w:szCs w:val="24"/>
              </w:rPr>
              <w:t xml:space="preserve">размещение объектов капитального строительства, сооружений, предназначенных для осуществления </w:t>
            </w:r>
            <w:proofErr w:type="spellStart"/>
            <w:r w:rsidRPr="00A73863">
              <w:rPr>
                <w:sz w:val="24"/>
                <w:szCs w:val="24"/>
              </w:rPr>
              <w:t>выставочно</w:t>
            </w:r>
            <w:proofErr w:type="spellEnd"/>
            <w:r w:rsidRPr="00A73863">
              <w:rPr>
                <w:sz w:val="24"/>
                <w:szCs w:val="24"/>
              </w:rPr>
              <w:t xml:space="preserve">-ярмарочной и </w:t>
            </w:r>
            <w:proofErr w:type="spellStart"/>
            <w:r w:rsidRPr="00A73863">
              <w:rPr>
                <w:sz w:val="24"/>
                <w:szCs w:val="24"/>
              </w:rPr>
              <w:t>конгрессной</w:t>
            </w:r>
            <w:proofErr w:type="spellEnd"/>
            <w:r w:rsidRPr="00A73863">
              <w:rPr>
                <w:sz w:val="24"/>
                <w:szCs w:val="24"/>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851" w:type="dxa"/>
          </w:tcPr>
          <w:p w:rsidR="00354CE9" w:rsidRPr="00A73863" w:rsidRDefault="00354CE9" w:rsidP="00B923B0">
            <w:pPr>
              <w:jc w:val="both"/>
              <w:rPr>
                <w:sz w:val="24"/>
                <w:szCs w:val="24"/>
              </w:rPr>
            </w:pPr>
            <w:r w:rsidRPr="00A73863">
              <w:rPr>
                <w:sz w:val="24"/>
                <w:szCs w:val="24"/>
              </w:rPr>
              <w:t>4.10</w:t>
            </w:r>
          </w:p>
        </w:tc>
        <w:tc>
          <w:tcPr>
            <w:tcW w:w="6237" w:type="dxa"/>
            <w:vMerge/>
          </w:tcPr>
          <w:p w:rsidR="00354CE9" w:rsidRPr="00A73863" w:rsidRDefault="00354CE9" w:rsidP="00B923B0">
            <w:pPr>
              <w:jc w:val="both"/>
              <w:rPr>
                <w:rFonts w:eastAsia="SimSun"/>
                <w:color w:val="000000"/>
                <w:sz w:val="24"/>
                <w:szCs w:val="24"/>
                <w:lang w:eastAsia="zh-CN"/>
              </w:rPr>
            </w:pPr>
          </w:p>
        </w:tc>
      </w:tr>
      <w:tr w:rsidR="00354CE9" w:rsidRPr="00A73863" w:rsidTr="00354CE9">
        <w:trPr>
          <w:trHeight w:val="96"/>
        </w:trPr>
        <w:tc>
          <w:tcPr>
            <w:tcW w:w="636" w:type="dxa"/>
          </w:tcPr>
          <w:p w:rsidR="00354CE9" w:rsidRDefault="00354CE9" w:rsidP="00B923B0">
            <w:pPr>
              <w:rPr>
                <w:sz w:val="24"/>
                <w:szCs w:val="24"/>
              </w:rPr>
            </w:pPr>
            <w:r w:rsidRPr="00A73863">
              <w:rPr>
                <w:sz w:val="24"/>
                <w:szCs w:val="24"/>
              </w:rPr>
              <w:t>1.10</w:t>
            </w:r>
          </w:p>
          <w:p w:rsidR="00354CE9" w:rsidRDefault="00354CE9" w:rsidP="00B923B0">
            <w:pPr>
              <w:rPr>
                <w:sz w:val="24"/>
                <w:szCs w:val="24"/>
              </w:rPr>
            </w:pPr>
          </w:p>
          <w:p w:rsidR="00354CE9" w:rsidRDefault="00354CE9" w:rsidP="00B923B0">
            <w:pPr>
              <w:rPr>
                <w:sz w:val="24"/>
                <w:szCs w:val="24"/>
              </w:rPr>
            </w:pPr>
          </w:p>
          <w:p w:rsidR="00354CE9" w:rsidRDefault="00354CE9" w:rsidP="00B923B0">
            <w:pPr>
              <w:rPr>
                <w:sz w:val="24"/>
                <w:szCs w:val="24"/>
              </w:rPr>
            </w:pPr>
          </w:p>
          <w:p w:rsidR="00354CE9" w:rsidRDefault="00354CE9" w:rsidP="00B923B0">
            <w:pPr>
              <w:rPr>
                <w:sz w:val="24"/>
                <w:szCs w:val="24"/>
              </w:rPr>
            </w:pPr>
          </w:p>
          <w:p w:rsidR="00354CE9" w:rsidRDefault="00354CE9" w:rsidP="00B923B0">
            <w:pPr>
              <w:rPr>
                <w:sz w:val="24"/>
                <w:szCs w:val="24"/>
              </w:rPr>
            </w:pPr>
          </w:p>
          <w:p w:rsidR="00354CE9" w:rsidRDefault="00354CE9" w:rsidP="00B923B0">
            <w:pPr>
              <w:jc w:val="center"/>
              <w:rPr>
                <w:sz w:val="24"/>
                <w:szCs w:val="24"/>
              </w:rPr>
            </w:pPr>
          </w:p>
          <w:p w:rsidR="00354CE9" w:rsidRPr="00A73863" w:rsidRDefault="00354CE9" w:rsidP="00B923B0">
            <w:pPr>
              <w:rPr>
                <w:sz w:val="24"/>
                <w:szCs w:val="24"/>
              </w:rPr>
            </w:pPr>
          </w:p>
        </w:tc>
        <w:tc>
          <w:tcPr>
            <w:tcW w:w="2483" w:type="dxa"/>
          </w:tcPr>
          <w:p w:rsidR="00354CE9" w:rsidRDefault="00354CE9" w:rsidP="00B923B0">
            <w:pPr>
              <w:jc w:val="both"/>
              <w:rPr>
                <w:sz w:val="24"/>
                <w:szCs w:val="24"/>
              </w:rPr>
            </w:pPr>
            <w:r>
              <w:rPr>
                <w:sz w:val="24"/>
                <w:szCs w:val="24"/>
              </w:rPr>
              <w:lastRenderedPageBreak/>
              <w:t>С</w:t>
            </w:r>
            <w:r w:rsidRPr="00A73863">
              <w:rPr>
                <w:sz w:val="24"/>
                <w:szCs w:val="24"/>
              </w:rPr>
              <w:t>порт</w:t>
            </w: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center"/>
              <w:rPr>
                <w:sz w:val="24"/>
                <w:szCs w:val="24"/>
              </w:rPr>
            </w:pPr>
          </w:p>
          <w:p w:rsidR="00354CE9" w:rsidRPr="00A73863" w:rsidRDefault="00354CE9" w:rsidP="00B923B0">
            <w:pPr>
              <w:jc w:val="both"/>
              <w:rPr>
                <w:sz w:val="24"/>
                <w:szCs w:val="24"/>
              </w:rPr>
            </w:pPr>
          </w:p>
        </w:tc>
        <w:tc>
          <w:tcPr>
            <w:tcW w:w="4961" w:type="dxa"/>
          </w:tcPr>
          <w:p w:rsidR="00354CE9" w:rsidRPr="00A73863" w:rsidRDefault="00354CE9" w:rsidP="00B923B0">
            <w:pPr>
              <w:widowControl w:val="0"/>
              <w:autoSpaceDE w:val="0"/>
              <w:autoSpaceDN w:val="0"/>
              <w:jc w:val="both"/>
              <w:rPr>
                <w:sz w:val="24"/>
                <w:szCs w:val="24"/>
              </w:rPr>
            </w:pPr>
            <w:r w:rsidRPr="00A73863">
              <w:rPr>
                <w:sz w:val="24"/>
                <w:szCs w:val="24"/>
              </w:rPr>
              <w:lastRenderedPageBreak/>
              <w:t xml:space="preserve">размещение объектов капитального строительства в качестве спортивных клубов, </w:t>
            </w:r>
            <w:r w:rsidRPr="00A73863">
              <w:rPr>
                <w:sz w:val="24"/>
                <w:szCs w:val="24"/>
              </w:rPr>
              <w:lastRenderedPageBreak/>
              <w:t>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rsidR="00354CE9" w:rsidRPr="00A73863" w:rsidRDefault="00354CE9" w:rsidP="00B923B0">
            <w:pPr>
              <w:jc w:val="both"/>
              <w:rPr>
                <w:sz w:val="24"/>
                <w:szCs w:val="24"/>
              </w:rPr>
            </w:pPr>
            <w:r w:rsidRPr="00A73863">
              <w:rPr>
                <w:sz w:val="24"/>
                <w:szCs w:val="24"/>
              </w:rPr>
              <w:t>размещение спортивных баз и лагерей</w:t>
            </w:r>
          </w:p>
        </w:tc>
        <w:tc>
          <w:tcPr>
            <w:tcW w:w="851" w:type="dxa"/>
          </w:tcPr>
          <w:p w:rsidR="00354CE9" w:rsidRDefault="00354CE9" w:rsidP="00B923B0">
            <w:pPr>
              <w:jc w:val="both"/>
              <w:rPr>
                <w:sz w:val="24"/>
                <w:szCs w:val="24"/>
              </w:rPr>
            </w:pPr>
            <w:r w:rsidRPr="00A73863">
              <w:rPr>
                <w:sz w:val="24"/>
                <w:szCs w:val="24"/>
              </w:rPr>
              <w:lastRenderedPageBreak/>
              <w:t>5.1</w:t>
            </w: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Pr="00A73863" w:rsidRDefault="00354CE9" w:rsidP="00B923B0">
            <w:pPr>
              <w:jc w:val="center"/>
              <w:rPr>
                <w:sz w:val="24"/>
                <w:szCs w:val="24"/>
              </w:rPr>
            </w:pPr>
          </w:p>
        </w:tc>
        <w:tc>
          <w:tcPr>
            <w:tcW w:w="6237" w:type="dxa"/>
            <w:vMerge/>
          </w:tcPr>
          <w:p w:rsidR="00354CE9" w:rsidRPr="00A73863" w:rsidRDefault="00354CE9" w:rsidP="00B923B0">
            <w:pPr>
              <w:jc w:val="both"/>
              <w:rPr>
                <w:rFonts w:eastAsia="SimSun"/>
                <w:color w:val="000000"/>
                <w:sz w:val="24"/>
                <w:szCs w:val="24"/>
                <w:lang w:eastAsia="zh-CN"/>
              </w:rPr>
            </w:pPr>
          </w:p>
        </w:tc>
      </w:tr>
      <w:tr w:rsidR="00354CE9" w:rsidRPr="00A73863" w:rsidTr="00354CE9">
        <w:trPr>
          <w:trHeight w:val="180"/>
        </w:trPr>
        <w:tc>
          <w:tcPr>
            <w:tcW w:w="636" w:type="dxa"/>
          </w:tcPr>
          <w:p w:rsidR="00354CE9" w:rsidRPr="00A73863" w:rsidRDefault="00354CE9" w:rsidP="00B923B0">
            <w:pPr>
              <w:rPr>
                <w:sz w:val="24"/>
                <w:szCs w:val="24"/>
              </w:rPr>
            </w:pPr>
            <w:r w:rsidRPr="00A73863">
              <w:rPr>
                <w:sz w:val="24"/>
                <w:szCs w:val="24"/>
              </w:rPr>
              <w:lastRenderedPageBreak/>
              <w:t>1.11</w:t>
            </w:r>
          </w:p>
        </w:tc>
        <w:tc>
          <w:tcPr>
            <w:tcW w:w="2483" w:type="dxa"/>
          </w:tcPr>
          <w:p w:rsidR="00354CE9" w:rsidRPr="00A73863" w:rsidRDefault="00354CE9" w:rsidP="00B923B0">
            <w:pPr>
              <w:jc w:val="both"/>
              <w:rPr>
                <w:sz w:val="24"/>
                <w:szCs w:val="24"/>
              </w:rPr>
            </w:pPr>
            <w:r>
              <w:rPr>
                <w:sz w:val="24"/>
                <w:szCs w:val="24"/>
              </w:rPr>
              <w:t>А</w:t>
            </w:r>
            <w:r w:rsidRPr="00A73863">
              <w:rPr>
                <w:sz w:val="24"/>
                <w:szCs w:val="24"/>
              </w:rPr>
              <w:t>мбулаторное ветеринарное обслуживание</w:t>
            </w:r>
          </w:p>
        </w:tc>
        <w:tc>
          <w:tcPr>
            <w:tcW w:w="4961" w:type="dxa"/>
          </w:tcPr>
          <w:p w:rsidR="00354CE9" w:rsidRPr="00A73863" w:rsidRDefault="00354CE9" w:rsidP="00B923B0">
            <w:pPr>
              <w:jc w:val="both"/>
              <w:rPr>
                <w:sz w:val="24"/>
                <w:szCs w:val="24"/>
              </w:rPr>
            </w:pPr>
            <w:r w:rsidRPr="00A73863">
              <w:rPr>
                <w:sz w:val="24"/>
                <w:szCs w:val="24"/>
              </w:rPr>
              <w:t>размещение объектов капитального строительства, предназначенных для оказания ветеринарных услуг без содержания животных</w:t>
            </w:r>
          </w:p>
        </w:tc>
        <w:tc>
          <w:tcPr>
            <w:tcW w:w="851" w:type="dxa"/>
          </w:tcPr>
          <w:p w:rsidR="00354CE9" w:rsidRPr="00A73863" w:rsidRDefault="00354CE9" w:rsidP="00B923B0">
            <w:pPr>
              <w:jc w:val="both"/>
              <w:rPr>
                <w:sz w:val="24"/>
                <w:szCs w:val="24"/>
              </w:rPr>
            </w:pPr>
            <w:r w:rsidRPr="00A73863">
              <w:rPr>
                <w:sz w:val="24"/>
                <w:szCs w:val="24"/>
              </w:rPr>
              <w:t>3.10.1</w:t>
            </w:r>
          </w:p>
        </w:tc>
        <w:tc>
          <w:tcPr>
            <w:tcW w:w="6237" w:type="dxa"/>
            <w:vMerge/>
          </w:tcPr>
          <w:p w:rsidR="00354CE9" w:rsidRPr="00A73863" w:rsidRDefault="00354CE9" w:rsidP="00B923B0">
            <w:pPr>
              <w:jc w:val="both"/>
              <w:rPr>
                <w:rFonts w:eastAsia="SimSun"/>
                <w:color w:val="000000"/>
                <w:sz w:val="24"/>
                <w:szCs w:val="24"/>
                <w:lang w:eastAsia="zh-CN"/>
              </w:rPr>
            </w:pPr>
          </w:p>
        </w:tc>
      </w:tr>
      <w:tr w:rsidR="00354CE9" w:rsidRPr="00A73863" w:rsidTr="00354CE9">
        <w:trPr>
          <w:trHeight w:val="81"/>
        </w:trPr>
        <w:tc>
          <w:tcPr>
            <w:tcW w:w="636" w:type="dxa"/>
          </w:tcPr>
          <w:p w:rsidR="00354CE9" w:rsidRPr="00A73863" w:rsidRDefault="00354CE9" w:rsidP="00B923B0">
            <w:pPr>
              <w:rPr>
                <w:sz w:val="24"/>
                <w:szCs w:val="24"/>
              </w:rPr>
            </w:pPr>
            <w:r w:rsidRPr="00A73863">
              <w:rPr>
                <w:sz w:val="24"/>
                <w:szCs w:val="24"/>
              </w:rPr>
              <w:t>1.12</w:t>
            </w:r>
          </w:p>
        </w:tc>
        <w:tc>
          <w:tcPr>
            <w:tcW w:w="2483" w:type="dxa"/>
          </w:tcPr>
          <w:p w:rsidR="00354CE9" w:rsidRPr="00A73863" w:rsidRDefault="00354CE9" w:rsidP="00B923B0">
            <w:pPr>
              <w:jc w:val="both"/>
              <w:rPr>
                <w:sz w:val="24"/>
                <w:szCs w:val="24"/>
              </w:rPr>
            </w:pPr>
            <w:r>
              <w:rPr>
                <w:sz w:val="24"/>
                <w:szCs w:val="24"/>
              </w:rPr>
              <w:t>Т</w:t>
            </w:r>
            <w:r w:rsidRPr="00A73863">
              <w:rPr>
                <w:sz w:val="24"/>
                <w:szCs w:val="24"/>
              </w:rPr>
              <w:t>уристическое обслуживание</w:t>
            </w:r>
          </w:p>
        </w:tc>
        <w:tc>
          <w:tcPr>
            <w:tcW w:w="4961" w:type="dxa"/>
          </w:tcPr>
          <w:p w:rsidR="00354CE9" w:rsidRPr="00A73863" w:rsidRDefault="00354CE9" w:rsidP="00B923B0">
            <w:pPr>
              <w:widowControl w:val="0"/>
              <w:autoSpaceDE w:val="0"/>
              <w:autoSpaceDN w:val="0"/>
              <w:jc w:val="both"/>
              <w:rPr>
                <w:sz w:val="24"/>
                <w:szCs w:val="24"/>
              </w:rPr>
            </w:pPr>
            <w:r w:rsidRPr="00A73863">
              <w:rPr>
                <w:sz w:val="24"/>
                <w:szCs w:val="24"/>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354CE9" w:rsidRPr="00A73863" w:rsidRDefault="00354CE9" w:rsidP="00B923B0">
            <w:pPr>
              <w:jc w:val="both"/>
              <w:rPr>
                <w:sz w:val="24"/>
                <w:szCs w:val="24"/>
              </w:rPr>
            </w:pPr>
            <w:r w:rsidRPr="00A73863">
              <w:rPr>
                <w:sz w:val="24"/>
                <w:szCs w:val="24"/>
              </w:rPr>
              <w:t>размещение детских лагерей</w:t>
            </w:r>
          </w:p>
        </w:tc>
        <w:tc>
          <w:tcPr>
            <w:tcW w:w="851" w:type="dxa"/>
          </w:tcPr>
          <w:p w:rsidR="00354CE9" w:rsidRPr="00A73863" w:rsidRDefault="00354CE9" w:rsidP="00B923B0">
            <w:pPr>
              <w:jc w:val="both"/>
              <w:rPr>
                <w:sz w:val="24"/>
                <w:szCs w:val="24"/>
              </w:rPr>
            </w:pPr>
            <w:r w:rsidRPr="00A73863">
              <w:rPr>
                <w:sz w:val="24"/>
                <w:szCs w:val="24"/>
              </w:rPr>
              <w:t>5.2.1</w:t>
            </w:r>
          </w:p>
        </w:tc>
        <w:tc>
          <w:tcPr>
            <w:tcW w:w="6237" w:type="dxa"/>
            <w:vMerge/>
          </w:tcPr>
          <w:p w:rsidR="00354CE9" w:rsidRPr="00A73863" w:rsidRDefault="00354CE9" w:rsidP="00B923B0">
            <w:pPr>
              <w:jc w:val="both"/>
              <w:rPr>
                <w:rFonts w:eastAsia="SimSun"/>
                <w:color w:val="000000"/>
                <w:sz w:val="24"/>
                <w:szCs w:val="24"/>
                <w:lang w:eastAsia="zh-CN"/>
              </w:rPr>
            </w:pPr>
          </w:p>
        </w:tc>
      </w:tr>
      <w:tr w:rsidR="00354CE9" w:rsidRPr="00A73863" w:rsidTr="00354CE9">
        <w:trPr>
          <w:trHeight w:val="120"/>
        </w:trPr>
        <w:tc>
          <w:tcPr>
            <w:tcW w:w="636" w:type="dxa"/>
          </w:tcPr>
          <w:p w:rsidR="00354CE9" w:rsidRPr="00A73863" w:rsidRDefault="00354CE9" w:rsidP="00B923B0">
            <w:pPr>
              <w:rPr>
                <w:sz w:val="24"/>
                <w:szCs w:val="24"/>
              </w:rPr>
            </w:pPr>
            <w:r w:rsidRPr="00A73863">
              <w:rPr>
                <w:sz w:val="24"/>
                <w:szCs w:val="24"/>
              </w:rPr>
              <w:t>1.13</w:t>
            </w:r>
          </w:p>
        </w:tc>
        <w:tc>
          <w:tcPr>
            <w:tcW w:w="2483" w:type="dxa"/>
          </w:tcPr>
          <w:p w:rsidR="00354CE9" w:rsidRPr="00A73863" w:rsidRDefault="00354CE9" w:rsidP="00B923B0">
            <w:pPr>
              <w:jc w:val="both"/>
              <w:rPr>
                <w:sz w:val="24"/>
                <w:szCs w:val="24"/>
              </w:rPr>
            </w:pPr>
            <w:r>
              <w:rPr>
                <w:sz w:val="24"/>
                <w:szCs w:val="24"/>
              </w:rPr>
              <w:t>К</w:t>
            </w:r>
            <w:r w:rsidRPr="00A73863">
              <w:rPr>
                <w:sz w:val="24"/>
                <w:szCs w:val="24"/>
              </w:rPr>
              <w:t>ультурное развитие</w:t>
            </w:r>
          </w:p>
        </w:tc>
        <w:tc>
          <w:tcPr>
            <w:tcW w:w="4961" w:type="dxa"/>
          </w:tcPr>
          <w:p w:rsidR="00354CE9" w:rsidRPr="00A73863" w:rsidRDefault="00354CE9" w:rsidP="00B923B0">
            <w:pPr>
              <w:widowControl w:val="0"/>
              <w:autoSpaceDE w:val="0"/>
              <w:autoSpaceDN w:val="0"/>
              <w:jc w:val="both"/>
              <w:rPr>
                <w:sz w:val="24"/>
                <w:szCs w:val="24"/>
              </w:rPr>
            </w:pPr>
            <w:r w:rsidRPr="00A73863">
              <w:rPr>
                <w:sz w:val="24"/>
                <w:szCs w:val="24"/>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w:t>
            </w:r>
          </w:p>
          <w:p w:rsidR="00354CE9" w:rsidRPr="00A73863" w:rsidRDefault="00354CE9" w:rsidP="00B923B0">
            <w:pPr>
              <w:widowControl w:val="0"/>
              <w:autoSpaceDE w:val="0"/>
              <w:autoSpaceDN w:val="0"/>
              <w:jc w:val="both"/>
              <w:rPr>
                <w:sz w:val="24"/>
                <w:szCs w:val="24"/>
              </w:rPr>
            </w:pPr>
            <w:r w:rsidRPr="00A73863">
              <w:rPr>
                <w:sz w:val="24"/>
                <w:szCs w:val="24"/>
              </w:rPr>
              <w:t>устройство площадок для празднеств и гуляний;</w:t>
            </w:r>
          </w:p>
          <w:p w:rsidR="00354CE9" w:rsidRPr="00A73863" w:rsidRDefault="00354CE9" w:rsidP="00B923B0">
            <w:pPr>
              <w:jc w:val="both"/>
              <w:rPr>
                <w:sz w:val="24"/>
                <w:szCs w:val="24"/>
              </w:rPr>
            </w:pPr>
            <w:r w:rsidRPr="00A73863">
              <w:rPr>
                <w:sz w:val="24"/>
                <w:szCs w:val="24"/>
              </w:rPr>
              <w:t xml:space="preserve">размещение зданий и сооружений для </w:t>
            </w:r>
            <w:r w:rsidRPr="00A73863">
              <w:rPr>
                <w:sz w:val="24"/>
                <w:szCs w:val="24"/>
              </w:rPr>
              <w:lastRenderedPageBreak/>
              <w:t>размещения цирков, зверинцев, зоопарков, океанариумов</w:t>
            </w:r>
          </w:p>
        </w:tc>
        <w:tc>
          <w:tcPr>
            <w:tcW w:w="851" w:type="dxa"/>
          </w:tcPr>
          <w:p w:rsidR="00354CE9" w:rsidRPr="00A73863" w:rsidRDefault="00354CE9" w:rsidP="00B923B0">
            <w:pPr>
              <w:jc w:val="both"/>
              <w:rPr>
                <w:sz w:val="24"/>
                <w:szCs w:val="24"/>
              </w:rPr>
            </w:pPr>
            <w:r w:rsidRPr="00A73863">
              <w:rPr>
                <w:sz w:val="24"/>
                <w:szCs w:val="24"/>
              </w:rPr>
              <w:lastRenderedPageBreak/>
              <w:t>3.6</w:t>
            </w:r>
          </w:p>
        </w:tc>
        <w:tc>
          <w:tcPr>
            <w:tcW w:w="6237" w:type="dxa"/>
            <w:vMerge/>
          </w:tcPr>
          <w:p w:rsidR="00354CE9" w:rsidRPr="00A73863" w:rsidRDefault="00354CE9" w:rsidP="00B923B0">
            <w:pPr>
              <w:jc w:val="both"/>
              <w:rPr>
                <w:rFonts w:eastAsia="SimSun"/>
                <w:color w:val="000000"/>
                <w:sz w:val="24"/>
                <w:szCs w:val="24"/>
                <w:lang w:eastAsia="zh-CN"/>
              </w:rPr>
            </w:pPr>
          </w:p>
        </w:tc>
      </w:tr>
      <w:tr w:rsidR="00354CE9" w:rsidRPr="00A73863" w:rsidTr="00354CE9">
        <w:trPr>
          <w:trHeight w:val="240"/>
        </w:trPr>
        <w:tc>
          <w:tcPr>
            <w:tcW w:w="636" w:type="dxa"/>
          </w:tcPr>
          <w:p w:rsidR="00354CE9" w:rsidRDefault="00354CE9" w:rsidP="00B923B0">
            <w:pPr>
              <w:rPr>
                <w:sz w:val="24"/>
                <w:szCs w:val="24"/>
              </w:rPr>
            </w:pPr>
            <w:r w:rsidRPr="00A73863">
              <w:rPr>
                <w:sz w:val="24"/>
                <w:szCs w:val="24"/>
              </w:rPr>
              <w:lastRenderedPageBreak/>
              <w:t>1.14</w:t>
            </w:r>
          </w:p>
          <w:p w:rsidR="00354CE9" w:rsidRDefault="00354CE9" w:rsidP="00B923B0">
            <w:pPr>
              <w:rPr>
                <w:sz w:val="24"/>
                <w:szCs w:val="24"/>
              </w:rPr>
            </w:pPr>
          </w:p>
          <w:p w:rsidR="00354CE9" w:rsidRPr="00A73863" w:rsidRDefault="00354CE9" w:rsidP="00B923B0">
            <w:pPr>
              <w:jc w:val="center"/>
              <w:rPr>
                <w:sz w:val="24"/>
                <w:szCs w:val="24"/>
              </w:rPr>
            </w:pPr>
          </w:p>
        </w:tc>
        <w:tc>
          <w:tcPr>
            <w:tcW w:w="2483" w:type="dxa"/>
          </w:tcPr>
          <w:p w:rsidR="00354CE9" w:rsidRDefault="00354CE9" w:rsidP="00B923B0">
            <w:pPr>
              <w:jc w:val="both"/>
              <w:rPr>
                <w:sz w:val="24"/>
                <w:szCs w:val="24"/>
              </w:rPr>
            </w:pPr>
            <w:r>
              <w:rPr>
                <w:sz w:val="24"/>
                <w:szCs w:val="24"/>
              </w:rPr>
              <w:t>С</w:t>
            </w:r>
            <w:r w:rsidRPr="00A73863">
              <w:rPr>
                <w:sz w:val="24"/>
                <w:szCs w:val="24"/>
              </w:rPr>
              <w:t xml:space="preserve">реднее и высшее профессиональное </w:t>
            </w:r>
          </w:p>
          <w:p w:rsidR="00354CE9" w:rsidRPr="00A73863" w:rsidRDefault="00354CE9" w:rsidP="00B923B0">
            <w:pPr>
              <w:rPr>
                <w:sz w:val="24"/>
                <w:szCs w:val="24"/>
              </w:rPr>
            </w:pPr>
            <w:r w:rsidRPr="00A73863">
              <w:rPr>
                <w:sz w:val="24"/>
                <w:szCs w:val="24"/>
              </w:rPr>
              <w:t>образование</w:t>
            </w:r>
          </w:p>
        </w:tc>
        <w:tc>
          <w:tcPr>
            <w:tcW w:w="4961" w:type="dxa"/>
          </w:tcPr>
          <w:p w:rsidR="00354CE9" w:rsidRPr="00A73863" w:rsidRDefault="00354CE9" w:rsidP="00B923B0">
            <w:pPr>
              <w:jc w:val="both"/>
              <w:rPr>
                <w:sz w:val="24"/>
                <w:szCs w:val="24"/>
              </w:rPr>
            </w:pPr>
            <w:r w:rsidRPr="00A73863">
              <w:rPr>
                <w:sz w:val="24"/>
                <w:szCs w:val="24"/>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W w:w="851" w:type="dxa"/>
          </w:tcPr>
          <w:p w:rsidR="00354CE9" w:rsidRDefault="00354CE9" w:rsidP="00B923B0">
            <w:pPr>
              <w:jc w:val="both"/>
              <w:rPr>
                <w:sz w:val="24"/>
                <w:szCs w:val="24"/>
              </w:rPr>
            </w:pPr>
            <w:r w:rsidRPr="00A73863">
              <w:rPr>
                <w:sz w:val="24"/>
                <w:szCs w:val="24"/>
              </w:rPr>
              <w:t>3.5.2</w:t>
            </w:r>
          </w:p>
          <w:p w:rsidR="00354CE9" w:rsidRDefault="00354CE9" w:rsidP="00B923B0">
            <w:pPr>
              <w:jc w:val="both"/>
              <w:rPr>
                <w:sz w:val="24"/>
                <w:szCs w:val="24"/>
              </w:rPr>
            </w:pPr>
          </w:p>
          <w:p w:rsidR="00354CE9" w:rsidRPr="00A73863" w:rsidRDefault="00354CE9" w:rsidP="00B923B0">
            <w:pPr>
              <w:jc w:val="center"/>
              <w:rPr>
                <w:sz w:val="24"/>
                <w:szCs w:val="24"/>
              </w:rPr>
            </w:pPr>
          </w:p>
        </w:tc>
        <w:tc>
          <w:tcPr>
            <w:tcW w:w="6237" w:type="dxa"/>
            <w:vMerge/>
          </w:tcPr>
          <w:p w:rsidR="00354CE9" w:rsidRPr="00A73863" w:rsidRDefault="00354CE9" w:rsidP="00B923B0">
            <w:pPr>
              <w:jc w:val="both"/>
              <w:rPr>
                <w:rFonts w:eastAsia="SimSun"/>
                <w:color w:val="000000"/>
                <w:sz w:val="24"/>
                <w:szCs w:val="24"/>
                <w:lang w:eastAsia="zh-CN"/>
              </w:rPr>
            </w:pPr>
          </w:p>
        </w:tc>
      </w:tr>
      <w:tr w:rsidR="00354CE9" w:rsidRPr="00A73863" w:rsidTr="00354CE9">
        <w:trPr>
          <w:trHeight w:val="150"/>
        </w:trPr>
        <w:tc>
          <w:tcPr>
            <w:tcW w:w="636" w:type="dxa"/>
          </w:tcPr>
          <w:p w:rsidR="00354CE9" w:rsidRPr="00A73863" w:rsidRDefault="00354CE9" w:rsidP="00B923B0">
            <w:pPr>
              <w:rPr>
                <w:sz w:val="24"/>
                <w:szCs w:val="24"/>
              </w:rPr>
            </w:pPr>
            <w:r w:rsidRPr="00A73863">
              <w:rPr>
                <w:sz w:val="24"/>
                <w:szCs w:val="24"/>
              </w:rPr>
              <w:t>1.15</w:t>
            </w:r>
          </w:p>
        </w:tc>
        <w:tc>
          <w:tcPr>
            <w:tcW w:w="2483" w:type="dxa"/>
          </w:tcPr>
          <w:p w:rsidR="00354CE9" w:rsidRPr="00A73863" w:rsidRDefault="00354CE9" w:rsidP="00B923B0">
            <w:pPr>
              <w:jc w:val="both"/>
              <w:rPr>
                <w:sz w:val="24"/>
                <w:szCs w:val="24"/>
              </w:rPr>
            </w:pPr>
            <w:r>
              <w:rPr>
                <w:sz w:val="24"/>
                <w:szCs w:val="24"/>
              </w:rPr>
              <w:t>О</w:t>
            </w:r>
            <w:r w:rsidRPr="00A73863">
              <w:rPr>
                <w:sz w:val="24"/>
                <w:szCs w:val="24"/>
              </w:rPr>
              <w:t>беспечение научной деятельности</w:t>
            </w:r>
          </w:p>
        </w:tc>
        <w:tc>
          <w:tcPr>
            <w:tcW w:w="4961" w:type="dxa"/>
          </w:tcPr>
          <w:p w:rsidR="00354CE9" w:rsidRPr="00A73863" w:rsidRDefault="00354CE9" w:rsidP="00B923B0">
            <w:pPr>
              <w:jc w:val="both"/>
              <w:rPr>
                <w:sz w:val="24"/>
                <w:szCs w:val="24"/>
              </w:rPr>
            </w:pPr>
            <w:r w:rsidRPr="00A73863">
              <w:rPr>
                <w:sz w:val="24"/>
                <w:szCs w:val="24"/>
              </w:rPr>
              <w:t>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
        </w:tc>
        <w:tc>
          <w:tcPr>
            <w:tcW w:w="851" w:type="dxa"/>
          </w:tcPr>
          <w:p w:rsidR="00354CE9" w:rsidRPr="00A73863" w:rsidRDefault="00354CE9" w:rsidP="00B923B0">
            <w:pPr>
              <w:jc w:val="both"/>
              <w:rPr>
                <w:sz w:val="24"/>
                <w:szCs w:val="24"/>
              </w:rPr>
            </w:pPr>
            <w:r w:rsidRPr="00A73863">
              <w:rPr>
                <w:sz w:val="24"/>
                <w:szCs w:val="24"/>
              </w:rPr>
              <w:t>3.9</w:t>
            </w:r>
          </w:p>
        </w:tc>
        <w:tc>
          <w:tcPr>
            <w:tcW w:w="6237" w:type="dxa"/>
            <w:vMerge/>
          </w:tcPr>
          <w:p w:rsidR="00354CE9" w:rsidRPr="00A73863" w:rsidRDefault="00354CE9" w:rsidP="00B923B0">
            <w:pPr>
              <w:jc w:val="both"/>
              <w:rPr>
                <w:rFonts w:eastAsia="SimSun"/>
                <w:color w:val="000000"/>
                <w:sz w:val="24"/>
                <w:szCs w:val="24"/>
                <w:lang w:eastAsia="zh-CN"/>
              </w:rPr>
            </w:pPr>
          </w:p>
        </w:tc>
      </w:tr>
      <w:tr w:rsidR="00354CE9" w:rsidRPr="00A73863" w:rsidTr="00354CE9">
        <w:trPr>
          <w:trHeight w:val="111"/>
        </w:trPr>
        <w:tc>
          <w:tcPr>
            <w:tcW w:w="636" w:type="dxa"/>
          </w:tcPr>
          <w:p w:rsidR="00354CE9" w:rsidRDefault="00354CE9" w:rsidP="00B923B0">
            <w:pPr>
              <w:rPr>
                <w:sz w:val="24"/>
                <w:szCs w:val="24"/>
              </w:rPr>
            </w:pPr>
            <w:r w:rsidRPr="00A73863">
              <w:rPr>
                <w:sz w:val="24"/>
                <w:szCs w:val="24"/>
              </w:rPr>
              <w:t>1.16</w:t>
            </w:r>
          </w:p>
          <w:p w:rsidR="00354CE9" w:rsidRDefault="00354CE9" w:rsidP="00B923B0">
            <w:pPr>
              <w:rPr>
                <w:sz w:val="24"/>
                <w:szCs w:val="24"/>
              </w:rPr>
            </w:pPr>
          </w:p>
          <w:p w:rsidR="00354CE9" w:rsidRDefault="00354CE9" w:rsidP="00B923B0">
            <w:pPr>
              <w:rPr>
                <w:sz w:val="24"/>
                <w:szCs w:val="24"/>
              </w:rPr>
            </w:pPr>
          </w:p>
          <w:p w:rsidR="00354CE9" w:rsidRDefault="00354CE9" w:rsidP="00B923B0">
            <w:pPr>
              <w:rPr>
                <w:sz w:val="24"/>
                <w:szCs w:val="24"/>
              </w:rPr>
            </w:pPr>
          </w:p>
          <w:p w:rsidR="00354CE9" w:rsidRDefault="00354CE9" w:rsidP="00B923B0">
            <w:pPr>
              <w:rPr>
                <w:sz w:val="24"/>
                <w:szCs w:val="24"/>
              </w:rPr>
            </w:pPr>
          </w:p>
          <w:p w:rsidR="00354CE9" w:rsidRDefault="00354CE9" w:rsidP="00B923B0">
            <w:pPr>
              <w:rPr>
                <w:sz w:val="24"/>
                <w:szCs w:val="24"/>
              </w:rPr>
            </w:pPr>
          </w:p>
          <w:p w:rsidR="00354CE9" w:rsidRDefault="00354CE9" w:rsidP="00B923B0">
            <w:pPr>
              <w:rPr>
                <w:sz w:val="24"/>
                <w:szCs w:val="24"/>
              </w:rPr>
            </w:pPr>
          </w:p>
          <w:p w:rsidR="00354CE9" w:rsidRDefault="00354CE9" w:rsidP="00B923B0">
            <w:pPr>
              <w:rPr>
                <w:sz w:val="24"/>
                <w:szCs w:val="24"/>
              </w:rPr>
            </w:pPr>
          </w:p>
          <w:p w:rsidR="00354CE9" w:rsidRPr="00A73863" w:rsidRDefault="00354CE9" w:rsidP="00B923B0">
            <w:pPr>
              <w:jc w:val="center"/>
              <w:rPr>
                <w:sz w:val="24"/>
                <w:szCs w:val="24"/>
              </w:rPr>
            </w:pPr>
          </w:p>
        </w:tc>
        <w:tc>
          <w:tcPr>
            <w:tcW w:w="2483" w:type="dxa"/>
          </w:tcPr>
          <w:p w:rsidR="00354CE9" w:rsidRDefault="00354CE9" w:rsidP="00B923B0">
            <w:pPr>
              <w:jc w:val="both"/>
              <w:rPr>
                <w:sz w:val="24"/>
                <w:szCs w:val="24"/>
              </w:rPr>
            </w:pPr>
            <w:r>
              <w:rPr>
                <w:sz w:val="24"/>
                <w:szCs w:val="24"/>
              </w:rPr>
              <w:lastRenderedPageBreak/>
              <w:t>С</w:t>
            </w:r>
            <w:r w:rsidRPr="00A73863">
              <w:rPr>
                <w:sz w:val="24"/>
                <w:szCs w:val="24"/>
              </w:rPr>
              <w:t>вязь</w:t>
            </w: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Pr="00A73863" w:rsidRDefault="00354CE9" w:rsidP="00B923B0">
            <w:pPr>
              <w:jc w:val="center"/>
              <w:rPr>
                <w:sz w:val="24"/>
                <w:szCs w:val="24"/>
              </w:rPr>
            </w:pPr>
          </w:p>
        </w:tc>
        <w:tc>
          <w:tcPr>
            <w:tcW w:w="4961" w:type="dxa"/>
          </w:tcPr>
          <w:p w:rsidR="00354CE9" w:rsidRPr="00A73863" w:rsidRDefault="00354CE9" w:rsidP="00B923B0">
            <w:pPr>
              <w:jc w:val="both"/>
              <w:rPr>
                <w:sz w:val="24"/>
                <w:szCs w:val="24"/>
              </w:rPr>
            </w:pPr>
            <w:r w:rsidRPr="00A73863">
              <w:rPr>
                <w:sz w:val="24"/>
                <w:szCs w:val="24"/>
              </w:rPr>
              <w:lastRenderedPageBreak/>
              <w:t xml:space="preserve">размещение объектов связи, радиовещания, телевидения, включая воздушные радиорелейные, надземные и подземные кабельные линии связи, линии </w:t>
            </w:r>
            <w:r w:rsidRPr="00A73863">
              <w:rPr>
                <w:sz w:val="24"/>
                <w:szCs w:val="24"/>
              </w:rPr>
              <w:lastRenderedPageBreak/>
              <w:t xml:space="preserve">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180" w:history="1">
              <w:r w:rsidRPr="00A73863">
                <w:rPr>
                  <w:sz w:val="24"/>
                  <w:szCs w:val="24"/>
                </w:rPr>
                <w:t>кодом 3.1</w:t>
              </w:r>
            </w:hyperlink>
          </w:p>
        </w:tc>
        <w:tc>
          <w:tcPr>
            <w:tcW w:w="851" w:type="dxa"/>
          </w:tcPr>
          <w:p w:rsidR="00354CE9" w:rsidRDefault="00354CE9" w:rsidP="00B923B0">
            <w:pPr>
              <w:jc w:val="both"/>
              <w:rPr>
                <w:sz w:val="24"/>
                <w:szCs w:val="24"/>
              </w:rPr>
            </w:pPr>
            <w:r w:rsidRPr="00A73863">
              <w:rPr>
                <w:sz w:val="24"/>
                <w:szCs w:val="24"/>
              </w:rPr>
              <w:lastRenderedPageBreak/>
              <w:t>6.8</w:t>
            </w: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Pr="00A73863" w:rsidRDefault="00354CE9" w:rsidP="00B923B0">
            <w:pPr>
              <w:jc w:val="center"/>
              <w:rPr>
                <w:sz w:val="24"/>
                <w:szCs w:val="24"/>
              </w:rPr>
            </w:pPr>
          </w:p>
        </w:tc>
        <w:tc>
          <w:tcPr>
            <w:tcW w:w="6237" w:type="dxa"/>
            <w:vMerge/>
          </w:tcPr>
          <w:p w:rsidR="00354CE9" w:rsidRPr="00A73863" w:rsidRDefault="00354CE9" w:rsidP="00B923B0">
            <w:pPr>
              <w:jc w:val="both"/>
              <w:rPr>
                <w:rFonts w:eastAsia="SimSun"/>
                <w:color w:val="000000"/>
                <w:sz w:val="24"/>
                <w:szCs w:val="24"/>
                <w:lang w:eastAsia="zh-CN"/>
              </w:rPr>
            </w:pPr>
          </w:p>
        </w:tc>
      </w:tr>
      <w:tr w:rsidR="00354CE9" w:rsidRPr="00A73863" w:rsidTr="00354CE9">
        <w:trPr>
          <w:trHeight w:val="150"/>
        </w:trPr>
        <w:tc>
          <w:tcPr>
            <w:tcW w:w="636" w:type="dxa"/>
          </w:tcPr>
          <w:p w:rsidR="00354CE9" w:rsidRPr="00A73863" w:rsidRDefault="00354CE9" w:rsidP="00B923B0">
            <w:pPr>
              <w:rPr>
                <w:sz w:val="24"/>
                <w:szCs w:val="24"/>
              </w:rPr>
            </w:pPr>
            <w:r w:rsidRPr="00A73863">
              <w:rPr>
                <w:sz w:val="24"/>
                <w:szCs w:val="24"/>
              </w:rPr>
              <w:lastRenderedPageBreak/>
              <w:t>1.17</w:t>
            </w:r>
          </w:p>
        </w:tc>
        <w:tc>
          <w:tcPr>
            <w:tcW w:w="2483" w:type="dxa"/>
          </w:tcPr>
          <w:p w:rsidR="00354CE9" w:rsidRPr="00A73863" w:rsidRDefault="00354CE9" w:rsidP="00B923B0">
            <w:pPr>
              <w:jc w:val="both"/>
              <w:rPr>
                <w:sz w:val="24"/>
                <w:szCs w:val="24"/>
              </w:rPr>
            </w:pPr>
            <w:r>
              <w:rPr>
                <w:sz w:val="24"/>
                <w:szCs w:val="24"/>
              </w:rPr>
              <w:t>А</w:t>
            </w:r>
            <w:r w:rsidRPr="00A73863">
              <w:rPr>
                <w:sz w:val="24"/>
                <w:szCs w:val="24"/>
              </w:rPr>
              <w:t>втомобильный транспорт</w:t>
            </w:r>
          </w:p>
        </w:tc>
        <w:tc>
          <w:tcPr>
            <w:tcW w:w="4961" w:type="dxa"/>
          </w:tcPr>
          <w:p w:rsidR="00354CE9" w:rsidRPr="00A73863" w:rsidRDefault="00354CE9" w:rsidP="00B923B0">
            <w:pPr>
              <w:widowControl w:val="0"/>
              <w:autoSpaceDE w:val="0"/>
              <w:autoSpaceDN w:val="0"/>
              <w:jc w:val="both"/>
              <w:rPr>
                <w:sz w:val="24"/>
                <w:szCs w:val="24"/>
              </w:rPr>
            </w:pPr>
            <w:r w:rsidRPr="00A73863">
              <w:rPr>
                <w:sz w:val="24"/>
                <w:szCs w:val="24"/>
              </w:rPr>
              <w:t>размещение автомобильных дорог и технически связанных с ними сооружений;</w:t>
            </w:r>
          </w:p>
          <w:p w:rsidR="00354CE9" w:rsidRPr="00A73863" w:rsidRDefault="00354CE9" w:rsidP="00B923B0">
            <w:pPr>
              <w:widowControl w:val="0"/>
              <w:autoSpaceDE w:val="0"/>
              <w:autoSpaceDN w:val="0"/>
              <w:jc w:val="both"/>
              <w:rPr>
                <w:sz w:val="24"/>
                <w:szCs w:val="24"/>
              </w:rPr>
            </w:pPr>
            <w:r w:rsidRPr="00A73863">
              <w:rPr>
                <w:sz w:val="24"/>
                <w:szCs w:val="24"/>
              </w:rPr>
              <w:t>размещение зданий и сооружений, предназначенных для обслуживания пассажиров, а также обеспечивающие работу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p w:rsidR="00354CE9" w:rsidRPr="00A73863" w:rsidRDefault="00354CE9" w:rsidP="00B923B0">
            <w:pPr>
              <w:jc w:val="both"/>
              <w:rPr>
                <w:sz w:val="24"/>
                <w:szCs w:val="24"/>
              </w:rPr>
            </w:pPr>
            <w:r w:rsidRPr="00A73863">
              <w:rPr>
                <w:sz w:val="24"/>
                <w:szCs w:val="24"/>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851" w:type="dxa"/>
          </w:tcPr>
          <w:p w:rsidR="00354CE9" w:rsidRPr="00A73863" w:rsidRDefault="00354CE9" w:rsidP="00B923B0">
            <w:pPr>
              <w:jc w:val="both"/>
              <w:rPr>
                <w:sz w:val="24"/>
                <w:szCs w:val="24"/>
              </w:rPr>
            </w:pPr>
            <w:r w:rsidRPr="00A73863">
              <w:rPr>
                <w:sz w:val="24"/>
                <w:szCs w:val="24"/>
              </w:rPr>
              <w:t>7.2</w:t>
            </w:r>
          </w:p>
        </w:tc>
        <w:tc>
          <w:tcPr>
            <w:tcW w:w="6237" w:type="dxa"/>
            <w:vMerge/>
          </w:tcPr>
          <w:p w:rsidR="00354CE9" w:rsidRPr="00A73863" w:rsidRDefault="00354CE9" w:rsidP="00B923B0">
            <w:pPr>
              <w:jc w:val="both"/>
              <w:rPr>
                <w:rFonts w:eastAsia="SimSun"/>
                <w:color w:val="000000"/>
                <w:sz w:val="24"/>
                <w:szCs w:val="24"/>
                <w:lang w:eastAsia="zh-CN"/>
              </w:rPr>
            </w:pPr>
          </w:p>
        </w:tc>
      </w:tr>
      <w:tr w:rsidR="00354CE9" w:rsidRPr="00A73863" w:rsidTr="00354CE9">
        <w:trPr>
          <w:trHeight w:val="1749"/>
        </w:trPr>
        <w:tc>
          <w:tcPr>
            <w:tcW w:w="636" w:type="dxa"/>
          </w:tcPr>
          <w:p w:rsidR="00354CE9" w:rsidRPr="00A73863" w:rsidRDefault="00354CE9" w:rsidP="00B923B0">
            <w:pPr>
              <w:rPr>
                <w:sz w:val="24"/>
                <w:szCs w:val="24"/>
              </w:rPr>
            </w:pPr>
            <w:r w:rsidRPr="00A73863">
              <w:rPr>
                <w:sz w:val="24"/>
                <w:szCs w:val="24"/>
              </w:rPr>
              <w:t>1.18</w:t>
            </w:r>
          </w:p>
        </w:tc>
        <w:tc>
          <w:tcPr>
            <w:tcW w:w="2483" w:type="dxa"/>
          </w:tcPr>
          <w:p w:rsidR="00354CE9" w:rsidRPr="00A73863" w:rsidRDefault="00354CE9" w:rsidP="00B923B0">
            <w:pPr>
              <w:jc w:val="both"/>
              <w:rPr>
                <w:sz w:val="24"/>
                <w:szCs w:val="24"/>
              </w:rPr>
            </w:pPr>
            <w:r>
              <w:rPr>
                <w:sz w:val="24"/>
                <w:szCs w:val="24"/>
              </w:rPr>
              <w:t>Б</w:t>
            </w:r>
            <w:r w:rsidRPr="00A73863">
              <w:rPr>
                <w:sz w:val="24"/>
                <w:szCs w:val="24"/>
              </w:rPr>
              <w:t>ытовое обслуживание</w:t>
            </w:r>
          </w:p>
        </w:tc>
        <w:tc>
          <w:tcPr>
            <w:tcW w:w="4961" w:type="dxa"/>
          </w:tcPr>
          <w:p w:rsidR="00354CE9" w:rsidRPr="00A73863" w:rsidRDefault="00354CE9" w:rsidP="00B923B0">
            <w:pPr>
              <w:jc w:val="both"/>
              <w:rPr>
                <w:sz w:val="24"/>
                <w:szCs w:val="24"/>
              </w:rPr>
            </w:pPr>
            <w:r w:rsidRPr="00A73863">
              <w:rPr>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851" w:type="dxa"/>
          </w:tcPr>
          <w:p w:rsidR="00354CE9" w:rsidRPr="00A73863" w:rsidRDefault="00354CE9" w:rsidP="00B923B0">
            <w:pPr>
              <w:jc w:val="both"/>
              <w:rPr>
                <w:sz w:val="24"/>
                <w:szCs w:val="24"/>
              </w:rPr>
            </w:pPr>
            <w:r w:rsidRPr="00A73863">
              <w:rPr>
                <w:sz w:val="24"/>
                <w:szCs w:val="24"/>
              </w:rPr>
              <w:t>3.3</w:t>
            </w:r>
          </w:p>
        </w:tc>
        <w:tc>
          <w:tcPr>
            <w:tcW w:w="6237" w:type="dxa"/>
            <w:vMerge/>
          </w:tcPr>
          <w:p w:rsidR="00354CE9" w:rsidRPr="00A73863" w:rsidRDefault="00354CE9" w:rsidP="00B923B0">
            <w:pPr>
              <w:jc w:val="both"/>
              <w:rPr>
                <w:rFonts w:eastAsia="SimSun"/>
                <w:color w:val="000000"/>
                <w:sz w:val="24"/>
                <w:szCs w:val="24"/>
                <w:lang w:eastAsia="zh-CN"/>
              </w:rPr>
            </w:pPr>
          </w:p>
        </w:tc>
      </w:tr>
      <w:tr w:rsidR="00354CE9" w:rsidRPr="00A73863" w:rsidTr="00354CE9">
        <w:trPr>
          <w:trHeight w:val="615"/>
        </w:trPr>
        <w:tc>
          <w:tcPr>
            <w:tcW w:w="636" w:type="dxa"/>
          </w:tcPr>
          <w:p w:rsidR="00354CE9" w:rsidRDefault="00354CE9" w:rsidP="00B923B0">
            <w:pPr>
              <w:rPr>
                <w:sz w:val="24"/>
                <w:szCs w:val="24"/>
              </w:rPr>
            </w:pPr>
            <w:r w:rsidRPr="00A73863">
              <w:rPr>
                <w:sz w:val="24"/>
                <w:szCs w:val="24"/>
              </w:rPr>
              <w:t>2</w:t>
            </w:r>
          </w:p>
          <w:p w:rsidR="00354CE9" w:rsidRDefault="00354CE9" w:rsidP="00B923B0">
            <w:pPr>
              <w:rPr>
                <w:sz w:val="24"/>
                <w:szCs w:val="24"/>
              </w:rPr>
            </w:pPr>
          </w:p>
          <w:p w:rsidR="00354CE9" w:rsidRDefault="00354CE9" w:rsidP="00B923B0">
            <w:pPr>
              <w:rPr>
                <w:sz w:val="24"/>
                <w:szCs w:val="24"/>
              </w:rPr>
            </w:pPr>
          </w:p>
          <w:p w:rsidR="00354CE9" w:rsidRDefault="00354CE9" w:rsidP="00B923B0">
            <w:pPr>
              <w:rPr>
                <w:sz w:val="24"/>
                <w:szCs w:val="24"/>
              </w:rPr>
            </w:pPr>
          </w:p>
          <w:p w:rsidR="00354CE9" w:rsidRDefault="00354CE9" w:rsidP="00B923B0">
            <w:pPr>
              <w:rPr>
                <w:sz w:val="24"/>
                <w:szCs w:val="24"/>
              </w:rPr>
            </w:pPr>
          </w:p>
          <w:p w:rsidR="00354CE9" w:rsidRDefault="00354CE9" w:rsidP="00B923B0">
            <w:pPr>
              <w:rPr>
                <w:sz w:val="24"/>
                <w:szCs w:val="24"/>
              </w:rPr>
            </w:pPr>
          </w:p>
          <w:p w:rsidR="00354CE9" w:rsidRDefault="00354CE9" w:rsidP="00B923B0">
            <w:pPr>
              <w:rPr>
                <w:sz w:val="24"/>
                <w:szCs w:val="24"/>
              </w:rPr>
            </w:pPr>
          </w:p>
          <w:p w:rsidR="00354CE9" w:rsidRDefault="00354CE9" w:rsidP="00B923B0">
            <w:pPr>
              <w:rPr>
                <w:sz w:val="24"/>
                <w:szCs w:val="24"/>
              </w:rPr>
            </w:pPr>
          </w:p>
          <w:p w:rsidR="00354CE9" w:rsidRDefault="00354CE9" w:rsidP="00B923B0">
            <w:pPr>
              <w:rPr>
                <w:sz w:val="24"/>
                <w:szCs w:val="24"/>
              </w:rPr>
            </w:pPr>
          </w:p>
          <w:p w:rsidR="00354CE9" w:rsidRPr="00A73863" w:rsidRDefault="00354CE9" w:rsidP="00B923B0">
            <w:pPr>
              <w:jc w:val="center"/>
              <w:rPr>
                <w:sz w:val="24"/>
                <w:szCs w:val="24"/>
              </w:rPr>
            </w:pPr>
          </w:p>
        </w:tc>
        <w:tc>
          <w:tcPr>
            <w:tcW w:w="2483" w:type="dxa"/>
          </w:tcPr>
          <w:p w:rsidR="00354CE9" w:rsidRDefault="00354CE9" w:rsidP="00B923B0">
            <w:pPr>
              <w:jc w:val="both"/>
              <w:rPr>
                <w:sz w:val="24"/>
                <w:szCs w:val="24"/>
              </w:rPr>
            </w:pPr>
            <w:r>
              <w:rPr>
                <w:sz w:val="24"/>
                <w:szCs w:val="24"/>
              </w:rPr>
              <w:lastRenderedPageBreak/>
              <w:t>К</w:t>
            </w:r>
            <w:r w:rsidRPr="00A73863">
              <w:rPr>
                <w:sz w:val="24"/>
                <w:szCs w:val="24"/>
              </w:rPr>
              <w:t>оммунальное обслуживание</w:t>
            </w: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Pr="00A73863" w:rsidRDefault="00354CE9" w:rsidP="00B923B0">
            <w:pPr>
              <w:jc w:val="center"/>
              <w:rPr>
                <w:sz w:val="24"/>
                <w:szCs w:val="24"/>
              </w:rPr>
            </w:pPr>
          </w:p>
        </w:tc>
        <w:tc>
          <w:tcPr>
            <w:tcW w:w="4961" w:type="dxa"/>
          </w:tcPr>
          <w:p w:rsidR="00354CE9" w:rsidRPr="00A73863" w:rsidRDefault="00354CE9" w:rsidP="00B923B0">
            <w:pPr>
              <w:jc w:val="both"/>
              <w:rPr>
                <w:sz w:val="24"/>
                <w:szCs w:val="24"/>
              </w:rPr>
            </w:pPr>
            <w:r w:rsidRPr="00A73863">
              <w:rPr>
                <w:sz w:val="24"/>
                <w:szCs w:val="24"/>
              </w:rPr>
              <w:lastRenderedPageBreak/>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w:t>
            </w:r>
            <w:r w:rsidRPr="00A73863">
              <w:rPr>
                <w:sz w:val="24"/>
                <w:szCs w:val="24"/>
              </w:rPr>
              <w:lastRenderedPageBreak/>
              <w:t>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851" w:type="dxa"/>
          </w:tcPr>
          <w:p w:rsidR="00354CE9" w:rsidRDefault="00354CE9" w:rsidP="00B923B0">
            <w:pPr>
              <w:rPr>
                <w:sz w:val="24"/>
                <w:szCs w:val="24"/>
              </w:rPr>
            </w:pPr>
            <w:r w:rsidRPr="00A73863">
              <w:rPr>
                <w:sz w:val="24"/>
                <w:szCs w:val="24"/>
              </w:rPr>
              <w:lastRenderedPageBreak/>
              <w:t>3.1</w:t>
            </w:r>
          </w:p>
          <w:p w:rsidR="00354CE9" w:rsidRDefault="00354CE9" w:rsidP="00B923B0">
            <w:pPr>
              <w:rPr>
                <w:sz w:val="24"/>
                <w:szCs w:val="24"/>
              </w:rPr>
            </w:pPr>
          </w:p>
          <w:p w:rsidR="00354CE9" w:rsidRDefault="00354CE9" w:rsidP="00B923B0">
            <w:pPr>
              <w:rPr>
                <w:sz w:val="24"/>
                <w:szCs w:val="24"/>
              </w:rPr>
            </w:pPr>
          </w:p>
          <w:p w:rsidR="00354CE9" w:rsidRDefault="00354CE9" w:rsidP="00B923B0">
            <w:pPr>
              <w:rPr>
                <w:sz w:val="24"/>
                <w:szCs w:val="24"/>
              </w:rPr>
            </w:pPr>
          </w:p>
          <w:p w:rsidR="00354CE9" w:rsidRDefault="00354CE9" w:rsidP="00B923B0">
            <w:pPr>
              <w:rPr>
                <w:sz w:val="24"/>
                <w:szCs w:val="24"/>
              </w:rPr>
            </w:pPr>
          </w:p>
          <w:p w:rsidR="00354CE9" w:rsidRDefault="00354CE9" w:rsidP="00B923B0">
            <w:pPr>
              <w:rPr>
                <w:sz w:val="24"/>
                <w:szCs w:val="24"/>
              </w:rPr>
            </w:pPr>
          </w:p>
          <w:p w:rsidR="00354CE9" w:rsidRDefault="00354CE9" w:rsidP="00B923B0">
            <w:pPr>
              <w:rPr>
                <w:sz w:val="24"/>
                <w:szCs w:val="24"/>
              </w:rPr>
            </w:pPr>
          </w:p>
          <w:p w:rsidR="00354CE9" w:rsidRDefault="00354CE9" w:rsidP="00B923B0">
            <w:pPr>
              <w:rPr>
                <w:sz w:val="24"/>
                <w:szCs w:val="24"/>
              </w:rPr>
            </w:pPr>
          </w:p>
          <w:p w:rsidR="00354CE9" w:rsidRDefault="00354CE9" w:rsidP="00B923B0">
            <w:pPr>
              <w:rPr>
                <w:sz w:val="24"/>
                <w:szCs w:val="24"/>
              </w:rPr>
            </w:pPr>
          </w:p>
          <w:p w:rsidR="00354CE9" w:rsidRPr="00A73863" w:rsidRDefault="00354CE9" w:rsidP="00B923B0">
            <w:pPr>
              <w:jc w:val="center"/>
              <w:rPr>
                <w:sz w:val="24"/>
                <w:szCs w:val="24"/>
              </w:rPr>
            </w:pPr>
          </w:p>
        </w:tc>
        <w:tc>
          <w:tcPr>
            <w:tcW w:w="6237" w:type="dxa"/>
            <w:vMerge w:val="restart"/>
          </w:tcPr>
          <w:p w:rsidR="00354CE9" w:rsidRPr="00A4210B" w:rsidRDefault="00354CE9" w:rsidP="00B923B0">
            <w:pPr>
              <w:pStyle w:val="aa"/>
              <w:contextualSpacing/>
              <w:jc w:val="left"/>
              <w:rPr>
                <w:rFonts w:ascii="Times New Roman" w:hAnsi="Times New Roman"/>
              </w:rPr>
            </w:pPr>
            <w:r>
              <w:rPr>
                <w:rFonts w:ascii="Times New Roman" w:hAnsi="Times New Roman"/>
              </w:rPr>
              <w:lastRenderedPageBreak/>
              <w:t>м</w:t>
            </w:r>
            <w:r w:rsidRPr="00A4210B">
              <w:rPr>
                <w:rFonts w:ascii="Times New Roman" w:hAnsi="Times New Roman"/>
              </w:rPr>
              <w:t>инимальная (максимальная) площадь земельного участка:</w:t>
            </w:r>
          </w:p>
          <w:p w:rsidR="00354CE9" w:rsidRPr="00A4210B" w:rsidRDefault="00354CE9" w:rsidP="00B923B0">
            <w:pPr>
              <w:pStyle w:val="aa"/>
              <w:contextualSpacing/>
              <w:rPr>
                <w:rFonts w:ascii="Times New Roman" w:hAnsi="Times New Roman"/>
              </w:rPr>
            </w:pPr>
            <w:r w:rsidRPr="00A4210B">
              <w:rPr>
                <w:rFonts w:ascii="Times New Roman" w:hAnsi="Times New Roman"/>
              </w:rPr>
              <w:t xml:space="preserve"> -для объектов ко</w:t>
            </w:r>
            <w:r>
              <w:rPr>
                <w:rFonts w:ascii="Times New Roman" w:hAnsi="Times New Roman"/>
              </w:rPr>
              <w:t xml:space="preserve">ммунального обслуживания– 10 –    </w:t>
            </w:r>
            <w:r w:rsidRPr="00A4210B">
              <w:rPr>
                <w:rFonts w:ascii="Times New Roman" w:hAnsi="Times New Roman"/>
              </w:rPr>
              <w:t>10000 кв. м.</w:t>
            </w:r>
          </w:p>
          <w:p w:rsidR="00354CE9" w:rsidRPr="00A4210B" w:rsidRDefault="00354CE9" w:rsidP="00B923B0">
            <w:pPr>
              <w:widowControl w:val="0"/>
              <w:autoSpaceDE w:val="0"/>
              <w:contextualSpacing/>
              <w:jc w:val="both"/>
              <w:rPr>
                <w:sz w:val="24"/>
                <w:szCs w:val="24"/>
              </w:rPr>
            </w:pPr>
            <w:r w:rsidRPr="00A4210B">
              <w:rPr>
                <w:sz w:val="24"/>
                <w:szCs w:val="24"/>
              </w:rPr>
              <w:t xml:space="preserve">-для объектов инженерного обеспечения и объектов </w:t>
            </w:r>
            <w:r w:rsidRPr="00A4210B">
              <w:rPr>
                <w:sz w:val="24"/>
                <w:szCs w:val="24"/>
              </w:rPr>
              <w:lastRenderedPageBreak/>
              <w:t>вспомогательного инженерного назначения</w:t>
            </w:r>
            <w:r>
              <w:rPr>
                <w:sz w:val="24"/>
                <w:szCs w:val="24"/>
              </w:rPr>
              <w:t xml:space="preserve">                  </w:t>
            </w:r>
            <w:r w:rsidRPr="00A4210B">
              <w:rPr>
                <w:sz w:val="24"/>
                <w:szCs w:val="24"/>
              </w:rPr>
              <w:t xml:space="preserve"> от 1 кв. м;</w:t>
            </w:r>
          </w:p>
          <w:p w:rsidR="00354CE9" w:rsidRPr="00A4210B" w:rsidRDefault="00354CE9" w:rsidP="00B923B0">
            <w:pPr>
              <w:widowControl w:val="0"/>
              <w:autoSpaceDE w:val="0"/>
              <w:contextualSpacing/>
              <w:jc w:val="both"/>
              <w:rPr>
                <w:sz w:val="24"/>
                <w:szCs w:val="24"/>
              </w:rPr>
            </w:pPr>
            <w:r w:rsidRPr="00A4210B">
              <w:rPr>
                <w:sz w:val="24"/>
                <w:szCs w:val="24"/>
              </w:rPr>
              <w:t>минимальный отступ строений от красной линии участка или границ участка 5 метров</w:t>
            </w:r>
          </w:p>
          <w:p w:rsidR="00354CE9" w:rsidRPr="00A4210B" w:rsidRDefault="00354CE9" w:rsidP="00B923B0">
            <w:pPr>
              <w:contextualSpacing/>
              <w:jc w:val="both"/>
              <w:rPr>
                <w:sz w:val="24"/>
                <w:szCs w:val="24"/>
              </w:rPr>
            </w:pPr>
            <w:r w:rsidRPr="00A4210B">
              <w:rPr>
                <w:sz w:val="24"/>
                <w:szCs w:val="24"/>
              </w:rPr>
              <w:t>макс</w:t>
            </w:r>
            <w:r>
              <w:rPr>
                <w:sz w:val="24"/>
                <w:szCs w:val="24"/>
              </w:rPr>
              <w:t xml:space="preserve">имальное количество надземных </w:t>
            </w:r>
            <w:r w:rsidRPr="00A4210B">
              <w:rPr>
                <w:sz w:val="24"/>
                <w:szCs w:val="24"/>
              </w:rPr>
              <w:t xml:space="preserve"> этажей</w:t>
            </w:r>
            <w:r>
              <w:rPr>
                <w:sz w:val="24"/>
                <w:szCs w:val="24"/>
              </w:rPr>
              <w:t xml:space="preserve">            </w:t>
            </w:r>
            <w:r w:rsidRPr="00A4210B">
              <w:rPr>
                <w:sz w:val="24"/>
                <w:szCs w:val="24"/>
              </w:rPr>
              <w:t xml:space="preserve"> зданий – 5</w:t>
            </w:r>
          </w:p>
          <w:p w:rsidR="00354CE9" w:rsidRPr="00A4210B" w:rsidRDefault="00354CE9" w:rsidP="00B923B0">
            <w:pPr>
              <w:contextualSpacing/>
              <w:jc w:val="both"/>
              <w:rPr>
                <w:sz w:val="24"/>
                <w:szCs w:val="24"/>
              </w:rPr>
            </w:pPr>
            <w:r>
              <w:rPr>
                <w:sz w:val="24"/>
                <w:szCs w:val="24"/>
              </w:rPr>
              <w:t>м</w:t>
            </w:r>
            <w:r w:rsidRPr="00A4210B">
              <w:rPr>
                <w:sz w:val="24"/>
                <w:szCs w:val="24"/>
              </w:rPr>
              <w:t>аксимальная высота зданий – 18 м.</w:t>
            </w:r>
          </w:p>
          <w:p w:rsidR="00354CE9" w:rsidRDefault="00354CE9" w:rsidP="00B923B0">
            <w:pPr>
              <w:rPr>
                <w:sz w:val="24"/>
                <w:szCs w:val="24"/>
              </w:rPr>
            </w:pPr>
            <w:r>
              <w:rPr>
                <w:sz w:val="24"/>
                <w:szCs w:val="24"/>
              </w:rPr>
              <w:t>м</w:t>
            </w:r>
            <w:r w:rsidRPr="00A4210B">
              <w:rPr>
                <w:sz w:val="24"/>
                <w:szCs w:val="24"/>
              </w:rPr>
              <w:t>аксимальный процент застройки участка – 40-50%</w:t>
            </w:r>
            <w:r>
              <w:rPr>
                <w:sz w:val="24"/>
                <w:szCs w:val="24"/>
              </w:rPr>
              <w:t>.</w:t>
            </w:r>
          </w:p>
          <w:p w:rsidR="00354CE9" w:rsidRPr="00A73863" w:rsidRDefault="00354CE9" w:rsidP="00B923B0">
            <w:pPr>
              <w:jc w:val="both"/>
              <w:rPr>
                <w:rFonts w:eastAsia="SimSun"/>
                <w:color w:val="000000"/>
                <w:sz w:val="24"/>
                <w:szCs w:val="24"/>
                <w:lang w:eastAsia="zh-CN"/>
              </w:rPr>
            </w:pPr>
          </w:p>
        </w:tc>
      </w:tr>
      <w:tr w:rsidR="00354CE9" w:rsidRPr="00A73863" w:rsidTr="00354CE9">
        <w:trPr>
          <w:trHeight w:val="474"/>
        </w:trPr>
        <w:tc>
          <w:tcPr>
            <w:tcW w:w="636" w:type="dxa"/>
          </w:tcPr>
          <w:p w:rsidR="00354CE9" w:rsidRPr="00A73863" w:rsidRDefault="00354CE9" w:rsidP="00B923B0">
            <w:pPr>
              <w:rPr>
                <w:sz w:val="24"/>
                <w:szCs w:val="24"/>
              </w:rPr>
            </w:pPr>
            <w:r w:rsidRPr="00A73863">
              <w:rPr>
                <w:sz w:val="24"/>
                <w:szCs w:val="24"/>
              </w:rPr>
              <w:lastRenderedPageBreak/>
              <w:t>2.1</w:t>
            </w:r>
          </w:p>
        </w:tc>
        <w:tc>
          <w:tcPr>
            <w:tcW w:w="2483" w:type="dxa"/>
          </w:tcPr>
          <w:p w:rsidR="00354CE9" w:rsidRPr="00A73863" w:rsidRDefault="00354CE9" w:rsidP="00B923B0">
            <w:pPr>
              <w:jc w:val="both"/>
              <w:rPr>
                <w:sz w:val="24"/>
                <w:szCs w:val="24"/>
              </w:rPr>
            </w:pPr>
            <w:r>
              <w:rPr>
                <w:sz w:val="24"/>
                <w:szCs w:val="24"/>
              </w:rPr>
              <w:t>О</w:t>
            </w:r>
            <w:r w:rsidRPr="00A73863">
              <w:rPr>
                <w:sz w:val="24"/>
                <w:szCs w:val="24"/>
              </w:rPr>
              <w:t>беспечение внутреннего правопорядка</w:t>
            </w:r>
          </w:p>
        </w:tc>
        <w:tc>
          <w:tcPr>
            <w:tcW w:w="4961" w:type="dxa"/>
          </w:tcPr>
          <w:p w:rsidR="00354CE9" w:rsidRPr="00A73863" w:rsidRDefault="00354CE9" w:rsidP="00B923B0">
            <w:pPr>
              <w:widowControl w:val="0"/>
              <w:autoSpaceDE w:val="0"/>
              <w:autoSpaceDN w:val="0"/>
              <w:jc w:val="both"/>
              <w:rPr>
                <w:sz w:val="24"/>
                <w:szCs w:val="24"/>
              </w:rPr>
            </w:pPr>
            <w:r w:rsidRPr="00A73863">
              <w:rPr>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354CE9" w:rsidRPr="00A73863" w:rsidRDefault="00354CE9" w:rsidP="00B923B0">
            <w:pPr>
              <w:jc w:val="both"/>
              <w:rPr>
                <w:sz w:val="24"/>
                <w:szCs w:val="24"/>
              </w:rPr>
            </w:pPr>
            <w:r w:rsidRPr="00A73863">
              <w:rPr>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851" w:type="dxa"/>
          </w:tcPr>
          <w:p w:rsidR="00354CE9" w:rsidRPr="00A73863" w:rsidRDefault="00354CE9" w:rsidP="00B923B0">
            <w:pPr>
              <w:rPr>
                <w:sz w:val="24"/>
                <w:szCs w:val="24"/>
              </w:rPr>
            </w:pPr>
            <w:r w:rsidRPr="00A73863">
              <w:rPr>
                <w:sz w:val="24"/>
                <w:szCs w:val="24"/>
              </w:rPr>
              <w:t>8.3</w:t>
            </w:r>
          </w:p>
        </w:tc>
        <w:tc>
          <w:tcPr>
            <w:tcW w:w="6237" w:type="dxa"/>
            <w:vMerge/>
          </w:tcPr>
          <w:p w:rsidR="00354CE9" w:rsidRPr="00A73863" w:rsidRDefault="00354CE9" w:rsidP="00B923B0">
            <w:pPr>
              <w:tabs>
                <w:tab w:val="left" w:pos="1134"/>
              </w:tabs>
              <w:jc w:val="both"/>
              <w:rPr>
                <w:rFonts w:eastAsia="SimSun"/>
                <w:color w:val="000000"/>
                <w:sz w:val="24"/>
                <w:szCs w:val="24"/>
                <w:lang w:eastAsia="zh-CN"/>
              </w:rPr>
            </w:pPr>
          </w:p>
        </w:tc>
      </w:tr>
      <w:tr w:rsidR="00354CE9" w:rsidRPr="00A73863" w:rsidTr="00354CE9">
        <w:trPr>
          <w:trHeight w:val="255"/>
        </w:trPr>
        <w:tc>
          <w:tcPr>
            <w:tcW w:w="636" w:type="dxa"/>
          </w:tcPr>
          <w:p w:rsidR="00354CE9" w:rsidRPr="00A73863" w:rsidRDefault="00354CE9" w:rsidP="00B923B0">
            <w:pPr>
              <w:rPr>
                <w:sz w:val="24"/>
                <w:szCs w:val="24"/>
              </w:rPr>
            </w:pPr>
            <w:r w:rsidRPr="00A73863">
              <w:rPr>
                <w:sz w:val="24"/>
                <w:szCs w:val="24"/>
              </w:rPr>
              <w:t>3</w:t>
            </w:r>
          </w:p>
        </w:tc>
        <w:tc>
          <w:tcPr>
            <w:tcW w:w="2483" w:type="dxa"/>
          </w:tcPr>
          <w:p w:rsidR="00354CE9" w:rsidRPr="00A73863" w:rsidRDefault="00354CE9" w:rsidP="00B923B0">
            <w:pPr>
              <w:jc w:val="both"/>
              <w:rPr>
                <w:sz w:val="24"/>
                <w:szCs w:val="24"/>
              </w:rPr>
            </w:pPr>
            <w:r>
              <w:rPr>
                <w:sz w:val="24"/>
                <w:szCs w:val="24"/>
              </w:rPr>
              <w:t>Д</w:t>
            </w:r>
            <w:r w:rsidRPr="00A73863">
              <w:rPr>
                <w:sz w:val="24"/>
                <w:szCs w:val="24"/>
              </w:rPr>
              <w:t>ошкольное, начальное и среднее общее образование</w:t>
            </w:r>
          </w:p>
        </w:tc>
        <w:tc>
          <w:tcPr>
            <w:tcW w:w="4961" w:type="dxa"/>
          </w:tcPr>
          <w:p w:rsidR="00354CE9" w:rsidRPr="00A73863" w:rsidRDefault="00354CE9" w:rsidP="00B923B0">
            <w:pPr>
              <w:jc w:val="both"/>
              <w:rPr>
                <w:sz w:val="24"/>
                <w:szCs w:val="24"/>
              </w:rPr>
            </w:pPr>
            <w:r w:rsidRPr="00A73863">
              <w:rPr>
                <w:sz w:val="24"/>
                <w:szCs w:val="24"/>
              </w:rPr>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w:t>
            </w:r>
            <w:r w:rsidRPr="00A73863">
              <w:rPr>
                <w:sz w:val="24"/>
                <w:szCs w:val="24"/>
              </w:rPr>
              <w:lastRenderedPageBreak/>
              <w:t>просвещению)</w:t>
            </w:r>
          </w:p>
        </w:tc>
        <w:tc>
          <w:tcPr>
            <w:tcW w:w="851" w:type="dxa"/>
          </w:tcPr>
          <w:p w:rsidR="00354CE9" w:rsidRPr="00A73863" w:rsidRDefault="00354CE9" w:rsidP="00B923B0">
            <w:pPr>
              <w:rPr>
                <w:sz w:val="24"/>
                <w:szCs w:val="24"/>
              </w:rPr>
            </w:pPr>
            <w:r w:rsidRPr="00A73863">
              <w:rPr>
                <w:sz w:val="24"/>
                <w:szCs w:val="24"/>
              </w:rPr>
              <w:lastRenderedPageBreak/>
              <w:t>3.5.1</w:t>
            </w:r>
          </w:p>
        </w:tc>
        <w:tc>
          <w:tcPr>
            <w:tcW w:w="6237" w:type="dxa"/>
            <w:vMerge w:val="restart"/>
          </w:tcPr>
          <w:p w:rsidR="00354CE9" w:rsidRPr="00A73863" w:rsidRDefault="00354CE9" w:rsidP="00B923B0">
            <w:pPr>
              <w:jc w:val="both"/>
              <w:rPr>
                <w:rFonts w:eastAsia="SimSun"/>
                <w:color w:val="000000"/>
                <w:sz w:val="24"/>
                <w:szCs w:val="24"/>
                <w:lang w:eastAsia="zh-CN"/>
              </w:rPr>
            </w:pPr>
            <w:r w:rsidRPr="00A73863">
              <w:rPr>
                <w:rFonts w:eastAsia="SimSun"/>
                <w:color w:val="000000"/>
                <w:sz w:val="24"/>
                <w:szCs w:val="24"/>
                <w:lang w:eastAsia="zh-CN"/>
              </w:rPr>
              <w:t>минимальная/максимальная площадь земельных участков  – 400-</w:t>
            </w:r>
            <w:smartTag w:uri="urn:schemas-microsoft-com:office:smarttags" w:element="metricconverter">
              <w:smartTagPr>
                <w:attr w:name="ProductID" w:val="15000 кв. м"/>
              </w:smartTagPr>
              <w:r w:rsidRPr="00A73863">
                <w:rPr>
                  <w:rFonts w:eastAsia="SimSun"/>
                  <w:color w:val="000000"/>
                  <w:sz w:val="24"/>
                  <w:szCs w:val="24"/>
                  <w:lang w:eastAsia="zh-CN"/>
                </w:rPr>
                <w:t>15000 кв. м</w:t>
              </w:r>
            </w:smartTag>
            <w:r w:rsidRPr="00A73863">
              <w:rPr>
                <w:rFonts w:eastAsia="SimSun"/>
                <w:color w:val="000000"/>
                <w:sz w:val="24"/>
                <w:szCs w:val="24"/>
                <w:lang w:eastAsia="zh-CN"/>
              </w:rPr>
              <w:t>;</w:t>
            </w:r>
          </w:p>
          <w:p w:rsidR="00354CE9" w:rsidRPr="00A73863" w:rsidRDefault="00354CE9" w:rsidP="00B923B0">
            <w:pPr>
              <w:jc w:val="both"/>
              <w:rPr>
                <w:rFonts w:eastAsia="SimSun"/>
                <w:color w:val="000000"/>
                <w:sz w:val="24"/>
                <w:szCs w:val="24"/>
                <w:lang w:eastAsia="zh-CN"/>
              </w:rPr>
            </w:pPr>
            <w:r w:rsidRPr="00A73863">
              <w:rPr>
                <w:rFonts w:eastAsia="SimSun"/>
                <w:color w:val="000000"/>
                <w:sz w:val="24"/>
                <w:szCs w:val="24"/>
                <w:lang w:eastAsia="zh-CN"/>
              </w:rPr>
              <w:t>максимальный процент застройки в границах земельного участка – 40%;</w:t>
            </w:r>
          </w:p>
          <w:p w:rsidR="00354CE9" w:rsidRDefault="00354CE9" w:rsidP="00B923B0">
            <w:pPr>
              <w:jc w:val="both"/>
              <w:rPr>
                <w:rFonts w:eastAsia="SimSun"/>
                <w:color w:val="000000"/>
                <w:sz w:val="24"/>
                <w:szCs w:val="24"/>
                <w:lang w:eastAsia="zh-CN"/>
              </w:rPr>
            </w:pPr>
            <w:r w:rsidRPr="00A73863">
              <w:rPr>
                <w:rFonts w:eastAsia="SimSun"/>
                <w:color w:val="000000"/>
                <w:sz w:val="24"/>
                <w:szCs w:val="24"/>
                <w:lang w:eastAsia="zh-CN"/>
              </w:rPr>
              <w:t xml:space="preserve">максимальное количество надземных этажей </w:t>
            </w:r>
            <w:r>
              <w:rPr>
                <w:rFonts w:eastAsia="SimSun"/>
                <w:color w:val="000000"/>
                <w:sz w:val="24"/>
                <w:szCs w:val="24"/>
                <w:lang w:eastAsia="zh-CN"/>
              </w:rPr>
              <w:t xml:space="preserve">                      </w:t>
            </w:r>
            <w:r w:rsidRPr="00A73863">
              <w:rPr>
                <w:rFonts w:eastAsia="SimSun"/>
                <w:color w:val="000000"/>
                <w:sz w:val="24"/>
                <w:szCs w:val="24"/>
                <w:lang w:eastAsia="zh-CN"/>
              </w:rPr>
              <w:t xml:space="preserve">зданий – 4 </w:t>
            </w:r>
          </w:p>
          <w:p w:rsidR="00354CE9" w:rsidRDefault="00354CE9" w:rsidP="00B923B0">
            <w:pPr>
              <w:jc w:val="both"/>
              <w:rPr>
                <w:rFonts w:eastAsia="SimSun"/>
                <w:color w:val="000000"/>
                <w:sz w:val="24"/>
                <w:szCs w:val="24"/>
                <w:lang w:eastAsia="zh-CN"/>
              </w:rPr>
            </w:pPr>
          </w:p>
          <w:p w:rsidR="00354CE9" w:rsidRDefault="00354CE9" w:rsidP="00B923B0">
            <w:pPr>
              <w:jc w:val="both"/>
              <w:rPr>
                <w:rFonts w:eastAsia="SimSun"/>
                <w:color w:val="000000"/>
                <w:sz w:val="24"/>
                <w:szCs w:val="24"/>
                <w:lang w:eastAsia="zh-CN"/>
              </w:rPr>
            </w:pPr>
          </w:p>
          <w:p w:rsidR="00354CE9" w:rsidRDefault="00354CE9" w:rsidP="00B923B0">
            <w:pPr>
              <w:jc w:val="both"/>
              <w:rPr>
                <w:rFonts w:eastAsia="SimSun"/>
                <w:color w:val="000000"/>
                <w:sz w:val="24"/>
                <w:szCs w:val="24"/>
                <w:lang w:eastAsia="zh-CN"/>
              </w:rPr>
            </w:pPr>
          </w:p>
          <w:p w:rsidR="00354CE9" w:rsidRDefault="00354CE9" w:rsidP="00B923B0">
            <w:pPr>
              <w:jc w:val="both"/>
              <w:rPr>
                <w:rFonts w:eastAsia="SimSun"/>
                <w:color w:val="000000"/>
                <w:sz w:val="24"/>
                <w:szCs w:val="24"/>
                <w:lang w:eastAsia="zh-CN"/>
              </w:rPr>
            </w:pPr>
          </w:p>
          <w:p w:rsidR="00354CE9" w:rsidRDefault="00354CE9" w:rsidP="00B923B0">
            <w:pPr>
              <w:jc w:val="both"/>
              <w:rPr>
                <w:rFonts w:eastAsia="SimSun"/>
                <w:color w:val="000000"/>
                <w:sz w:val="24"/>
                <w:szCs w:val="24"/>
                <w:lang w:eastAsia="zh-CN"/>
              </w:rPr>
            </w:pPr>
          </w:p>
          <w:p w:rsidR="00354CE9" w:rsidRDefault="00354CE9" w:rsidP="00B923B0">
            <w:pPr>
              <w:jc w:val="both"/>
              <w:rPr>
                <w:rFonts w:eastAsia="SimSun"/>
                <w:color w:val="000000"/>
                <w:sz w:val="24"/>
                <w:szCs w:val="24"/>
                <w:lang w:eastAsia="zh-CN"/>
              </w:rPr>
            </w:pPr>
          </w:p>
          <w:p w:rsidR="00354CE9" w:rsidRDefault="00354CE9" w:rsidP="00B923B0">
            <w:pPr>
              <w:jc w:val="both"/>
              <w:rPr>
                <w:rFonts w:eastAsia="SimSun"/>
                <w:color w:val="000000"/>
                <w:sz w:val="24"/>
                <w:szCs w:val="24"/>
                <w:lang w:eastAsia="zh-CN"/>
              </w:rPr>
            </w:pPr>
          </w:p>
          <w:p w:rsidR="00354CE9" w:rsidRPr="00A73863" w:rsidRDefault="00354CE9" w:rsidP="00B923B0">
            <w:pPr>
              <w:jc w:val="center"/>
              <w:rPr>
                <w:rFonts w:eastAsia="SimSun"/>
                <w:color w:val="000000"/>
                <w:sz w:val="24"/>
                <w:szCs w:val="24"/>
                <w:lang w:eastAsia="zh-CN"/>
              </w:rPr>
            </w:pPr>
          </w:p>
        </w:tc>
      </w:tr>
      <w:tr w:rsidR="00354CE9" w:rsidRPr="00A73863" w:rsidTr="00354CE9">
        <w:trPr>
          <w:trHeight w:val="855"/>
        </w:trPr>
        <w:tc>
          <w:tcPr>
            <w:tcW w:w="636" w:type="dxa"/>
          </w:tcPr>
          <w:p w:rsidR="00354CE9" w:rsidRDefault="00354CE9" w:rsidP="00B923B0">
            <w:pPr>
              <w:rPr>
                <w:sz w:val="24"/>
                <w:szCs w:val="24"/>
              </w:rPr>
            </w:pPr>
            <w:r w:rsidRPr="00A73863">
              <w:rPr>
                <w:sz w:val="24"/>
                <w:szCs w:val="24"/>
              </w:rPr>
              <w:lastRenderedPageBreak/>
              <w:t>3.1</w:t>
            </w:r>
          </w:p>
          <w:p w:rsidR="00354CE9" w:rsidRDefault="00354CE9" w:rsidP="00B923B0">
            <w:pPr>
              <w:rPr>
                <w:sz w:val="24"/>
                <w:szCs w:val="24"/>
              </w:rPr>
            </w:pPr>
          </w:p>
          <w:p w:rsidR="00354CE9" w:rsidRDefault="00354CE9" w:rsidP="00B923B0">
            <w:pPr>
              <w:rPr>
                <w:sz w:val="24"/>
                <w:szCs w:val="24"/>
              </w:rPr>
            </w:pPr>
          </w:p>
          <w:p w:rsidR="00354CE9" w:rsidRPr="00A73863" w:rsidRDefault="00354CE9" w:rsidP="00B923B0">
            <w:pPr>
              <w:rPr>
                <w:sz w:val="24"/>
                <w:szCs w:val="24"/>
              </w:rPr>
            </w:pPr>
          </w:p>
        </w:tc>
        <w:tc>
          <w:tcPr>
            <w:tcW w:w="2483" w:type="dxa"/>
          </w:tcPr>
          <w:p w:rsidR="00354CE9" w:rsidRDefault="00354CE9" w:rsidP="00B923B0">
            <w:pPr>
              <w:jc w:val="both"/>
              <w:rPr>
                <w:sz w:val="24"/>
                <w:szCs w:val="24"/>
              </w:rPr>
            </w:pPr>
            <w:r>
              <w:rPr>
                <w:sz w:val="24"/>
                <w:szCs w:val="24"/>
              </w:rPr>
              <w:t>А</w:t>
            </w:r>
            <w:r w:rsidRPr="00A73863">
              <w:rPr>
                <w:sz w:val="24"/>
                <w:szCs w:val="24"/>
              </w:rPr>
              <w:t>мбулаторно-поликлиническое обслуживание</w:t>
            </w:r>
          </w:p>
          <w:p w:rsidR="00354CE9" w:rsidRPr="00A73863" w:rsidRDefault="00354CE9" w:rsidP="00B923B0">
            <w:pPr>
              <w:jc w:val="center"/>
              <w:rPr>
                <w:sz w:val="24"/>
                <w:szCs w:val="24"/>
              </w:rPr>
            </w:pPr>
          </w:p>
        </w:tc>
        <w:tc>
          <w:tcPr>
            <w:tcW w:w="4961" w:type="dxa"/>
          </w:tcPr>
          <w:p w:rsidR="00354CE9" w:rsidRPr="00A73863" w:rsidRDefault="00354CE9" w:rsidP="00B923B0">
            <w:pPr>
              <w:jc w:val="both"/>
              <w:rPr>
                <w:sz w:val="24"/>
                <w:szCs w:val="24"/>
              </w:rPr>
            </w:pPr>
            <w:r w:rsidRPr="00A73863">
              <w:rPr>
                <w:sz w:val="24"/>
                <w:szCs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851" w:type="dxa"/>
          </w:tcPr>
          <w:p w:rsidR="00354CE9" w:rsidRDefault="00354CE9" w:rsidP="00B923B0">
            <w:pPr>
              <w:rPr>
                <w:sz w:val="24"/>
                <w:szCs w:val="24"/>
              </w:rPr>
            </w:pPr>
            <w:r w:rsidRPr="00A73863">
              <w:rPr>
                <w:sz w:val="24"/>
                <w:szCs w:val="24"/>
              </w:rPr>
              <w:t>3.4.1</w:t>
            </w:r>
          </w:p>
          <w:p w:rsidR="00354CE9" w:rsidRDefault="00354CE9" w:rsidP="00B923B0">
            <w:pPr>
              <w:rPr>
                <w:sz w:val="24"/>
                <w:szCs w:val="24"/>
              </w:rPr>
            </w:pPr>
          </w:p>
          <w:p w:rsidR="00354CE9" w:rsidRDefault="00354CE9" w:rsidP="00B923B0">
            <w:pPr>
              <w:rPr>
                <w:sz w:val="24"/>
                <w:szCs w:val="24"/>
              </w:rPr>
            </w:pPr>
          </w:p>
          <w:p w:rsidR="00354CE9" w:rsidRPr="00A73863" w:rsidRDefault="00354CE9" w:rsidP="00B923B0">
            <w:pPr>
              <w:jc w:val="center"/>
              <w:rPr>
                <w:sz w:val="24"/>
                <w:szCs w:val="24"/>
              </w:rPr>
            </w:pPr>
          </w:p>
        </w:tc>
        <w:tc>
          <w:tcPr>
            <w:tcW w:w="6237" w:type="dxa"/>
            <w:vMerge/>
          </w:tcPr>
          <w:p w:rsidR="00354CE9" w:rsidRPr="00A73863" w:rsidRDefault="00354CE9" w:rsidP="00B923B0">
            <w:pPr>
              <w:rPr>
                <w:sz w:val="24"/>
                <w:szCs w:val="24"/>
              </w:rPr>
            </w:pPr>
          </w:p>
        </w:tc>
      </w:tr>
      <w:tr w:rsidR="00354CE9" w:rsidRPr="00A73863" w:rsidTr="00354CE9">
        <w:trPr>
          <w:trHeight w:val="1560"/>
        </w:trPr>
        <w:tc>
          <w:tcPr>
            <w:tcW w:w="636" w:type="dxa"/>
          </w:tcPr>
          <w:p w:rsidR="00354CE9" w:rsidRPr="00A73863" w:rsidRDefault="00354CE9" w:rsidP="00B923B0">
            <w:pPr>
              <w:rPr>
                <w:sz w:val="24"/>
                <w:szCs w:val="24"/>
              </w:rPr>
            </w:pPr>
            <w:r w:rsidRPr="00A73863">
              <w:rPr>
                <w:sz w:val="24"/>
                <w:szCs w:val="24"/>
              </w:rPr>
              <w:t>3.2</w:t>
            </w:r>
          </w:p>
        </w:tc>
        <w:tc>
          <w:tcPr>
            <w:tcW w:w="2483" w:type="dxa"/>
          </w:tcPr>
          <w:p w:rsidR="00354CE9" w:rsidRPr="00A73863" w:rsidRDefault="00354CE9" w:rsidP="00B923B0">
            <w:pPr>
              <w:jc w:val="both"/>
              <w:rPr>
                <w:sz w:val="24"/>
                <w:szCs w:val="24"/>
              </w:rPr>
            </w:pPr>
            <w:r>
              <w:rPr>
                <w:sz w:val="24"/>
                <w:szCs w:val="24"/>
              </w:rPr>
              <w:t>С</w:t>
            </w:r>
            <w:r w:rsidRPr="00A73863">
              <w:rPr>
                <w:sz w:val="24"/>
                <w:szCs w:val="24"/>
              </w:rPr>
              <w:t>оциальное обслуживание</w:t>
            </w:r>
          </w:p>
        </w:tc>
        <w:tc>
          <w:tcPr>
            <w:tcW w:w="4961" w:type="dxa"/>
          </w:tcPr>
          <w:p w:rsidR="00354CE9" w:rsidRPr="00A73863" w:rsidRDefault="00354CE9" w:rsidP="00B923B0">
            <w:pPr>
              <w:widowControl w:val="0"/>
              <w:autoSpaceDE w:val="0"/>
              <w:autoSpaceDN w:val="0"/>
              <w:jc w:val="both"/>
              <w:rPr>
                <w:sz w:val="24"/>
                <w:szCs w:val="24"/>
              </w:rPr>
            </w:pPr>
            <w:r w:rsidRPr="00A73863">
              <w:rPr>
                <w:sz w:val="24"/>
                <w:szCs w:val="24"/>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354CE9" w:rsidRPr="00A73863" w:rsidRDefault="00354CE9" w:rsidP="00B923B0">
            <w:pPr>
              <w:widowControl w:val="0"/>
              <w:autoSpaceDE w:val="0"/>
              <w:autoSpaceDN w:val="0"/>
              <w:jc w:val="both"/>
              <w:rPr>
                <w:sz w:val="24"/>
                <w:szCs w:val="24"/>
              </w:rPr>
            </w:pPr>
            <w:r w:rsidRPr="00A73863">
              <w:rPr>
                <w:sz w:val="24"/>
                <w:szCs w:val="24"/>
              </w:rPr>
              <w:t>размещение объектов капитального строительства для размещения отделений почты и телеграфа;</w:t>
            </w:r>
          </w:p>
          <w:p w:rsidR="00354CE9" w:rsidRPr="00A73863" w:rsidRDefault="00354CE9" w:rsidP="00B923B0">
            <w:pPr>
              <w:jc w:val="both"/>
              <w:rPr>
                <w:sz w:val="24"/>
                <w:szCs w:val="24"/>
              </w:rPr>
            </w:pPr>
            <w:r w:rsidRPr="00A73863">
              <w:rPr>
                <w:sz w:val="24"/>
                <w:szCs w:val="24"/>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851" w:type="dxa"/>
          </w:tcPr>
          <w:p w:rsidR="00354CE9" w:rsidRPr="00A73863" w:rsidRDefault="00354CE9" w:rsidP="00B923B0">
            <w:pPr>
              <w:rPr>
                <w:sz w:val="24"/>
                <w:szCs w:val="24"/>
              </w:rPr>
            </w:pPr>
            <w:r w:rsidRPr="00A73863">
              <w:rPr>
                <w:sz w:val="24"/>
                <w:szCs w:val="24"/>
              </w:rPr>
              <w:t>3.2</w:t>
            </w:r>
          </w:p>
        </w:tc>
        <w:tc>
          <w:tcPr>
            <w:tcW w:w="6237" w:type="dxa"/>
            <w:vMerge/>
          </w:tcPr>
          <w:p w:rsidR="00354CE9" w:rsidRPr="00A73863" w:rsidRDefault="00354CE9" w:rsidP="00B923B0">
            <w:pPr>
              <w:rPr>
                <w:sz w:val="24"/>
                <w:szCs w:val="24"/>
              </w:rPr>
            </w:pPr>
          </w:p>
        </w:tc>
      </w:tr>
      <w:tr w:rsidR="00354CE9" w:rsidRPr="00A73863" w:rsidTr="00354CE9">
        <w:trPr>
          <w:trHeight w:val="270"/>
        </w:trPr>
        <w:tc>
          <w:tcPr>
            <w:tcW w:w="15168" w:type="dxa"/>
            <w:gridSpan w:val="5"/>
          </w:tcPr>
          <w:p w:rsidR="00354CE9" w:rsidRPr="00A73863" w:rsidRDefault="00354CE9" w:rsidP="00B923B0">
            <w:pPr>
              <w:jc w:val="center"/>
              <w:rPr>
                <w:b/>
                <w:sz w:val="24"/>
                <w:szCs w:val="24"/>
              </w:rPr>
            </w:pPr>
            <w:r w:rsidRPr="00A73863">
              <w:rPr>
                <w:b/>
                <w:sz w:val="24"/>
                <w:szCs w:val="24"/>
              </w:rPr>
              <w:t>Условно разрешенные виды использования</w:t>
            </w:r>
          </w:p>
        </w:tc>
      </w:tr>
      <w:tr w:rsidR="00354CE9" w:rsidRPr="00A73863" w:rsidTr="00354CE9">
        <w:trPr>
          <w:trHeight w:val="375"/>
        </w:trPr>
        <w:tc>
          <w:tcPr>
            <w:tcW w:w="636" w:type="dxa"/>
          </w:tcPr>
          <w:p w:rsidR="00354CE9" w:rsidRDefault="00354CE9" w:rsidP="00B923B0">
            <w:pPr>
              <w:rPr>
                <w:sz w:val="24"/>
                <w:szCs w:val="24"/>
              </w:rPr>
            </w:pPr>
            <w:r w:rsidRPr="00A73863">
              <w:rPr>
                <w:sz w:val="24"/>
                <w:szCs w:val="24"/>
              </w:rPr>
              <w:t>1</w:t>
            </w:r>
          </w:p>
          <w:p w:rsidR="00354CE9" w:rsidRDefault="00354CE9" w:rsidP="00B923B0">
            <w:pPr>
              <w:rPr>
                <w:sz w:val="24"/>
                <w:szCs w:val="24"/>
              </w:rPr>
            </w:pPr>
          </w:p>
          <w:p w:rsidR="00354CE9" w:rsidRDefault="00354CE9" w:rsidP="00B923B0">
            <w:pPr>
              <w:rPr>
                <w:sz w:val="24"/>
                <w:szCs w:val="24"/>
              </w:rPr>
            </w:pPr>
          </w:p>
          <w:p w:rsidR="00354CE9" w:rsidRDefault="00354CE9" w:rsidP="00B923B0">
            <w:pPr>
              <w:rPr>
                <w:sz w:val="24"/>
                <w:szCs w:val="24"/>
              </w:rPr>
            </w:pPr>
          </w:p>
          <w:p w:rsidR="00354CE9" w:rsidRPr="00A73863" w:rsidRDefault="00354CE9" w:rsidP="00B923B0">
            <w:pPr>
              <w:jc w:val="center"/>
              <w:rPr>
                <w:sz w:val="24"/>
                <w:szCs w:val="24"/>
              </w:rPr>
            </w:pPr>
          </w:p>
        </w:tc>
        <w:tc>
          <w:tcPr>
            <w:tcW w:w="2483" w:type="dxa"/>
          </w:tcPr>
          <w:p w:rsidR="00354CE9" w:rsidRDefault="00354CE9" w:rsidP="00B923B0">
            <w:pPr>
              <w:rPr>
                <w:sz w:val="24"/>
                <w:szCs w:val="24"/>
              </w:rPr>
            </w:pPr>
            <w:r>
              <w:rPr>
                <w:sz w:val="24"/>
                <w:szCs w:val="24"/>
              </w:rPr>
              <w:lastRenderedPageBreak/>
              <w:t>О</w:t>
            </w:r>
            <w:r w:rsidRPr="00A73863">
              <w:rPr>
                <w:sz w:val="24"/>
                <w:szCs w:val="24"/>
              </w:rPr>
              <w:t xml:space="preserve">бслуживание </w:t>
            </w:r>
            <w:r w:rsidRPr="00A73863">
              <w:rPr>
                <w:sz w:val="24"/>
                <w:szCs w:val="24"/>
              </w:rPr>
              <w:lastRenderedPageBreak/>
              <w:t>автотранспорта</w:t>
            </w:r>
          </w:p>
          <w:p w:rsidR="00354CE9" w:rsidRDefault="00354CE9" w:rsidP="00B923B0">
            <w:pPr>
              <w:rPr>
                <w:sz w:val="24"/>
                <w:szCs w:val="24"/>
              </w:rPr>
            </w:pPr>
          </w:p>
          <w:p w:rsidR="00354CE9" w:rsidRDefault="00354CE9" w:rsidP="00B923B0">
            <w:pPr>
              <w:rPr>
                <w:sz w:val="24"/>
                <w:szCs w:val="24"/>
              </w:rPr>
            </w:pPr>
          </w:p>
          <w:p w:rsidR="00354CE9" w:rsidRPr="00A73863" w:rsidRDefault="00354CE9" w:rsidP="00B923B0">
            <w:pPr>
              <w:jc w:val="center"/>
              <w:rPr>
                <w:sz w:val="24"/>
                <w:szCs w:val="24"/>
              </w:rPr>
            </w:pPr>
          </w:p>
        </w:tc>
        <w:tc>
          <w:tcPr>
            <w:tcW w:w="4961" w:type="dxa"/>
          </w:tcPr>
          <w:p w:rsidR="00354CE9" w:rsidRPr="00A73863" w:rsidRDefault="00354CE9" w:rsidP="00B923B0">
            <w:pPr>
              <w:jc w:val="both"/>
              <w:rPr>
                <w:sz w:val="24"/>
                <w:szCs w:val="24"/>
              </w:rPr>
            </w:pPr>
            <w:r w:rsidRPr="00A73863">
              <w:rPr>
                <w:sz w:val="24"/>
                <w:szCs w:val="24"/>
              </w:rPr>
              <w:lastRenderedPageBreak/>
              <w:t xml:space="preserve">размещение постоянных или временных </w:t>
            </w:r>
            <w:r w:rsidRPr="00A73863">
              <w:rPr>
                <w:sz w:val="24"/>
                <w:szCs w:val="24"/>
              </w:rPr>
              <w:lastRenderedPageBreak/>
              <w:t>гаражей с несколькими стояночными местами, стоянок (парковок), гаражей, в том числе многоярусных, не указанных</w:t>
            </w:r>
            <w:r>
              <w:rPr>
                <w:sz w:val="24"/>
                <w:szCs w:val="24"/>
              </w:rPr>
              <w:t xml:space="preserve"> </w:t>
            </w:r>
            <w:r w:rsidRPr="00A73863">
              <w:rPr>
                <w:sz w:val="24"/>
                <w:szCs w:val="24"/>
              </w:rPr>
              <w:t xml:space="preserve">в </w:t>
            </w:r>
            <w:hyperlink w:anchor="P172" w:history="1">
              <w:r w:rsidRPr="00A73863">
                <w:rPr>
                  <w:sz w:val="24"/>
                  <w:szCs w:val="24"/>
                </w:rPr>
                <w:t>коде 2.7.1</w:t>
              </w:r>
            </w:hyperlink>
          </w:p>
        </w:tc>
        <w:tc>
          <w:tcPr>
            <w:tcW w:w="851" w:type="dxa"/>
          </w:tcPr>
          <w:p w:rsidR="00354CE9" w:rsidRDefault="00354CE9" w:rsidP="00B923B0">
            <w:pPr>
              <w:rPr>
                <w:sz w:val="24"/>
                <w:szCs w:val="24"/>
              </w:rPr>
            </w:pPr>
            <w:r w:rsidRPr="00A73863">
              <w:rPr>
                <w:sz w:val="24"/>
                <w:szCs w:val="24"/>
              </w:rPr>
              <w:lastRenderedPageBreak/>
              <w:t>4.9</w:t>
            </w:r>
          </w:p>
          <w:p w:rsidR="00354CE9" w:rsidRDefault="00354CE9" w:rsidP="00B923B0">
            <w:pPr>
              <w:rPr>
                <w:sz w:val="24"/>
                <w:szCs w:val="24"/>
              </w:rPr>
            </w:pPr>
          </w:p>
          <w:p w:rsidR="00354CE9" w:rsidRDefault="00354CE9" w:rsidP="00B923B0">
            <w:pPr>
              <w:rPr>
                <w:sz w:val="24"/>
                <w:szCs w:val="24"/>
              </w:rPr>
            </w:pPr>
          </w:p>
          <w:p w:rsidR="00354CE9" w:rsidRDefault="00354CE9" w:rsidP="00B923B0">
            <w:pPr>
              <w:rPr>
                <w:sz w:val="24"/>
                <w:szCs w:val="24"/>
              </w:rPr>
            </w:pPr>
          </w:p>
          <w:p w:rsidR="00354CE9" w:rsidRPr="00A73863" w:rsidRDefault="00354CE9" w:rsidP="00B923B0">
            <w:pPr>
              <w:jc w:val="center"/>
              <w:rPr>
                <w:sz w:val="24"/>
                <w:szCs w:val="24"/>
              </w:rPr>
            </w:pPr>
          </w:p>
        </w:tc>
        <w:tc>
          <w:tcPr>
            <w:tcW w:w="6237" w:type="dxa"/>
          </w:tcPr>
          <w:p w:rsidR="00354CE9" w:rsidRPr="00A73863" w:rsidRDefault="00354CE9" w:rsidP="00B923B0">
            <w:pPr>
              <w:tabs>
                <w:tab w:val="left" w:pos="1134"/>
              </w:tabs>
              <w:jc w:val="both"/>
              <w:rPr>
                <w:rFonts w:eastAsia="SimSun"/>
                <w:color w:val="000000"/>
                <w:sz w:val="24"/>
                <w:szCs w:val="24"/>
                <w:lang w:eastAsia="zh-CN"/>
              </w:rPr>
            </w:pPr>
            <w:r w:rsidRPr="00A73863">
              <w:rPr>
                <w:rFonts w:eastAsia="SimSun"/>
                <w:color w:val="000000"/>
                <w:sz w:val="24"/>
                <w:szCs w:val="24"/>
                <w:lang w:eastAsia="zh-CN"/>
              </w:rPr>
              <w:lastRenderedPageBreak/>
              <w:t xml:space="preserve">минимальная/максимальная площадь земельных участков </w:t>
            </w:r>
            <w:r w:rsidRPr="00A73863">
              <w:rPr>
                <w:rFonts w:eastAsia="SimSun"/>
                <w:color w:val="000000"/>
                <w:sz w:val="24"/>
                <w:szCs w:val="24"/>
                <w:lang w:eastAsia="zh-CN"/>
              </w:rPr>
              <w:lastRenderedPageBreak/>
              <w:t>– 80/5000 кв. м;</w:t>
            </w:r>
          </w:p>
          <w:p w:rsidR="00354CE9" w:rsidRPr="00A73863" w:rsidRDefault="00354CE9" w:rsidP="00B923B0">
            <w:pPr>
              <w:jc w:val="both"/>
              <w:rPr>
                <w:rFonts w:eastAsia="SimSun"/>
                <w:color w:val="000000"/>
                <w:sz w:val="24"/>
                <w:szCs w:val="24"/>
                <w:lang w:eastAsia="zh-CN"/>
              </w:rPr>
            </w:pPr>
            <w:r w:rsidRPr="00A73863">
              <w:rPr>
                <w:rFonts w:eastAsia="SimSun"/>
                <w:color w:val="000000"/>
                <w:sz w:val="24"/>
                <w:szCs w:val="24"/>
                <w:lang w:eastAsia="zh-CN"/>
              </w:rPr>
              <w:t xml:space="preserve">максимальная высота зданий, строений, сооружений от уровня земли - </w:t>
            </w:r>
            <w:smartTag w:uri="urn:schemas-microsoft-com:office:smarttags" w:element="metricconverter">
              <w:smartTagPr>
                <w:attr w:name="ProductID" w:val="12 м"/>
              </w:smartTagPr>
              <w:r w:rsidRPr="00A73863">
                <w:rPr>
                  <w:rFonts w:eastAsia="SimSun"/>
                  <w:color w:val="000000"/>
                  <w:sz w:val="24"/>
                  <w:szCs w:val="24"/>
                  <w:lang w:eastAsia="zh-CN"/>
                </w:rPr>
                <w:t>12 м</w:t>
              </w:r>
            </w:smartTag>
            <w:r w:rsidRPr="00A73863">
              <w:rPr>
                <w:rFonts w:eastAsia="SimSun"/>
                <w:color w:val="000000"/>
                <w:sz w:val="24"/>
                <w:szCs w:val="24"/>
                <w:lang w:eastAsia="zh-CN"/>
              </w:rPr>
              <w:t>;</w:t>
            </w:r>
          </w:p>
          <w:p w:rsidR="00354CE9" w:rsidRPr="00A73863" w:rsidRDefault="00354CE9" w:rsidP="00B923B0">
            <w:pPr>
              <w:tabs>
                <w:tab w:val="left" w:pos="2520"/>
              </w:tabs>
              <w:jc w:val="both"/>
              <w:rPr>
                <w:rFonts w:eastAsia="SimSun"/>
                <w:color w:val="000000"/>
                <w:sz w:val="24"/>
                <w:szCs w:val="24"/>
                <w:lang w:eastAsia="zh-CN"/>
              </w:rPr>
            </w:pPr>
            <w:r w:rsidRPr="00A73863">
              <w:rPr>
                <w:rFonts w:eastAsia="SimSun"/>
                <w:color w:val="000000"/>
                <w:sz w:val="24"/>
                <w:szCs w:val="24"/>
                <w:lang w:eastAsia="zh-CN"/>
              </w:rPr>
              <w:t>максимальный процент застройки в границах земельного участка – 60%;</w:t>
            </w:r>
          </w:p>
          <w:p w:rsidR="00354CE9" w:rsidRPr="00A73863" w:rsidRDefault="00354CE9" w:rsidP="00B923B0">
            <w:pPr>
              <w:tabs>
                <w:tab w:val="left" w:pos="2520"/>
              </w:tabs>
              <w:jc w:val="both"/>
              <w:rPr>
                <w:rFonts w:eastAsia="SimSun"/>
                <w:color w:val="000000"/>
                <w:sz w:val="24"/>
                <w:szCs w:val="24"/>
                <w:lang w:eastAsia="zh-CN"/>
              </w:rPr>
            </w:pPr>
            <w:r w:rsidRPr="00A73863">
              <w:rPr>
                <w:rFonts w:eastAsia="SimSun"/>
                <w:color w:val="000000"/>
                <w:sz w:val="24"/>
                <w:szCs w:val="24"/>
                <w:lang w:eastAsia="zh-CN"/>
              </w:rPr>
              <w:t xml:space="preserve">вместимость до 300 </w:t>
            </w:r>
            <w:proofErr w:type="spellStart"/>
            <w:r w:rsidRPr="00A73863">
              <w:rPr>
                <w:rFonts w:eastAsia="SimSun"/>
                <w:color w:val="000000"/>
                <w:sz w:val="24"/>
                <w:szCs w:val="24"/>
                <w:lang w:eastAsia="zh-CN"/>
              </w:rPr>
              <w:t>машино</w:t>
            </w:r>
            <w:proofErr w:type="spellEnd"/>
            <w:r w:rsidRPr="00A73863">
              <w:rPr>
                <w:rFonts w:eastAsia="SimSun"/>
                <w:color w:val="000000"/>
                <w:sz w:val="24"/>
                <w:szCs w:val="24"/>
                <w:lang w:eastAsia="zh-CN"/>
              </w:rPr>
              <w:t xml:space="preserve">-мест, встроенные, пристроенные до 150 </w:t>
            </w:r>
            <w:proofErr w:type="spellStart"/>
            <w:r w:rsidRPr="00A73863">
              <w:rPr>
                <w:rFonts w:eastAsia="SimSun"/>
                <w:color w:val="000000"/>
                <w:sz w:val="24"/>
                <w:szCs w:val="24"/>
                <w:lang w:eastAsia="zh-CN"/>
              </w:rPr>
              <w:t>машино</w:t>
            </w:r>
            <w:proofErr w:type="spellEnd"/>
            <w:r w:rsidRPr="00A73863">
              <w:rPr>
                <w:rFonts w:eastAsia="SimSun"/>
                <w:color w:val="000000"/>
                <w:sz w:val="24"/>
                <w:szCs w:val="24"/>
                <w:lang w:eastAsia="zh-CN"/>
              </w:rPr>
              <w:t>-мест</w:t>
            </w:r>
          </w:p>
        </w:tc>
      </w:tr>
      <w:tr w:rsidR="00354CE9" w:rsidRPr="00A73863" w:rsidTr="00354CE9">
        <w:trPr>
          <w:trHeight w:val="120"/>
        </w:trPr>
        <w:tc>
          <w:tcPr>
            <w:tcW w:w="636" w:type="dxa"/>
          </w:tcPr>
          <w:p w:rsidR="00354CE9" w:rsidRPr="00A73863" w:rsidRDefault="00354CE9" w:rsidP="00B923B0">
            <w:pPr>
              <w:rPr>
                <w:sz w:val="24"/>
                <w:szCs w:val="24"/>
              </w:rPr>
            </w:pPr>
            <w:r>
              <w:rPr>
                <w:sz w:val="24"/>
                <w:szCs w:val="24"/>
              </w:rPr>
              <w:lastRenderedPageBreak/>
              <w:t>2</w:t>
            </w:r>
          </w:p>
        </w:tc>
        <w:tc>
          <w:tcPr>
            <w:tcW w:w="2483" w:type="dxa"/>
          </w:tcPr>
          <w:p w:rsidR="00354CE9" w:rsidRPr="00A73863" w:rsidRDefault="00354CE9" w:rsidP="00B923B0">
            <w:pPr>
              <w:rPr>
                <w:sz w:val="24"/>
                <w:szCs w:val="24"/>
              </w:rPr>
            </w:pPr>
            <w:r>
              <w:rPr>
                <w:sz w:val="24"/>
                <w:szCs w:val="24"/>
              </w:rPr>
              <w:t>О</w:t>
            </w:r>
            <w:r w:rsidRPr="00A73863">
              <w:rPr>
                <w:sz w:val="24"/>
                <w:szCs w:val="24"/>
              </w:rPr>
              <w:t>бъекты придорожного сервиса</w:t>
            </w:r>
          </w:p>
        </w:tc>
        <w:tc>
          <w:tcPr>
            <w:tcW w:w="4961" w:type="dxa"/>
          </w:tcPr>
          <w:p w:rsidR="00354CE9" w:rsidRPr="00A73863" w:rsidRDefault="00354CE9" w:rsidP="00B923B0">
            <w:pPr>
              <w:widowControl w:val="0"/>
              <w:autoSpaceDE w:val="0"/>
              <w:autoSpaceDN w:val="0"/>
              <w:jc w:val="both"/>
              <w:rPr>
                <w:sz w:val="24"/>
                <w:szCs w:val="24"/>
              </w:rPr>
            </w:pPr>
            <w:r w:rsidRPr="00A73863">
              <w:rPr>
                <w:sz w:val="24"/>
                <w:szCs w:val="24"/>
              </w:rPr>
              <w:t>размещение автозаправочных станций (бензиновых, газовых);</w:t>
            </w:r>
          </w:p>
          <w:p w:rsidR="00354CE9" w:rsidRPr="00A73863" w:rsidRDefault="00354CE9" w:rsidP="00B923B0">
            <w:pPr>
              <w:widowControl w:val="0"/>
              <w:autoSpaceDE w:val="0"/>
              <w:autoSpaceDN w:val="0"/>
              <w:jc w:val="both"/>
              <w:rPr>
                <w:sz w:val="24"/>
                <w:szCs w:val="24"/>
              </w:rPr>
            </w:pPr>
            <w:r w:rsidRPr="00A73863">
              <w:rPr>
                <w:sz w:val="24"/>
                <w:szCs w:val="24"/>
              </w:rPr>
              <w:t>размещение магазинов сопутствующей торговли, зданий для организации общественного питания в качестве объектов придорожного сервиса;</w:t>
            </w:r>
          </w:p>
          <w:p w:rsidR="00354CE9" w:rsidRPr="00A73863" w:rsidRDefault="00354CE9" w:rsidP="00B923B0">
            <w:pPr>
              <w:widowControl w:val="0"/>
              <w:autoSpaceDE w:val="0"/>
              <w:autoSpaceDN w:val="0"/>
              <w:jc w:val="both"/>
              <w:rPr>
                <w:sz w:val="24"/>
                <w:szCs w:val="24"/>
              </w:rPr>
            </w:pPr>
            <w:r w:rsidRPr="00A73863">
              <w:rPr>
                <w:sz w:val="24"/>
                <w:szCs w:val="24"/>
              </w:rPr>
              <w:t>предоставление гостиничных услуг в качестве придорожного сервиса;</w:t>
            </w:r>
          </w:p>
          <w:p w:rsidR="00354CE9" w:rsidRPr="00A73863" w:rsidRDefault="00354CE9" w:rsidP="00B923B0">
            <w:pPr>
              <w:jc w:val="both"/>
              <w:rPr>
                <w:sz w:val="24"/>
                <w:szCs w:val="24"/>
              </w:rPr>
            </w:pPr>
            <w:r w:rsidRPr="00A73863">
              <w:rPr>
                <w:sz w:val="24"/>
                <w:szCs w:val="24"/>
              </w:rPr>
              <w:t>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851" w:type="dxa"/>
          </w:tcPr>
          <w:p w:rsidR="00354CE9" w:rsidRPr="00A73863" w:rsidRDefault="00354CE9" w:rsidP="00B923B0">
            <w:pPr>
              <w:rPr>
                <w:sz w:val="24"/>
                <w:szCs w:val="24"/>
              </w:rPr>
            </w:pPr>
            <w:r w:rsidRPr="00A73863">
              <w:rPr>
                <w:sz w:val="24"/>
                <w:szCs w:val="24"/>
              </w:rPr>
              <w:t>4.9.1</w:t>
            </w:r>
          </w:p>
        </w:tc>
        <w:tc>
          <w:tcPr>
            <w:tcW w:w="6237" w:type="dxa"/>
          </w:tcPr>
          <w:p w:rsidR="00354CE9" w:rsidRPr="00A73863" w:rsidRDefault="00354CE9" w:rsidP="00B923B0">
            <w:pPr>
              <w:tabs>
                <w:tab w:val="left" w:pos="1134"/>
              </w:tabs>
              <w:ind w:right="72"/>
              <w:jc w:val="both"/>
              <w:rPr>
                <w:rFonts w:eastAsia="SimSun"/>
                <w:color w:val="000000"/>
                <w:sz w:val="24"/>
                <w:szCs w:val="24"/>
                <w:lang w:eastAsia="zh-CN"/>
              </w:rPr>
            </w:pPr>
            <w:r w:rsidRPr="00A73863">
              <w:rPr>
                <w:rFonts w:eastAsia="SimSun"/>
                <w:color w:val="000000"/>
                <w:sz w:val="24"/>
                <w:szCs w:val="24"/>
                <w:lang w:eastAsia="zh-CN"/>
              </w:rPr>
              <w:t>минимальная/максимальная площадь земельных участков   – 500/2000 кв. м;</w:t>
            </w:r>
          </w:p>
          <w:p w:rsidR="00354CE9" w:rsidRPr="00A73863" w:rsidRDefault="00354CE9" w:rsidP="00B923B0">
            <w:pPr>
              <w:ind w:right="72"/>
              <w:jc w:val="both"/>
              <w:rPr>
                <w:rFonts w:eastAsia="SimSun"/>
                <w:color w:val="000000"/>
                <w:sz w:val="24"/>
                <w:szCs w:val="24"/>
                <w:lang w:eastAsia="zh-CN"/>
              </w:rPr>
            </w:pPr>
            <w:r w:rsidRPr="00A73863">
              <w:rPr>
                <w:rFonts w:eastAsia="SimSun"/>
                <w:color w:val="000000"/>
                <w:sz w:val="24"/>
                <w:szCs w:val="24"/>
                <w:lang w:eastAsia="zh-CN"/>
              </w:rPr>
              <w:t xml:space="preserve">максимальная высота зданий, строений, сооружений от уровня земли - </w:t>
            </w:r>
            <w:smartTag w:uri="urn:schemas-microsoft-com:office:smarttags" w:element="metricconverter">
              <w:smartTagPr>
                <w:attr w:name="ProductID" w:val="5 м"/>
              </w:smartTagPr>
              <w:r w:rsidRPr="00A73863">
                <w:rPr>
                  <w:rFonts w:eastAsia="SimSun"/>
                  <w:color w:val="000000"/>
                  <w:sz w:val="24"/>
                  <w:szCs w:val="24"/>
                  <w:lang w:eastAsia="zh-CN"/>
                </w:rPr>
                <w:t>5 м</w:t>
              </w:r>
            </w:smartTag>
            <w:r w:rsidRPr="00A73863">
              <w:rPr>
                <w:rFonts w:eastAsia="SimSun"/>
                <w:color w:val="000000"/>
                <w:sz w:val="24"/>
                <w:szCs w:val="24"/>
                <w:lang w:eastAsia="zh-CN"/>
              </w:rPr>
              <w:t>;</w:t>
            </w:r>
          </w:p>
          <w:p w:rsidR="00354CE9" w:rsidRPr="00A73863" w:rsidRDefault="00354CE9" w:rsidP="00B923B0">
            <w:pPr>
              <w:tabs>
                <w:tab w:val="left" w:pos="2520"/>
              </w:tabs>
              <w:ind w:right="72"/>
              <w:jc w:val="both"/>
              <w:rPr>
                <w:rFonts w:eastAsia="SimSun"/>
                <w:color w:val="000000"/>
                <w:sz w:val="24"/>
                <w:szCs w:val="24"/>
                <w:lang w:eastAsia="zh-CN"/>
              </w:rPr>
            </w:pPr>
            <w:r w:rsidRPr="00A73863">
              <w:rPr>
                <w:rFonts w:eastAsia="SimSun"/>
                <w:color w:val="000000"/>
                <w:sz w:val="24"/>
                <w:szCs w:val="24"/>
                <w:lang w:eastAsia="zh-CN"/>
              </w:rPr>
              <w:t>максимальный процент застройки в границах земельного участка – 60%;</w:t>
            </w:r>
          </w:p>
          <w:p w:rsidR="00354CE9" w:rsidRPr="00A73863" w:rsidRDefault="00354CE9" w:rsidP="00B923B0">
            <w:pPr>
              <w:ind w:right="72"/>
              <w:jc w:val="both"/>
              <w:rPr>
                <w:rFonts w:eastAsia="SimSun"/>
                <w:color w:val="000000"/>
                <w:sz w:val="24"/>
                <w:szCs w:val="24"/>
                <w:lang w:eastAsia="zh-CN"/>
              </w:rPr>
            </w:pPr>
            <w:r w:rsidRPr="00A73863">
              <w:rPr>
                <w:rFonts w:eastAsia="SimSun"/>
                <w:color w:val="000000"/>
                <w:sz w:val="24"/>
                <w:szCs w:val="24"/>
                <w:lang w:eastAsia="zh-CN"/>
              </w:rPr>
              <w:t xml:space="preserve">Расстояние до границ земельных участков дошкольных и школьных образовательных учреждений, лечебных учреждений, до жилых домов и других общественных зданий и сооружений - </w:t>
            </w:r>
            <w:smartTag w:uri="urn:schemas-microsoft-com:office:smarttags" w:element="metricconverter">
              <w:smartTagPr>
                <w:attr w:name="ProductID" w:val="50 м"/>
              </w:smartTagPr>
              <w:r w:rsidRPr="00A73863">
                <w:rPr>
                  <w:rFonts w:eastAsia="SimSun"/>
                  <w:color w:val="000000"/>
                  <w:sz w:val="24"/>
                  <w:szCs w:val="24"/>
                  <w:lang w:eastAsia="zh-CN"/>
                </w:rPr>
                <w:t>50 м</w:t>
              </w:r>
            </w:smartTag>
            <w:r w:rsidRPr="00A73863">
              <w:rPr>
                <w:rFonts w:eastAsia="SimSun"/>
                <w:color w:val="000000"/>
                <w:sz w:val="24"/>
                <w:szCs w:val="24"/>
                <w:lang w:eastAsia="zh-CN"/>
              </w:rPr>
              <w:t>.</w:t>
            </w:r>
          </w:p>
          <w:p w:rsidR="00354CE9" w:rsidRPr="00A73863" w:rsidRDefault="00354CE9" w:rsidP="00B923B0">
            <w:pPr>
              <w:widowControl w:val="0"/>
              <w:shd w:val="clear" w:color="auto" w:fill="FFFFFF"/>
              <w:ind w:right="72"/>
              <w:jc w:val="both"/>
              <w:rPr>
                <w:color w:val="000000"/>
                <w:sz w:val="24"/>
                <w:szCs w:val="24"/>
              </w:rPr>
            </w:pPr>
            <w:r w:rsidRPr="00A73863">
              <w:rPr>
                <w:color w:val="000000"/>
                <w:sz w:val="24"/>
                <w:szCs w:val="24"/>
              </w:rPr>
              <w:t xml:space="preserve">Указанное расстояние следует </w:t>
            </w:r>
            <w:proofErr w:type="spellStart"/>
            <w:r w:rsidRPr="00A73863">
              <w:rPr>
                <w:color w:val="000000"/>
                <w:sz w:val="24"/>
                <w:szCs w:val="24"/>
              </w:rPr>
              <w:t>определятьот</w:t>
            </w:r>
            <w:proofErr w:type="spellEnd"/>
            <w:r w:rsidRPr="00A73863">
              <w:rPr>
                <w:color w:val="000000"/>
                <w:sz w:val="24"/>
                <w:szCs w:val="24"/>
              </w:rPr>
              <w:t xml:space="preserve"> топливораздаточных колонок и подземных резервуаров для хранения жидкого топлива.</w:t>
            </w:r>
          </w:p>
        </w:tc>
      </w:tr>
      <w:tr w:rsidR="00354CE9" w:rsidRPr="00A73863" w:rsidTr="00354CE9">
        <w:trPr>
          <w:trHeight w:val="165"/>
        </w:trPr>
        <w:tc>
          <w:tcPr>
            <w:tcW w:w="636" w:type="dxa"/>
          </w:tcPr>
          <w:p w:rsidR="00354CE9" w:rsidRPr="00A73863" w:rsidRDefault="00354CE9" w:rsidP="00B923B0">
            <w:pPr>
              <w:rPr>
                <w:sz w:val="24"/>
                <w:szCs w:val="24"/>
              </w:rPr>
            </w:pPr>
            <w:r>
              <w:rPr>
                <w:sz w:val="24"/>
                <w:szCs w:val="24"/>
              </w:rPr>
              <w:t>3</w:t>
            </w:r>
          </w:p>
        </w:tc>
        <w:tc>
          <w:tcPr>
            <w:tcW w:w="2483" w:type="dxa"/>
          </w:tcPr>
          <w:p w:rsidR="00354CE9" w:rsidRPr="00A73863" w:rsidRDefault="00354CE9" w:rsidP="00B923B0">
            <w:pPr>
              <w:rPr>
                <w:sz w:val="24"/>
                <w:szCs w:val="24"/>
              </w:rPr>
            </w:pPr>
            <w:r>
              <w:rPr>
                <w:sz w:val="24"/>
                <w:szCs w:val="24"/>
              </w:rPr>
              <w:t>Р</w:t>
            </w:r>
            <w:r w:rsidRPr="00A73863">
              <w:rPr>
                <w:sz w:val="24"/>
                <w:szCs w:val="24"/>
              </w:rPr>
              <w:t>елигиозное использование</w:t>
            </w:r>
          </w:p>
        </w:tc>
        <w:tc>
          <w:tcPr>
            <w:tcW w:w="4961" w:type="dxa"/>
          </w:tcPr>
          <w:p w:rsidR="00354CE9" w:rsidRPr="00A73863" w:rsidRDefault="00354CE9" w:rsidP="00B923B0">
            <w:pPr>
              <w:widowControl w:val="0"/>
              <w:autoSpaceDE w:val="0"/>
              <w:autoSpaceDN w:val="0"/>
              <w:jc w:val="both"/>
              <w:rPr>
                <w:sz w:val="24"/>
                <w:szCs w:val="24"/>
              </w:rPr>
            </w:pPr>
            <w:r w:rsidRPr="00A73863">
              <w:rPr>
                <w:sz w:val="24"/>
                <w:szCs w:val="24"/>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354CE9" w:rsidRPr="00A73863" w:rsidRDefault="00354CE9" w:rsidP="00B923B0">
            <w:pPr>
              <w:jc w:val="both"/>
              <w:rPr>
                <w:sz w:val="24"/>
                <w:szCs w:val="24"/>
              </w:rPr>
            </w:pPr>
            <w:r w:rsidRPr="00A73863">
              <w:rPr>
                <w:sz w:val="24"/>
                <w:szCs w:val="24"/>
              </w:rPr>
              <w:t xml:space="preserve">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w:t>
            </w:r>
            <w:r w:rsidRPr="00A73863">
              <w:rPr>
                <w:sz w:val="24"/>
                <w:szCs w:val="24"/>
              </w:rPr>
              <w:lastRenderedPageBreak/>
              <w:t>(монастыри, скиты, воскресные школы, семинарии, духовные училища)</w:t>
            </w:r>
          </w:p>
        </w:tc>
        <w:tc>
          <w:tcPr>
            <w:tcW w:w="851" w:type="dxa"/>
          </w:tcPr>
          <w:p w:rsidR="00354CE9" w:rsidRPr="00A73863" w:rsidRDefault="00354CE9" w:rsidP="00B923B0">
            <w:pPr>
              <w:rPr>
                <w:sz w:val="24"/>
                <w:szCs w:val="24"/>
              </w:rPr>
            </w:pPr>
            <w:r w:rsidRPr="00A73863">
              <w:rPr>
                <w:sz w:val="24"/>
                <w:szCs w:val="24"/>
              </w:rPr>
              <w:lastRenderedPageBreak/>
              <w:t>3.7</w:t>
            </w:r>
          </w:p>
        </w:tc>
        <w:tc>
          <w:tcPr>
            <w:tcW w:w="6237" w:type="dxa"/>
          </w:tcPr>
          <w:p w:rsidR="00354CE9" w:rsidRPr="00A73863" w:rsidRDefault="00354CE9" w:rsidP="00B923B0">
            <w:pPr>
              <w:tabs>
                <w:tab w:val="left" w:pos="1134"/>
              </w:tabs>
              <w:jc w:val="both"/>
              <w:rPr>
                <w:rFonts w:eastAsia="SimSun"/>
                <w:color w:val="000000"/>
                <w:sz w:val="24"/>
                <w:szCs w:val="24"/>
                <w:lang w:eastAsia="zh-CN"/>
              </w:rPr>
            </w:pPr>
            <w:r w:rsidRPr="00A73863">
              <w:rPr>
                <w:rFonts w:eastAsia="SimSun"/>
                <w:color w:val="000000"/>
                <w:sz w:val="24"/>
                <w:szCs w:val="24"/>
                <w:lang w:eastAsia="zh-CN"/>
              </w:rPr>
              <w:t xml:space="preserve">минимальная площадь земельных участков - </w:t>
            </w:r>
            <w:smartTag w:uri="urn:schemas-microsoft-com:office:smarttags" w:element="metricconverter">
              <w:smartTagPr>
                <w:attr w:name="ProductID" w:val="400 кв. м"/>
              </w:smartTagPr>
              <w:r w:rsidRPr="00A73863">
                <w:rPr>
                  <w:rFonts w:eastAsia="SimSun"/>
                  <w:color w:val="000000"/>
                  <w:sz w:val="24"/>
                  <w:szCs w:val="24"/>
                  <w:lang w:eastAsia="zh-CN"/>
                </w:rPr>
                <w:t>400 кв. м</w:t>
              </w:r>
            </w:smartTag>
            <w:r w:rsidRPr="00A73863">
              <w:rPr>
                <w:rFonts w:eastAsia="SimSun"/>
                <w:color w:val="000000"/>
                <w:sz w:val="24"/>
                <w:szCs w:val="24"/>
                <w:lang w:eastAsia="zh-CN"/>
              </w:rPr>
              <w:t xml:space="preserve">; </w:t>
            </w:r>
          </w:p>
          <w:p w:rsidR="00354CE9" w:rsidRPr="00A73863" w:rsidRDefault="00354CE9" w:rsidP="00B923B0">
            <w:pPr>
              <w:tabs>
                <w:tab w:val="left" w:pos="1134"/>
              </w:tabs>
              <w:jc w:val="both"/>
              <w:rPr>
                <w:rFonts w:eastAsia="SimSun"/>
                <w:color w:val="000000"/>
                <w:sz w:val="24"/>
                <w:szCs w:val="24"/>
                <w:lang w:eastAsia="zh-CN"/>
              </w:rPr>
            </w:pPr>
            <w:r w:rsidRPr="00A73863">
              <w:rPr>
                <w:rFonts w:eastAsia="SimSun"/>
                <w:color w:val="000000"/>
                <w:sz w:val="24"/>
                <w:szCs w:val="24"/>
                <w:lang w:eastAsia="zh-CN"/>
              </w:rPr>
              <w:t>максимальный процент застройки в границах земельного участка – 40%;</w:t>
            </w:r>
          </w:p>
          <w:p w:rsidR="00354CE9" w:rsidRPr="00A73863" w:rsidRDefault="00354CE9" w:rsidP="00B923B0">
            <w:pPr>
              <w:tabs>
                <w:tab w:val="left" w:pos="1134"/>
              </w:tabs>
              <w:jc w:val="both"/>
              <w:rPr>
                <w:rFonts w:eastAsia="SimSun"/>
                <w:color w:val="000000"/>
                <w:sz w:val="24"/>
                <w:szCs w:val="24"/>
                <w:lang w:eastAsia="zh-CN"/>
              </w:rPr>
            </w:pPr>
            <w:r w:rsidRPr="00A73863">
              <w:rPr>
                <w:rFonts w:eastAsia="SimSun"/>
                <w:color w:val="000000"/>
                <w:sz w:val="24"/>
                <w:szCs w:val="24"/>
                <w:lang w:eastAsia="zh-CN"/>
              </w:rPr>
              <w:t xml:space="preserve">максимальная высота зданий, строений, сооружений от уровня земли - </w:t>
            </w:r>
            <w:smartTag w:uri="urn:schemas-microsoft-com:office:smarttags" w:element="metricconverter">
              <w:smartTagPr>
                <w:attr w:name="ProductID" w:val="30 м"/>
              </w:smartTagPr>
              <w:r w:rsidRPr="00A73863">
                <w:rPr>
                  <w:rFonts w:eastAsia="SimSun"/>
                  <w:color w:val="000000"/>
                  <w:sz w:val="24"/>
                  <w:szCs w:val="24"/>
                  <w:lang w:eastAsia="zh-CN"/>
                </w:rPr>
                <w:t>30 м</w:t>
              </w:r>
            </w:smartTag>
          </w:p>
        </w:tc>
      </w:tr>
      <w:tr w:rsidR="00354CE9" w:rsidRPr="00A73863" w:rsidTr="00354CE9">
        <w:trPr>
          <w:trHeight w:val="111"/>
        </w:trPr>
        <w:tc>
          <w:tcPr>
            <w:tcW w:w="636" w:type="dxa"/>
          </w:tcPr>
          <w:p w:rsidR="00354CE9" w:rsidRDefault="00354CE9" w:rsidP="00B923B0">
            <w:pPr>
              <w:rPr>
                <w:sz w:val="24"/>
                <w:szCs w:val="24"/>
              </w:rPr>
            </w:pPr>
            <w:r>
              <w:rPr>
                <w:sz w:val="24"/>
                <w:szCs w:val="24"/>
              </w:rPr>
              <w:lastRenderedPageBreak/>
              <w:t>4</w:t>
            </w:r>
          </w:p>
          <w:p w:rsidR="00354CE9" w:rsidRPr="00A73863" w:rsidRDefault="00354CE9" w:rsidP="00B923B0">
            <w:pPr>
              <w:rPr>
                <w:sz w:val="24"/>
                <w:szCs w:val="24"/>
              </w:rPr>
            </w:pPr>
          </w:p>
        </w:tc>
        <w:tc>
          <w:tcPr>
            <w:tcW w:w="2483" w:type="dxa"/>
          </w:tcPr>
          <w:p w:rsidR="00354CE9" w:rsidRPr="00A73863" w:rsidRDefault="00354CE9" w:rsidP="00B923B0">
            <w:pPr>
              <w:rPr>
                <w:sz w:val="24"/>
                <w:szCs w:val="24"/>
              </w:rPr>
            </w:pPr>
            <w:r>
              <w:rPr>
                <w:sz w:val="24"/>
                <w:szCs w:val="24"/>
              </w:rPr>
              <w:t>М</w:t>
            </w:r>
            <w:r w:rsidRPr="00A73863">
              <w:rPr>
                <w:sz w:val="24"/>
                <w:szCs w:val="24"/>
              </w:rPr>
              <w:t>алоэтажная многоквартирная жилая застройка</w:t>
            </w:r>
          </w:p>
        </w:tc>
        <w:tc>
          <w:tcPr>
            <w:tcW w:w="4961" w:type="dxa"/>
          </w:tcPr>
          <w:p w:rsidR="00354CE9" w:rsidRPr="00A73863" w:rsidRDefault="00354CE9" w:rsidP="00B923B0">
            <w:pPr>
              <w:widowControl w:val="0"/>
              <w:autoSpaceDE w:val="0"/>
              <w:autoSpaceDN w:val="0"/>
              <w:jc w:val="both"/>
              <w:rPr>
                <w:sz w:val="24"/>
                <w:szCs w:val="24"/>
              </w:rPr>
            </w:pPr>
            <w:r w:rsidRPr="00A73863">
              <w:rPr>
                <w:sz w:val="24"/>
                <w:szCs w:val="24"/>
              </w:rPr>
              <w:t>размещение малоэтажного многоквартирного жилого дома (дом, пригодный для постоянного проживания, высотой до 4 этажей, включая мансардный);</w:t>
            </w:r>
          </w:p>
          <w:p w:rsidR="00354CE9" w:rsidRPr="00A73863" w:rsidRDefault="00354CE9" w:rsidP="00B923B0">
            <w:pPr>
              <w:widowControl w:val="0"/>
              <w:autoSpaceDE w:val="0"/>
              <w:autoSpaceDN w:val="0"/>
              <w:jc w:val="both"/>
              <w:rPr>
                <w:sz w:val="24"/>
                <w:szCs w:val="24"/>
              </w:rPr>
            </w:pPr>
            <w:r w:rsidRPr="00A73863">
              <w:rPr>
                <w:sz w:val="24"/>
                <w:szCs w:val="24"/>
              </w:rPr>
              <w:t>разведение декоративных и плодовых деревьев, овощных и ягодных культур;</w:t>
            </w:r>
          </w:p>
          <w:p w:rsidR="00354CE9" w:rsidRPr="00A73863" w:rsidRDefault="00354CE9" w:rsidP="00B923B0">
            <w:pPr>
              <w:widowControl w:val="0"/>
              <w:autoSpaceDE w:val="0"/>
              <w:autoSpaceDN w:val="0"/>
              <w:jc w:val="both"/>
              <w:rPr>
                <w:sz w:val="24"/>
                <w:szCs w:val="24"/>
              </w:rPr>
            </w:pPr>
            <w:r w:rsidRPr="00A73863">
              <w:rPr>
                <w:sz w:val="24"/>
                <w:szCs w:val="24"/>
              </w:rPr>
              <w:t>размещение индивидуальных гаражей и иных вспомогательных сооружений;</w:t>
            </w:r>
          </w:p>
          <w:p w:rsidR="00354CE9" w:rsidRPr="00A73863" w:rsidRDefault="00354CE9" w:rsidP="00B923B0">
            <w:pPr>
              <w:widowControl w:val="0"/>
              <w:autoSpaceDE w:val="0"/>
              <w:autoSpaceDN w:val="0"/>
              <w:jc w:val="both"/>
              <w:rPr>
                <w:sz w:val="24"/>
                <w:szCs w:val="24"/>
              </w:rPr>
            </w:pPr>
            <w:r w:rsidRPr="00A73863">
              <w:rPr>
                <w:sz w:val="24"/>
                <w:szCs w:val="24"/>
              </w:rPr>
              <w:t>обустройство спортивных и детских площадок, площадок отдыха;</w:t>
            </w:r>
          </w:p>
          <w:p w:rsidR="00354CE9" w:rsidRPr="00A73863" w:rsidRDefault="00354CE9" w:rsidP="00B923B0">
            <w:pPr>
              <w:jc w:val="both"/>
              <w:rPr>
                <w:sz w:val="24"/>
                <w:szCs w:val="24"/>
              </w:rPr>
            </w:pPr>
            <w:r w:rsidRPr="00A73863">
              <w:rPr>
                <w:sz w:val="24"/>
                <w:szCs w:val="24"/>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851" w:type="dxa"/>
          </w:tcPr>
          <w:p w:rsidR="00354CE9" w:rsidRDefault="00354CE9" w:rsidP="00B923B0">
            <w:pPr>
              <w:rPr>
                <w:sz w:val="24"/>
                <w:szCs w:val="24"/>
              </w:rPr>
            </w:pPr>
            <w:r w:rsidRPr="00A73863">
              <w:rPr>
                <w:sz w:val="24"/>
                <w:szCs w:val="24"/>
              </w:rPr>
              <w:t>2.1.1</w:t>
            </w:r>
          </w:p>
          <w:p w:rsidR="00354CE9" w:rsidRPr="00A73863" w:rsidRDefault="00354CE9" w:rsidP="00B923B0">
            <w:pPr>
              <w:rPr>
                <w:sz w:val="24"/>
                <w:szCs w:val="24"/>
              </w:rPr>
            </w:pPr>
          </w:p>
        </w:tc>
        <w:tc>
          <w:tcPr>
            <w:tcW w:w="6237" w:type="dxa"/>
          </w:tcPr>
          <w:p w:rsidR="00354CE9" w:rsidRDefault="00354CE9" w:rsidP="00B923B0">
            <w:pPr>
              <w:jc w:val="both"/>
              <w:rPr>
                <w:rFonts w:eastAsia="SimSun"/>
                <w:color w:val="000000"/>
                <w:sz w:val="24"/>
                <w:szCs w:val="24"/>
                <w:lang w:eastAsia="zh-CN"/>
              </w:rPr>
            </w:pPr>
            <w:r w:rsidRPr="00A73863">
              <w:rPr>
                <w:rFonts w:eastAsia="SimSun"/>
                <w:color w:val="000000"/>
                <w:sz w:val="24"/>
                <w:szCs w:val="24"/>
                <w:lang w:eastAsia="zh-CN"/>
              </w:rPr>
              <w:t>минимальная/максимальная площадь земельного</w:t>
            </w:r>
          </w:p>
          <w:p w:rsidR="00354CE9" w:rsidRPr="00A73863" w:rsidRDefault="00354CE9" w:rsidP="00B923B0">
            <w:pPr>
              <w:jc w:val="both"/>
              <w:rPr>
                <w:rFonts w:eastAsia="SimSun"/>
                <w:color w:val="000000"/>
                <w:sz w:val="24"/>
                <w:szCs w:val="24"/>
                <w:lang w:eastAsia="zh-CN"/>
              </w:rPr>
            </w:pPr>
            <w:r w:rsidRPr="00A73863">
              <w:rPr>
                <w:rFonts w:eastAsia="SimSun"/>
                <w:color w:val="000000"/>
                <w:sz w:val="24"/>
                <w:szCs w:val="24"/>
                <w:lang w:eastAsia="zh-CN"/>
              </w:rPr>
              <w:t xml:space="preserve"> участка – 1000/15000 кв.м;</w:t>
            </w:r>
          </w:p>
          <w:p w:rsidR="00354CE9" w:rsidRPr="00A73863" w:rsidRDefault="00354CE9" w:rsidP="00B923B0">
            <w:pPr>
              <w:jc w:val="both"/>
              <w:rPr>
                <w:rFonts w:eastAsia="SimSun"/>
                <w:color w:val="000000"/>
                <w:sz w:val="24"/>
                <w:szCs w:val="24"/>
                <w:lang w:eastAsia="zh-CN"/>
              </w:rPr>
            </w:pPr>
            <w:r w:rsidRPr="00A73863">
              <w:rPr>
                <w:rFonts w:eastAsia="SimSun"/>
                <w:color w:val="000000"/>
                <w:sz w:val="24"/>
                <w:szCs w:val="24"/>
                <w:lang w:eastAsia="zh-CN"/>
              </w:rPr>
              <w:t xml:space="preserve">максимальное количество надземных этажей – 4;  </w:t>
            </w:r>
          </w:p>
          <w:p w:rsidR="00354CE9" w:rsidRPr="00A73863" w:rsidRDefault="00354CE9" w:rsidP="00B923B0">
            <w:pPr>
              <w:jc w:val="both"/>
              <w:rPr>
                <w:rFonts w:eastAsia="SimSun"/>
                <w:color w:val="000000"/>
                <w:sz w:val="24"/>
                <w:szCs w:val="24"/>
                <w:lang w:eastAsia="zh-CN"/>
              </w:rPr>
            </w:pPr>
            <w:r w:rsidRPr="00A73863">
              <w:rPr>
                <w:rFonts w:eastAsia="SimSun"/>
                <w:color w:val="000000"/>
                <w:sz w:val="24"/>
                <w:szCs w:val="24"/>
                <w:lang w:eastAsia="zh-CN"/>
              </w:rPr>
              <w:t>максимальный процент застройки в границах земельного участка – 30%</w:t>
            </w:r>
          </w:p>
        </w:tc>
      </w:tr>
      <w:tr w:rsidR="00354CE9" w:rsidRPr="00A73863" w:rsidTr="00354CE9">
        <w:trPr>
          <w:trHeight w:val="255"/>
        </w:trPr>
        <w:tc>
          <w:tcPr>
            <w:tcW w:w="15168" w:type="dxa"/>
            <w:gridSpan w:val="5"/>
          </w:tcPr>
          <w:p w:rsidR="00354CE9" w:rsidRPr="00A73863" w:rsidRDefault="00354CE9" w:rsidP="00B923B0">
            <w:pPr>
              <w:jc w:val="center"/>
              <w:rPr>
                <w:b/>
                <w:sz w:val="24"/>
                <w:szCs w:val="24"/>
              </w:rPr>
            </w:pPr>
            <w:r w:rsidRPr="00A73863">
              <w:rPr>
                <w:b/>
                <w:sz w:val="24"/>
                <w:szCs w:val="24"/>
              </w:rPr>
              <w:t>Вспомогательные виды разрешенного использования</w:t>
            </w:r>
          </w:p>
        </w:tc>
      </w:tr>
      <w:tr w:rsidR="00354CE9" w:rsidRPr="00A73863" w:rsidTr="00354CE9">
        <w:trPr>
          <w:trHeight w:val="300"/>
        </w:trPr>
        <w:tc>
          <w:tcPr>
            <w:tcW w:w="636" w:type="dxa"/>
          </w:tcPr>
          <w:p w:rsidR="00354CE9" w:rsidRDefault="00354CE9" w:rsidP="00B923B0">
            <w:pPr>
              <w:jc w:val="both"/>
              <w:rPr>
                <w:sz w:val="24"/>
                <w:szCs w:val="24"/>
              </w:rPr>
            </w:pPr>
            <w:r w:rsidRPr="00A73863">
              <w:rPr>
                <w:sz w:val="24"/>
                <w:szCs w:val="24"/>
              </w:rPr>
              <w:t>1</w:t>
            </w: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Pr="00A73863" w:rsidRDefault="00354CE9" w:rsidP="00B923B0">
            <w:pPr>
              <w:jc w:val="center"/>
              <w:rPr>
                <w:sz w:val="24"/>
                <w:szCs w:val="24"/>
              </w:rPr>
            </w:pPr>
          </w:p>
        </w:tc>
        <w:tc>
          <w:tcPr>
            <w:tcW w:w="2483" w:type="dxa"/>
          </w:tcPr>
          <w:p w:rsidR="00354CE9" w:rsidRDefault="00354CE9" w:rsidP="00B923B0">
            <w:pPr>
              <w:jc w:val="both"/>
              <w:rPr>
                <w:sz w:val="24"/>
                <w:szCs w:val="24"/>
              </w:rPr>
            </w:pPr>
            <w:r>
              <w:rPr>
                <w:sz w:val="24"/>
                <w:szCs w:val="24"/>
              </w:rPr>
              <w:lastRenderedPageBreak/>
              <w:t>О</w:t>
            </w:r>
            <w:r w:rsidRPr="00A73863">
              <w:rPr>
                <w:sz w:val="24"/>
                <w:szCs w:val="24"/>
              </w:rPr>
              <w:t>бслуживание жилой застройки</w:t>
            </w: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Pr="00A73863" w:rsidRDefault="00354CE9" w:rsidP="00B923B0">
            <w:pPr>
              <w:jc w:val="center"/>
              <w:rPr>
                <w:sz w:val="24"/>
                <w:szCs w:val="24"/>
              </w:rPr>
            </w:pPr>
          </w:p>
        </w:tc>
        <w:tc>
          <w:tcPr>
            <w:tcW w:w="4961" w:type="dxa"/>
          </w:tcPr>
          <w:p w:rsidR="00354CE9" w:rsidRDefault="00354CE9" w:rsidP="00B923B0">
            <w:pPr>
              <w:jc w:val="both"/>
              <w:rPr>
                <w:sz w:val="24"/>
                <w:szCs w:val="24"/>
              </w:rPr>
            </w:pPr>
            <w:r w:rsidRPr="00A73863">
              <w:rPr>
                <w:sz w:val="24"/>
                <w:szCs w:val="24"/>
              </w:rPr>
              <w:lastRenderedPageBreak/>
              <w:t xml:space="preserve">размещение объектов капитального строительства, размещение которых предусмотрено видами разрешенного использования с </w:t>
            </w:r>
            <w:hyperlink w:anchor="P180" w:history="1">
              <w:r w:rsidRPr="00A73863">
                <w:rPr>
                  <w:sz w:val="24"/>
                  <w:szCs w:val="24"/>
                </w:rPr>
                <w:t>кодами 3.1</w:t>
              </w:r>
            </w:hyperlink>
            <w:r w:rsidRPr="00A73863">
              <w:rPr>
                <w:sz w:val="24"/>
                <w:szCs w:val="24"/>
              </w:rPr>
              <w:t xml:space="preserve">, </w:t>
            </w:r>
            <w:hyperlink w:anchor="P184" w:history="1">
              <w:r w:rsidRPr="00A73863">
                <w:rPr>
                  <w:sz w:val="24"/>
                  <w:szCs w:val="24"/>
                </w:rPr>
                <w:t>3.2</w:t>
              </w:r>
            </w:hyperlink>
            <w:r w:rsidRPr="00A73863">
              <w:rPr>
                <w:sz w:val="24"/>
                <w:szCs w:val="24"/>
              </w:rPr>
              <w:t xml:space="preserve">, </w:t>
            </w:r>
            <w:hyperlink w:anchor="P189" w:history="1">
              <w:r w:rsidRPr="00A73863">
                <w:rPr>
                  <w:sz w:val="24"/>
                  <w:szCs w:val="24"/>
                </w:rPr>
                <w:t>3.3</w:t>
              </w:r>
            </w:hyperlink>
            <w:r w:rsidRPr="00A73863">
              <w:rPr>
                <w:sz w:val="24"/>
                <w:szCs w:val="24"/>
              </w:rPr>
              <w:t xml:space="preserve">, </w:t>
            </w:r>
            <w:hyperlink w:anchor="P193" w:history="1">
              <w:r w:rsidRPr="00A73863">
                <w:rPr>
                  <w:sz w:val="24"/>
                  <w:szCs w:val="24"/>
                </w:rPr>
                <w:t>3.4</w:t>
              </w:r>
            </w:hyperlink>
            <w:r w:rsidRPr="00A73863">
              <w:rPr>
                <w:sz w:val="24"/>
                <w:szCs w:val="24"/>
              </w:rPr>
              <w:t xml:space="preserve">, </w:t>
            </w:r>
            <w:hyperlink w:anchor="P197" w:history="1">
              <w:r w:rsidRPr="00A73863">
                <w:rPr>
                  <w:sz w:val="24"/>
                  <w:szCs w:val="24"/>
                </w:rPr>
                <w:t>3.4.1</w:t>
              </w:r>
            </w:hyperlink>
            <w:r w:rsidRPr="00A73863">
              <w:rPr>
                <w:sz w:val="24"/>
                <w:szCs w:val="24"/>
              </w:rPr>
              <w:t xml:space="preserve">, </w:t>
            </w:r>
            <w:hyperlink w:anchor="P210" w:history="1">
              <w:r w:rsidRPr="00A73863">
                <w:rPr>
                  <w:sz w:val="24"/>
                  <w:szCs w:val="24"/>
                </w:rPr>
                <w:t>3.5.1</w:t>
              </w:r>
            </w:hyperlink>
            <w:r w:rsidRPr="00A73863">
              <w:rPr>
                <w:sz w:val="24"/>
                <w:szCs w:val="24"/>
              </w:rPr>
              <w:t xml:space="preserve">, </w:t>
            </w:r>
            <w:hyperlink w:anchor="P218" w:history="1">
              <w:r w:rsidRPr="00A73863">
                <w:rPr>
                  <w:sz w:val="24"/>
                  <w:szCs w:val="24"/>
                </w:rPr>
                <w:t>3.6</w:t>
              </w:r>
            </w:hyperlink>
            <w:r w:rsidRPr="00A73863">
              <w:rPr>
                <w:sz w:val="24"/>
                <w:szCs w:val="24"/>
              </w:rPr>
              <w:t xml:space="preserve">, </w:t>
            </w:r>
            <w:hyperlink w:anchor="P224" w:history="1">
              <w:r w:rsidRPr="00A73863">
                <w:rPr>
                  <w:sz w:val="24"/>
                  <w:szCs w:val="24"/>
                </w:rPr>
                <w:t>3.7</w:t>
              </w:r>
            </w:hyperlink>
            <w:r w:rsidRPr="00A73863">
              <w:rPr>
                <w:sz w:val="24"/>
                <w:szCs w:val="24"/>
              </w:rPr>
              <w:t xml:space="preserve">, </w:t>
            </w:r>
            <w:hyperlink w:anchor="P245" w:history="1">
              <w:r w:rsidRPr="00A73863">
                <w:rPr>
                  <w:sz w:val="24"/>
                  <w:szCs w:val="24"/>
                </w:rPr>
                <w:t>3.10.1</w:t>
              </w:r>
            </w:hyperlink>
            <w:r w:rsidRPr="00A73863">
              <w:rPr>
                <w:sz w:val="24"/>
                <w:szCs w:val="24"/>
              </w:rPr>
              <w:t xml:space="preserve">, </w:t>
            </w:r>
            <w:hyperlink w:anchor="P260" w:history="1">
              <w:r w:rsidRPr="00A73863">
                <w:rPr>
                  <w:sz w:val="24"/>
                  <w:szCs w:val="24"/>
                </w:rPr>
                <w:t>4.1</w:t>
              </w:r>
            </w:hyperlink>
            <w:r w:rsidRPr="00A73863">
              <w:rPr>
                <w:sz w:val="24"/>
                <w:szCs w:val="24"/>
              </w:rPr>
              <w:t xml:space="preserve">, </w:t>
            </w:r>
            <w:hyperlink w:anchor="P269" w:history="1">
              <w:r w:rsidRPr="00A73863">
                <w:rPr>
                  <w:sz w:val="24"/>
                  <w:szCs w:val="24"/>
                </w:rPr>
                <w:t>4.3</w:t>
              </w:r>
            </w:hyperlink>
            <w:r w:rsidRPr="00A73863">
              <w:rPr>
                <w:sz w:val="24"/>
                <w:szCs w:val="24"/>
              </w:rPr>
              <w:t xml:space="preserve">, </w:t>
            </w:r>
            <w:hyperlink w:anchor="P274" w:history="1">
              <w:r w:rsidRPr="00A73863">
                <w:rPr>
                  <w:sz w:val="24"/>
                  <w:szCs w:val="24"/>
                </w:rPr>
                <w:t>4.4</w:t>
              </w:r>
            </w:hyperlink>
            <w:r w:rsidRPr="00A73863">
              <w:rPr>
                <w:sz w:val="24"/>
                <w:szCs w:val="24"/>
              </w:rPr>
              <w:t xml:space="preserve">, </w:t>
            </w:r>
            <w:hyperlink w:anchor="P280" w:history="1">
              <w:r w:rsidRPr="00A73863">
                <w:rPr>
                  <w:sz w:val="24"/>
                  <w:szCs w:val="24"/>
                </w:rPr>
                <w:t>4.6</w:t>
              </w:r>
            </w:hyperlink>
            <w:r w:rsidRPr="00A73863">
              <w:rPr>
                <w:sz w:val="24"/>
                <w:szCs w:val="24"/>
              </w:rPr>
              <w:t xml:space="preserve">, </w:t>
            </w:r>
            <w:hyperlink w:anchor="P284" w:history="1">
              <w:r w:rsidRPr="00A73863">
                <w:rPr>
                  <w:sz w:val="24"/>
                  <w:szCs w:val="24"/>
                </w:rPr>
                <w:t>4.7</w:t>
              </w:r>
            </w:hyperlink>
            <w:r w:rsidRPr="00A73863">
              <w:rPr>
                <w:sz w:val="24"/>
                <w:szCs w:val="24"/>
              </w:rPr>
              <w:t xml:space="preserve">, </w:t>
            </w:r>
            <w:hyperlink w:anchor="P292" w:history="1">
              <w:r w:rsidRPr="00A73863">
                <w:rPr>
                  <w:sz w:val="24"/>
                  <w:szCs w:val="24"/>
                </w:rPr>
                <w:t>4.9</w:t>
              </w:r>
            </w:hyperlink>
            <w:r w:rsidRPr="00A73863">
              <w:rPr>
                <w:sz w:val="24"/>
                <w:szCs w:val="24"/>
              </w:rPr>
              <w:t>,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Pr="00A73863" w:rsidRDefault="00354CE9" w:rsidP="00B923B0">
            <w:pPr>
              <w:jc w:val="center"/>
              <w:rPr>
                <w:sz w:val="24"/>
                <w:szCs w:val="24"/>
              </w:rPr>
            </w:pPr>
          </w:p>
        </w:tc>
        <w:tc>
          <w:tcPr>
            <w:tcW w:w="851" w:type="dxa"/>
          </w:tcPr>
          <w:p w:rsidR="00354CE9" w:rsidRDefault="00354CE9" w:rsidP="00B923B0">
            <w:pPr>
              <w:jc w:val="both"/>
              <w:rPr>
                <w:sz w:val="24"/>
                <w:szCs w:val="24"/>
              </w:rPr>
            </w:pPr>
            <w:r w:rsidRPr="00A73863">
              <w:rPr>
                <w:sz w:val="24"/>
                <w:szCs w:val="24"/>
              </w:rPr>
              <w:lastRenderedPageBreak/>
              <w:t>2.7</w:t>
            </w: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Pr="00A73863" w:rsidRDefault="00354CE9" w:rsidP="00B923B0">
            <w:pPr>
              <w:jc w:val="center"/>
              <w:rPr>
                <w:sz w:val="24"/>
                <w:szCs w:val="24"/>
              </w:rPr>
            </w:pPr>
          </w:p>
        </w:tc>
        <w:tc>
          <w:tcPr>
            <w:tcW w:w="6237" w:type="dxa"/>
          </w:tcPr>
          <w:p w:rsidR="00354CE9" w:rsidRPr="00A73863" w:rsidRDefault="00354CE9" w:rsidP="00B923B0">
            <w:pPr>
              <w:snapToGrid w:val="0"/>
              <w:ind w:right="72"/>
              <w:jc w:val="both"/>
              <w:rPr>
                <w:rFonts w:eastAsia="SimSun"/>
                <w:color w:val="000000"/>
                <w:sz w:val="24"/>
                <w:szCs w:val="24"/>
              </w:rPr>
            </w:pPr>
            <w:r w:rsidRPr="00A73863">
              <w:rPr>
                <w:rFonts w:eastAsia="SimSun"/>
                <w:color w:val="000000"/>
                <w:sz w:val="24"/>
                <w:szCs w:val="24"/>
              </w:rPr>
              <w:lastRenderedPageBreak/>
              <w:t>минимальная площадь земельных</w:t>
            </w:r>
            <w:r>
              <w:rPr>
                <w:rFonts w:eastAsia="SimSun"/>
                <w:color w:val="000000"/>
                <w:sz w:val="24"/>
                <w:szCs w:val="24"/>
              </w:rPr>
              <w:t xml:space="preserve">                          </w:t>
            </w:r>
            <w:r w:rsidRPr="00A73863">
              <w:rPr>
                <w:rFonts w:eastAsia="SimSun"/>
                <w:color w:val="000000"/>
                <w:sz w:val="24"/>
                <w:szCs w:val="24"/>
              </w:rPr>
              <w:t xml:space="preserve"> участков – 10 кв. м</w:t>
            </w:r>
          </w:p>
          <w:p w:rsidR="00354CE9" w:rsidRPr="00A73863" w:rsidRDefault="00354CE9" w:rsidP="00B923B0">
            <w:pPr>
              <w:tabs>
                <w:tab w:val="left" w:pos="6558"/>
              </w:tabs>
              <w:ind w:right="72"/>
              <w:jc w:val="both"/>
              <w:rPr>
                <w:rFonts w:eastAsia="SimSun"/>
                <w:color w:val="000000"/>
                <w:sz w:val="24"/>
                <w:szCs w:val="24"/>
              </w:rPr>
            </w:pPr>
            <w:r w:rsidRPr="00A73863">
              <w:rPr>
                <w:rFonts w:eastAsia="SimSun"/>
                <w:color w:val="000000"/>
                <w:sz w:val="24"/>
                <w:szCs w:val="24"/>
              </w:rPr>
              <w:t>максимальный процент застройки в границах земельного участка – 50%</w:t>
            </w:r>
          </w:p>
          <w:p w:rsidR="00354CE9" w:rsidRPr="00A73863" w:rsidRDefault="00354CE9" w:rsidP="00B923B0">
            <w:pPr>
              <w:ind w:right="72"/>
              <w:jc w:val="both"/>
              <w:rPr>
                <w:rFonts w:eastAsia="SimSun"/>
                <w:color w:val="000000"/>
                <w:sz w:val="24"/>
                <w:szCs w:val="24"/>
                <w:lang w:eastAsia="zh-CN"/>
              </w:rPr>
            </w:pPr>
            <w:r w:rsidRPr="00A73863">
              <w:rPr>
                <w:rFonts w:eastAsia="SimSun"/>
                <w:color w:val="000000"/>
                <w:sz w:val="24"/>
                <w:szCs w:val="24"/>
                <w:lang w:eastAsia="zh-CN"/>
              </w:rPr>
              <w:t xml:space="preserve">максимальное количество надземных этажей  – не более 2 (при условии обеспечения нормативной инсоляции на территории соседних </w:t>
            </w:r>
            <w:proofErr w:type="spellStart"/>
            <w:r w:rsidRPr="00A73863">
              <w:rPr>
                <w:rFonts w:eastAsia="SimSun"/>
                <w:color w:val="000000"/>
                <w:sz w:val="24"/>
                <w:szCs w:val="24"/>
                <w:lang w:eastAsia="zh-CN"/>
              </w:rPr>
              <w:t>приквартирных</w:t>
            </w:r>
            <w:proofErr w:type="spellEnd"/>
            <w:r w:rsidRPr="00A73863">
              <w:rPr>
                <w:rFonts w:eastAsia="SimSun"/>
                <w:color w:val="000000"/>
                <w:sz w:val="24"/>
                <w:szCs w:val="24"/>
                <w:lang w:eastAsia="zh-CN"/>
              </w:rPr>
              <w:t xml:space="preserve"> участков).</w:t>
            </w:r>
          </w:p>
          <w:p w:rsidR="00354CE9" w:rsidRPr="00A73863" w:rsidRDefault="00354CE9" w:rsidP="00B923B0">
            <w:pPr>
              <w:ind w:right="72"/>
              <w:jc w:val="both"/>
              <w:rPr>
                <w:rFonts w:eastAsia="SimSun"/>
                <w:color w:val="000000"/>
                <w:sz w:val="24"/>
                <w:szCs w:val="24"/>
                <w:lang w:eastAsia="zh-CN"/>
              </w:rPr>
            </w:pPr>
            <w:r w:rsidRPr="00A73863">
              <w:rPr>
                <w:rFonts w:eastAsia="SimSun"/>
                <w:color w:val="000000"/>
                <w:sz w:val="24"/>
                <w:szCs w:val="24"/>
                <w:lang w:eastAsia="zh-CN"/>
              </w:rPr>
              <w:t xml:space="preserve">максимальная высота – </w:t>
            </w:r>
            <w:smartTag w:uri="urn:schemas-microsoft-com:office:smarttags" w:element="metricconverter">
              <w:smartTagPr>
                <w:attr w:name="ProductID" w:val="8 м"/>
              </w:smartTagPr>
              <w:r w:rsidRPr="00A73863">
                <w:rPr>
                  <w:rFonts w:eastAsia="SimSun"/>
                  <w:color w:val="000000"/>
                  <w:sz w:val="24"/>
                  <w:szCs w:val="24"/>
                  <w:lang w:eastAsia="zh-CN"/>
                </w:rPr>
                <w:t>8 м</w:t>
              </w:r>
            </w:smartTag>
            <w:r w:rsidRPr="00A73863">
              <w:rPr>
                <w:rFonts w:eastAsia="SimSun"/>
                <w:color w:val="000000"/>
                <w:sz w:val="24"/>
                <w:szCs w:val="24"/>
                <w:lang w:eastAsia="zh-CN"/>
              </w:rPr>
              <w:t xml:space="preserve">. </w:t>
            </w:r>
          </w:p>
          <w:p w:rsidR="00354CE9" w:rsidRPr="00A73863" w:rsidRDefault="00354CE9" w:rsidP="00B923B0">
            <w:pPr>
              <w:ind w:right="72"/>
              <w:jc w:val="both"/>
              <w:rPr>
                <w:rFonts w:eastAsia="SimSun"/>
                <w:color w:val="000000"/>
                <w:sz w:val="24"/>
                <w:szCs w:val="24"/>
                <w:lang w:eastAsia="zh-CN"/>
              </w:rPr>
            </w:pPr>
            <w:r w:rsidRPr="00A73863">
              <w:rPr>
                <w:rFonts w:eastAsia="SimSun"/>
                <w:color w:val="000000"/>
                <w:sz w:val="24"/>
                <w:szCs w:val="24"/>
                <w:lang w:eastAsia="zh-CN"/>
              </w:rPr>
              <w:t xml:space="preserve">общая площадь помещений  - до </w:t>
            </w:r>
            <w:smartTag w:uri="urn:schemas-microsoft-com:office:smarttags" w:element="metricconverter">
              <w:smartTagPr>
                <w:attr w:name="ProductID" w:val="100 кв. м"/>
              </w:smartTagPr>
              <w:r w:rsidRPr="00A73863">
                <w:rPr>
                  <w:rFonts w:eastAsia="SimSun"/>
                  <w:color w:val="000000"/>
                  <w:sz w:val="24"/>
                  <w:szCs w:val="24"/>
                  <w:lang w:eastAsia="zh-CN"/>
                </w:rPr>
                <w:t>100 кв. м</w:t>
              </w:r>
            </w:smartTag>
            <w:r w:rsidRPr="00A73863">
              <w:rPr>
                <w:rFonts w:eastAsia="SimSun"/>
                <w:color w:val="000000"/>
                <w:sz w:val="24"/>
                <w:szCs w:val="24"/>
                <w:lang w:eastAsia="zh-CN"/>
              </w:rPr>
              <w:t>.</w:t>
            </w:r>
          </w:p>
          <w:p w:rsidR="00354CE9" w:rsidRPr="00A73863" w:rsidRDefault="00354CE9" w:rsidP="00B923B0">
            <w:pPr>
              <w:ind w:right="72"/>
              <w:jc w:val="both"/>
              <w:rPr>
                <w:rFonts w:eastAsia="SimSun"/>
                <w:color w:val="000000"/>
                <w:sz w:val="24"/>
                <w:szCs w:val="24"/>
                <w:lang w:eastAsia="zh-CN"/>
              </w:rPr>
            </w:pPr>
            <w:r w:rsidRPr="00A73863">
              <w:rPr>
                <w:rFonts w:eastAsia="SimSun"/>
                <w:color w:val="000000"/>
                <w:sz w:val="24"/>
                <w:szCs w:val="24"/>
                <w:lang w:eastAsia="zh-CN"/>
              </w:rPr>
              <w:t xml:space="preserve">расстояние от хозяйственных построек до красных линий улиц и проездов не менее - </w:t>
            </w:r>
            <w:smartTag w:uri="urn:schemas-microsoft-com:office:smarttags" w:element="metricconverter">
              <w:smartTagPr>
                <w:attr w:name="ProductID" w:val="5 м"/>
              </w:smartTagPr>
              <w:r w:rsidRPr="00A73863">
                <w:rPr>
                  <w:rFonts w:eastAsia="SimSun"/>
                  <w:color w:val="000000"/>
                  <w:sz w:val="24"/>
                  <w:szCs w:val="24"/>
                  <w:lang w:eastAsia="zh-CN"/>
                </w:rPr>
                <w:t>5 м</w:t>
              </w:r>
            </w:smartTag>
            <w:r w:rsidRPr="00A73863">
              <w:rPr>
                <w:rFonts w:eastAsia="SimSun"/>
                <w:color w:val="000000"/>
                <w:sz w:val="24"/>
                <w:szCs w:val="24"/>
                <w:lang w:eastAsia="zh-CN"/>
              </w:rPr>
              <w:t>.</w:t>
            </w:r>
          </w:p>
          <w:p w:rsidR="00354CE9" w:rsidRPr="00A73863" w:rsidRDefault="00354CE9" w:rsidP="00B923B0">
            <w:pPr>
              <w:ind w:right="72"/>
              <w:jc w:val="both"/>
              <w:rPr>
                <w:rFonts w:eastAsia="SimSun"/>
                <w:color w:val="000000"/>
                <w:sz w:val="24"/>
                <w:szCs w:val="24"/>
                <w:lang w:eastAsia="zh-CN"/>
              </w:rPr>
            </w:pPr>
            <w:r w:rsidRPr="00A73863">
              <w:rPr>
                <w:rFonts w:eastAsia="SimSun"/>
                <w:color w:val="000000"/>
                <w:sz w:val="24"/>
                <w:szCs w:val="24"/>
                <w:lang w:eastAsia="zh-CN"/>
              </w:rPr>
              <w:t xml:space="preserve">Расстояние от окон жилых комнат до стен соседнего </w:t>
            </w:r>
            <w:r w:rsidRPr="00A73863">
              <w:rPr>
                <w:rFonts w:eastAsia="SimSun"/>
                <w:color w:val="000000"/>
                <w:sz w:val="24"/>
                <w:szCs w:val="24"/>
                <w:lang w:eastAsia="zh-CN"/>
              </w:rPr>
              <w:lastRenderedPageBreak/>
              <w:t xml:space="preserve">дома и хозяйственных построек (сарая, гаража, бани), расположенных на соседних земельных участках, должно быть не менее - </w:t>
            </w:r>
            <w:smartTag w:uri="urn:schemas-microsoft-com:office:smarttags" w:element="metricconverter">
              <w:smartTagPr>
                <w:attr w:name="ProductID" w:val="6 м"/>
              </w:smartTagPr>
              <w:r w:rsidRPr="00A73863">
                <w:rPr>
                  <w:rFonts w:eastAsia="SimSun"/>
                  <w:color w:val="000000"/>
                  <w:sz w:val="24"/>
                  <w:szCs w:val="24"/>
                  <w:lang w:eastAsia="zh-CN"/>
                </w:rPr>
                <w:t>6 м</w:t>
              </w:r>
            </w:smartTag>
            <w:r w:rsidRPr="00A73863">
              <w:rPr>
                <w:rFonts w:eastAsia="SimSun"/>
                <w:color w:val="000000"/>
                <w:sz w:val="24"/>
                <w:szCs w:val="24"/>
                <w:lang w:eastAsia="zh-CN"/>
              </w:rPr>
              <w:t>.</w:t>
            </w:r>
          </w:p>
          <w:p w:rsidR="00354CE9" w:rsidRPr="00A73863" w:rsidRDefault="00354CE9" w:rsidP="00B923B0">
            <w:pPr>
              <w:ind w:right="72"/>
              <w:jc w:val="both"/>
              <w:rPr>
                <w:rFonts w:eastAsia="SimSun"/>
                <w:color w:val="000000"/>
                <w:sz w:val="24"/>
                <w:szCs w:val="24"/>
                <w:lang w:eastAsia="zh-CN"/>
              </w:rPr>
            </w:pPr>
            <w:r w:rsidRPr="00A73863">
              <w:rPr>
                <w:rFonts w:eastAsia="SimSun"/>
                <w:color w:val="000000"/>
                <w:sz w:val="24"/>
                <w:szCs w:val="24"/>
                <w:lang w:eastAsia="zh-CN"/>
              </w:rPr>
              <w:t>Допускается блокировка хозяйственных построек на смежных приусадебных земельных участках по взаимному (удостоверенному) согласию домовладельцев при новом строительстве с учетом противопожарных требований.</w:t>
            </w:r>
          </w:p>
          <w:p w:rsidR="00354CE9" w:rsidRPr="00A73863" w:rsidRDefault="00354CE9" w:rsidP="00B923B0">
            <w:pPr>
              <w:tabs>
                <w:tab w:val="left" w:pos="1134"/>
              </w:tabs>
              <w:ind w:right="72"/>
              <w:jc w:val="both"/>
              <w:rPr>
                <w:rFonts w:eastAsia="SimSun"/>
                <w:color w:val="000000"/>
                <w:sz w:val="24"/>
                <w:szCs w:val="24"/>
                <w:lang w:eastAsia="zh-CN"/>
              </w:rPr>
            </w:pPr>
            <w:r w:rsidRPr="00A73863">
              <w:rPr>
                <w:rFonts w:eastAsia="SimSun"/>
                <w:color w:val="000000"/>
                <w:sz w:val="24"/>
                <w:szCs w:val="24"/>
                <w:lang w:eastAsia="zh-CN"/>
              </w:rPr>
              <w:t>Группы сараев должны содержать не более 30 блоков каждая. Площадь застройки сблокированных сараев не должна превышать 800 кв. м</w:t>
            </w:r>
          </w:p>
          <w:p w:rsidR="00354CE9" w:rsidRPr="00A73863" w:rsidRDefault="00354CE9" w:rsidP="00B923B0">
            <w:pPr>
              <w:tabs>
                <w:tab w:val="left" w:pos="1134"/>
              </w:tabs>
              <w:ind w:right="72"/>
              <w:jc w:val="both"/>
              <w:rPr>
                <w:rFonts w:eastAsia="SimSun"/>
                <w:color w:val="000000"/>
                <w:sz w:val="24"/>
                <w:szCs w:val="24"/>
                <w:lang w:eastAsia="zh-CN"/>
              </w:rPr>
            </w:pPr>
            <w:r w:rsidRPr="00A73863">
              <w:rPr>
                <w:rFonts w:eastAsia="SimSun"/>
                <w:color w:val="000000"/>
                <w:sz w:val="24"/>
                <w:szCs w:val="24"/>
                <w:lang w:eastAsia="zh-CN"/>
              </w:rPr>
              <w:t xml:space="preserve">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 </w:t>
            </w:r>
          </w:p>
          <w:p w:rsidR="00354CE9" w:rsidRPr="00A73863" w:rsidRDefault="00354CE9" w:rsidP="00B923B0">
            <w:pPr>
              <w:tabs>
                <w:tab w:val="left" w:pos="1134"/>
              </w:tabs>
              <w:ind w:right="72"/>
              <w:jc w:val="both"/>
              <w:rPr>
                <w:rFonts w:eastAsia="SimSun"/>
                <w:color w:val="000000"/>
                <w:sz w:val="24"/>
                <w:szCs w:val="24"/>
                <w:lang w:eastAsia="zh-CN"/>
              </w:rPr>
            </w:pPr>
            <w:r w:rsidRPr="00A73863">
              <w:rPr>
                <w:rFonts w:eastAsia="SimSun"/>
                <w:color w:val="000000"/>
                <w:sz w:val="24"/>
                <w:szCs w:val="24"/>
                <w:lang w:eastAsia="zh-CN"/>
              </w:rPr>
              <w:t>Устройство навесов не должно ущемлять  законных интересов соседних домовладельцев, в части водоотведения атмосферных осадков с кровли навесов, при устройстве навесов  минимальный отступ от границы участка – 1м.</w:t>
            </w:r>
          </w:p>
          <w:p w:rsidR="00354CE9" w:rsidRPr="00A73863" w:rsidRDefault="00354CE9" w:rsidP="00B923B0">
            <w:pPr>
              <w:tabs>
                <w:tab w:val="left" w:pos="1134"/>
              </w:tabs>
              <w:ind w:right="72"/>
              <w:jc w:val="both"/>
              <w:rPr>
                <w:rFonts w:eastAsia="SimSun"/>
                <w:color w:val="000000"/>
                <w:sz w:val="24"/>
                <w:szCs w:val="24"/>
                <w:lang w:eastAsia="zh-CN"/>
              </w:rPr>
            </w:pPr>
            <w:r w:rsidRPr="00A73863">
              <w:rPr>
                <w:rFonts w:eastAsia="SimSun"/>
                <w:color w:val="000000"/>
                <w:sz w:val="24"/>
                <w:szCs w:val="24"/>
                <w:lang w:eastAsia="zh-CN"/>
              </w:rPr>
              <w:t xml:space="preserve">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w:t>
            </w:r>
            <w:smartTag w:uri="urn:schemas-microsoft-com:office:smarttags" w:element="metricconverter">
              <w:smartTagPr>
                <w:attr w:name="ProductID" w:val="4 м"/>
              </w:smartTagPr>
              <w:r w:rsidRPr="00A73863">
                <w:rPr>
                  <w:rFonts w:eastAsia="SimSun"/>
                  <w:color w:val="000000"/>
                  <w:sz w:val="24"/>
                  <w:szCs w:val="24"/>
                  <w:lang w:eastAsia="zh-CN"/>
                </w:rPr>
                <w:t>4 м</w:t>
              </w:r>
            </w:smartTag>
            <w:r w:rsidRPr="00A73863">
              <w:rPr>
                <w:rFonts w:eastAsia="SimSun"/>
                <w:color w:val="000000"/>
                <w:sz w:val="24"/>
                <w:szCs w:val="24"/>
                <w:lang w:eastAsia="zh-CN"/>
              </w:rPr>
              <w:t>.</w:t>
            </w:r>
          </w:p>
          <w:p w:rsidR="00354CE9" w:rsidRPr="00A73863" w:rsidRDefault="00354CE9" w:rsidP="00B923B0">
            <w:pPr>
              <w:tabs>
                <w:tab w:val="left" w:pos="1134"/>
              </w:tabs>
              <w:ind w:right="72"/>
              <w:jc w:val="both"/>
              <w:rPr>
                <w:rFonts w:eastAsia="SimSun"/>
                <w:color w:val="000000"/>
                <w:sz w:val="24"/>
                <w:szCs w:val="24"/>
                <w:lang w:eastAsia="zh-CN"/>
              </w:rPr>
            </w:pPr>
            <w:r w:rsidRPr="00A73863">
              <w:rPr>
                <w:rFonts w:eastAsia="SimSun"/>
                <w:color w:val="000000"/>
                <w:sz w:val="24"/>
                <w:szCs w:val="24"/>
                <w:lang w:eastAsia="zh-CN"/>
              </w:rPr>
              <w:t>Вспомогательные строения, за исключением гаражей, размещать со стороны улиц не допускается.</w:t>
            </w:r>
          </w:p>
        </w:tc>
      </w:tr>
    </w:tbl>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lastRenderedPageBreak/>
        <w:t>Минимальные отступы от границ земельных участков для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lastRenderedPageBreak/>
        <w:t xml:space="preserve">для жилых и общественных зданий </w:t>
      </w:r>
      <w:smartTag w:uri="urn:schemas-microsoft-com:office:smarttags" w:element="metricconverter">
        <w:smartTagPr>
          <w:attr w:name="ProductID" w:val="3 м"/>
        </w:smartTagPr>
        <w:r w:rsidRPr="004856DD">
          <w:rPr>
            <w:rFonts w:eastAsia="SimSun"/>
            <w:color w:val="000000"/>
            <w:sz w:val="24"/>
            <w:szCs w:val="24"/>
            <w:lang w:eastAsia="zh-CN"/>
          </w:rPr>
          <w:t>3 м</w:t>
        </w:r>
      </w:smartTag>
      <w:r w:rsidRPr="004856DD">
        <w:rPr>
          <w:rFonts w:eastAsia="SimSun"/>
          <w:color w:val="000000"/>
          <w:sz w:val="24"/>
          <w:szCs w:val="24"/>
          <w:lang w:eastAsia="zh-CN"/>
        </w:rPr>
        <w:t xml:space="preserve"> (кроме </w:t>
      </w:r>
      <w:proofErr w:type="spellStart"/>
      <w:r w:rsidRPr="004856DD">
        <w:rPr>
          <w:rFonts w:eastAsia="SimSun"/>
          <w:color w:val="000000"/>
          <w:sz w:val="24"/>
          <w:szCs w:val="24"/>
          <w:lang w:eastAsia="zh-CN"/>
        </w:rPr>
        <w:t>приквартирных</w:t>
      </w:r>
      <w:proofErr w:type="spellEnd"/>
      <w:r w:rsidRPr="004856DD">
        <w:rPr>
          <w:rFonts w:eastAsia="SimSun"/>
          <w:color w:val="000000"/>
          <w:sz w:val="24"/>
          <w:szCs w:val="24"/>
          <w:lang w:eastAsia="zh-CN"/>
        </w:rPr>
        <w:t xml:space="preserve"> участков в сложившейся застройке, при ширине земельного участка </w:t>
      </w:r>
      <w:smartTag w:uri="urn:schemas-microsoft-com:office:smarttags" w:element="metricconverter">
        <w:smartTagPr>
          <w:attr w:name="ProductID" w:val="12 метров"/>
        </w:smartTagPr>
        <w:r w:rsidRPr="004856DD">
          <w:rPr>
            <w:rFonts w:eastAsia="SimSun"/>
            <w:color w:val="000000"/>
            <w:sz w:val="24"/>
            <w:szCs w:val="24"/>
            <w:lang w:eastAsia="zh-CN"/>
          </w:rPr>
          <w:t>12 метров</w:t>
        </w:r>
      </w:smartTag>
      <w:r w:rsidRPr="004856DD">
        <w:rPr>
          <w:rFonts w:eastAsia="SimSun"/>
          <w:color w:val="000000"/>
          <w:sz w:val="24"/>
          <w:szCs w:val="24"/>
          <w:lang w:eastAsia="zh-CN"/>
        </w:rPr>
        <w:t xml:space="preserve"> и менее);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для остальных зданий и сооружений - </w:t>
      </w:r>
      <w:smartTag w:uri="urn:schemas-microsoft-com:office:smarttags" w:element="metricconverter">
        <w:smartTagPr>
          <w:attr w:name="ProductID" w:val="1 м"/>
        </w:smartTagPr>
        <w:r w:rsidRPr="004856DD">
          <w:rPr>
            <w:rFonts w:eastAsia="SimSun"/>
            <w:color w:val="000000"/>
            <w:sz w:val="24"/>
            <w:szCs w:val="24"/>
            <w:lang w:eastAsia="zh-CN"/>
          </w:rPr>
          <w:t>1 м</w:t>
        </w:r>
      </w:smartTag>
      <w:r w:rsidRPr="004856DD">
        <w:rPr>
          <w:rFonts w:eastAsia="SimSun"/>
          <w:color w:val="000000"/>
          <w:sz w:val="24"/>
          <w:szCs w:val="24"/>
          <w:lang w:eastAsia="zh-CN"/>
        </w:rPr>
        <w:t xml:space="preserve">.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Расстояние до красной линии:</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1) от Дошкольных образовательных учреждений и общеобразовательных школ (стены здания) -10 м;</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2) от Пожарных депо - </w:t>
      </w:r>
      <w:smartTag w:uri="urn:schemas-microsoft-com:office:smarttags" w:element="metricconverter">
        <w:smartTagPr>
          <w:attr w:name="ProductID" w:val="10 м"/>
        </w:smartTagPr>
        <w:r w:rsidRPr="004856DD">
          <w:rPr>
            <w:rFonts w:eastAsia="SimSun"/>
            <w:color w:val="000000"/>
            <w:sz w:val="24"/>
            <w:szCs w:val="24"/>
            <w:lang w:eastAsia="zh-CN"/>
          </w:rPr>
          <w:t>10 м</w:t>
        </w:r>
      </w:smartTag>
      <w:r w:rsidRPr="004856DD">
        <w:rPr>
          <w:rFonts w:eastAsia="SimSun"/>
          <w:color w:val="000000"/>
          <w:sz w:val="24"/>
          <w:szCs w:val="24"/>
          <w:lang w:eastAsia="zh-CN"/>
        </w:rPr>
        <w:t xml:space="preserve"> (</w:t>
      </w:r>
      <w:smartTag w:uri="urn:schemas-microsoft-com:office:smarttags" w:element="metricconverter">
        <w:smartTagPr>
          <w:attr w:name="ProductID" w:val="15 м"/>
        </w:smartTagPr>
        <w:r w:rsidRPr="004856DD">
          <w:rPr>
            <w:rFonts w:eastAsia="SimSun"/>
            <w:color w:val="000000"/>
            <w:sz w:val="24"/>
            <w:szCs w:val="24"/>
            <w:lang w:eastAsia="zh-CN"/>
          </w:rPr>
          <w:t>15 м</w:t>
        </w:r>
      </w:smartTag>
      <w:r w:rsidRPr="004856DD">
        <w:rPr>
          <w:rFonts w:eastAsia="SimSun"/>
          <w:color w:val="000000"/>
          <w:sz w:val="24"/>
          <w:szCs w:val="24"/>
          <w:lang w:eastAsia="zh-CN"/>
        </w:rPr>
        <w:t xml:space="preserve"> - для депо </w:t>
      </w:r>
      <w:r w:rsidRPr="004856DD">
        <w:rPr>
          <w:rFonts w:eastAsia="SimSun"/>
          <w:color w:val="000000"/>
          <w:sz w:val="24"/>
          <w:szCs w:val="24"/>
          <w:lang w:val="en-US" w:eastAsia="zh-CN"/>
        </w:rPr>
        <w:t>I</w:t>
      </w:r>
      <w:r w:rsidRPr="004856DD">
        <w:rPr>
          <w:rFonts w:eastAsia="SimSun"/>
          <w:color w:val="000000"/>
          <w:sz w:val="24"/>
          <w:szCs w:val="24"/>
          <w:lang w:eastAsia="zh-CN"/>
        </w:rPr>
        <w:t xml:space="preserve"> типа);</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3) улиц, от жилых и общественных зданий  – </w:t>
      </w:r>
      <w:smartTag w:uri="urn:schemas-microsoft-com:office:smarttags" w:element="metricconverter">
        <w:smartTagPr>
          <w:attr w:name="ProductID" w:val="5 м"/>
        </w:smartTagPr>
        <w:r w:rsidRPr="004856DD">
          <w:rPr>
            <w:rFonts w:eastAsia="SimSun"/>
            <w:color w:val="000000"/>
            <w:sz w:val="24"/>
            <w:szCs w:val="24"/>
            <w:lang w:eastAsia="zh-CN"/>
          </w:rPr>
          <w:t>5 м</w:t>
        </w:r>
      </w:smartTag>
      <w:r w:rsidRPr="004856DD">
        <w:rPr>
          <w:rFonts w:eastAsia="SimSun"/>
          <w:color w:val="000000"/>
          <w:sz w:val="24"/>
          <w:szCs w:val="24"/>
          <w:lang w:eastAsia="zh-CN"/>
        </w:rPr>
        <w:t>;</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4) проездов, от жилых и общественных зданий – </w:t>
      </w:r>
      <w:smartTag w:uri="urn:schemas-microsoft-com:office:smarttags" w:element="metricconverter">
        <w:smartTagPr>
          <w:attr w:name="ProductID" w:val="3 м"/>
        </w:smartTagPr>
        <w:r w:rsidRPr="004856DD">
          <w:rPr>
            <w:rFonts w:eastAsia="SimSun"/>
            <w:color w:val="000000"/>
            <w:sz w:val="24"/>
            <w:szCs w:val="24"/>
            <w:lang w:eastAsia="zh-CN"/>
          </w:rPr>
          <w:t>3 м</w:t>
        </w:r>
      </w:smartTag>
      <w:r w:rsidRPr="004856DD">
        <w:rPr>
          <w:rFonts w:eastAsia="SimSun"/>
          <w:color w:val="000000"/>
          <w:sz w:val="24"/>
          <w:szCs w:val="24"/>
          <w:lang w:eastAsia="zh-CN"/>
        </w:rPr>
        <w:t>;</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5) от остальных зданий и сооружений - </w:t>
      </w:r>
      <w:smartTag w:uri="urn:schemas-microsoft-com:office:smarttags" w:element="metricconverter">
        <w:smartTagPr>
          <w:attr w:name="ProductID" w:val="5 м"/>
        </w:smartTagPr>
        <w:r w:rsidRPr="004856DD">
          <w:rPr>
            <w:rFonts w:eastAsia="SimSun"/>
            <w:color w:val="000000"/>
            <w:sz w:val="24"/>
            <w:szCs w:val="24"/>
            <w:lang w:eastAsia="zh-CN"/>
          </w:rPr>
          <w:t>5 м</w:t>
        </w:r>
      </w:smartTag>
      <w:r w:rsidRPr="004856DD">
        <w:rPr>
          <w:rFonts w:eastAsia="SimSun"/>
          <w:color w:val="000000"/>
          <w:sz w:val="24"/>
          <w:szCs w:val="24"/>
          <w:lang w:eastAsia="zh-CN"/>
        </w:rPr>
        <w:t>.</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До границы соседнего </w:t>
      </w:r>
      <w:proofErr w:type="spellStart"/>
      <w:r w:rsidRPr="004856DD">
        <w:rPr>
          <w:rFonts w:eastAsia="SimSun"/>
          <w:color w:val="000000"/>
          <w:sz w:val="24"/>
          <w:szCs w:val="24"/>
          <w:lang w:eastAsia="zh-CN"/>
        </w:rPr>
        <w:t>приквартирного</w:t>
      </w:r>
      <w:proofErr w:type="spellEnd"/>
      <w:r w:rsidRPr="004856DD">
        <w:rPr>
          <w:rFonts w:eastAsia="SimSun"/>
          <w:color w:val="000000"/>
          <w:sz w:val="24"/>
          <w:szCs w:val="24"/>
          <w:lang w:eastAsia="zh-CN"/>
        </w:rPr>
        <w:t xml:space="preserve"> участка расстояния по санитарно-бытовым условиям должны быть не менее:</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от усадебного одно-, двухквартирного и блокированного дома - </w:t>
      </w:r>
      <w:smartTag w:uri="urn:schemas-microsoft-com:office:smarttags" w:element="metricconverter">
        <w:smartTagPr>
          <w:attr w:name="ProductID" w:val="3 м"/>
        </w:smartTagPr>
        <w:r w:rsidRPr="004856DD">
          <w:rPr>
            <w:rFonts w:eastAsia="SimSun"/>
            <w:color w:val="000000"/>
            <w:sz w:val="24"/>
            <w:szCs w:val="24"/>
            <w:lang w:eastAsia="zh-CN"/>
          </w:rPr>
          <w:t>3 м</w:t>
        </w:r>
      </w:smartTag>
      <w:r w:rsidRPr="004856DD">
        <w:rPr>
          <w:rFonts w:eastAsia="SimSun"/>
          <w:color w:val="000000"/>
          <w:sz w:val="24"/>
          <w:szCs w:val="24"/>
          <w:lang w:eastAsia="zh-CN"/>
        </w:rPr>
        <w:t>;</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в сложившейся застройке, при ширине земельного участка </w:t>
      </w:r>
      <w:smartTag w:uri="urn:schemas-microsoft-com:office:smarttags" w:element="metricconverter">
        <w:smartTagPr>
          <w:attr w:name="ProductID" w:val="12 метров"/>
        </w:smartTagPr>
        <w:r w:rsidRPr="004856DD">
          <w:rPr>
            <w:rFonts w:eastAsia="SimSun"/>
            <w:color w:val="000000"/>
            <w:sz w:val="24"/>
            <w:szCs w:val="24"/>
            <w:lang w:eastAsia="zh-CN"/>
          </w:rPr>
          <w:t>12 метров</w:t>
        </w:r>
      </w:smartTag>
      <w:r w:rsidRPr="004856DD">
        <w:rPr>
          <w:rFonts w:eastAsia="SimSun"/>
          <w:color w:val="000000"/>
          <w:sz w:val="24"/>
          <w:szCs w:val="24"/>
          <w:lang w:eastAsia="zh-CN"/>
        </w:rPr>
        <w:t xml:space="preserve"> и менее, для строительства жилого дома минимальный отступ от границы соседнего участка составляет не менее:</w:t>
      </w:r>
    </w:p>
    <w:p w:rsidR="004856DD" w:rsidRPr="004856DD" w:rsidRDefault="004856DD" w:rsidP="004856DD">
      <w:pPr>
        <w:jc w:val="both"/>
        <w:rPr>
          <w:rFonts w:eastAsia="SimSun"/>
          <w:color w:val="000000"/>
          <w:sz w:val="24"/>
          <w:szCs w:val="24"/>
          <w:lang w:eastAsia="zh-CN"/>
        </w:rPr>
      </w:pPr>
      <w:smartTag w:uri="urn:schemas-microsoft-com:office:smarttags" w:element="metricconverter">
        <w:smartTagPr>
          <w:attr w:name="ProductID" w:val="1,0 м"/>
        </w:smartTagPr>
        <w:r w:rsidRPr="004856DD">
          <w:rPr>
            <w:rFonts w:eastAsia="SimSun"/>
            <w:color w:val="000000"/>
            <w:sz w:val="24"/>
            <w:szCs w:val="24"/>
            <w:lang w:eastAsia="zh-CN"/>
          </w:rPr>
          <w:t>1,0 м</w:t>
        </w:r>
      </w:smartTag>
      <w:r w:rsidRPr="004856DD">
        <w:rPr>
          <w:rFonts w:eastAsia="SimSun"/>
          <w:color w:val="000000"/>
          <w:sz w:val="24"/>
          <w:szCs w:val="24"/>
          <w:lang w:eastAsia="zh-CN"/>
        </w:rPr>
        <w:t xml:space="preserve"> - для одноэтажного жилого дома;</w:t>
      </w:r>
    </w:p>
    <w:p w:rsidR="004856DD" w:rsidRPr="004856DD" w:rsidRDefault="004856DD" w:rsidP="004856DD">
      <w:pPr>
        <w:jc w:val="both"/>
        <w:rPr>
          <w:rFonts w:eastAsia="SimSun"/>
          <w:color w:val="000000"/>
          <w:sz w:val="24"/>
          <w:szCs w:val="24"/>
          <w:lang w:eastAsia="zh-CN"/>
        </w:rPr>
      </w:pPr>
      <w:smartTag w:uri="urn:schemas-microsoft-com:office:smarttags" w:element="metricconverter">
        <w:smartTagPr>
          <w:attr w:name="ProductID" w:val="1,5 м"/>
        </w:smartTagPr>
        <w:r w:rsidRPr="004856DD">
          <w:rPr>
            <w:rFonts w:eastAsia="SimSun"/>
            <w:color w:val="000000"/>
            <w:sz w:val="24"/>
            <w:szCs w:val="24"/>
            <w:lang w:eastAsia="zh-CN"/>
          </w:rPr>
          <w:t>1,5 м</w:t>
        </w:r>
      </w:smartTag>
      <w:r w:rsidRPr="004856DD">
        <w:rPr>
          <w:rFonts w:eastAsia="SimSun"/>
          <w:color w:val="000000"/>
          <w:sz w:val="24"/>
          <w:szCs w:val="24"/>
          <w:lang w:eastAsia="zh-CN"/>
        </w:rPr>
        <w:t xml:space="preserve"> - для двухэтажного жилого дома;</w:t>
      </w:r>
    </w:p>
    <w:p w:rsidR="004856DD" w:rsidRPr="004856DD" w:rsidRDefault="004856DD" w:rsidP="004856DD">
      <w:pPr>
        <w:jc w:val="both"/>
        <w:rPr>
          <w:rFonts w:eastAsia="SimSun"/>
          <w:color w:val="000000"/>
          <w:sz w:val="24"/>
          <w:szCs w:val="24"/>
          <w:lang w:eastAsia="zh-CN"/>
        </w:rPr>
      </w:pPr>
      <w:smartTag w:uri="urn:schemas-microsoft-com:office:smarttags" w:element="metricconverter">
        <w:smartTagPr>
          <w:attr w:name="ProductID" w:val="2,0 м"/>
        </w:smartTagPr>
        <w:r w:rsidRPr="004856DD">
          <w:rPr>
            <w:rFonts w:eastAsia="SimSun"/>
            <w:color w:val="000000"/>
            <w:sz w:val="24"/>
            <w:szCs w:val="24"/>
            <w:lang w:eastAsia="zh-CN"/>
          </w:rPr>
          <w:t>2,0 м</w:t>
        </w:r>
      </w:smartTag>
      <w:r w:rsidRPr="004856DD">
        <w:rPr>
          <w:rFonts w:eastAsia="SimSun"/>
          <w:color w:val="000000"/>
          <w:sz w:val="24"/>
          <w:szCs w:val="24"/>
          <w:lang w:eastAsia="zh-CN"/>
        </w:rPr>
        <w:t xml:space="preserve"> - для трехэтажного жилого дома, при условии, что расстояние до расположенного на соседнем земельном участке жилого дома не менее </w:t>
      </w:r>
      <w:smartTag w:uri="urn:schemas-microsoft-com:office:smarttags" w:element="metricconverter">
        <w:smartTagPr>
          <w:attr w:name="ProductID" w:val="5 м"/>
        </w:smartTagPr>
        <w:r w:rsidRPr="004856DD">
          <w:rPr>
            <w:rFonts w:eastAsia="SimSun"/>
            <w:color w:val="000000"/>
            <w:sz w:val="24"/>
            <w:szCs w:val="24"/>
            <w:lang w:eastAsia="zh-CN"/>
          </w:rPr>
          <w:t>5 м</w:t>
        </w:r>
      </w:smartTag>
      <w:r w:rsidRPr="004856DD">
        <w:rPr>
          <w:rFonts w:eastAsia="SimSun"/>
          <w:color w:val="000000"/>
          <w:sz w:val="24"/>
          <w:szCs w:val="24"/>
          <w:lang w:eastAsia="zh-CN"/>
        </w:rPr>
        <w:t>;</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от других построек (баня, гараж и другие) - </w:t>
      </w:r>
      <w:smartTag w:uri="urn:schemas-microsoft-com:office:smarttags" w:element="metricconverter">
        <w:smartTagPr>
          <w:attr w:name="ProductID" w:val="1 м"/>
        </w:smartTagPr>
        <w:r w:rsidRPr="004856DD">
          <w:rPr>
            <w:rFonts w:eastAsia="SimSun"/>
            <w:color w:val="000000"/>
            <w:sz w:val="24"/>
            <w:szCs w:val="24"/>
            <w:lang w:eastAsia="zh-CN"/>
          </w:rPr>
          <w:t>1 м</w:t>
        </w:r>
      </w:smartTag>
      <w:r w:rsidRPr="004856DD">
        <w:rPr>
          <w:rFonts w:eastAsia="SimSun"/>
          <w:color w:val="000000"/>
          <w:sz w:val="24"/>
          <w:szCs w:val="24"/>
          <w:lang w:eastAsia="zh-CN"/>
        </w:rPr>
        <w:t>;</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от стволов высокорослых деревьев - </w:t>
      </w:r>
      <w:smartTag w:uri="urn:schemas-microsoft-com:office:smarttags" w:element="metricconverter">
        <w:smartTagPr>
          <w:attr w:name="ProductID" w:val="4 м"/>
        </w:smartTagPr>
        <w:r w:rsidRPr="004856DD">
          <w:rPr>
            <w:rFonts w:eastAsia="SimSun"/>
            <w:color w:val="000000"/>
            <w:sz w:val="24"/>
            <w:szCs w:val="24"/>
            <w:lang w:eastAsia="zh-CN"/>
          </w:rPr>
          <w:t>4 м</w:t>
        </w:r>
      </w:smartTag>
      <w:r w:rsidRPr="004856DD">
        <w:rPr>
          <w:rFonts w:eastAsia="SimSun"/>
          <w:color w:val="000000"/>
          <w:sz w:val="24"/>
          <w:szCs w:val="24"/>
          <w:lang w:eastAsia="zh-CN"/>
        </w:rPr>
        <w:t>;</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от стволов среднерослых деревьев - </w:t>
      </w:r>
      <w:smartTag w:uri="urn:schemas-microsoft-com:office:smarttags" w:element="metricconverter">
        <w:smartTagPr>
          <w:attr w:name="ProductID" w:val="2 м"/>
        </w:smartTagPr>
        <w:r w:rsidRPr="004856DD">
          <w:rPr>
            <w:rFonts w:eastAsia="SimSun"/>
            <w:color w:val="000000"/>
            <w:sz w:val="24"/>
            <w:szCs w:val="24"/>
            <w:lang w:eastAsia="zh-CN"/>
          </w:rPr>
          <w:t>2 м</w:t>
        </w:r>
      </w:smartTag>
      <w:r w:rsidRPr="004856DD">
        <w:rPr>
          <w:rFonts w:eastAsia="SimSun"/>
          <w:color w:val="000000"/>
          <w:sz w:val="24"/>
          <w:szCs w:val="24"/>
          <w:lang w:eastAsia="zh-CN"/>
        </w:rPr>
        <w:t>;</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от кустарника - </w:t>
      </w:r>
      <w:smartTag w:uri="urn:schemas-microsoft-com:office:smarttags" w:element="metricconverter">
        <w:smartTagPr>
          <w:attr w:name="ProductID" w:val="1 м"/>
        </w:smartTagPr>
        <w:r w:rsidRPr="004856DD">
          <w:rPr>
            <w:rFonts w:eastAsia="SimSun"/>
            <w:color w:val="000000"/>
            <w:sz w:val="24"/>
            <w:szCs w:val="24"/>
            <w:lang w:eastAsia="zh-CN"/>
          </w:rPr>
          <w:t>1 м</w:t>
        </w:r>
      </w:smartTag>
      <w:r w:rsidRPr="004856DD">
        <w:rPr>
          <w:rFonts w:eastAsia="SimSun"/>
          <w:color w:val="000000"/>
          <w:sz w:val="24"/>
          <w:szCs w:val="24"/>
          <w:lang w:eastAsia="zh-CN"/>
        </w:rPr>
        <w:t>.</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Расстояния между длинными сторонами секционных жилых зданий высотой 2 - 3 этажа должны быть не менее </w:t>
      </w:r>
      <w:smartTag w:uri="urn:schemas-microsoft-com:office:smarttags" w:element="metricconverter">
        <w:smartTagPr>
          <w:attr w:name="ProductID" w:val="15 м"/>
        </w:smartTagPr>
        <w:r w:rsidRPr="004856DD">
          <w:rPr>
            <w:rFonts w:eastAsia="SimSun"/>
            <w:color w:val="000000"/>
            <w:sz w:val="24"/>
            <w:szCs w:val="24"/>
            <w:lang w:eastAsia="zh-CN"/>
          </w:rPr>
          <w:t>15 м</w:t>
        </w:r>
      </w:smartTag>
      <w:r w:rsidRPr="004856DD">
        <w:rPr>
          <w:rFonts w:eastAsia="SimSun"/>
          <w:color w:val="000000"/>
          <w:sz w:val="24"/>
          <w:szCs w:val="24"/>
          <w:lang w:eastAsia="zh-CN"/>
        </w:rPr>
        <w:t>, а между одно-, двухквартирными жилыми домами и хозяйственными постройками - в соответствии с противопожарными требованиями.</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На территориях с застройкой усадебными одно-, двухквартирными домами расстояние от окон жилых помещений (комнат, кухонь и веранд) до стен соседнего дома и хозяйственных построек (сарая, гаража, бани), расположенных на соседних земельных участках, должно быть не менее </w:t>
      </w:r>
      <w:smartTag w:uri="urn:schemas-microsoft-com:office:smarttags" w:element="metricconverter">
        <w:smartTagPr>
          <w:attr w:name="ProductID" w:val="6 м"/>
        </w:smartTagPr>
        <w:r w:rsidRPr="004856DD">
          <w:rPr>
            <w:rFonts w:eastAsia="SimSun"/>
            <w:color w:val="000000"/>
            <w:sz w:val="24"/>
            <w:szCs w:val="24"/>
            <w:lang w:eastAsia="zh-CN"/>
          </w:rPr>
          <w:t>6 м</w:t>
        </w:r>
      </w:smartTag>
      <w:r w:rsidRPr="004856DD">
        <w:rPr>
          <w:rFonts w:eastAsia="SimSun"/>
          <w:color w:val="000000"/>
          <w:sz w:val="24"/>
          <w:szCs w:val="24"/>
          <w:lang w:eastAsia="zh-CN"/>
        </w:rPr>
        <w:t>.</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Вспомогательные строения, за исключением гаражей, размещать со стороны улиц не допускается. При этом этажность их не должна превышать двух этажей, при условии обеспечения нормативной инсоляции на территории соседних </w:t>
      </w:r>
      <w:proofErr w:type="spellStart"/>
      <w:r w:rsidRPr="004856DD">
        <w:rPr>
          <w:rFonts w:eastAsia="SimSun"/>
          <w:color w:val="000000"/>
          <w:sz w:val="24"/>
          <w:szCs w:val="24"/>
          <w:lang w:eastAsia="zh-CN"/>
        </w:rPr>
        <w:t>приквартирных</w:t>
      </w:r>
      <w:proofErr w:type="spellEnd"/>
      <w:r w:rsidRPr="004856DD">
        <w:rPr>
          <w:rFonts w:eastAsia="SimSun"/>
          <w:color w:val="000000"/>
          <w:sz w:val="24"/>
          <w:szCs w:val="24"/>
          <w:lang w:eastAsia="zh-CN"/>
        </w:rPr>
        <w:t xml:space="preserve"> участков.</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Допускается блокировка зданий и сооружений, а также хозяйственных построек на смежных земельных участках по взаимному (удостоверенному) согласию владельцев при новом строительстве с соблюдением технических регламентов.</w:t>
      </w:r>
    </w:p>
    <w:p w:rsidR="004856DD" w:rsidRPr="004856DD" w:rsidRDefault="004856DD" w:rsidP="004856DD">
      <w:pPr>
        <w:jc w:val="both"/>
        <w:rPr>
          <w:rFonts w:eastAsia="SimSun"/>
          <w:color w:val="000000"/>
          <w:sz w:val="24"/>
          <w:szCs w:val="24"/>
          <w:lang w:eastAsia="zh-CN"/>
        </w:rPr>
      </w:pP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Примечание (общее):</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lastRenderedPageBreak/>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При размещении зданий, строений и сооружений необходимо учитывать положения  следующих статей настоящих правил: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Статья 37. Параметры разрешенного использования земельных участков и иных объектов недвижимости в различных территориальных зонах;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Статья 38. Описание ограничений по условиям охраны объектов культурного наследия;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Статья 39. Описание ограничений по экологическим и санитарно-эпидемиологическим условиям;</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Статья 40. Иные ограничения использования земельных участков и объектов капитального строительства.</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В границах зон затопления, подтопления запрещаются:</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1) использование сточных вод в целях регулирования плодородия почв;</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3) осуществление авиационных мер по борьбе с вредными организмами.</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w:t>
      </w:r>
      <w:smartTag w:uri="urn:schemas-microsoft-com:office:smarttags" w:element="metricconverter">
        <w:smartTagPr>
          <w:attr w:name="ProductID" w:val="2,0 м"/>
        </w:smartTagPr>
        <w:r w:rsidRPr="004856DD">
          <w:rPr>
            <w:rFonts w:eastAsia="SimSun"/>
            <w:color w:val="000000"/>
            <w:sz w:val="24"/>
            <w:szCs w:val="24"/>
            <w:lang w:eastAsia="zh-CN"/>
          </w:rPr>
          <w:t>2,0 м</w:t>
        </w:r>
      </w:smartTag>
      <w:r w:rsidRPr="004856DD">
        <w:rPr>
          <w:rFonts w:eastAsia="SimSun"/>
          <w:color w:val="000000"/>
          <w:sz w:val="24"/>
          <w:szCs w:val="24"/>
          <w:lang w:eastAsia="zh-CN"/>
        </w:rPr>
        <w:t>. (кроме объектов со специальными требованиями к ограждению их территории).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По границе с соседним земельным участком ограждения должны быть проветриваемыми на высоту не менее </w:t>
      </w:r>
      <w:smartTag w:uri="urn:schemas-microsoft-com:office:smarttags" w:element="metricconverter">
        <w:smartTagPr>
          <w:attr w:name="ProductID" w:val="0,5 м"/>
        </w:smartTagPr>
        <w:r w:rsidRPr="004856DD">
          <w:rPr>
            <w:rFonts w:eastAsia="SimSun"/>
            <w:color w:val="000000"/>
            <w:sz w:val="24"/>
            <w:szCs w:val="24"/>
            <w:lang w:eastAsia="zh-CN"/>
          </w:rPr>
          <w:t>0,5 м</w:t>
        </w:r>
      </w:smartTag>
      <w:r w:rsidRPr="004856DD">
        <w:rPr>
          <w:rFonts w:eastAsia="SimSun"/>
          <w:color w:val="000000"/>
          <w:sz w:val="24"/>
          <w:szCs w:val="24"/>
          <w:lang w:eastAsia="zh-CN"/>
        </w:rPr>
        <w:t xml:space="preserve"> от уровня земли ограждения и высотой не более </w:t>
      </w:r>
      <w:smartTag w:uri="urn:schemas-microsoft-com:office:smarttags" w:element="metricconverter">
        <w:smartTagPr>
          <w:attr w:name="ProductID" w:val="2,0 м"/>
        </w:smartTagPr>
        <w:r w:rsidRPr="004856DD">
          <w:rPr>
            <w:rFonts w:eastAsia="SimSun"/>
            <w:color w:val="000000"/>
            <w:sz w:val="24"/>
            <w:szCs w:val="24"/>
            <w:lang w:eastAsia="zh-CN"/>
          </w:rPr>
          <w:t>2,0 м</w:t>
        </w:r>
      </w:smartTag>
      <w:r w:rsidRPr="004856DD">
        <w:rPr>
          <w:rFonts w:eastAsia="SimSun"/>
          <w:color w:val="000000"/>
          <w:sz w:val="24"/>
          <w:szCs w:val="24"/>
          <w:lang w:eastAsia="zh-CN"/>
        </w:rPr>
        <w:t>.</w:t>
      </w:r>
    </w:p>
    <w:p w:rsidR="004856DD" w:rsidRPr="004856DD" w:rsidRDefault="004856DD" w:rsidP="004856DD">
      <w:pPr>
        <w:jc w:val="both"/>
        <w:rPr>
          <w:rFonts w:eastAsia="SimSun"/>
          <w:color w:val="000000"/>
          <w:sz w:val="24"/>
          <w:szCs w:val="24"/>
          <w:lang w:eastAsia="zh-CN"/>
        </w:rPr>
      </w:pPr>
    </w:p>
    <w:p w:rsidR="004856DD" w:rsidRPr="004856DD" w:rsidRDefault="004856DD" w:rsidP="004856DD">
      <w:pPr>
        <w:jc w:val="center"/>
        <w:rPr>
          <w:rFonts w:eastAsia="SimSun"/>
          <w:color w:val="000000"/>
          <w:sz w:val="24"/>
          <w:szCs w:val="24"/>
          <w:lang w:eastAsia="zh-CN"/>
        </w:rPr>
      </w:pPr>
      <w:r w:rsidRPr="004856DD">
        <w:rPr>
          <w:rFonts w:eastAsia="SimSun"/>
          <w:color w:val="000000"/>
          <w:sz w:val="24"/>
          <w:szCs w:val="24"/>
          <w:lang w:eastAsia="zh-CN"/>
        </w:rPr>
        <w:t>СПЕЦИАЛЬНЫЕ ОБСЛУЖИВАЮЩИЕ И ДЕЛОВЫЕ ЗОНЫ ДЛЯ ОБЪЕКТОВ С БОЛЬШИМИ ЗЕМЕЛЬНЫМИ УЧАСТКАМИ</w:t>
      </w:r>
    </w:p>
    <w:p w:rsidR="004856DD" w:rsidRPr="004856DD" w:rsidRDefault="004856DD" w:rsidP="004856DD">
      <w:pPr>
        <w:widowControl w:val="0"/>
        <w:tabs>
          <w:tab w:val="left" w:pos="1260"/>
        </w:tabs>
        <w:rPr>
          <w:rFonts w:eastAsia="SimSun"/>
          <w:color w:val="000000"/>
          <w:sz w:val="24"/>
          <w:szCs w:val="24"/>
          <w:u w:val="single"/>
          <w:lang w:eastAsia="zh-CN"/>
        </w:rPr>
      </w:pPr>
    </w:p>
    <w:p w:rsidR="004856DD" w:rsidRPr="004856DD" w:rsidRDefault="004856DD" w:rsidP="004856DD">
      <w:pPr>
        <w:widowControl w:val="0"/>
        <w:tabs>
          <w:tab w:val="left" w:pos="1260"/>
        </w:tabs>
        <w:jc w:val="center"/>
        <w:rPr>
          <w:rFonts w:eastAsia="SimSun"/>
          <w:color w:val="000000"/>
          <w:sz w:val="24"/>
          <w:szCs w:val="24"/>
          <w:u w:val="single"/>
          <w:lang w:eastAsia="zh-CN"/>
        </w:rPr>
      </w:pPr>
      <w:r w:rsidRPr="004856DD">
        <w:rPr>
          <w:rFonts w:eastAsia="SimSun"/>
          <w:color w:val="000000"/>
          <w:sz w:val="24"/>
          <w:szCs w:val="24"/>
          <w:u w:val="single"/>
          <w:lang w:eastAsia="zh-CN"/>
        </w:rPr>
        <w:t>ТОД-1. Зона объектов здравоохранения.</w:t>
      </w:r>
    </w:p>
    <w:p w:rsidR="004856DD" w:rsidRPr="004856DD" w:rsidRDefault="004856DD" w:rsidP="004856DD">
      <w:pPr>
        <w:widowControl w:val="0"/>
        <w:tabs>
          <w:tab w:val="left" w:pos="1260"/>
        </w:tabs>
        <w:rPr>
          <w:rFonts w:eastAsia="SimSun"/>
          <w:color w:val="000000"/>
          <w:sz w:val="24"/>
          <w:szCs w:val="24"/>
          <w:u w:val="single"/>
          <w:lang w:eastAsia="zh-CN"/>
        </w:rPr>
      </w:pPr>
    </w:p>
    <w:p w:rsidR="004856DD" w:rsidRPr="00B923B0" w:rsidRDefault="00B923B0" w:rsidP="004856DD">
      <w:pPr>
        <w:widowControl w:val="0"/>
        <w:tabs>
          <w:tab w:val="left" w:pos="1260"/>
        </w:tabs>
        <w:jc w:val="both"/>
        <w:rPr>
          <w:rFonts w:eastAsiaTheme="minorHAnsi"/>
          <w:iCs/>
          <w:color w:val="000000"/>
          <w:sz w:val="24"/>
          <w:szCs w:val="24"/>
          <w:lang w:eastAsia="en-US"/>
        </w:rPr>
      </w:pPr>
      <w:r w:rsidRPr="00B923B0">
        <w:rPr>
          <w:iCs/>
          <w:color w:val="000000"/>
          <w:sz w:val="24"/>
          <w:szCs w:val="24"/>
        </w:rPr>
        <w:t>Зона ТОД-1 выделена для обеспечения правовых условий формирования объектов здравоохранения, требующих значительные территориальные ресурсы для своего нормального функционирования.</w:t>
      </w:r>
    </w:p>
    <w:p w:rsidR="004856DD" w:rsidRPr="004856DD" w:rsidRDefault="004856DD" w:rsidP="004856DD">
      <w:pPr>
        <w:widowControl w:val="0"/>
        <w:tabs>
          <w:tab w:val="left" w:pos="1260"/>
        </w:tabs>
        <w:jc w:val="both"/>
        <w:rPr>
          <w:rFonts w:eastAsiaTheme="minorHAnsi"/>
          <w:i/>
          <w:iCs/>
          <w:color w:val="000000"/>
          <w:sz w:val="24"/>
          <w:szCs w:val="24"/>
          <w:lang w:eastAsia="en-US"/>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295"/>
        <w:gridCol w:w="4962"/>
        <w:gridCol w:w="850"/>
        <w:gridCol w:w="6521"/>
      </w:tblGrid>
      <w:tr w:rsidR="00B923B0" w:rsidRPr="00037FA0" w:rsidTr="00B923B0">
        <w:tc>
          <w:tcPr>
            <w:tcW w:w="540" w:type="dxa"/>
          </w:tcPr>
          <w:p w:rsidR="00B923B0" w:rsidRPr="00037FA0" w:rsidRDefault="00B923B0" w:rsidP="00B923B0">
            <w:pPr>
              <w:jc w:val="center"/>
              <w:rPr>
                <w:rFonts w:eastAsia="Calibri"/>
                <w:sz w:val="24"/>
                <w:szCs w:val="24"/>
              </w:rPr>
            </w:pPr>
            <w:r w:rsidRPr="00037FA0">
              <w:rPr>
                <w:rFonts w:eastAsia="Calibri"/>
                <w:sz w:val="24"/>
                <w:szCs w:val="24"/>
              </w:rPr>
              <w:t>№</w:t>
            </w:r>
          </w:p>
          <w:p w:rsidR="00B923B0" w:rsidRPr="00037FA0" w:rsidRDefault="00B923B0" w:rsidP="00B923B0">
            <w:pPr>
              <w:jc w:val="center"/>
              <w:rPr>
                <w:rFonts w:eastAsia="Calibri"/>
                <w:sz w:val="24"/>
                <w:szCs w:val="24"/>
              </w:rPr>
            </w:pPr>
            <w:r w:rsidRPr="00037FA0">
              <w:rPr>
                <w:rFonts w:eastAsia="Calibri"/>
                <w:sz w:val="24"/>
                <w:szCs w:val="24"/>
              </w:rPr>
              <w:lastRenderedPageBreak/>
              <w:t>п/п</w:t>
            </w:r>
          </w:p>
        </w:tc>
        <w:tc>
          <w:tcPr>
            <w:tcW w:w="2295" w:type="dxa"/>
          </w:tcPr>
          <w:p w:rsidR="00B923B0" w:rsidRPr="00037FA0" w:rsidRDefault="00B923B0" w:rsidP="00B923B0">
            <w:pPr>
              <w:jc w:val="center"/>
              <w:rPr>
                <w:rFonts w:eastAsia="Calibri"/>
                <w:sz w:val="24"/>
                <w:szCs w:val="24"/>
              </w:rPr>
            </w:pPr>
            <w:r w:rsidRPr="00037FA0">
              <w:rPr>
                <w:rFonts w:eastAsia="Calibri"/>
                <w:sz w:val="24"/>
                <w:szCs w:val="24"/>
              </w:rPr>
              <w:lastRenderedPageBreak/>
              <w:t xml:space="preserve">Виды разрешенного </w:t>
            </w:r>
            <w:r w:rsidRPr="00037FA0">
              <w:rPr>
                <w:rFonts w:eastAsia="Calibri"/>
                <w:sz w:val="24"/>
                <w:szCs w:val="24"/>
              </w:rPr>
              <w:lastRenderedPageBreak/>
              <w:t>использования земельных участков и объектов капитального строительства</w:t>
            </w:r>
          </w:p>
        </w:tc>
        <w:tc>
          <w:tcPr>
            <w:tcW w:w="4962" w:type="dxa"/>
          </w:tcPr>
          <w:p w:rsidR="00B923B0" w:rsidRPr="00037FA0" w:rsidRDefault="00B923B0" w:rsidP="00B923B0">
            <w:pPr>
              <w:jc w:val="center"/>
              <w:rPr>
                <w:rFonts w:eastAsia="Calibri"/>
                <w:sz w:val="24"/>
                <w:szCs w:val="24"/>
              </w:rPr>
            </w:pPr>
            <w:r w:rsidRPr="00037FA0">
              <w:rPr>
                <w:rFonts w:eastAsia="Calibri"/>
                <w:sz w:val="24"/>
                <w:szCs w:val="24"/>
              </w:rPr>
              <w:lastRenderedPageBreak/>
              <w:t xml:space="preserve">Описание видов разрешенного использования </w:t>
            </w:r>
            <w:r w:rsidRPr="00037FA0">
              <w:rPr>
                <w:rFonts w:eastAsia="Calibri"/>
                <w:sz w:val="24"/>
                <w:szCs w:val="24"/>
              </w:rPr>
              <w:lastRenderedPageBreak/>
              <w:t>земельных участков и объектов капитального строительства</w:t>
            </w:r>
          </w:p>
          <w:p w:rsidR="00B923B0" w:rsidRPr="00037FA0" w:rsidRDefault="00B923B0" w:rsidP="00B923B0">
            <w:pPr>
              <w:rPr>
                <w:rFonts w:eastAsia="Calibri"/>
                <w:sz w:val="24"/>
                <w:szCs w:val="24"/>
              </w:rPr>
            </w:pPr>
          </w:p>
          <w:p w:rsidR="00B923B0" w:rsidRPr="00037FA0" w:rsidRDefault="00B923B0" w:rsidP="00B923B0">
            <w:pPr>
              <w:jc w:val="center"/>
              <w:rPr>
                <w:rFonts w:eastAsia="Calibri"/>
                <w:sz w:val="24"/>
                <w:szCs w:val="24"/>
              </w:rPr>
            </w:pPr>
          </w:p>
        </w:tc>
        <w:tc>
          <w:tcPr>
            <w:tcW w:w="850" w:type="dxa"/>
          </w:tcPr>
          <w:p w:rsidR="00B923B0" w:rsidRPr="00037FA0" w:rsidRDefault="00B923B0" w:rsidP="00B923B0">
            <w:pPr>
              <w:jc w:val="center"/>
              <w:rPr>
                <w:rFonts w:eastAsia="Calibri"/>
                <w:sz w:val="24"/>
                <w:szCs w:val="24"/>
              </w:rPr>
            </w:pPr>
            <w:r w:rsidRPr="00037FA0">
              <w:rPr>
                <w:rFonts w:eastAsia="Calibri"/>
                <w:sz w:val="24"/>
                <w:szCs w:val="24"/>
              </w:rPr>
              <w:lastRenderedPageBreak/>
              <w:t>Код</w:t>
            </w:r>
          </w:p>
        </w:tc>
        <w:tc>
          <w:tcPr>
            <w:tcW w:w="6521" w:type="dxa"/>
          </w:tcPr>
          <w:p w:rsidR="00B923B0" w:rsidRPr="00037FA0" w:rsidRDefault="00B923B0" w:rsidP="00B923B0">
            <w:pPr>
              <w:jc w:val="center"/>
              <w:rPr>
                <w:rFonts w:eastAsia="Calibri"/>
                <w:sz w:val="24"/>
                <w:szCs w:val="24"/>
              </w:rPr>
            </w:pPr>
            <w:r w:rsidRPr="00037FA0">
              <w:rPr>
                <w:rFonts w:eastAsia="Calibri"/>
                <w:sz w:val="24"/>
                <w:szCs w:val="24"/>
              </w:rPr>
              <w:t xml:space="preserve">Предельные (минимальные и (или) максимальные) размеры </w:t>
            </w:r>
            <w:r w:rsidRPr="00037FA0">
              <w:rPr>
                <w:rFonts w:eastAsia="Calibri"/>
                <w:sz w:val="24"/>
                <w:szCs w:val="24"/>
              </w:rPr>
              <w:lastRenderedPageBreak/>
              <w:t>земельных участков и предельные параметры разрешенного строительства, реконструкции объектов капитального строительства</w:t>
            </w:r>
          </w:p>
        </w:tc>
      </w:tr>
      <w:tr w:rsidR="00B923B0" w:rsidRPr="00037FA0" w:rsidTr="00B923B0">
        <w:tc>
          <w:tcPr>
            <w:tcW w:w="540" w:type="dxa"/>
          </w:tcPr>
          <w:p w:rsidR="00B923B0" w:rsidRPr="00037FA0" w:rsidRDefault="00B923B0" w:rsidP="00B923B0">
            <w:pPr>
              <w:jc w:val="center"/>
              <w:rPr>
                <w:rFonts w:eastAsia="Calibri"/>
                <w:sz w:val="24"/>
                <w:szCs w:val="24"/>
              </w:rPr>
            </w:pPr>
            <w:r w:rsidRPr="00037FA0">
              <w:rPr>
                <w:rFonts w:eastAsia="Calibri"/>
                <w:sz w:val="24"/>
                <w:szCs w:val="24"/>
              </w:rPr>
              <w:lastRenderedPageBreak/>
              <w:t>1</w:t>
            </w:r>
          </w:p>
        </w:tc>
        <w:tc>
          <w:tcPr>
            <w:tcW w:w="2295" w:type="dxa"/>
          </w:tcPr>
          <w:p w:rsidR="00B923B0" w:rsidRPr="00037FA0" w:rsidRDefault="00B923B0" w:rsidP="00B923B0">
            <w:pPr>
              <w:jc w:val="center"/>
              <w:rPr>
                <w:rFonts w:eastAsia="Calibri"/>
                <w:sz w:val="24"/>
                <w:szCs w:val="24"/>
              </w:rPr>
            </w:pPr>
            <w:r w:rsidRPr="00037FA0">
              <w:rPr>
                <w:rFonts w:eastAsia="Calibri"/>
                <w:sz w:val="24"/>
                <w:szCs w:val="24"/>
              </w:rPr>
              <w:t>2</w:t>
            </w:r>
          </w:p>
        </w:tc>
        <w:tc>
          <w:tcPr>
            <w:tcW w:w="4962" w:type="dxa"/>
          </w:tcPr>
          <w:p w:rsidR="00B923B0" w:rsidRPr="00037FA0" w:rsidRDefault="00B923B0" w:rsidP="00B923B0">
            <w:pPr>
              <w:jc w:val="center"/>
              <w:rPr>
                <w:rFonts w:eastAsia="Calibri"/>
                <w:sz w:val="24"/>
                <w:szCs w:val="24"/>
              </w:rPr>
            </w:pPr>
            <w:r w:rsidRPr="00037FA0">
              <w:rPr>
                <w:rFonts w:eastAsia="Calibri"/>
                <w:sz w:val="24"/>
                <w:szCs w:val="24"/>
              </w:rPr>
              <w:t>3</w:t>
            </w:r>
          </w:p>
        </w:tc>
        <w:tc>
          <w:tcPr>
            <w:tcW w:w="850" w:type="dxa"/>
          </w:tcPr>
          <w:p w:rsidR="00B923B0" w:rsidRPr="00037FA0" w:rsidRDefault="00B923B0" w:rsidP="00B923B0">
            <w:pPr>
              <w:jc w:val="center"/>
              <w:rPr>
                <w:rFonts w:eastAsia="Calibri"/>
                <w:sz w:val="24"/>
                <w:szCs w:val="24"/>
              </w:rPr>
            </w:pPr>
            <w:r w:rsidRPr="00037FA0">
              <w:rPr>
                <w:rFonts w:eastAsia="Calibri"/>
                <w:sz w:val="24"/>
                <w:szCs w:val="24"/>
              </w:rPr>
              <w:t>4</w:t>
            </w:r>
          </w:p>
        </w:tc>
        <w:tc>
          <w:tcPr>
            <w:tcW w:w="6521" w:type="dxa"/>
          </w:tcPr>
          <w:p w:rsidR="00B923B0" w:rsidRPr="00037FA0" w:rsidRDefault="00B923B0" w:rsidP="00B923B0">
            <w:pPr>
              <w:jc w:val="center"/>
              <w:rPr>
                <w:rFonts w:eastAsia="Calibri"/>
                <w:sz w:val="24"/>
                <w:szCs w:val="24"/>
              </w:rPr>
            </w:pPr>
            <w:r w:rsidRPr="00037FA0">
              <w:rPr>
                <w:rFonts w:eastAsia="Calibri"/>
                <w:sz w:val="24"/>
                <w:szCs w:val="24"/>
              </w:rPr>
              <w:t>5</w:t>
            </w:r>
          </w:p>
        </w:tc>
      </w:tr>
      <w:tr w:rsidR="00B923B0" w:rsidRPr="00037FA0" w:rsidTr="00B923B0">
        <w:tc>
          <w:tcPr>
            <w:tcW w:w="15168" w:type="dxa"/>
            <w:gridSpan w:val="5"/>
          </w:tcPr>
          <w:p w:rsidR="00B923B0" w:rsidRPr="00037FA0" w:rsidRDefault="00B923B0" w:rsidP="00B923B0">
            <w:pPr>
              <w:jc w:val="center"/>
              <w:rPr>
                <w:rFonts w:eastAsia="Calibri"/>
                <w:b/>
                <w:sz w:val="24"/>
                <w:szCs w:val="24"/>
              </w:rPr>
            </w:pPr>
            <w:r w:rsidRPr="00037FA0">
              <w:rPr>
                <w:rFonts w:eastAsia="Calibri"/>
                <w:b/>
                <w:sz w:val="24"/>
                <w:szCs w:val="24"/>
              </w:rPr>
              <w:t>Основные виды разрешенного использования</w:t>
            </w:r>
          </w:p>
        </w:tc>
      </w:tr>
      <w:tr w:rsidR="00B923B0" w:rsidRPr="00037FA0" w:rsidTr="00B923B0">
        <w:trPr>
          <w:trHeight w:val="2713"/>
        </w:trPr>
        <w:tc>
          <w:tcPr>
            <w:tcW w:w="540" w:type="dxa"/>
          </w:tcPr>
          <w:p w:rsidR="00B923B0" w:rsidRPr="00037FA0" w:rsidRDefault="00B923B0" w:rsidP="00B923B0">
            <w:pPr>
              <w:jc w:val="both"/>
              <w:rPr>
                <w:rFonts w:eastAsia="Calibri"/>
                <w:sz w:val="24"/>
                <w:szCs w:val="24"/>
              </w:rPr>
            </w:pPr>
            <w:r w:rsidRPr="00037FA0">
              <w:rPr>
                <w:sz w:val="24"/>
                <w:szCs w:val="24"/>
              </w:rPr>
              <w:t>1</w:t>
            </w:r>
          </w:p>
        </w:tc>
        <w:tc>
          <w:tcPr>
            <w:tcW w:w="2295" w:type="dxa"/>
          </w:tcPr>
          <w:p w:rsidR="00B923B0" w:rsidRPr="00037FA0" w:rsidRDefault="00B923B0" w:rsidP="00B923B0">
            <w:pPr>
              <w:jc w:val="both"/>
              <w:rPr>
                <w:rFonts w:eastAsia="Calibri"/>
                <w:sz w:val="24"/>
                <w:szCs w:val="24"/>
              </w:rPr>
            </w:pPr>
            <w:r>
              <w:rPr>
                <w:sz w:val="24"/>
                <w:szCs w:val="24"/>
              </w:rPr>
              <w:t>А</w:t>
            </w:r>
            <w:r w:rsidRPr="00037FA0">
              <w:rPr>
                <w:sz w:val="24"/>
                <w:szCs w:val="24"/>
              </w:rPr>
              <w:t>мбулаторно-поликлиническое обслуживание</w:t>
            </w:r>
          </w:p>
        </w:tc>
        <w:tc>
          <w:tcPr>
            <w:tcW w:w="4962" w:type="dxa"/>
          </w:tcPr>
          <w:p w:rsidR="00B923B0" w:rsidRPr="00037FA0" w:rsidRDefault="00B923B0" w:rsidP="00B923B0">
            <w:pPr>
              <w:jc w:val="both"/>
              <w:rPr>
                <w:rFonts w:eastAsia="Calibri"/>
                <w:sz w:val="24"/>
                <w:szCs w:val="24"/>
              </w:rPr>
            </w:pPr>
            <w:r w:rsidRPr="00037FA0">
              <w:rPr>
                <w:sz w:val="24"/>
                <w:szCs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850" w:type="dxa"/>
          </w:tcPr>
          <w:p w:rsidR="00B923B0" w:rsidRPr="00037FA0" w:rsidRDefault="00B923B0" w:rsidP="00B923B0">
            <w:pPr>
              <w:rPr>
                <w:rFonts w:eastAsia="Calibri"/>
                <w:sz w:val="24"/>
                <w:szCs w:val="24"/>
              </w:rPr>
            </w:pPr>
            <w:r w:rsidRPr="00037FA0">
              <w:rPr>
                <w:rFonts w:eastAsia="Calibri"/>
                <w:sz w:val="24"/>
                <w:szCs w:val="24"/>
              </w:rPr>
              <w:t>3.4.1</w:t>
            </w:r>
          </w:p>
        </w:tc>
        <w:tc>
          <w:tcPr>
            <w:tcW w:w="6521" w:type="dxa"/>
            <w:vMerge w:val="restart"/>
          </w:tcPr>
          <w:p w:rsidR="00B923B0" w:rsidRPr="00037FA0" w:rsidRDefault="00B923B0" w:rsidP="00B923B0">
            <w:pPr>
              <w:jc w:val="both"/>
              <w:rPr>
                <w:rFonts w:eastAsia="SimSun"/>
                <w:color w:val="000000"/>
                <w:sz w:val="24"/>
                <w:szCs w:val="24"/>
                <w:lang w:eastAsia="zh-CN"/>
              </w:rPr>
            </w:pPr>
            <w:r w:rsidRPr="00037FA0">
              <w:rPr>
                <w:rFonts w:eastAsia="SimSun"/>
                <w:color w:val="000000"/>
                <w:sz w:val="24"/>
                <w:szCs w:val="24"/>
                <w:lang w:eastAsia="zh-CN"/>
              </w:rPr>
              <w:t>минимальная/максимальная площадь земельного участка – 1000/5000 кв. м;</w:t>
            </w:r>
          </w:p>
          <w:p w:rsidR="00B923B0" w:rsidRPr="00037FA0" w:rsidRDefault="00B923B0" w:rsidP="00B923B0">
            <w:pPr>
              <w:jc w:val="both"/>
              <w:rPr>
                <w:rFonts w:eastAsia="SimSun"/>
                <w:color w:val="000000"/>
                <w:sz w:val="24"/>
                <w:szCs w:val="24"/>
                <w:lang w:eastAsia="zh-CN"/>
              </w:rPr>
            </w:pPr>
            <w:r w:rsidRPr="00037FA0">
              <w:rPr>
                <w:rFonts w:eastAsia="SimSun"/>
                <w:color w:val="000000"/>
                <w:sz w:val="24"/>
                <w:szCs w:val="24"/>
                <w:lang w:eastAsia="zh-CN"/>
              </w:rPr>
              <w:t xml:space="preserve">минимальные отступы от границ участка - </w:t>
            </w:r>
            <w:smartTag w:uri="urn:schemas-microsoft-com:office:smarttags" w:element="metricconverter">
              <w:smartTagPr>
                <w:attr w:name="ProductID" w:val="6 м"/>
              </w:smartTagPr>
              <w:r w:rsidRPr="00037FA0">
                <w:rPr>
                  <w:rFonts w:eastAsia="SimSun"/>
                  <w:color w:val="000000"/>
                  <w:sz w:val="24"/>
                  <w:szCs w:val="24"/>
                  <w:lang w:eastAsia="zh-CN"/>
                </w:rPr>
                <w:t>6 м</w:t>
              </w:r>
            </w:smartTag>
            <w:r w:rsidRPr="00037FA0">
              <w:rPr>
                <w:rFonts w:eastAsia="SimSun"/>
                <w:color w:val="000000"/>
                <w:sz w:val="24"/>
                <w:szCs w:val="24"/>
                <w:lang w:eastAsia="zh-CN"/>
              </w:rPr>
              <w:t xml:space="preserve">, </w:t>
            </w:r>
            <w:r w:rsidRPr="00037FA0">
              <w:rPr>
                <w:color w:val="000000"/>
                <w:sz w:val="24"/>
                <w:szCs w:val="24"/>
                <w:lang w:eastAsia="ar-SA"/>
              </w:rPr>
              <w:t>с учетом соблюдения требований технических регламентов</w:t>
            </w:r>
            <w:r w:rsidRPr="00037FA0">
              <w:rPr>
                <w:rFonts w:eastAsia="SimSun"/>
                <w:color w:val="000000"/>
                <w:sz w:val="24"/>
                <w:szCs w:val="24"/>
                <w:lang w:eastAsia="zh-CN"/>
              </w:rPr>
              <w:t>;</w:t>
            </w:r>
          </w:p>
          <w:p w:rsidR="00B923B0" w:rsidRPr="00037FA0" w:rsidRDefault="00B923B0" w:rsidP="00B923B0">
            <w:pPr>
              <w:jc w:val="both"/>
              <w:rPr>
                <w:rFonts w:eastAsia="SimSun"/>
                <w:color w:val="000000"/>
                <w:sz w:val="24"/>
                <w:szCs w:val="24"/>
                <w:lang w:eastAsia="zh-CN"/>
              </w:rPr>
            </w:pPr>
            <w:r w:rsidRPr="00037FA0">
              <w:rPr>
                <w:rFonts w:eastAsia="SimSun"/>
                <w:color w:val="000000"/>
                <w:sz w:val="24"/>
                <w:szCs w:val="24"/>
                <w:lang w:eastAsia="zh-CN"/>
              </w:rPr>
              <w:t xml:space="preserve"> предельное количество этажей - 4;</w:t>
            </w:r>
          </w:p>
          <w:p w:rsidR="00B923B0" w:rsidRDefault="00B923B0" w:rsidP="00B923B0">
            <w:pPr>
              <w:jc w:val="both"/>
              <w:rPr>
                <w:rFonts w:eastAsia="SimSun"/>
                <w:color w:val="000000"/>
                <w:sz w:val="24"/>
                <w:szCs w:val="24"/>
                <w:lang w:eastAsia="zh-CN"/>
              </w:rPr>
            </w:pPr>
            <w:r w:rsidRPr="00037FA0">
              <w:rPr>
                <w:rFonts w:eastAsia="SimSun"/>
                <w:color w:val="000000"/>
                <w:sz w:val="24"/>
                <w:szCs w:val="24"/>
                <w:lang w:eastAsia="zh-CN"/>
              </w:rPr>
              <w:t xml:space="preserve"> максимальный процент застройки в границах земельного участка - 40%</w:t>
            </w: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center"/>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Pr="00037FA0" w:rsidRDefault="00B923B0" w:rsidP="00B923B0">
            <w:pPr>
              <w:jc w:val="center"/>
              <w:rPr>
                <w:rFonts w:eastAsia="SimSun"/>
                <w:color w:val="000000"/>
                <w:sz w:val="24"/>
                <w:szCs w:val="24"/>
                <w:lang w:eastAsia="zh-CN"/>
              </w:rPr>
            </w:pPr>
          </w:p>
        </w:tc>
      </w:tr>
      <w:tr w:rsidR="00B923B0" w:rsidRPr="00037FA0" w:rsidTr="00B923B0">
        <w:trPr>
          <w:trHeight w:val="240"/>
        </w:trPr>
        <w:tc>
          <w:tcPr>
            <w:tcW w:w="540" w:type="dxa"/>
          </w:tcPr>
          <w:p w:rsidR="00B923B0" w:rsidRDefault="00B923B0" w:rsidP="00B923B0">
            <w:pPr>
              <w:jc w:val="both"/>
              <w:rPr>
                <w:sz w:val="24"/>
                <w:szCs w:val="24"/>
              </w:rPr>
            </w:pPr>
            <w:r w:rsidRPr="00037FA0">
              <w:rPr>
                <w:sz w:val="24"/>
                <w:szCs w:val="24"/>
              </w:rPr>
              <w:t>1.1</w:t>
            </w:r>
          </w:p>
          <w:p w:rsidR="00B923B0" w:rsidRDefault="00B923B0" w:rsidP="00B923B0">
            <w:pPr>
              <w:jc w:val="both"/>
              <w:rPr>
                <w:sz w:val="24"/>
                <w:szCs w:val="24"/>
              </w:rPr>
            </w:pPr>
          </w:p>
          <w:p w:rsidR="00B923B0" w:rsidRDefault="00B923B0" w:rsidP="00B923B0">
            <w:pPr>
              <w:jc w:val="both"/>
              <w:rPr>
                <w:sz w:val="24"/>
                <w:szCs w:val="24"/>
              </w:rPr>
            </w:pPr>
          </w:p>
          <w:p w:rsidR="00B923B0" w:rsidRDefault="00B923B0" w:rsidP="00B923B0">
            <w:pPr>
              <w:jc w:val="both"/>
              <w:rPr>
                <w:sz w:val="24"/>
                <w:szCs w:val="24"/>
              </w:rPr>
            </w:pPr>
          </w:p>
          <w:p w:rsidR="00B923B0" w:rsidRDefault="00B923B0" w:rsidP="00B923B0">
            <w:pPr>
              <w:jc w:val="both"/>
              <w:rPr>
                <w:sz w:val="24"/>
                <w:szCs w:val="24"/>
              </w:rPr>
            </w:pPr>
          </w:p>
          <w:p w:rsidR="00B923B0" w:rsidRDefault="00B923B0" w:rsidP="00B923B0">
            <w:pPr>
              <w:jc w:val="both"/>
              <w:rPr>
                <w:sz w:val="24"/>
                <w:szCs w:val="24"/>
              </w:rPr>
            </w:pPr>
          </w:p>
          <w:p w:rsidR="00B923B0" w:rsidRDefault="00B923B0" w:rsidP="00B923B0">
            <w:pPr>
              <w:jc w:val="both"/>
              <w:rPr>
                <w:sz w:val="24"/>
                <w:szCs w:val="24"/>
              </w:rPr>
            </w:pPr>
          </w:p>
          <w:p w:rsidR="00B923B0" w:rsidRPr="00037FA0" w:rsidRDefault="00B923B0" w:rsidP="00B923B0">
            <w:pPr>
              <w:jc w:val="both"/>
              <w:rPr>
                <w:sz w:val="24"/>
                <w:szCs w:val="24"/>
              </w:rPr>
            </w:pPr>
          </w:p>
        </w:tc>
        <w:tc>
          <w:tcPr>
            <w:tcW w:w="2295" w:type="dxa"/>
          </w:tcPr>
          <w:p w:rsidR="00B923B0" w:rsidRDefault="00B923B0" w:rsidP="00B923B0">
            <w:pPr>
              <w:jc w:val="both"/>
              <w:rPr>
                <w:sz w:val="24"/>
                <w:szCs w:val="24"/>
              </w:rPr>
            </w:pPr>
            <w:r>
              <w:rPr>
                <w:sz w:val="24"/>
                <w:szCs w:val="24"/>
              </w:rPr>
              <w:t>С</w:t>
            </w:r>
            <w:r w:rsidRPr="00037FA0">
              <w:rPr>
                <w:sz w:val="24"/>
                <w:szCs w:val="24"/>
              </w:rPr>
              <w:t>тационарное медицинское обслуживание</w:t>
            </w:r>
          </w:p>
          <w:p w:rsidR="00B923B0" w:rsidRDefault="00B923B0" w:rsidP="00B923B0">
            <w:pPr>
              <w:jc w:val="both"/>
              <w:rPr>
                <w:sz w:val="24"/>
                <w:szCs w:val="24"/>
              </w:rPr>
            </w:pPr>
          </w:p>
          <w:p w:rsidR="00B923B0" w:rsidRDefault="00B923B0" w:rsidP="00B923B0">
            <w:pPr>
              <w:jc w:val="both"/>
              <w:rPr>
                <w:sz w:val="24"/>
                <w:szCs w:val="24"/>
              </w:rPr>
            </w:pPr>
          </w:p>
          <w:p w:rsidR="00B923B0" w:rsidRDefault="00B923B0" w:rsidP="00B923B0">
            <w:pPr>
              <w:jc w:val="both"/>
              <w:rPr>
                <w:sz w:val="24"/>
                <w:szCs w:val="24"/>
              </w:rPr>
            </w:pPr>
          </w:p>
          <w:p w:rsidR="00B923B0" w:rsidRDefault="00B923B0" w:rsidP="00B923B0">
            <w:pPr>
              <w:jc w:val="both"/>
              <w:rPr>
                <w:sz w:val="24"/>
                <w:szCs w:val="24"/>
              </w:rPr>
            </w:pPr>
          </w:p>
          <w:p w:rsidR="00B923B0" w:rsidRPr="00037FA0" w:rsidRDefault="00B923B0" w:rsidP="00B923B0">
            <w:pPr>
              <w:jc w:val="center"/>
              <w:rPr>
                <w:sz w:val="24"/>
                <w:szCs w:val="24"/>
              </w:rPr>
            </w:pPr>
          </w:p>
        </w:tc>
        <w:tc>
          <w:tcPr>
            <w:tcW w:w="4962" w:type="dxa"/>
          </w:tcPr>
          <w:p w:rsidR="00B923B0" w:rsidRDefault="00B923B0" w:rsidP="00B923B0">
            <w:pPr>
              <w:widowControl w:val="0"/>
              <w:autoSpaceDE w:val="0"/>
              <w:autoSpaceDN w:val="0"/>
              <w:jc w:val="both"/>
              <w:rPr>
                <w:sz w:val="24"/>
                <w:szCs w:val="24"/>
              </w:rPr>
            </w:pPr>
            <w:r w:rsidRPr="00037FA0">
              <w:rPr>
                <w:sz w:val="24"/>
                <w:szCs w:val="24"/>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w:t>
            </w:r>
          </w:p>
          <w:p w:rsidR="00B923B0" w:rsidRPr="00037FA0" w:rsidRDefault="00B923B0" w:rsidP="00B923B0">
            <w:pPr>
              <w:jc w:val="both"/>
              <w:rPr>
                <w:rFonts w:eastAsia="Calibri"/>
                <w:sz w:val="24"/>
                <w:szCs w:val="24"/>
              </w:rPr>
            </w:pPr>
            <w:r w:rsidRPr="00037FA0">
              <w:rPr>
                <w:sz w:val="24"/>
                <w:szCs w:val="24"/>
              </w:rPr>
              <w:t>размещение станций скорой помощи</w:t>
            </w:r>
          </w:p>
        </w:tc>
        <w:tc>
          <w:tcPr>
            <w:tcW w:w="850" w:type="dxa"/>
          </w:tcPr>
          <w:p w:rsidR="00B923B0" w:rsidRDefault="00B923B0" w:rsidP="00B923B0">
            <w:pPr>
              <w:rPr>
                <w:rFonts w:eastAsia="Calibri"/>
                <w:sz w:val="24"/>
                <w:szCs w:val="24"/>
              </w:rPr>
            </w:pPr>
            <w:r w:rsidRPr="00037FA0">
              <w:rPr>
                <w:rFonts w:eastAsia="Calibri"/>
                <w:sz w:val="24"/>
                <w:szCs w:val="24"/>
              </w:rPr>
              <w:t>3.4.2</w:t>
            </w:r>
          </w:p>
          <w:p w:rsidR="00B923B0" w:rsidRDefault="00B923B0" w:rsidP="00B923B0">
            <w:pPr>
              <w:rPr>
                <w:rFonts w:eastAsia="Calibri"/>
                <w:sz w:val="24"/>
                <w:szCs w:val="24"/>
              </w:rPr>
            </w:pPr>
          </w:p>
          <w:p w:rsidR="00B923B0" w:rsidRDefault="00B923B0" w:rsidP="00B923B0">
            <w:pPr>
              <w:rPr>
                <w:rFonts w:eastAsia="Calibri"/>
                <w:sz w:val="24"/>
                <w:szCs w:val="24"/>
              </w:rPr>
            </w:pPr>
          </w:p>
          <w:p w:rsidR="00B923B0" w:rsidRDefault="00B923B0" w:rsidP="00B923B0">
            <w:pPr>
              <w:rPr>
                <w:rFonts w:eastAsia="Calibri"/>
                <w:sz w:val="24"/>
                <w:szCs w:val="24"/>
              </w:rPr>
            </w:pPr>
          </w:p>
          <w:p w:rsidR="00B923B0" w:rsidRDefault="00B923B0" w:rsidP="00B923B0">
            <w:pPr>
              <w:rPr>
                <w:rFonts w:eastAsia="Calibri"/>
                <w:sz w:val="24"/>
                <w:szCs w:val="24"/>
              </w:rPr>
            </w:pPr>
          </w:p>
          <w:p w:rsidR="00B923B0" w:rsidRDefault="00B923B0" w:rsidP="00B923B0">
            <w:pPr>
              <w:rPr>
                <w:rFonts w:eastAsia="Calibri"/>
                <w:sz w:val="24"/>
                <w:szCs w:val="24"/>
              </w:rPr>
            </w:pPr>
          </w:p>
          <w:p w:rsidR="00B923B0" w:rsidRDefault="00B923B0" w:rsidP="00B923B0">
            <w:pPr>
              <w:rPr>
                <w:rFonts w:eastAsia="Calibri"/>
                <w:sz w:val="24"/>
                <w:szCs w:val="24"/>
              </w:rPr>
            </w:pPr>
          </w:p>
          <w:p w:rsidR="00B923B0" w:rsidRPr="00037FA0" w:rsidRDefault="00B923B0" w:rsidP="00B923B0">
            <w:pPr>
              <w:jc w:val="center"/>
              <w:rPr>
                <w:rFonts w:eastAsia="Calibri"/>
                <w:sz w:val="24"/>
                <w:szCs w:val="24"/>
              </w:rPr>
            </w:pPr>
          </w:p>
        </w:tc>
        <w:tc>
          <w:tcPr>
            <w:tcW w:w="6521" w:type="dxa"/>
            <w:vMerge/>
          </w:tcPr>
          <w:p w:rsidR="00B923B0" w:rsidRPr="00037FA0" w:rsidRDefault="00B923B0" w:rsidP="00B923B0">
            <w:pPr>
              <w:rPr>
                <w:rFonts w:eastAsia="Calibri"/>
                <w:sz w:val="24"/>
                <w:szCs w:val="24"/>
              </w:rPr>
            </w:pPr>
          </w:p>
        </w:tc>
      </w:tr>
      <w:tr w:rsidR="00B923B0" w:rsidRPr="00037FA0" w:rsidTr="00B923B0">
        <w:trPr>
          <w:trHeight w:val="240"/>
        </w:trPr>
        <w:tc>
          <w:tcPr>
            <w:tcW w:w="540" w:type="dxa"/>
          </w:tcPr>
          <w:p w:rsidR="00B923B0" w:rsidRPr="00037FA0" w:rsidRDefault="00B923B0" w:rsidP="00B923B0">
            <w:pPr>
              <w:jc w:val="both"/>
              <w:rPr>
                <w:rFonts w:eastAsia="Calibri"/>
                <w:sz w:val="24"/>
                <w:szCs w:val="24"/>
              </w:rPr>
            </w:pPr>
            <w:r w:rsidRPr="00037FA0">
              <w:rPr>
                <w:rFonts w:eastAsia="Calibri"/>
                <w:sz w:val="24"/>
                <w:szCs w:val="24"/>
              </w:rPr>
              <w:t>1.2</w:t>
            </w:r>
          </w:p>
        </w:tc>
        <w:tc>
          <w:tcPr>
            <w:tcW w:w="2295" w:type="dxa"/>
          </w:tcPr>
          <w:p w:rsidR="00B923B0" w:rsidRPr="00037FA0" w:rsidRDefault="00B923B0" w:rsidP="00B923B0">
            <w:pPr>
              <w:jc w:val="both"/>
              <w:rPr>
                <w:rFonts w:eastAsia="Calibri"/>
                <w:sz w:val="24"/>
                <w:szCs w:val="24"/>
              </w:rPr>
            </w:pPr>
            <w:r>
              <w:rPr>
                <w:sz w:val="24"/>
                <w:szCs w:val="24"/>
              </w:rPr>
              <w:t>С</w:t>
            </w:r>
            <w:r w:rsidRPr="00037FA0">
              <w:rPr>
                <w:sz w:val="24"/>
                <w:szCs w:val="24"/>
              </w:rPr>
              <w:t>оциальное обслуживание</w:t>
            </w:r>
          </w:p>
        </w:tc>
        <w:tc>
          <w:tcPr>
            <w:tcW w:w="4962" w:type="dxa"/>
          </w:tcPr>
          <w:p w:rsidR="00B923B0" w:rsidRPr="00037FA0" w:rsidRDefault="00B923B0" w:rsidP="00B923B0">
            <w:pPr>
              <w:widowControl w:val="0"/>
              <w:autoSpaceDE w:val="0"/>
              <w:autoSpaceDN w:val="0"/>
              <w:jc w:val="both"/>
              <w:rPr>
                <w:sz w:val="24"/>
                <w:szCs w:val="24"/>
              </w:rPr>
            </w:pPr>
            <w:r w:rsidRPr="00037FA0">
              <w:rPr>
                <w:sz w:val="24"/>
                <w:szCs w:val="24"/>
              </w:rPr>
              <w:t xml:space="preserve">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w:t>
            </w:r>
            <w:r w:rsidRPr="00037FA0">
              <w:rPr>
                <w:sz w:val="24"/>
                <w:szCs w:val="24"/>
              </w:rPr>
              <w:lastRenderedPageBreak/>
              <w:t>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B923B0" w:rsidRPr="00037FA0" w:rsidRDefault="00B923B0" w:rsidP="00B923B0">
            <w:pPr>
              <w:widowControl w:val="0"/>
              <w:autoSpaceDE w:val="0"/>
              <w:autoSpaceDN w:val="0"/>
              <w:jc w:val="both"/>
              <w:rPr>
                <w:sz w:val="24"/>
                <w:szCs w:val="24"/>
              </w:rPr>
            </w:pPr>
            <w:r w:rsidRPr="00037FA0">
              <w:rPr>
                <w:sz w:val="24"/>
                <w:szCs w:val="24"/>
              </w:rPr>
              <w:t>размещение объектов капитального строительства для размещения отделений почты и телеграфа;</w:t>
            </w:r>
          </w:p>
          <w:p w:rsidR="00B923B0" w:rsidRPr="00037FA0" w:rsidRDefault="00B923B0" w:rsidP="00B923B0">
            <w:pPr>
              <w:jc w:val="both"/>
              <w:rPr>
                <w:rFonts w:eastAsia="Calibri"/>
                <w:sz w:val="24"/>
                <w:szCs w:val="24"/>
              </w:rPr>
            </w:pPr>
            <w:r w:rsidRPr="00037FA0">
              <w:rPr>
                <w:sz w:val="24"/>
                <w:szCs w:val="24"/>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850" w:type="dxa"/>
          </w:tcPr>
          <w:p w:rsidR="00B923B0" w:rsidRPr="00037FA0" w:rsidRDefault="00B923B0" w:rsidP="00B923B0">
            <w:pPr>
              <w:rPr>
                <w:rFonts w:eastAsia="Calibri"/>
                <w:sz w:val="24"/>
                <w:szCs w:val="24"/>
              </w:rPr>
            </w:pPr>
            <w:r w:rsidRPr="00037FA0">
              <w:rPr>
                <w:rFonts w:eastAsia="Calibri"/>
                <w:sz w:val="24"/>
                <w:szCs w:val="24"/>
              </w:rPr>
              <w:lastRenderedPageBreak/>
              <w:t>3.2</w:t>
            </w:r>
          </w:p>
        </w:tc>
        <w:tc>
          <w:tcPr>
            <w:tcW w:w="6521" w:type="dxa"/>
            <w:vMerge/>
          </w:tcPr>
          <w:p w:rsidR="00B923B0" w:rsidRPr="00037FA0" w:rsidRDefault="00B923B0" w:rsidP="00B923B0">
            <w:pPr>
              <w:rPr>
                <w:rFonts w:eastAsia="Calibri"/>
                <w:sz w:val="24"/>
                <w:szCs w:val="24"/>
              </w:rPr>
            </w:pPr>
          </w:p>
        </w:tc>
      </w:tr>
      <w:tr w:rsidR="00B923B0" w:rsidRPr="00037FA0" w:rsidTr="00B923B0">
        <w:trPr>
          <w:trHeight w:val="255"/>
        </w:trPr>
        <w:tc>
          <w:tcPr>
            <w:tcW w:w="540" w:type="dxa"/>
          </w:tcPr>
          <w:p w:rsidR="00B923B0" w:rsidRPr="00037FA0" w:rsidRDefault="00B923B0" w:rsidP="00B923B0">
            <w:pPr>
              <w:jc w:val="both"/>
              <w:rPr>
                <w:rFonts w:eastAsia="Calibri"/>
                <w:sz w:val="24"/>
                <w:szCs w:val="24"/>
              </w:rPr>
            </w:pPr>
            <w:r w:rsidRPr="00037FA0">
              <w:rPr>
                <w:rFonts w:eastAsia="Calibri"/>
                <w:sz w:val="24"/>
                <w:szCs w:val="24"/>
              </w:rPr>
              <w:lastRenderedPageBreak/>
              <w:t>1.3</w:t>
            </w:r>
          </w:p>
        </w:tc>
        <w:tc>
          <w:tcPr>
            <w:tcW w:w="2295" w:type="dxa"/>
          </w:tcPr>
          <w:p w:rsidR="00B923B0" w:rsidRPr="00037FA0" w:rsidRDefault="00B923B0" w:rsidP="00B923B0">
            <w:pPr>
              <w:jc w:val="both"/>
              <w:rPr>
                <w:rFonts w:eastAsia="Calibri"/>
                <w:sz w:val="24"/>
                <w:szCs w:val="24"/>
              </w:rPr>
            </w:pPr>
            <w:r>
              <w:rPr>
                <w:sz w:val="24"/>
                <w:szCs w:val="24"/>
              </w:rPr>
              <w:t>А</w:t>
            </w:r>
            <w:r w:rsidRPr="00037FA0">
              <w:rPr>
                <w:sz w:val="24"/>
                <w:szCs w:val="24"/>
              </w:rPr>
              <w:t>мбулаторное ветеринарное обслуживание</w:t>
            </w:r>
          </w:p>
        </w:tc>
        <w:tc>
          <w:tcPr>
            <w:tcW w:w="4962" w:type="dxa"/>
          </w:tcPr>
          <w:p w:rsidR="00B923B0" w:rsidRPr="00037FA0" w:rsidRDefault="00B923B0" w:rsidP="00B923B0">
            <w:pPr>
              <w:jc w:val="both"/>
              <w:rPr>
                <w:rFonts w:eastAsia="Calibri"/>
                <w:sz w:val="24"/>
                <w:szCs w:val="24"/>
              </w:rPr>
            </w:pPr>
            <w:r w:rsidRPr="00037FA0">
              <w:rPr>
                <w:sz w:val="24"/>
                <w:szCs w:val="24"/>
              </w:rPr>
              <w:t>размещение объектов капитального строительства, предназначенных для оказания ветеринарных услуг без содержания животных</w:t>
            </w:r>
          </w:p>
        </w:tc>
        <w:tc>
          <w:tcPr>
            <w:tcW w:w="850" w:type="dxa"/>
          </w:tcPr>
          <w:p w:rsidR="00B923B0" w:rsidRPr="00037FA0" w:rsidRDefault="00B923B0" w:rsidP="00B923B0">
            <w:pPr>
              <w:rPr>
                <w:rFonts w:eastAsia="Calibri"/>
                <w:sz w:val="24"/>
                <w:szCs w:val="24"/>
              </w:rPr>
            </w:pPr>
            <w:r w:rsidRPr="00037FA0">
              <w:rPr>
                <w:rFonts w:eastAsia="Calibri"/>
                <w:sz w:val="24"/>
                <w:szCs w:val="24"/>
              </w:rPr>
              <w:t>3.10.1</w:t>
            </w:r>
          </w:p>
        </w:tc>
        <w:tc>
          <w:tcPr>
            <w:tcW w:w="6521" w:type="dxa"/>
            <w:vMerge/>
          </w:tcPr>
          <w:p w:rsidR="00B923B0" w:rsidRPr="00037FA0" w:rsidRDefault="00B923B0" w:rsidP="00B923B0">
            <w:pPr>
              <w:rPr>
                <w:rFonts w:eastAsia="Calibri"/>
                <w:sz w:val="24"/>
                <w:szCs w:val="24"/>
              </w:rPr>
            </w:pPr>
          </w:p>
        </w:tc>
      </w:tr>
      <w:tr w:rsidR="00B923B0" w:rsidRPr="00037FA0" w:rsidTr="00B923B0">
        <w:trPr>
          <w:trHeight w:val="360"/>
        </w:trPr>
        <w:tc>
          <w:tcPr>
            <w:tcW w:w="540" w:type="dxa"/>
          </w:tcPr>
          <w:p w:rsidR="00B923B0" w:rsidRDefault="00B923B0" w:rsidP="00B923B0">
            <w:pPr>
              <w:jc w:val="both"/>
              <w:rPr>
                <w:rFonts w:eastAsia="Calibri"/>
                <w:sz w:val="24"/>
                <w:szCs w:val="24"/>
              </w:rPr>
            </w:pPr>
            <w:r w:rsidRPr="00037FA0">
              <w:rPr>
                <w:rFonts w:eastAsia="Calibri"/>
                <w:sz w:val="24"/>
                <w:szCs w:val="24"/>
              </w:rPr>
              <w:t>1.4</w:t>
            </w:r>
          </w:p>
          <w:p w:rsidR="00B923B0" w:rsidRDefault="00B923B0" w:rsidP="00B923B0">
            <w:pPr>
              <w:jc w:val="both"/>
              <w:rPr>
                <w:rFonts w:eastAsia="Calibri"/>
                <w:sz w:val="24"/>
                <w:szCs w:val="24"/>
              </w:rPr>
            </w:pPr>
          </w:p>
          <w:p w:rsidR="00B923B0" w:rsidRDefault="00B923B0" w:rsidP="00B923B0">
            <w:pPr>
              <w:jc w:val="both"/>
              <w:rPr>
                <w:rFonts w:eastAsia="Calibri"/>
                <w:sz w:val="24"/>
                <w:szCs w:val="24"/>
              </w:rPr>
            </w:pPr>
          </w:p>
          <w:p w:rsidR="00B923B0" w:rsidRDefault="00B923B0" w:rsidP="00B923B0">
            <w:pPr>
              <w:jc w:val="both"/>
              <w:rPr>
                <w:rFonts w:eastAsia="Calibri"/>
                <w:sz w:val="24"/>
                <w:szCs w:val="24"/>
              </w:rPr>
            </w:pPr>
          </w:p>
          <w:p w:rsidR="00B923B0" w:rsidRDefault="00B923B0" w:rsidP="00B923B0">
            <w:pPr>
              <w:jc w:val="both"/>
              <w:rPr>
                <w:rFonts w:eastAsia="Calibri"/>
                <w:sz w:val="24"/>
                <w:szCs w:val="24"/>
              </w:rPr>
            </w:pPr>
          </w:p>
          <w:p w:rsidR="00B923B0" w:rsidRDefault="00B923B0" w:rsidP="00B923B0">
            <w:pPr>
              <w:jc w:val="both"/>
              <w:rPr>
                <w:rFonts w:eastAsia="Calibri"/>
                <w:sz w:val="24"/>
                <w:szCs w:val="24"/>
              </w:rPr>
            </w:pPr>
          </w:p>
          <w:p w:rsidR="00B923B0" w:rsidRDefault="00B923B0" w:rsidP="00B923B0">
            <w:pPr>
              <w:jc w:val="both"/>
              <w:rPr>
                <w:rFonts w:eastAsia="Calibri"/>
                <w:sz w:val="24"/>
                <w:szCs w:val="24"/>
              </w:rPr>
            </w:pPr>
          </w:p>
          <w:p w:rsidR="00B923B0" w:rsidRPr="00037FA0" w:rsidRDefault="00B923B0" w:rsidP="00B923B0">
            <w:pPr>
              <w:jc w:val="both"/>
              <w:rPr>
                <w:rFonts w:eastAsia="Calibri"/>
                <w:sz w:val="24"/>
                <w:szCs w:val="24"/>
              </w:rPr>
            </w:pPr>
          </w:p>
        </w:tc>
        <w:tc>
          <w:tcPr>
            <w:tcW w:w="2295" w:type="dxa"/>
          </w:tcPr>
          <w:p w:rsidR="00B923B0" w:rsidRDefault="00B923B0" w:rsidP="00B923B0">
            <w:pPr>
              <w:jc w:val="both"/>
              <w:rPr>
                <w:rFonts w:eastAsia="Calibri"/>
                <w:sz w:val="24"/>
                <w:szCs w:val="24"/>
              </w:rPr>
            </w:pPr>
            <w:r>
              <w:rPr>
                <w:rFonts w:eastAsia="Calibri"/>
                <w:sz w:val="24"/>
                <w:szCs w:val="24"/>
              </w:rPr>
              <w:t>П</w:t>
            </w:r>
            <w:r w:rsidRPr="00037FA0">
              <w:rPr>
                <w:rFonts w:eastAsia="Calibri"/>
                <w:sz w:val="24"/>
                <w:szCs w:val="24"/>
              </w:rPr>
              <w:t>риюты для животных</w:t>
            </w:r>
          </w:p>
          <w:p w:rsidR="00B923B0" w:rsidRDefault="00B923B0" w:rsidP="00B923B0">
            <w:pPr>
              <w:jc w:val="both"/>
              <w:rPr>
                <w:rFonts w:eastAsia="Calibri"/>
                <w:sz w:val="24"/>
                <w:szCs w:val="24"/>
              </w:rPr>
            </w:pPr>
          </w:p>
          <w:p w:rsidR="00B923B0" w:rsidRDefault="00B923B0" w:rsidP="00B923B0">
            <w:pPr>
              <w:jc w:val="both"/>
              <w:rPr>
                <w:rFonts w:eastAsia="Calibri"/>
                <w:sz w:val="24"/>
                <w:szCs w:val="24"/>
              </w:rPr>
            </w:pPr>
          </w:p>
          <w:p w:rsidR="00B923B0" w:rsidRDefault="00B923B0" w:rsidP="00B923B0">
            <w:pPr>
              <w:jc w:val="both"/>
              <w:rPr>
                <w:rFonts w:eastAsia="Calibri"/>
                <w:sz w:val="24"/>
                <w:szCs w:val="24"/>
              </w:rPr>
            </w:pPr>
          </w:p>
          <w:p w:rsidR="00B923B0" w:rsidRDefault="00B923B0" w:rsidP="00B923B0">
            <w:pPr>
              <w:jc w:val="both"/>
              <w:rPr>
                <w:rFonts w:eastAsia="Calibri"/>
                <w:sz w:val="24"/>
                <w:szCs w:val="24"/>
              </w:rPr>
            </w:pPr>
          </w:p>
          <w:p w:rsidR="00B923B0" w:rsidRDefault="00B923B0" w:rsidP="00B923B0">
            <w:pPr>
              <w:jc w:val="both"/>
              <w:rPr>
                <w:rFonts w:eastAsia="Calibri"/>
                <w:sz w:val="24"/>
                <w:szCs w:val="24"/>
              </w:rPr>
            </w:pPr>
          </w:p>
          <w:p w:rsidR="00B923B0" w:rsidRPr="00037FA0" w:rsidRDefault="00B923B0" w:rsidP="00B923B0">
            <w:pPr>
              <w:jc w:val="center"/>
              <w:rPr>
                <w:rFonts w:eastAsia="Calibri"/>
                <w:sz w:val="24"/>
                <w:szCs w:val="24"/>
              </w:rPr>
            </w:pPr>
          </w:p>
        </w:tc>
        <w:tc>
          <w:tcPr>
            <w:tcW w:w="4962" w:type="dxa"/>
          </w:tcPr>
          <w:p w:rsidR="00B923B0" w:rsidRPr="00037FA0" w:rsidRDefault="00B923B0" w:rsidP="00B923B0">
            <w:pPr>
              <w:widowControl w:val="0"/>
              <w:autoSpaceDE w:val="0"/>
              <w:autoSpaceDN w:val="0"/>
              <w:jc w:val="both"/>
              <w:rPr>
                <w:sz w:val="24"/>
                <w:szCs w:val="24"/>
              </w:rPr>
            </w:pPr>
            <w:r w:rsidRPr="00037FA0">
              <w:rPr>
                <w:sz w:val="24"/>
                <w:szCs w:val="24"/>
              </w:rPr>
              <w:t>размещение объектов капитального строительства, предназначенных для оказания ветеринарных услуг в стационаре;</w:t>
            </w:r>
          </w:p>
          <w:p w:rsidR="00B923B0" w:rsidRPr="00037FA0" w:rsidRDefault="00B923B0" w:rsidP="00B923B0">
            <w:pPr>
              <w:widowControl w:val="0"/>
              <w:autoSpaceDE w:val="0"/>
              <w:autoSpaceDN w:val="0"/>
              <w:jc w:val="both"/>
              <w:rPr>
                <w:sz w:val="24"/>
                <w:szCs w:val="24"/>
              </w:rPr>
            </w:pPr>
            <w:r w:rsidRPr="00037FA0">
              <w:rPr>
                <w:sz w:val="24"/>
                <w:szCs w:val="24"/>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rsidR="00B923B0" w:rsidRPr="00037FA0" w:rsidRDefault="00B923B0" w:rsidP="00B923B0">
            <w:pPr>
              <w:jc w:val="both"/>
              <w:rPr>
                <w:rFonts w:eastAsia="Calibri"/>
                <w:sz w:val="24"/>
                <w:szCs w:val="24"/>
              </w:rPr>
            </w:pPr>
            <w:r w:rsidRPr="00037FA0">
              <w:rPr>
                <w:sz w:val="24"/>
                <w:szCs w:val="24"/>
              </w:rPr>
              <w:t>размещение объектов капитального строительства, предназначенных для организации гостиниц для животных</w:t>
            </w:r>
          </w:p>
        </w:tc>
        <w:tc>
          <w:tcPr>
            <w:tcW w:w="850" w:type="dxa"/>
          </w:tcPr>
          <w:p w:rsidR="00B923B0" w:rsidRDefault="00B923B0" w:rsidP="00B923B0">
            <w:pPr>
              <w:rPr>
                <w:rFonts w:eastAsia="Calibri"/>
                <w:sz w:val="24"/>
                <w:szCs w:val="24"/>
              </w:rPr>
            </w:pPr>
            <w:r w:rsidRPr="00037FA0">
              <w:rPr>
                <w:rFonts w:eastAsia="Calibri"/>
                <w:sz w:val="24"/>
                <w:szCs w:val="24"/>
              </w:rPr>
              <w:t>3.10.2</w:t>
            </w:r>
          </w:p>
          <w:p w:rsidR="00B923B0" w:rsidRDefault="00B923B0" w:rsidP="00B923B0">
            <w:pPr>
              <w:rPr>
                <w:rFonts w:eastAsia="Calibri"/>
                <w:sz w:val="24"/>
                <w:szCs w:val="24"/>
              </w:rPr>
            </w:pPr>
          </w:p>
          <w:p w:rsidR="00B923B0" w:rsidRDefault="00B923B0" w:rsidP="00B923B0">
            <w:pPr>
              <w:rPr>
                <w:rFonts w:eastAsia="Calibri"/>
                <w:sz w:val="24"/>
                <w:szCs w:val="24"/>
              </w:rPr>
            </w:pPr>
          </w:p>
          <w:p w:rsidR="00B923B0" w:rsidRDefault="00B923B0" w:rsidP="00B923B0">
            <w:pPr>
              <w:rPr>
                <w:rFonts w:eastAsia="Calibri"/>
                <w:sz w:val="24"/>
                <w:szCs w:val="24"/>
              </w:rPr>
            </w:pPr>
          </w:p>
          <w:p w:rsidR="00B923B0" w:rsidRDefault="00B923B0" w:rsidP="00B923B0">
            <w:pPr>
              <w:rPr>
                <w:rFonts w:eastAsia="Calibri"/>
                <w:sz w:val="24"/>
                <w:szCs w:val="24"/>
              </w:rPr>
            </w:pPr>
          </w:p>
          <w:p w:rsidR="00B923B0" w:rsidRDefault="00B923B0" w:rsidP="00B923B0">
            <w:pPr>
              <w:rPr>
                <w:rFonts w:eastAsia="Calibri"/>
                <w:sz w:val="24"/>
                <w:szCs w:val="24"/>
              </w:rPr>
            </w:pPr>
          </w:p>
          <w:p w:rsidR="00B923B0" w:rsidRDefault="00B923B0" w:rsidP="00B923B0">
            <w:pPr>
              <w:rPr>
                <w:rFonts w:eastAsia="Calibri"/>
                <w:sz w:val="24"/>
                <w:szCs w:val="24"/>
              </w:rPr>
            </w:pPr>
          </w:p>
          <w:p w:rsidR="00B923B0" w:rsidRPr="00037FA0" w:rsidRDefault="00B923B0" w:rsidP="00B923B0">
            <w:pPr>
              <w:jc w:val="center"/>
              <w:rPr>
                <w:rFonts w:eastAsia="Calibri"/>
                <w:sz w:val="24"/>
                <w:szCs w:val="24"/>
              </w:rPr>
            </w:pPr>
          </w:p>
        </w:tc>
        <w:tc>
          <w:tcPr>
            <w:tcW w:w="6521" w:type="dxa"/>
            <w:vMerge/>
          </w:tcPr>
          <w:p w:rsidR="00B923B0" w:rsidRPr="00037FA0" w:rsidRDefault="00B923B0" w:rsidP="00B923B0">
            <w:pPr>
              <w:rPr>
                <w:rFonts w:eastAsia="Calibri"/>
                <w:sz w:val="24"/>
                <w:szCs w:val="24"/>
              </w:rPr>
            </w:pPr>
          </w:p>
        </w:tc>
      </w:tr>
      <w:tr w:rsidR="00B923B0" w:rsidRPr="00037FA0" w:rsidTr="00B923B0">
        <w:trPr>
          <w:trHeight w:val="270"/>
        </w:trPr>
        <w:tc>
          <w:tcPr>
            <w:tcW w:w="15168" w:type="dxa"/>
            <w:gridSpan w:val="5"/>
          </w:tcPr>
          <w:p w:rsidR="00B923B0" w:rsidRPr="00037FA0" w:rsidRDefault="00B923B0" w:rsidP="00B923B0">
            <w:pPr>
              <w:jc w:val="center"/>
              <w:rPr>
                <w:rFonts w:eastAsia="Calibri"/>
                <w:b/>
                <w:sz w:val="24"/>
                <w:szCs w:val="24"/>
              </w:rPr>
            </w:pPr>
            <w:r w:rsidRPr="00037FA0">
              <w:rPr>
                <w:rFonts w:eastAsia="Calibri"/>
                <w:b/>
                <w:sz w:val="24"/>
                <w:szCs w:val="24"/>
              </w:rPr>
              <w:t>Условно разрешенные виды использования</w:t>
            </w:r>
          </w:p>
        </w:tc>
      </w:tr>
      <w:tr w:rsidR="00B923B0" w:rsidRPr="00037FA0" w:rsidTr="00B923B0">
        <w:trPr>
          <w:trHeight w:val="375"/>
        </w:trPr>
        <w:tc>
          <w:tcPr>
            <w:tcW w:w="540" w:type="dxa"/>
          </w:tcPr>
          <w:p w:rsidR="00B923B0" w:rsidRPr="00037FA0" w:rsidRDefault="00B923B0" w:rsidP="00B923B0">
            <w:pPr>
              <w:rPr>
                <w:rFonts w:eastAsia="Calibri"/>
                <w:sz w:val="24"/>
                <w:szCs w:val="24"/>
              </w:rPr>
            </w:pPr>
            <w:r w:rsidRPr="00037FA0">
              <w:rPr>
                <w:rFonts w:eastAsia="Calibri"/>
                <w:sz w:val="24"/>
                <w:szCs w:val="24"/>
              </w:rPr>
              <w:t>1</w:t>
            </w:r>
          </w:p>
        </w:tc>
        <w:tc>
          <w:tcPr>
            <w:tcW w:w="2295" w:type="dxa"/>
          </w:tcPr>
          <w:p w:rsidR="00B923B0" w:rsidRPr="00037FA0" w:rsidRDefault="00B923B0" w:rsidP="00B923B0">
            <w:pPr>
              <w:rPr>
                <w:rFonts w:eastAsia="Calibri"/>
                <w:sz w:val="24"/>
                <w:szCs w:val="24"/>
              </w:rPr>
            </w:pPr>
            <w:r>
              <w:rPr>
                <w:rFonts w:eastAsia="Calibri"/>
                <w:sz w:val="24"/>
                <w:szCs w:val="24"/>
              </w:rPr>
              <w:t>О</w:t>
            </w:r>
            <w:r w:rsidRPr="00037FA0">
              <w:rPr>
                <w:rFonts w:eastAsia="Calibri"/>
                <w:sz w:val="24"/>
                <w:szCs w:val="24"/>
              </w:rPr>
              <w:t>бщественное управление</w:t>
            </w:r>
          </w:p>
        </w:tc>
        <w:tc>
          <w:tcPr>
            <w:tcW w:w="4962" w:type="dxa"/>
          </w:tcPr>
          <w:p w:rsidR="00B923B0" w:rsidRPr="00037FA0" w:rsidRDefault="00B923B0" w:rsidP="00B923B0">
            <w:pPr>
              <w:widowControl w:val="0"/>
              <w:autoSpaceDE w:val="0"/>
              <w:autoSpaceDN w:val="0"/>
              <w:jc w:val="both"/>
              <w:rPr>
                <w:sz w:val="24"/>
                <w:szCs w:val="24"/>
              </w:rPr>
            </w:pPr>
            <w:r w:rsidRPr="00037FA0">
              <w:rPr>
                <w:sz w:val="24"/>
                <w:szCs w:val="24"/>
              </w:rPr>
              <w:t xml:space="preserve">размещение объектов капитального строительства, предназначенных для </w:t>
            </w:r>
            <w:r w:rsidRPr="00037FA0">
              <w:rPr>
                <w:sz w:val="24"/>
                <w:szCs w:val="24"/>
              </w:rPr>
              <w:lastRenderedPageBreak/>
              <w:t>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p w:rsidR="00B923B0" w:rsidRPr="00037FA0" w:rsidRDefault="00B923B0" w:rsidP="00B923B0">
            <w:pPr>
              <w:widowControl w:val="0"/>
              <w:autoSpaceDE w:val="0"/>
              <w:autoSpaceDN w:val="0"/>
              <w:jc w:val="both"/>
              <w:rPr>
                <w:sz w:val="24"/>
                <w:szCs w:val="24"/>
              </w:rPr>
            </w:pPr>
            <w:r w:rsidRPr="00037FA0">
              <w:rPr>
                <w:sz w:val="24"/>
                <w:szCs w:val="24"/>
              </w:rPr>
              <w:t>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p w:rsidR="00B923B0" w:rsidRPr="00037FA0" w:rsidRDefault="00B923B0" w:rsidP="00B923B0">
            <w:pPr>
              <w:jc w:val="both"/>
              <w:rPr>
                <w:rFonts w:eastAsia="Calibri"/>
                <w:sz w:val="24"/>
                <w:szCs w:val="24"/>
              </w:rPr>
            </w:pPr>
            <w:r w:rsidRPr="00037FA0">
              <w:rPr>
                <w:sz w:val="24"/>
                <w:szCs w:val="24"/>
              </w:rPr>
              <w:t>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tc>
        <w:tc>
          <w:tcPr>
            <w:tcW w:w="850" w:type="dxa"/>
          </w:tcPr>
          <w:p w:rsidR="00B923B0" w:rsidRPr="00037FA0" w:rsidRDefault="00B923B0" w:rsidP="00B923B0">
            <w:pPr>
              <w:rPr>
                <w:rFonts w:eastAsia="Calibri"/>
                <w:sz w:val="24"/>
                <w:szCs w:val="24"/>
              </w:rPr>
            </w:pPr>
            <w:r w:rsidRPr="00037FA0">
              <w:rPr>
                <w:rFonts w:eastAsia="Calibri"/>
                <w:sz w:val="24"/>
                <w:szCs w:val="24"/>
              </w:rPr>
              <w:lastRenderedPageBreak/>
              <w:t>3.8</w:t>
            </w:r>
          </w:p>
        </w:tc>
        <w:tc>
          <w:tcPr>
            <w:tcW w:w="6521" w:type="dxa"/>
            <w:vMerge w:val="restart"/>
          </w:tcPr>
          <w:p w:rsidR="00B923B0" w:rsidRPr="00037FA0" w:rsidRDefault="00B923B0" w:rsidP="00B923B0">
            <w:pPr>
              <w:jc w:val="both"/>
              <w:rPr>
                <w:rFonts w:eastAsia="SimSun"/>
                <w:color w:val="000000"/>
                <w:sz w:val="24"/>
                <w:szCs w:val="24"/>
                <w:lang w:eastAsia="zh-CN"/>
              </w:rPr>
            </w:pPr>
            <w:r w:rsidRPr="00037FA0">
              <w:rPr>
                <w:rFonts w:eastAsia="SimSun"/>
                <w:color w:val="000000"/>
                <w:sz w:val="24"/>
                <w:szCs w:val="24"/>
                <w:lang w:eastAsia="zh-CN"/>
              </w:rPr>
              <w:t>минимальная/минимальная площадь земельного участка – 300/</w:t>
            </w:r>
            <w:smartTag w:uri="urn:schemas-microsoft-com:office:smarttags" w:element="metricconverter">
              <w:smartTagPr>
                <w:attr w:name="ProductID" w:val="1000 кв. м"/>
              </w:smartTagPr>
              <w:r w:rsidRPr="00037FA0">
                <w:rPr>
                  <w:rFonts w:eastAsia="SimSun"/>
                  <w:color w:val="000000"/>
                  <w:sz w:val="24"/>
                  <w:szCs w:val="24"/>
                  <w:lang w:eastAsia="zh-CN"/>
                </w:rPr>
                <w:t>1000 кв. м</w:t>
              </w:r>
            </w:smartTag>
            <w:r w:rsidRPr="00037FA0">
              <w:rPr>
                <w:rFonts w:eastAsia="SimSun"/>
                <w:color w:val="000000"/>
                <w:sz w:val="24"/>
                <w:szCs w:val="24"/>
                <w:lang w:eastAsia="zh-CN"/>
              </w:rPr>
              <w:t>;</w:t>
            </w:r>
          </w:p>
          <w:p w:rsidR="00B923B0" w:rsidRPr="00037FA0" w:rsidRDefault="00B923B0" w:rsidP="00B923B0">
            <w:pPr>
              <w:jc w:val="both"/>
              <w:rPr>
                <w:rFonts w:eastAsia="SimSun"/>
                <w:color w:val="000000"/>
                <w:sz w:val="24"/>
                <w:szCs w:val="24"/>
                <w:lang w:eastAsia="zh-CN"/>
              </w:rPr>
            </w:pPr>
            <w:r w:rsidRPr="00037FA0">
              <w:rPr>
                <w:rFonts w:eastAsia="SimSun"/>
                <w:color w:val="000000"/>
                <w:sz w:val="24"/>
                <w:szCs w:val="24"/>
                <w:lang w:eastAsia="zh-CN"/>
              </w:rPr>
              <w:lastRenderedPageBreak/>
              <w:t xml:space="preserve">минимальные отступы от границ участка - </w:t>
            </w:r>
            <w:smartTag w:uri="urn:schemas-microsoft-com:office:smarttags" w:element="metricconverter">
              <w:smartTagPr>
                <w:attr w:name="ProductID" w:val="3 м"/>
              </w:smartTagPr>
              <w:r w:rsidRPr="00037FA0">
                <w:rPr>
                  <w:rFonts w:eastAsia="SimSun"/>
                  <w:color w:val="000000"/>
                  <w:sz w:val="24"/>
                  <w:szCs w:val="24"/>
                  <w:lang w:eastAsia="zh-CN"/>
                </w:rPr>
                <w:t>3 м</w:t>
              </w:r>
            </w:smartTag>
            <w:r w:rsidRPr="00037FA0">
              <w:rPr>
                <w:rFonts w:eastAsia="SimSun"/>
                <w:color w:val="000000"/>
                <w:sz w:val="24"/>
                <w:szCs w:val="24"/>
                <w:lang w:eastAsia="zh-CN"/>
              </w:rPr>
              <w:t xml:space="preserve">, </w:t>
            </w:r>
            <w:r w:rsidRPr="00037FA0">
              <w:rPr>
                <w:color w:val="000000"/>
                <w:sz w:val="24"/>
                <w:szCs w:val="24"/>
                <w:lang w:eastAsia="ar-SA"/>
              </w:rPr>
              <w:t>с учетом соблюдения требований технических регламентов;</w:t>
            </w:r>
          </w:p>
          <w:p w:rsidR="00B923B0" w:rsidRPr="00037FA0" w:rsidRDefault="00B923B0" w:rsidP="00B923B0">
            <w:pPr>
              <w:jc w:val="both"/>
              <w:rPr>
                <w:rFonts w:eastAsia="SimSun"/>
                <w:color w:val="000000"/>
                <w:sz w:val="24"/>
                <w:szCs w:val="24"/>
                <w:lang w:eastAsia="zh-CN"/>
              </w:rPr>
            </w:pPr>
            <w:r w:rsidRPr="00037FA0">
              <w:rPr>
                <w:rFonts w:eastAsia="SimSun"/>
                <w:color w:val="000000"/>
                <w:sz w:val="24"/>
                <w:szCs w:val="24"/>
                <w:lang w:eastAsia="zh-CN"/>
              </w:rPr>
              <w:t xml:space="preserve">максимальная высота зданий - </w:t>
            </w:r>
            <w:smartTag w:uri="urn:schemas-microsoft-com:office:smarttags" w:element="metricconverter">
              <w:smartTagPr>
                <w:attr w:name="ProductID" w:val="15 м"/>
              </w:smartTagPr>
              <w:r w:rsidRPr="00037FA0">
                <w:rPr>
                  <w:rFonts w:eastAsia="SimSun"/>
                  <w:color w:val="000000"/>
                  <w:sz w:val="24"/>
                  <w:szCs w:val="24"/>
                  <w:lang w:eastAsia="zh-CN"/>
                </w:rPr>
                <w:t>15 м</w:t>
              </w:r>
            </w:smartTag>
            <w:r w:rsidRPr="00037FA0">
              <w:rPr>
                <w:rFonts w:eastAsia="SimSun"/>
                <w:color w:val="000000"/>
                <w:sz w:val="24"/>
                <w:szCs w:val="24"/>
                <w:lang w:eastAsia="zh-CN"/>
              </w:rPr>
              <w:t xml:space="preserve"> от планировочной отметки земли;</w:t>
            </w:r>
          </w:p>
          <w:p w:rsidR="00B923B0" w:rsidRDefault="00B923B0" w:rsidP="00B923B0">
            <w:pPr>
              <w:jc w:val="both"/>
              <w:rPr>
                <w:rFonts w:eastAsia="SimSun"/>
                <w:color w:val="000000"/>
                <w:sz w:val="24"/>
                <w:szCs w:val="24"/>
                <w:lang w:eastAsia="zh-CN"/>
              </w:rPr>
            </w:pPr>
            <w:r w:rsidRPr="00037FA0">
              <w:rPr>
                <w:rFonts w:eastAsia="SimSun"/>
                <w:color w:val="000000"/>
                <w:sz w:val="24"/>
                <w:szCs w:val="24"/>
                <w:lang w:eastAsia="zh-CN"/>
              </w:rPr>
              <w:t>максимальный процент застройки в границах земельного участка – 40%</w:t>
            </w: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Pr="00037FA0" w:rsidRDefault="00B923B0" w:rsidP="00B923B0">
            <w:pPr>
              <w:jc w:val="center"/>
              <w:rPr>
                <w:rFonts w:eastAsia="SimSun"/>
                <w:color w:val="000000"/>
                <w:sz w:val="24"/>
                <w:szCs w:val="24"/>
                <w:lang w:eastAsia="zh-CN"/>
              </w:rPr>
            </w:pPr>
          </w:p>
        </w:tc>
      </w:tr>
      <w:tr w:rsidR="00B923B0" w:rsidRPr="00037FA0" w:rsidTr="00B923B0">
        <w:trPr>
          <w:trHeight w:val="510"/>
        </w:trPr>
        <w:tc>
          <w:tcPr>
            <w:tcW w:w="540" w:type="dxa"/>
          </w:tcPr>
          <w:p w:rsidR="00B923B0" w:rsidRDefault="00B923B0" w:rsidP="00B923B0">
            <w:pPr>
              <w:rPr>
                <w:rFonts w:eastAsia="Calibri"/>
                <w:sz w:val="24"/>
                <w:szCs w:val="24"/>
              </w:rPr>
            </w:pPr>
            <w:r w:rsidRPr="00037FA0">
              <w:rPr>
                <w:rFonts w:eastAsia="Calibri"/>
                <w:sz w:val="24"/>
                <w:szCs w:val="24"/>
              </w:rPr>
              <w:lastRenderedPageBreak/>
              <w:t>1.1</w:t>
            </w:r>
          </w:p>
          <w:p w:rsidR="00B923B0" w:rsidRDefault="00B923B0" w:rsidP="00B923B0">
            <w:pPr>
              <w:rPr>
                <w:rFonts w:eastAsia="Calibri"/>
                <w:sz w:val="24"/>
                <w:szCs w:val="24"/>
              </w:rPr>
            </w:pPr>
          </w:p>
          <w:p w:rsidR="00B923B0" w:rsidRDefault="00B923B0" w:rsidP="00B923B0">
            <w:pPr>
              <w:rPr>
                <w:rFonts w:eastAsia="Calibri"/>
                <w:sz w:val="24"/>
                <w:szCs w:val="24"/>
              </w:rPr>
            </w:pPr>
          </w:p>
          <w:p w:rsidR="00B923B0" w:rsidRDefault="00B923B0" w:rsidP="00B923B0">
            <w:pPr>
              <w:rPr>
                <w:rFonts w:eastAsia="Calibri"/>
                <w:sz w:val="24"/>
                <w:szCs w:val="24"/>
              </w:rPr>
            </w:pPr>
          </w:p>
          <w:p w:rsidR="00B923B0" w:rsidRDefault="00B923B0" w:rsidP="00B923B0">
            <w:pPr>
              <w:rPr>
                <w:rFonts w:eastAsia="Calibri"/>
                <w:sz w:val="24"/>
                <w:szCs w:val="24"/>
              </w:rPr>
            </w:pPr>
          </w:p>
          <w:p w:rsidR="00B923B0" w:rsidRDefault="00B923B0" w:rsidP="00B923B0">
            <w:pPr>
              <w:rPr>
                <w:rFonts w:eastAsia="Calibri"/>
                <w:sz w:val="24"/>
                <w:szCs w:val="24"/>
              </w:rPr>
            </w:pPr>
          </w:p>
          <w:p w:rsidR="00B923B0" w:rsidRDefault="00B923B0" w:rsidP="00B923B0">
            <w:pPr>
              <w:rPr>
                <w:rFonts w:eastAsia="Calibri"/>
                <w:sz w:val="24"/>
                <w:szCs w:val="24"/>
              </w:rPr>
            </w:pPr>
          </w:p>
          <w:p w:rsidR="00B923B0" w:rsidRDefault="00B923B0" w:rsidP="00B923B0">
            <w:pPr>
              <w:rPr>
                <w:rFonts w:eastAsia="Calibri"/>
                <w:sz w:val="24"/>
                <w:szCs w:val="24"/>
              </w:rPr>
            </w:pPr>
          </w:p>
          <w:p w:rsidR="00B923B0" w:rsidRPr="00037FA0" w:rsidRDefault="00B923B0" w:rsidP="00B923B0">
            <w:pPr>
              <w:rPr>
                <w:rFonts w:eastAsia="Calibri"/>
                <w:sz w:val="24"/>
                <w:szCs w:val="24"/>
              </w:rPr>
            </w:pPr>
          </w:p>
        </w:tc>
        <w:tc>
          <w:tcPr>
            <w:tcW w:w="2295" w:type="dxa"/>
          </w:tcPr>
          <w:p w:rsidR="00B923B0" w:rsidRDefault="00B923B0" w:rsidP="00B923B0">
            <w:pPr>
              <w:rPr>
                <w:rFonts w:eastAsia="Calibri"/>
                <w:sz w:val="24"/>
                <w:szCs w:val="24"/>
              </w:rPr>
            </w:pPr>
            <w:r>
              <w:rPr>
                <w:rFonts w:eastAsia="Calibri"/>
                <w:sz w:val="24"/>
                <w:szCs w:val="24"/>
              </w:rPr>
              <w:t>Р</w:t>
            </w:r>
            <w:r w:rsidRPr="00037FA0">
              <w:rPr>
                <w:rFonts w:eastAsia="Calibri"/>
                <w:sz w:val="24"/>
                <w:szCs w:val="24"/>
              </w:rPr>
              <w:t>елигиозное использование</w:t>
            </w:r>
          </w:p>
          <w:p w:rsidR="00B923B0" w:rsidRDefault="00B923B0" w:rsidP="00B923B0">
            <w:pPr>
              <w:rPr>
                <w:rFonts w:eastAsia="Calibri"/>
                <w:sz w:val="24"/>
                <w:szCs w:val="24"/>
              </w:rPr>
            </w:pPr>
          </w:p>
          <w:p w:rsidR="00B923B0" w:rsidRDefault="00B923B0" w:rsidP="00B923B0">
            <w:pPr>
              <w:rPr>
                <w:rFonts w:eastAsia="Calibri"/>
                <w:sz w:val="24"/>
                <w:szCs w:val="24"/>
              </w:rPr>
            </w:pPr>
          </w:p>
          <w:p w:rsidR="00B923B0" w:rsidRDefault="00B923B0" w:rsidP="00B923B0">
            <w:pPr>
              <w:rPr>
                <w:rFonts w:eastAsia="Calibri"/>
                <w:sz w:val="24"/>
                <w:szCs w:val="24"/>
              </w:rPr>
            </w:pPr>
          </w:p>
          <w:p w:rsidR="00B923B0" w:rsidRDefault="00B923B0" w:rsidP="00B923B0">
            <w:pPr>
              <w:rPr>
                <w:rFonts w:eastAsia="Calibri"/>
                <w:sz w:val="24"/>
                <w:szCs w:val="24"/>
              </w:rPr>
            </w:pPr>
          </w:p>
          <w:p w:rsidR="00B923B0" w:rsidRDefault="00B923B0" w:rsidP="00B923B0">
            <w:pPr>
              <w:rPr>
                <w:rFonts w:eastAsia="Calibri"/>
                <w:sz w:val="24"/>
                <w:szCs w:val="24"/>
              </w:rPr>
            </w:pPr>
          </w:p>
          <w:p w:rsidR="00B923B0" w:rsidRDefault="00B923B0" w:rsidP="00B923B0">
            <w:pPr>
              <w:rPr>
                <w:rFonts w:eastAsia="Calibri"/>
                <w:sz w:val="24"/>
                <w:szCs w:val="24"/>
              </w:rPr>
            </w:pPr>
          </w:p>
          <w:p w:rsidR="00B923B0" w:rsidRPr="00037FA0" w:rsidRDefault="00B923B0" w:rsidP="00B923B0">
            <w:pPr>
              <w:jc w:val="center"/>
              <w:rPr>
                <w:rFonts w:eastAsia="Calibri"/>
                <w:sz w:val="24"/>
                <w:szCs w:val="24"/>
              </w:rPr>
            </w:pPr>
          </w:p>
        </w:tc>
        <w:tc>
          <w:tcPr>
            <w:tcW w:w="4962" w:type="dxa"/>
          </w:tcPr>
          <w:p w:rsidR="00B923B0" w:rsidRPr="00037FA0" w:rsidRDefault="00B923B0" w:rsidP="00B923B0">
            <w:pPr>
              <w:widowControl w:val="0"/>
              <w:autoSpaceDE w:val="0"/>
              <w:autoSpaceDN w:val="0"/>
              <w:jc w:val="both"/>
              <w:rPr>
                <w:sz w:val="24"/>
                <w:szCs w:val="24"/>
              </w:rPr>
            </w:pPr>
            <w:r w:rsidRPr="00037FA0">
              <w:rPr>
                <w:sz w:val="24"/>
                <w:szCs w:val="24"/>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B923B0" w:rsidRPr="00B923B0" w:rsidRDefault="00B923B0" w:rsidP="00B923B0">
            <w:pPr>
              <w:jc w:val="both"/>
              <w:rPr>
                <w:sz w:val="24"/>
                <w:szCs w:val="24"/>
              </w:rPr>
            </w:pPr>
            <w:r w:rsidRPr="00037FA0">
              <w:rPr>
                <w:sz w:val="24"/>
                <w:szCs w:val="24"/>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850" w:type="dxa"/>
          </w:tcPr>
          <w:p w:rsidR="00B923B0" w:rsidRDefault="00B923B0" w:rsidP="00B923B0">
            <w:pPr>
              <w:rPr>
                <w:rFonts w:eastAsia="Calibri"/>
                <w:sz w:val="24"/>
                <w:szCs w:val="24"/>
              </w:rPr>
            </w:pPr>
            <w:r w:rsidRPr="00037FA0">
              <w:rPr>
                <w:rFonts w:eastAsia="Calibri"/>
                <w:sz w:val="24"/>
                <w:szCs w:val="24"/>
              </w:rPr>
              <w:t>3.7</w:t>
            </w:r>
          </w:p>
          <w:p w:rsidR="00B923B0" w:rsidRDefault="00B923B0" w:rsidP="00B923B0">
            <w:pPr>
              <w:rPr>
                <w:rFonts w:eastAsia="Calibri"/>
                <w:sz w:val="24"/>
                <w:szCs w:val="24"/>
              </w:rPr>
            </w:pPr>
          </w:p>
          <w:p w:rsidR="00B923B0" w:rsidRDefault="00B923B0" w:rsidP="00B923B0">
            <w:pPr>
              <w:rPr>
                <w:rFonts w:eastAsia="Calibri"/>
                <w:sz w:val="24"/>
                <w:szCs w:val="24"/>
              </w:rPr>
            </w:pPr>
          </w:p>
          <w:p w:rsidR="00B923B0" w:rsidRDefault="00B923B0" w:rsidP="00B923B0">
            <w:pPr>
              <w:rPr>
                <w:rFonts w:eastAsia="Calibri"/>
                <w:sz w:val="24"/>
                <w:szCs w:val="24"/>
              </w:rPr>
            </w:pPr>
          </w:p>
          <w:p w:rsidR="00B923B0" w:rsidRDefault="00B923B0" w:rsidP="00B923B0">
            <w:pPr>
              <w:rPr>
                <w:rFonts w:eastAsia="Calibri"/>
                <w:sz w:val="24"/>
                <w:szCs w:val="24"/>
              </w:rPr>
            </w:pPr>
          </w:p>
          <w:p w:rsidR="00B923B0" w:rsidRDefault="00B923B0" w:rsidP="00B923B0">
            <w:pPr>
              <w:rPr>
                <w:rFonts w:eastAsia="Calibri"/>
                <w:sz w:val="24"/>
                <w:szCs w:val="24"/>
              </w:rPr>
            </w:pPr>
          </w:p>
          <w:p w:rsidR="00B923B0" w:rsidRDefault="00B923B0" w:rsidP="00B923B0">
            <w:pPr>
              <w:rPr>
                <w:rFonts w:eastAsia="Calibri"/>
                <w:sz w:val="24"/>
                <w:szCs w:val="24"/>
              </w:rPr>
            </w:pPr>
          </w:p>
          <w:p w:rsidR="00B923B0" w:rsidRDefault="00B923B0" w:rsidP="00B923B0">
            <w:pPr>
              <w:rPr>
                <w:rFonts w:eastAsia="Calibri"/>
                <w:sz w:val="24"/>
                <w:szCs w:val="24"/>
              </w:rPr>
            </w:pPr>
          </w:p>
          <w:p w:rsidR="00B923B0" w:rsidRPr="00037FA0" w:rsidRDefault="00B923B0" w:rsidP="00B923B0">
            <w:pPr>
              <w:jc w:val="center"/>
              <w:rPr>
                <w:rFonts w:eastAsia="Calibri"/>
                <w:sz w:val="24"/>
                <w:szCs w:val="24"/>
              </w:rPr>
            </w:pPr>
          </w:p>
        </w:tc>
        <w:tc>
          <w:tcPr>
            <w:tcW w:w="6521" w:type="dxa"/>
            <w:vMerge/>
          </w:tcPr>
          <w:p w:rsidR="00B923B0" w:rsidRPr="00037FA0" w:rsidRDefault="00B923B0" w:rsidP="00B923B0">
            <w:pPr>
              <w:rPr>
                <w:rFonts w:eastAsia="Calibri"/>
                <w:sz w:val="24"/>
                <w:szCs w:val="24"/>
              </w:rPr>
            </w:pPr>
          </w:p>
        </w:tc>
      </w:tr>
      <w:tr w:rsidR="00B923B0" w:rsidRPr="00037FA0" w:rsidTr="00B923B0">
        <w:trPr>
          <w:trHeight w:val="2685"/>
        </w:trPr>
        <w:tc>
          <w:tcPr>
            <w:tcW w:w="540" w:type="dxa"/>
          </w:tcPr>
          <w:p w:rsidR="00B923B0" w:rsidRPr="00037FA0" w:rsidRDefault="00B923B0" w:rsidP="00B923B0">
            <w:pPr>
              <w:rPr>
                <w:rFonts w:eastAsia="Calibri"/>
                <w:sz w:val="24"/>
                <w:szCs w:val="24"/>
              </w:rPr>
            </w:pPr>
            <w:r w:rsidRPr="00037FA0">
              <w:rPr>
                <w:rFonts w:eastAsia="Calibri"/>
                <w:sz w:val="24"/>
                <w:szCs w:val="24"/>
              </w:rPr>
              <w:lastRenderedPageBreak/>
              <w:t>1.2</w:t>
            </w:r>
          </w:p>
        </w:tc>
        <w:tc>
          <w:tcPr>
            <w:tcW w:w="2295" w:type="dxa"/>
          </w:tcPr>
          <w:p w:rsidR="00B923B0" w:rsidRPr="00037FA0" w:rsidRDefault="00B923B0" w:rsidP="00B923B0">
            <w:pPr>
              <w:rPr>
                <w:rFonts w:eastAsia="Calibri"/>
                <w:sz w:val="24"/>
                <w:szCs w:val="24"/>
              </w:rPr>
            </w:pPr>
            <w:r>
              <w:rPr>
                <w:rFonts w:eastAsia="Calibri"/>
                <w:sz w:val="24"/>
                <w:szCs w:val="24"/>
              </w:rPr>
              <w:t>О</w:t>
            </w:r>
            <w:r w:rsidRPr="00037FA0">
              <w:rPr>
                <w:rFonts w:eastAsia="Calibri"/>
                <w:sz w:val="24"/>
                <w:szCs w:val="24"/>
              </w:rPr>
              <w:t>беспечение внутреннего правопорядка</w:t>
            </w:r>
          </w:p>
        </w:tc>
        <w:tc>
          <w:tcPr>
            <w:tcW w:w="4962" w:type="dxa"/>
          </w:tcPr>
          <w:p w:rsidR="00B923B0" w:rsidRPr="00037FA0" w:rsidRDefault="00B923B0" w:rsidP="00B923B0">
            <w:pPr>
              <w:widowControl w:val="0"/>
              <w:autoSpaceDE w:val="0"/>
              <w:autoSpaceDN w:val="0"/>
              <w:jc w:val="both"/>
              <w:rPr>
                <w:sz w:val="24"/>
                <w:szCs w:val="24"/>
              </w:rPr>
            </w:pPr>
            <w:r w:rsidRPr="00037FA0">
              <w:rPr>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B923B0" w:rsidRPr="00037FA0" w:rsidRDefault="00B923B0" w:rsidP="00B923B0">
            <w:pPr>
              <w:jc w:val="both"/>
              <w:rPr>
                <w:rFonts w:eastAsia="Calibri"/>
                <w:sz w:val="24"/>
                <w:szCs w:val="24"/>
              </w:rPr>
            </w:pPr>
            <w:r w:rsidRPr="00037FA0">
              <w:rPr>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850" w:type="dxa"/>
          </w:tcPr>
          <w:p w:rsidR="00B923B0" w:rsidRPr="00037FA0" w:rsidRDefault="00B923B0" w:rsidP="00B923B0">
            <w:pPr>
              <w:rPr>
                <w:rFonts w:eastAsia="Calibri"/>
                <w:sz w:val="24"/>
                <w:szCs w:val="24"/>
              </w:rPr>
            </w:pPr>
            <w:r w:rsidRPr="00037FA0">
              <w:rPr>
                <w:rFonts w:eastAsia="Calibri"/>
                <w:sz w:val="24"/>
                <w:szCs w:val="24"/>
              </w:rPr>
              <w:t>8.2</w:t>
            </w:r>
          </w:p>
        </w:tc>
        <w:tc>
          <w:tcPr>
            <w:tcW w:w="6521" w:type="dxa"/>
            <w:vMerge/>
          </w:tcPr>
          <w:p w:rsidR="00B923B0" w:rsidRPr="00037FA0" w:rsidRDefault="00B923B0" w:rsidP="00B923B0">
            <w:pPr>
              <w:rPr>
                <w:rFonts w:eastAsia="Calibri"/>
                <w:sz w:val="24"/>
                <w:szCs w:val="24"/>
              </w:rPr>
            </w:pPr>
          </w:p>
        </w:tc>
      </w:tr>
      <w:tr w:rsidR="00B923B0" w:rsidRPr="00037FA0" w:rsidTr="00B923B0">
        <w:trPr>
          <w:trHeight w:val="296"/>
        </w:trPr>
        <w:tc>
          <w:tcPr>
            <w:tcW w:w="540" w:type="dxa"/>
          </w:tcPr>
          <w:p w:rsidR="00B923B0" w:rsidRPr="00037FA0" w:rsidRDefault="00B923B0" w:rsidP="00B923B0">
            <w:pPr>
              <w:rPr>
                <w:rFonts w:eastAsia="Calibri"/>
                <w:sz w:val="24"/>
                <w:szCs w:val="24"/>
              </w:rPr>
            </w:pPr>
            <w:r w:rsidRPr="00037FA0">
              <w:rPr>
                <w:rFonts w:eastAsia="Calibri"/>
                <w:sz w:val="24"/>
                <w:szCs w:val="24"/>
              </w:rPr>
              <w:t>1.3</w:t>
            </w:r>
          </w:p>
        </w:tc>
        <w:tc>
          <w:tcPr>
            <w:tcW w:w="2295" w:type="dxa"/>
          </w:tcPr>
          <w:p w:rsidR="00B923B0" w:rsidRPr="00037FA0" w:rsidRDefault="00B923B0" w:rsidP="00B923B0">
            <w:pPr>
              <w:jc w:val="both"/>
              <w:rPr>
                <w:rFonts w:eastAsia="Calibri"/>
                <w:sz w:val="24"/>
                <w:szCs w:val="24"/>
              </w:rPr>
            </w:pPr>
            <w:r>
              <w:rPr>
                <w:rFonts w:eastAsia="Calibri"/>
                <w:sz w:val="24"/>
                <w:szCs w:val="24"/>
              </w:rPr>
              <w:t>Д</w:t>
            </w:r>
            <w:r w:rsidRPr="00037FA0">
              <w:rPr>
                <w:rFonts w:eastAsia="Calibri"/>
                <w:sz w:val="24"/>
                <w:szCs w:val="24"/>
              </w:rPr>
              <w:t>ля индивидуального жилищного строительства</w:t>
            </w:r>
          </w:p>
        </w:tc>
        <w:tc>
          <w:tcPr>
            <w:tcW w:w="4962" w:type="dxa"/>
          </w:tcPr>
          <w:p w:rsidR="00B923B0" w:rsidRPr="00037FA0" w:rsidRDefault="00B923B0" w:rsidP="00B923B0">
            <w:pPr>
              <w:widowControl w:val="0"/>
              <w:autoSpaceDE w:val="0"/>
              <w:autoSpaceDN w:val="0"/>
              <w:jc w:val="both"/>
              <w:rPr>
                <w:sz w:val="24"/>
                <w:szCs w:val="24"/>
              </w:rPr>
            </w:pPr>
            <w:r w:rsidRPr="00037FA0">
              <w:rPr>
                <w:sz w:val="24"/>
                <w:szCs w:val="24"/>
              </w:rPr>
              <w:t>размещение индивидуального жилого дома (дом, пригодный для постоянного проживания, высотой не выше трех надземных этажей);</w:t>
            </w:r>
          </w:p>
          <w:p w:rsidR="00B923B0" w:rsidRPr="00037FA0" w:rsidRDefault="00B923B0" w:rsidP="00B923B0">
            <w:pPr>
              <w:widowControl w:val="0"/>
              <w:autoSpaceDE w:val="0"/>
              <w:autoSpaceDN w:val="0"/>
              <w:jc w:val="both"/>
              <w:rPr>
                <w:sz w:val="24"/>
                <w:szCs w:val="24"/>
              </w:rPr>
            </w:pPr>
            <w:r w:rsidRPr="00037FA0">
              <w:rPr>
                <w:sz w:val="24"/>
                <w:szCs w:val="24"/>
              </w:rPr>
              <w:t>выращивание плодовых, ягодных, овощных, бахчевых или иных декоративных или сельскохозяйственных культур;</w:t>
            </w:r>
          </w:p>
          <w:p w:rsidR="00B923B0" w:rsidRPr="00037FA0" w:rsidRDefault="00B923B0" w:rsidP="00B923B0">
            <w:pPr>
              <w:jc w:val="both"/>
              <w:rPr>
                <w:sz w:val="24"/>
                <w:szCs w:val="24"/>
              </w:rPr>
            </w:pPr>
            <w:r w:rsidRPr="00037FA0">
              <w:rPr>
                <w:sz w:val="24"/>
                <w:szCs w:val="24"/>
              </w:rPr>
              <w:t>размещение индивидуальных гаражей и подсобных сооружений</w:t>
            </w:r>
          </w:p>
        </w:tc>
        <w:tc>
          <w:tcPr>
            <w:tcW w:w="850" w:type="dxa"/>
          </w:tcPr>
          <w:p w:rsidR="00B923B0" w:rsidRPr="00037FA0" w:rsidRDefault="00B923B0" w:rsidP="00B923B0">
            <w:pPr>
              <w:rPr>
                <w:rFonts w:eastAsia="Calibri"/>
                <w:sz w:val="24"/>
                <w:szCs w:val="24"/>
              </w:rPr>
            </w:pPr>
            <w:r w:rsidRPr="00037FA0">
              <w:rPr>
                <w:rFonts w:eastAsia="Calibri"/>
                <w:sz w:val="24"/>
                <w:szCs w:val="24"/>
              </w:rPr>
              <w:t>2.1</w:t>
            </w:r>
          </w:p>
        </w:tc>
        <w:tc>
          <w:tcPr>
            <w:tcW w:w="6521" w:type="dxa"/>
            <w:vMerge/>
          </w:tcPr>
          <w:p w:rsidR="00B923B0" w:rsidRPr="00037FA0" w:rsidRDefault="00B923B0" w:rsidP="00B923B0">
            <w:pPr>
              <w:rPr>
                <w:rFonts w:eastAsia="Calibri"/>
                <w:sz w:val="24"/>
                <w:szCs w:val="24"/>
              </w:rPr>
            </w:pPr>
          </w:p>
        </w:tc>
      </w:tr>
      <w:tr w:rsidR="00B923B0" w:rsidRPr="00037FA0" w:rsidTr="00B923B0">
        <w:trPr>
          <w:trHeight w:val="255"/>
        </w:trPr>
        <w:tc>
          <w:tcPr>
            <w:tcW w:w="15168" w:type="dxa"/>
            <w:gridSpan w:val="5"/>
          </w:tcPr>
          <w:p w:rsidR="00B923B0" w:rsidRPr="00037FA0" w:rsidRDefault="00B923B0" w:rsidP="00B923B0">
            <w:pPr>
              <w:jc w:val="center"/>
              <w:rPr>
                <w:rFonts w:eastAsia="Calibri"/>
                <w:b/>
                <w:sz w:val="24"/>
                <w:szCs w:val="24"/>
              </w:rPr>
            </w:pPr>
            <w:r w:rsidRPr="00037FA0">
              <w:rPr>
                <w:rFonts w:eastAsia="Calibri"/>
                <w:b/>
                <w:sz w:val="24"/>
                <w:szCs w:val="24"/>
              </w:rPr>
              <w:t>Вспомогательные виды разрешенного использования</w:t>
            </w:r>
          </w:p>
        </w:tc>
      </w:tr>
      <w:tr w:rsidR="00B923B0" w:rsidRPr="00037FA0" w:rsidTr="00B923B0">
        <w:trPr>
          <w:trHeight w:val="300"/>
        </w:trPr>
        <w:tc>
          <w:tcPr>
            <w:tcW w:w="540" w:type="dxa"/>
          </w:tcPr>
          <w:p w:rsidR="00B923B0" w:rsidRPr="00037FA0" w:rsidRDefault="00B923B0" w:rsidP="00B923B0">
            <w:pPr>
              <w:rPr>
                <w:rFonts w:eastAsia="Calibri"/>
                <w:sz w:val="24"/>
                <w:szCs w:val="24"/>
              </w:rPr>
            </w:pPr>
            <w:r w:rsidRPr="00037FA0">
              <w:rPr>
                <w:rFonts w:eastAsia="Calibri"/>
                <w:sz w:val="24"/>
                <w:szCs w:val="24"/>
              </w:rPr>
              <w:t>1</w:t>
            </w:r>
          </w:p>
        </w:tc>
        <w:tc>
          <w:tcPr>
            <w:tcW w:w="2295" w:type="dxa"/>
          </w:tcPr>
          <w:p w:rsidR="00B923B0" w:rsidRPr="00037FA0" w:rsidRDefault="00B923B0" w:rsidP="00B923B0">
            <w:pPr>
              <w:rPr>
                <w:rFonts w:eastAsia="Calibri"/>
                <w:sz w:val="24"/>
                <w:szCs w:val="24"/>
              </w:rPr>
            </w:pPr>
            <w:r>
              <w:rPr>
                <w:rFonts w:eastAsia="Calibri"/>
                <w:sz w:val="24"/>
                <w:szCs w:val="24"/>
              </w:rPr>
              <w:t>К</w:t>
            </w:r>
            <w:r w:rsidRPr="00037FA0">
              <w:rPr>
                <w:rFonts w:eastAsia="Calibri"/>
                <w:sz w:val="24"/>
                <w:szCs w:val="24"/>
              </w:rPr>
              <w:t>оммунальное обслуживание</w:t>
            </w:r>
          </w:p>
        </w:tc>
        <w:tc>
          <w:tcPr>
            <w:tcW w:w="4962" w:type="dxa"/>
          </w:tcPr>
          <w:p w:rsidR="00B923B0" w:rsidRPr="00037FA0" w:rsidRDefault="00B923B0" w:rsidP="00B923B0">
            <w:pPr>
              <w:jc w:val="both"/>
              <w:rPr>
                <w:rFonts w:eastAsia="Calibri"/>
                <w:sz w:val="24"/>
                <w:szCs w:val="24"/>
              </w:rPr>
            </w:pPr>
            <w:r w:rsidRPr="00037FA0">
              <w:rPr>
                <w:sz w:val="24"/>
                <w:szCs w:val="24"/>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w:t>
            </w:r>
            <w:r w:rsidRPr="00037FA0">
              <w:rPr>
                <w:sz w:val="24"/>
                <w:szCs w:val="24"/>
              </w:rPr>
              <w:lastRenderedPageBreak/>
              <w:t>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850" w:type="dxa"/>
          </w:tcPr>
          <w:p w:rsidR="00B923B0" w:rsidRPr="00037FA0" w:rsidRDefault="00B923B0" w:rsidP="00B923B0">
            <w:pPr>
              <w:rPr>
                <w:rFonts w:eastAsia="Calibri"/>
                <w:sz w:val="24"/>
                <w:szCs w:val="24"/>
              </w:rPr>
            </w:pPr>
            <w:r w:rsidRPr="00037FA0">
              <w:rPr>
                <w:rFonts w:eastAsia="Calibri"/>
                <w:sz w:val="24"/>
                <w:szCs w:val="24"/>
              </w:rPr>
              <w:lastRenderedPageBreak/>
              <w:t>3.1</w:t>
            </w:r>
          </w:p>
        </w:tc>
        <w:tc>
          <w:tcPr>
            <w:tcW w:w="6521" w:type="dxa"/>
            <w:vMerge w:val="restart"/>
          </w:tcPr>
          <w:p w:rsidR="00B923B0" w:rsidRPr="00037FA0" w:rsidRDefault="00B923B0" w:rsidP="00B923B0">
            <w:pPr>
              <w:jc w:val="both"/>
              <w:rPr>
                <w:rFonts w:eastAsia="SimSun"/>
                <w:color w:val="000000"/>
                <w:sz w:val="24"/>
                <w:szCs w:val="24"/>
                <w:lang w:eastAsia="zh-CN"/>
              </w:rPr>
            </w:pPr>
            <w:r w:rsidRPr="00037FA0">
              <w:rPr>
                <w:rFonts w:eastAsia="SimSun"/>
                <w:color w:val="000000"/>
                <w:sz w:val="24"/>
                <w:szCs w:val="24"/>
                <w:lang w:eastAsia="zh-CN"/>
              </w:rPr>
              <w:t xml:space="preserve">       любые вспомогательные виды разрешённого использования объектов капитального строительства не могут по своим суммарным характеристикам (строительному объёму, общей площади) превышать суммарное значение аналогичных показателей основных (условных) видов разрешённого использования объектов капитального строительства, при которых установлены данные вспомогательные виды разрешённого использования.</w:t>
            </w:r>
          </w:p>
          <w:p w:rsidR="00B923B0" w:rsidRPr="00037FA0" w:rsidRDefault="00B923B0" w:rsidP="00B923B0">
            <w:pPr>
              <w:jc w:val="both"/>
              <w:rPr>
                <w:rFonts w:eastAsia="SimSun"/>
                <w:color w:val="000000"/>
                <w:sz w:val="24"/>
                <w:szCs w:val="24"/>
              </w:rPr>
            </w:pPr>
            <w:r w:rsidRPr="00037FA0">
              <w:rPr>
                <w:rFonts w:eastAsia="SimSun"/>
                <w:color w:val="000000"/>
                <w:sz w:val="24"/>
                <w:szCs w:val="24"/>
              </w:rPr>
              <w:t>минимальная площадь земельного участка – 10 кв. м;</w:t>
            </w:r>
          </w:p>
          <w:p w:rsidR="00B923B0" w:rsidRPr="00037FA0" w:rsidRDefault="00B923B0" w:rsidP="00B923B0">
            <w:pPr>
              <w:jc w:val="both"/>
              <w:rPr>
                <w:rFonts w:eastAsia="Calibri"/>
                <w:color w:val="000000"/>
                <w:sz w:val="24"/>
                <w:szCs w:val="24"/>
              </w:rPr>
            </w:pPr>
            <w:r w:rsidRPr="00037FA0">
              <w:rPr>
                <w:rFonts w:eastAsia="SimSun"/>
                <w:color w:val="000000"/>
                <w:sz w:val="24"/>
                <w:szCs w:val="24"/>
              </w:rPr>
              <w:t xml:space="preserve">минимальные отступы от границ участка - 3 м,  </w:t>
            </w:r>
            <w:r w:rsidRPr="00037FA0">
              <w:rPr>
                <w:rFonts w:eastAsia="Calibri"/>
                <w:color w:val="000000"/>
                <w:sz w:val="24"/>
                <w:szCs w:val="24"/>
              </w:rPr>
              <w:t>с учетом соблюдения требований технических регламентов;</w:t>
            </w:r>
          </w:p>
          <w:p w:rsidR="00B923B0" w:rsidRPr="00037FA0" w:rsidRDefault="00B923B0" w:rsidP="00B923B0">
            <w:pPr>
              <w:jc w:val="both"/>
              <w:rPr>
                <w:rFonts w:eastAsia="SimSun"/>
                <w:color w:val="000000"/>
                <w:sz w:val="24"/>
                <w:szCs w:val="24"/>
              </w:rPr>
            </w:pPr>
            <w:r w:rsidRPr="00037FA0">
              <w:rPr>
                <w:rFonts w:eastAsia="SimSun"/>
                <w:color w:val="000000"/>
                <w:sz w:val="24"/>
                <w:szCs w:val="24"/>
              </w:rPr>
              <w:t xml:space="preserve">максимальная высота зданий - 10 м от планировочной </w:t>
            </w:r>
            <w:r w:rsidRPr="00037FA0">
              <w:rPr>
                <w:rFonts w:eastAsia="SimSun"/>
                <w:color w:val="000000"/>
                <w:sz w:val="24"/>
                <w:szCs w:val="24"/>
              </w:rPr>
              <w:lastRenderedPageBreak/>
              <w:t>отметки земли;</w:t>
            </w:r>
          </w:p>
          <w:p w:rsidR="00B923B0" w:rsidRPr="00037FA0" w:rsidRDefault="00B923B0" w:rsidP="00B923B0">
            <w:pPr>
              <w:jc w:val="both"/>
              <w:rPr>
                <w:rFonts w:eastAsia="SimSun"/>
                <w:i/>
                <w:color w:val="000000"/>
                <w:sz w:val="24"/>
                <w:szCs w:val="24"/>
                <w:lang w:eastAsia="zh-CN"/>
              </w:rPr>
            </w:pPr>
            <w:r w:rsidRPr="00037FA0">
              <w:rPr>
                <w:rFonts w:eastAsia="SimSun"/>
                <w:color w:val="000000"/>
                <w:sz w:val="24"/>
                <w:szCs w:val="24"/>
              </w:rPr>
              <w:t>максимальный процент застройки в границах земельного участка – 40%</w:t>
            </w:r>
          </w:p>
        </w:tc>
      </w:tr>
      <w:tr w:rsidR="00B923B0" w:rsidRPr="00037FA0" w:rsidTr="00B923B0">
        <w:trPr>
          <w:trHeight w:val="1377"/>
        </w:trPr>
        <w:tc>
          <w:tcPr>
            <w:tcW w:w="540" w:type="dxa"/>
          </w:tcPr>
          <w:p w:rsidR="00B923B0" w:rsidRPr="00037FA0" w:rsidRDefault="00B923B0" w:rsidP="00B923B0">
            <w:pPr>
              <w:rPr>
                <w:rFonts w:eastAsia="Calibri"/>
                <w:sz w:val="24"/>
                <w:szCs w:val="24"/>
              </w:rPr>
            </w:pPr>
            <w:r w:rsidRPr="00037FA0">
              <w:rPr>
                <w:rFonts w:eastAsia="Calibri"/>
                <w:sz w:val="24"/>
                <w:szCs w:val="24"/>
              </w:rPr>
              <w:lastRenderedPageBreak/>
              <w:t>1.5</w:t>
            </w:r>
          </w:p>
        </w:tc>
        <w:tc>
          <w:tcPr>
            <w:tcW w:w="2295" w:type="dxa"/>
          </w:tcPr>
          <w:p w:rsidR="00B923B0" w:rsidRPr="00037FA0" w:rsidRDefault="00B923B0" w:rsidP="00B923B0">
            <w:pPr>
              <w:rPr>
                <w:rFonts w:eastAsia="Calibri"/>
                <w:sz w:val="24"/>
                <w:szCs w:val="24"/>
              </w:rPr>
            </w:pPr>
            <w:r>
              <w:rPr>
                <w:rFonts w:eastAsia="Calibri"/>
                <w:sz w:val="24"/>
                <w:szCs w:val="24"/>
              </w:rPr>
              <w:t>О</w:t>
            </w:r>
            <w:r w:rsidRPr="00037FA0">
              <w:rPr>
                <w:rFonts w:eastAsia="Calibri"/>
                <w:sz w:val="24"/>
                <w:szCs w:val="24"/>
              </w:rPr>
              <w:t>бслуживание автотранспорта</w:t>
            </w:r>
          </w:p>
        </w:tc>
        <w:tc>
          <w:tcPr>
            <w:tcW w:w="4962" w:type="dxa"/>
          </w:tcPr>
          <w:p w:rsidR="00B923B0" w:rsidRPr="00037FA0" w:rsidRDefault="00B923B0" w:rsidP="00B923B0">
            <w:pPr>
              <w:jc w:val="both"/>
              <w:rPr>
                <w:rFonts w:eastAsia="Calibri"/>
                <w:sz w:val="24"/>
                <w:szCs w:val="24"/>
              </w:rPr>
            </w:pPr>
            <w:r w:rsidRPr="00037FA0">
              <w:rPr>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037FA0">
                <w:rPr>
                  <w:sz w:val="24"/>
                  <w:szCs w:val="24"/>
                </w:rPr>
                <w:t>коде 2.7.1</w:t>
              </w:r>
            </w:hyperlink>
          </w:p>
        </w:tc>
        <w:tc>
          <w:tcPr>
            <w:tcW w:w="850" w:type="dxa"/>
          </w:tcPr>
          <w:p w:rsidR="00B923B0" w:rsidRPr="00037FA0" w:rsidRDefault="00B923B0" w:rsidP="00B923B0">
            <w:pPr>
              <w:rPr>
                <w:rFonts w:eastAsia="Calibri"/>
                <w:sz w:val="24"/>
                <w:szCs w:val="24"/>
              </w:rPr>
            </w:pPr>
            <w:r w:rsidRPr="00037FA0">
              <w:rPr>
                <w:rFonts w:eastAsia="Calibri"/>
                <w:sz w:val="24"/>
                <w:szCs w:val="24"/>
              </w:rPr>
              <w:t>4.9</w:t>
            </w:r>
          </w:p>
        </w:tc>
        <w:tc>
          <w:tcPr>
            <w:tcW w:w="6521" w:type="dxa"/>
            <w:vMerge/>
          </w:tcPr>
          <w:p w:rsidR="00B923B0" w:rsidRPr="00037FA0" w:rsidRDefault="00B923B0" w:rsidP="00B923B0">
            <w:pPr>
              <w:rPr>
                <w:rFonts w:eastAsia="Calibri"/>
                <w:sz w:val="24"/>
                <w:szCs w:val="24"/>
              </w:rPr>
            </w:pPr>
          </w:p>
        </w:tc>
      </w:tr>
      <w:tr w:rsidR="00B923B0" w:rsidRPr="00037FA0" w:rsidTr="00B923B0">
        <w:trPr>
          <w:trHeight w:val="1725"/>
        </w:trPr>
        <w:tc>
          <w:tcPr>
            <w:tcW w:w="540" w:type="dxa"/>
          </w:tcPr>
          <w:p w:rsidR="00B923B0" w:rsidRPr="00037FA0" w:rsidRDefault="00B923B0" w:rsidP="00B923B0">
            <w:pPr>
              <w:rPr>
                <w:rFonts w:eastAsia="Calibri"/>
                <w:sz w:val="24"/>
                <w:szCs w:val="24"/>
              </w:rPr>
            </w:pPr>
            <w:r w:rsidRPr="00037FA0">
              <w:rPr>
                <w:rFonts w:eastAsia="Calibri"/>
                <w:sz w:val="24"/>
                <w:szCs w:val="24"/>
              </w:rPr>
              <w:t>1.6</w:t>
            </w:r>
          </w:p>
        </w:tc>
        <w:tc>
          <w:tcPr>
            <w:tcW w:w="2295" w:type="dxa"/>
          </w:tcPr>
          <w:p w:rsidR="00B923B0" w:rsidRPr="00037FA0" w:rsidRDefault="00B923B0" w:rsidP="00B923B0">
            <w:pPr>
              <w:rPr>
                <w:rFonts w:eastAsia="Calibri"/>
                <w:sz w:val="24"/>
                <w:szCs w:val="24"/>
              </w:rPr>
            </w:pPr>
            <w:r>
              <w:rPr>
                <w:rFonts w:eastAsia="Calibri"/>
                <w:sz w:val="24"/>
                <w:szCs w:val="24"/>
              </w:rPr>
              <w:t>З</w:t>
            </w:r>
            <w:r w:rsidRPr="00037FA0">
              <w:rPr>
                <w:rFonts w:eastAsia="Calibri"/>
                <w:sz w:val="24"/>
                <w:szCs w:val="24"/>
              </w:rPr>
              <w:t>емельные участки (территории) общего пользования</w:t>
            </w:r>
          </w:p>
        </w:tc>
        <w:tc>
          <w:tcPr>
            <w:tcW w:w="4962" w:type="dxa"/>
          </w:tcPr>
          <w:p w:rsidR="00B923B0" w:rsidRPr="00037FA0" w:rsidRDefault="00B923B0" w:rsidP="00B923B0">
            <w:pPr>
              <w:jc w:val="both"/>
              <w:rPr>
                <w:rFonts w:eastAsia="Calibri"/>
                <w:sz w:val="24"/>
                <w:szCs w:val="24"/>
              </w:rPr>
            </w:pPr>
            <w:r w:rsidRPr="00037FA0">
              <w:rPr>
                <w:sz w:val="24"/>
                <w:szCs w:val="24"/>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850" w:type="dxa"/>
          </w:tcPr>
          <w:p w:rsidR="00B923B0" w:rsidRPr="00037FA0" w:rsidRDefault="00B923B0" w:rsidP="00B923B0">
            <w:pPr>
              <w:rPr>
                <w:rFonts w:eastAsia="Calibri"/>
                <w:sz w:val="24"/>
                <w:szCs w:val="24"/>
              </w:rPr>
            </w:pPr>
            <w:r w:rsidRPr="00037FA0">
              <w:rPr>
                <w:rFonts w:eastAsia="Calibri"/>
                <w:sz w:val="24"/>
                <w:szCs w:val="24"/>
              </w:rPr>
              <w:t>12.0</w:t>
            </w:r>
          </w:p>
        </w:tc>
        <w:tc>
          <w:tcPr>
            <w:tcW w:w="6521" w:type="dxa"/>
            <w:vMerge/>
          </w:tcPr>
          <w:p w:rsidR="00B923B0" w:rsidRPr="00037FA0" w:rsidRDefault="00B923B0" w:rsidP="00B923B0">
            <w:pPr>
              <w:rPr>
                <w:rFonts w:eastAsia="Calibri"/>
                <w:sz w:val="24"/>
                <w:szCs w:val="24"/>
              </w:rPr>
            </w:pPr>
          </w:p>
        </w:tc>
      </w:tr>
    </w:tbl>
    <w:p w:rsidR="00B923B0" w:rsidRPr="00B923B0" w:rsidRDefault="00B923B0" w:rsidP="00B923B0">
      <w:pPr>
        <w:ind w:firstLine="708"/>
        <w:jc w:val="both"/>
        <w:rPr>
          <w:rFonts w:eastAsia="SimSun"/>
          <w:color w:val="000000"/>
          <w:sz w:val="24"/>
          <w:szCs w:val="24"/>
          <w:lang w:eastAsia="zh-CN"/>
        </w:rPr>
      </w:pPr>
      <w:r w:rsidRPr="00B923B0">
        <w:rPr>
          <w:rFonts w:eastAsia="SimSun"/>
          <w:color w:val="000000"/>
          <w:sz w:val="24"/>
          <w:szCs w:val="24"/>
          <w:lang w:eastAsia="zh-CN"/>
        </w:rPr>
        <w:t>Расстояние до красной линии:</w:t>
      </w:r>
    </w:p>
    <w:p w:rsidR="00B923B0" w:rsidRPr="00B923B0" w:rsidRDefault="00B923B0" w:rsidP="00B923B0">
      <w:pPr>
        <w:ind w:firstLine="708"/>
        <w:jc w:val="both"/>
        <w:rPr>
          <w:rFonts w:eastAsia="SimSun"/>
          <w:color w:val="000000"/>
          <w:sz w:val="24"/>
          <w:szCs w:val="24"/>
          <w:lang w:eastAsia="zh-CN"/>
        </w:rPr>
      </w:pPr>
      <w:r w:rsidRPr="00B923B0">
        <w:rPr>
          <w:rFonts w:eastAsia="SimSun"/>
          <w:color w:val="000000"/>
          <w:sz w:val="24"/>
          <w:szCs w:val="24"/>
          <w:lang w:eastAsia="zh-CN"/>
        </w:rPr>
        <w:t>1) от Дошкольных  образовательных учреждений и общеобразовательных школ (стены здания) -10 м;</w:t>
      </w:r>
    </w:p>
    <w:p w:rsidR="00B923B0" w:rsidRPr="00B923B0" w:rsidRDefault="00B923B0" w:rsidP="00B923B0">
      <w:pPr>
        <w:ind w:firstLine="708"/>
        <w:jc w:val="both"/>
        <w:rPr>
          <w:rFonts w:eastAsia="SimSun"/>
          <w:color w:val="000000"/>
          <w:sz w:val="24"/>
          <w:szCs w:val="24"/>
          <w:lang w:eastAsia="zh-CN"/>
        </w:rPr>
      </w:pPr>
      <w:r w:rsidRPr="00B923B0">
        <w:rPr>
          <w:rFonts w:eastAsia="SimSun"/>
          <w:color w:val="000000"/>
          <w:sz w:val="24"/>
          <w:szCs w:val="24"/>
          <w:lang w:eastAsia="zh-CN"/>
        </w:rPr>
        <w:t xml:space="preserve">2) от Пожарных депо - </w:t>
      </w:r>
      <w:smartTag w:uri="urn:schemas-microsoft-com:office:smarttags" w:element="metricconverter">
        <w:smartTagPr>
          <w:attr w:name="ProductID" w:val="10 м"/>
        </w:smartTagPr>
        <w:r w:rsidRPr="00B923B0">
          <w:rPr>
            <w:rFonts w:eastAsia="SimSun"/>
            <w:color w:val="000000"/>
            <w:sz w:val="24"/>
            <w:szCs w:val="24"/>
            <w:lang w:eastAsia="zh-CN"/>
          </w:rPr>
          <w:t>10 м</w:t>
        </w:r>
      </w:smartTag>
      <w:r w:rsidRPr="00B923B0">
        <w:rPr>
          <w:rFonts w:eastAsia="SimSun"/>
          <w:color w:val="000000"/>
          <w:sz w:val="24"/>
          <w:szCs w:val="24"/>
          <w:lang w:eastAsia="zh-CN"/>
        </w:rPr>
        <w:t xml:space="preserve"> (</w:t>
      </w:r>
      <w:smartTag w:uri="urn:schemas-microsoft-com:office:smarttags" w:element="metricconverter">
        <w:smartTagPr>
          <w:attr w:name="ProductID" w:val="15 м"/>
        </w:smartTagPr>
        <w:r w:rsidRPr="00B923B0">
          <w:rPr>
            <w:rFonts w:eastAsia="SimSun"/>
            <w:color w:val="000000"/>
            <w:sz w:val="24"/>
            <w:szCs w:val="24"/>
            <w:lang w:eastAsia="zh-CN"/>
          </w:rPr>
          <w:t>15 м</w:t>
        </w:r>
      </w:smartTag>
      <w:r w:rsidRPr="00B923B0">
        <w:rPr>
          <w:rFonts w:eastAsia="SimSun"/>
          <w:color w:val="000000"/>
          <w:sz w:val="24"/>
          <w:szCs w:val="24"/>
          <w:lang w:eastAsia="zh-CN"/>
        </w:rPr>
        <w:t xml:space="preserve"> - для депо </w:t>
      </w:r>
      <w:r w:rsidRPr="00B923B0">
        <w:rPr>
          <w:rFonts w:eastAsia="SimSun"/>
          <w:color w:val="000000"/>
          <w:sz w:val="24"/>
          <w:szCs w:val="24"/>
          <w:lang w:val="en-US" w:eastAsia="zh-CN"/>
        </w:rPr>
        <w:t>I</w:t>
      </w:r>
      <w:r w:rsidRPr="00B923B0">
        <w:rPr>
          <w:rFonts w:eastAsia="SimSun"/>
          <w:color w:val="000000"/>
          <w:sz w:val="24"/>
          <w:szCs w:val="24"/>
          <w:lang w:eastAsia="zh-CN"/>
        </w:rPr>
        <w:t xml:space="preserve"> типа);</w:t>
      </w:r>
    </w:p>
    <w:p w:rsidR="00B923B0" w:rsidRPr="00B923B0" w:rsidRDefault="00B923B0" w:rsidP="00B923B0">
      <w:pPr>
        <w:ind w:firstLine="708"/>
        <w:jc w:val="both"/>
        <w:rPr>
          <w:rFonts w:eastAsia="SimSun"/>
          <w:color w:val="000000"/>
          <w:sz w:val="24"/>
          <w:szCs w:val="24"/>
          <w:lang w:eastAsia="zh-CN"/>
        </w:rPr>
      </w:pPr>
      <w:r w:rsidRPr="00B923B0">
        <w:rPr>
          <w:rFonts w:eastAsia="SimSun"/>
          <w:color w:val="000000"/>
          <w:sz w:val="24"/>
          <w:szCs w:val="24"/>
          <w:lang w:eastAsia="zh-CN"/>
        </w:rPr>
        <w:t xml:space="preserve">3) улиц, от жилых и общественных зданий  – </w:t>
      </w:r>
      <w:smartTag w:uri="urn:schemas-microsoft-com:office:smarttags" w:element="metricconverter">
        <w:smartTagPr>
          <w:attr w:name="ProductID" w:val="5 м"/>
        </w:smartTagPr>
        <w:r w:rsidRPr="00B923B0">
          <w:rPr>
            <w:rFonts w:eastAsia="SimSun"/>
            <w:color w:val="000000"/>
            <w:sz w:val="24"/>
            <w:szCs w:val="24"/>
            <w:lang w:eastAsia="zh-CN"/>
          </w:rPr>
          <w:t>5 м</w:t>
        </w:r>
      </w:smartTag>
      <w:r w:rsidRPr="00B923B0">
        <w:rPr>
          <w:rFonts w:eastAsia="SimSun"/>
          <w:color w:val="000000"/>
          <w:sz w:val="24"/>
          <w:szCs w:val="24"/>
          <w:lang w:eastAsia="zh-CN"/>
        </w:rPr>
        <w:t>;</w:t>
      </w:r>
    </w:p>
    <w:p w:rsidR="00B923B0" w:rsidRPr="00B923B0" w:rsidRDefault="00B923B0" w:rsidP="00B923B0">
      <w:pPr>
        <w:ind w:firstLine="708"/>
        <w:jc w:val="both"/>
        <w:rPr>
          <w:rFonts w:eastAsia="SimSun"/>
          <w:color w:val="000000"/>
          <w:sz w:val="24"/>
          <w:szCs w:val="24"/>
          <w:lang w:eastAsia="zh-CN"/>
        </w:rPr>
      </w:pPr>
      <w:r w:rsidRPr="00B923B0">
        <w:rPr>
          <w:rFonts w:eastAsia="SimSun"/>
          <w:color w:val="000000"/>
          <w:sz w:val="24"/>
          <w:szCs w:val="24"/>
          <w:lang w:eastAsia="zh-CN"/>
        </w:rPr>
        <w:t xml:space="preserve">4) проездов, от жилых и общественных зданий – </w:t>
      </w:r>
      <w:smartTag w:uri="urn:schemas-microsoft-com:office:smarttags" w:element="metricconverter">
        <w:smartTagPr>
          <w:attr w:name="ProductID" w:val="3 м"/>
        </w:smartTagPr>
        <w:r w:rsidRPr="00B923B0">
          <w:rPr>
            <w:rFonts w:eastAsia="SimSun"/>
            <w:color w:val="000000"/>
            <w:sz w:val="24"/>
            <w:szCs w:val="24"/>
            <w:lang w:eastAsia="zh-CN"/>
          </w:rPr>
          <w:t>3 м</w:t>
        </w:r>
      </w:smartTag>
      <w:r w:rsidRPr="00B923B0">
        <w:rPr>
          <w:rFonts w:eastAsia="SimSun"/>
          <w:color w:val="000000"/>
          <w:sz w:val="24"/>
          <w:szCs w:val="24"/>
          <w:lang w:eastAsia="zh-CN"/>
        </w:rPr>
        <w:t>;</w:t>
      </w:r>
    </w:p>
    <w:p w:rsidR="00B923B0" w:rsidRPr="00B923B0" w:rsidRDefault="00B923B0" w:rsidP="00B923B0">
      <w:pPr>
        <w:ind w:firstLine="708"/>
        <w:jc w:val="both"/>
        <w:rPr>
          <w:rFonts w:eastAsia="SimSun"/>
          <w:color w:val="000000"/>
          <w:sz w:val="24"/>
          <w:szCs w:val="24"/>
          <w:lang w:eastAsia="zh-CN"/>
        </w:rPr>
      </w:pPr>
      <w:r w:rsidRPr="00B923B0">
        <w:rPr>
          <w:rFonts w:eastAsia="SimSun"/>
          <w:color w:val="000000"/>
          <w:sz w:val="24"/>
          <w:szCs w:val="24"/>
          <w:lang w:eastAsia="zh-CN"/>
        </w:rPr>
        <w:t xml:space="preserve">5) от остальных зданий и сооружений - </w:t>
      </w:r>
      <w:smartTag w:uri="urn:schemas-microsoft-com:office:smarttags" w:element="metricconverter">
        <w:smartTagPr>
          <w:attr w:name="ProductID" w:val="5 м"/>
        </w:smartTagPr>
        <w:r w:rsidRPr="00B923B0">
          <w:rPr>
            <w:rFonts w:eastAsia="SimSun"/>
            <w:color w:val="000000"/>
            <w:sz w:val="24"/>
            <w:szCs w:val="24"/>
            <w:lang w:eastAsia="zh-CN"/>
          </w:rPr>
          <w:t>5 м</w:t>
        </w:r>
      </w:smartTag>
      <w:r w:rsidRPr="00B923B0">
        <w:rPr>
          <w:rFonts w:eastAsia="SimSun"/>
          <w:color w:val="000000"/>
          <w:sz w:val="24"/>
          <w:szCs w:val="24"/>
          <w:lang w:eastAsia="zh-CN"/>
        </w:rPr>
        <w:t>.</w:t>
      </w:r>
    </w:p>
    <w:p w:rsidR="00B923B0" w:rsidRPr="00B923B0" w:rsidRDefault="00B923B0" w:rsidP="00B923B0">
      <w:pPr>
        <w:ind w:firstLine="708"/>
        <w:jc w:val="both"/>
        <w:rPr>
          <w:rFonts w:eastAsia="SimSun"/>
          <w:color w:val="000000"/>
          <w:sz w:val="24"/>
          <w:szCs w:val="24"/>
          <w:lang w:eastAsia="zh-CN"/>
        </w:rPr>
      </w:pPr>
      <w:r w:rsidRPr="00B923B0">
        <w:rPr>
          <w:rFonts w:eastAsia="SimSun"/>
          <w:color w:val="000000"/>
          <w:sz w:val="24"/>
          <w:szCs w:val="24"/>
          <w:lang w:eastAsia="zh-CN"/>
        </w:rPr>
        <w:t>На территории сложившейся застройки жилые и общественные здания могут размещаться по красной линии улиц по согласованию с органами местного самоуправления.</w:t>
      </w:r>
    </w:p>
    <w:p w:rsidR="00B923B0" w:rsidRPr="00B923B0" w:rsidRDefault="00B923B0" w:rsidP="00B923B0">
      <w:pPr>
        <w:jc w:val="both"/>
        <w:rPr>
          <w:rFonts w:eastAsia="SimSun"/>
          <w:color w:val="000000"/>
          <w:sz w:val="24"/>
          <w:szCs w:val="24"/>
          <w:lang w:eastAsia="zh-CN"/>
        </w:rPr>
      </w:pPr>
    </w:p>
    <w:p w:rsidR="00B923B0" w:rsidRPr="00B923B0" w:rsidRDefault="00B923B0" w:rsidP="00B923B0">
      <w:pPr>
        <w:ind w:firstLine="708"/>
        <w:jc w:val="both"/>
        <w:rPr>
          <w:rFonts w:eastAsia="SimSun"/>
          <w:color w:val="000000"/>
          <w:sz w:val="24"/>
          <w:szCs w:val="24"/>
          <w:lang w:eastAsia="zh-CN"/>
        </w:rPr>
      </w:pPr>
      <w:r w:rsidRPr="00B923B0">
        <w:rPr>
          <w:rFonts w:eastAsia="SimSun"/>
          <w:color w:val="000000"/>
          <w:sz w:val="24"/>
          <w:szCs w:val="24"/>
          <w:lang w:eastAsia="zh-CN"/>
        </w:rPr>
        <w:t>Примечание (общее):</w:t>
      </w:r>
    </w:p>
    <w:p w:rsidR="00B923B0" w:rsidRPr="00B923B0" w:rsidRDefault="00B923B0" w:rsidP="00B923B0">
      <w:pPr>
        <w:ind w:firstLine="708"/>
        <w:jc w:val="both"/>
        <w:rPr>
          <w:rFonts w:eastAsia="SimSun"/>
          <w:color w:val="000000"/>
          <w:sz w:val="24"/>
          <w:szCs w:val="24"/>
          <w:lang w:eastAsia="zh-CN"/>
        </w:rPr>
      </w:pPr>
      <w:r w:rsidRPr="00B923B0">
        <w:rPr>
          <w:rFonts w:eastAsia="SimSun"/>
          <w:color w:val="000000"/>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B923B0" w:rsidRPr="00B923B0" w:rsidRDefault="00B923B0" w:rsidP="00B923B0">
      <w:pPr>
        <w:ind w:firstLine="708"/>
        <w:jc w:val="both"/>
        <w:rPr>
          <w:rFonts w:eastAsia="SimSun"/>
          <w:color w:val="000000"/>
          <w:sz w:val="24"/>
          <w:szCs w:val="24"/>
          <w:lang w:eastAsia="zh-CN"/>
        </w:rPr>
      </w:pPr>
      <w:r w:rsidRPr="00B923B0">
        <w:rPr>
          <w:rFonts w:eastAsia="SimSun"/>
          <w:color w:val="000000"/>
          <w:sz w:val="24"/>
          <w:szCs w:val="24"/>
          <w:lang w:eastAsia="zh-CN"/>
        </w:rPr>
        <w:lastRenderedPageBreak/>
        <w:t xml:space="preserve">При размещении зданий, строений и сооружений необходимо учитывать положения  следующих статей настоящих правил: </w:t>
      </w:r>
    </w:p>
    <w:p w:rsidR="00B923B0" w:rsidRPr="00B923B0" w:rsidRDefault="00B923B0" w:rsidP="00B923B0">
      <w:pPr>
        <w:ind w:firstLine="708"/>
        <w:jc w:val="both"/>
        <w:rPr>
          <w:rFonts w:eastAsia="SimSun"/>
          <w:color w:val="000000"/>
          <w:sz w:val="24"/>
          <w:szCs w:val="24"/>
          <w:lang w:eastAsia="zh-CN"/>
        </w:rPr>
      </w:pPr>
      <w:r w:rsidRPr="00B923B0">
        <w:rPr>
          <w:rFonts w:eastAsia="SimSun"/>
          <w:color w:val="000000"/>
          <w:sz w:val="24"/>
          <w:szCs w:val="24"/>
          <w:lang w:eastAsia="zh-CN"/>
        </w:rPr>
        <w:t xml:space="preserve">Статья 37. Параметры разрешенного использования земельных участков и иных объектов недвижимости в различных территориальных зонах; </w:t>
      </w:r>
    </w:p>
    <w:p w:rsidR="00B923B0" w:rsidRPr="00B923B0" w:rsidRDefault="00B923B0" w:rsidP="00B923B0">
      <w:pPr>
        <w:ind w:firstLine="708"/>
        <w:jc w:val="both"/>
        <w:rPr>
          <w:rFonts w:eastAsia="SimSun"/>
          <w:color w:val="000000"/>
          <w:sz w:val="24"/>
          <w:szCs w:val="24"/>
          <w:lang w:eastAsia="zh-CN"/>
        </w:rPr>
      </w:pPr>
      <w:r w:rsidRPr="00B923B0">
        <w:rPr>
          <w:rFonts w:eastAsia="SimSun"/>
          <w:color w:val="000000"/>
          <w:sz w:val="24"/>
          <w:szCs w:val="24"/>
          <w:lang w:eastAsia="zh-CN"/>
        </w:rPr>
        <w:t>Статья 38. Описание ограничений по условиям охраны объектов культурного наследия;</w:t>
      </w:r>
    </w:p>
    <w:p w:rsidR="00B923B0" w:rsidRPr="00B923B0" w:rsidRDefault="00B923B0" w:rsidP="00B923B0">
      <w:pPr>
        <w:ind w:firstLine="708"/>
        <w:jc w:val="both"/>
        <w:rPr>
          <w:rFonts w:eastAsia="SimSun"/>
          <w:color w:val="000000"/>
          <w:sz w:val="24"/>
          <w:szCs w:val="24"/>
          <w:lang w:eastAsia="zh-CN"/>
        </w:rPr>
      </w:pPr>
      <w:r w:rsidRPr="00B923B0">
        <w:rPr>
          <w:rFonts w:eastAsia="SimSun"/>
          <w:color w:val="000000"/>
          <w:sz w:val="24"/>
          <w:szCs w:val="24"/>
          <w:lang w:eastAsia="zh-CN"/>
        </w:rPr>
        <w:t>Статья 39. Описание ограничений по экологическим и санитарно-эпидемиологическим условиям;</w:t>
      </w:r>
    </w:p>
    <w:p w:rsidR="00B923B0" w:rsidRPr="00B923B0" w:rsidRDefault="00B923B0" w:rsidP="00B923B0">
      <w:pPr>
        <w:ind w:firstLine="708"/>
        <w:jc w:val="both"/>
        <w:rPr>
          <w:rFonts w:eastAsia="SimSun"/>
          <w:color w:val="000000"/>
          <w:sz w:val="24"/>
          <w:szCs w:val="24"/>
          <w:lang w:eastAsia="zh-CN"/>
        </w:rPr>
      </w:pPr>
      <w:r w:rsidRPr="00B923B0">
        <w:rPr>
          <w:rFonts w:eastAsia="SimSun"/>
          <w:color w:val="000000"/>
          <w:sz w:val="24"/>
          <w:szCs w:val="24"/>
          <w:lang w:eastAsia="zh-CN"/>
        </w:rPr>
        <w:t>Статья 40. Иные ограничения использования земельных участков и объектов капитального строительства.</w:t>
      </w:r>
    </w:p>
    <w:p w:rsidR="00B923B0" w:rsidRPr="00B923B0" w:rsidRDefault="00B923B0" w:rsidP="00B923B0">
      <w:pPr>
        <w:ind w:firstLine="708"/>
        <w:jc w:val="both"/>
        <w:rPr>
          <w:rFonts w:eastAsia="SimSun"/>
          <w:color w:val="000000"/>
          <w:sz w:val="24"/>
          <w:szCs w:val="24"/>
          <w:lang w:eastAsia="zh-CN"/>
        </w:rPr>
      </w:pPr>
      <w:r w:rsidRPr="00B923B0">
        <w:rPr>
          <w:rFonts w:eastAsia="SimSun"/>
          <w:color w:val="000000"/>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B923B0" w:rsidRPr="00B923B0" w:rsidRDefault="00B923B0" w:rsidP="00B923B0">
      <w:pPr>
        <w:ind w:firstLine="708"/>
        <w:jc w:val="both"/>
        <w:rPr>
          <w:rFonts w:eastAsia="SimSun"/>
          <w:color w:val="000000"/>
          <w:sz w:val="24"/>
          <w:szCs w:val="24"/>
          <w:lang w:eastAsia="zh-CN"/>
        </w:rPr>
      </w:pPr>
      <w:r w:rsidRPr="00B923B0">
        <w:rPr>
          <w:rFonts w:eastAsia="SimSun"/>
          <w:color w:val="000000"/>
          <w:sz w:val="24"/>
          <w:szCs w:val="24"/>
          <w:lang w:eastAsia="zh-CN"/>
        </w:rPr>
        <w:t>В границах зон затопления, подтопления запрещаются:</w:t>
      </w:r>
    </w:p>
    <w:p w:rsidR="00B923B0" w:rsidRPr="00B923B0" w:rsidRDefault="00B923B0" w:rsidP="00B923B0">
      <w:pPr>
        <w:ind w:firstLine="708"/>
        <w:jc w:val="both"/>
        <w:rPr>
          <w:rFonts w:eastAsia="SimSun"/>
          <w:color w:val="000000"/>
          <w:sz w:val="24"/>
          <w:szCs w:val="24"/>
          <w:lang w:eastAsia="zh-CN"/>
        </w:rPr>
      </w:pPr>
      <w:r w:rsidRPr="00B923B0">
        <w:rPr>
          <w:rFonts w:eastAsia="SimSun"/>
          <w:color w:val="000000"/>
          <w:sz w:val="24"/>
          <w:szCs w:val="24"/>
          <w:lang w:eastAsia="zh-CN"/>
        </w:rPr>
        <w:t>1) использование сточных вод в целях регулирования плодородия почв;</w:t>
      </w:r>
    </w:p>
    <w:p w:rsidR="00B923B0" w:rsidRPr="00B923B0" w:rsidRDefault="00B923B0" w:rsidP="00B923B0">
      <w:pPr>
        <w:ind w:firstLine="708"/>
        <w:jc w:val="both"/>
        <w:rPr>
          <w:rFonts w:eastAsia="SimSun"/>
          <w:color w:val="000000"/>
          <w:sz w:val="24"/>
          <w:szCs w:val="24"/>
          <w:lang w:eastAsia="zh-CN"/>
        </w:rPr>
      </w:pPr>
      <w:r w:rsidRPr="00B923B0">
        <w:rPr>
          <w:rFonts w:eastAsia="SimSun"/>
          <w:color w:val="000000"/>
          <w:sz w:val="24"/>
          <w:szCs w:val="24"/>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B923B0" w:rsidRPr="00B923B0" w:rsidRDefault="00B923B0" w:rsidP="00B923B0">
      <w:pPr>
        <w:ind w:firstLine="708"/>
        <w:jc w:val="both"/>
        <w:rPr>
          <w:rFonts w:eastAsia="SimSun"/>
          <w:color w:val="000000"/>
          <w:sz w:val="24"/>
          <w:szCs w:val="24"/>
          <w:lang w:eastAsia="zh-CN"/>
        </w:rPr>
      </w:pPr>
      <w:r w:rsidRPr="00B923B0">
        <w:rPr>
          <w:rFonts w:eastAsia="SimSun"/>
          <w:color w:val="000000"/>
          <w:sz w:val="24"/>
          <w:szCs w:val="24"/>
          <w:lang w:eastAsia="zh-CN"/>
        </w:rPr>
        <w:t>3) осуществление авиационных мер по борьбе с вредными организмами.</w:t>
      </w:r>
    </w:p>
    <w:p w:rsidR="004856DD" w:rsidRPr="004856DD" w:rsidRDefault="00B923B0" w:rsidP="00B923B0">
      <w:pPr>
        <w:jc w:val="both"/>
        <w:rPr>
          <w:rFonts w:eastAsia="SimSun"/>
          <w:color w:val="000000"/>
          <w:sz w:val="24"/>
          <w:szCs w:val="24"/>
          <w:lang w:eastAsia="zh-CN"/>
        </w:rPr>
      </w:pPr>
      <w:r w:rsidRPr="00B923B0">
        <w:rPr>
          <w:rFonts w:eastAsia="SimSun"/>
          <w:color w:val="000000"/>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4856DD" w:rsidRPr="004856DD" w:rsidRDefault="004856DD" w:rsidP="004856DD">
      <w:pPr>
        <w:jc w:val="both"/>
        <w:rPr>
          <w:rFonts w:eastAsia="SimSun"/>
          <w:color w:val="000000"/>
          <w:sz w:val="24"/>
          <w:szCs w:val="24"/>
          <w:lang w:eastAsia="zh-CN"/>
        </w:rPr>
      </w:pPr>
    </w:p>
    <w:p w:rsidR="004856DD" w:rsidRPr="004856DD" w:rsidRDefault="004856DD" w:rsidP="004856DD">
      <w:pPr>
        <w:widowControl w:val="0"/>
        <w:tabs>
          <w:tab w:val="left" w:pos="1260"/>
        </w:tabs>
        <w:jc w:val="center"/>
        <w:rPr>
          <w:rFonts w:eastAsia="SimSun"/>
          <w:color w:val="000000"/>
          <w:sz w:val="24"/>
          <w:szCs w:val="24"/>
          <w:u w:val="single"/>
          <w:lang w:eastAsia="zh-CN"/>
        </w:rPr>
      </w:pPr>
      <w:r w:rsidRPr="004856DD">
        <w:rPr>
          <w:rFonts w:eastAsia="SimSun"/>
          <w:color w:val="000000"/>
          <w:sz w:val="24"/>
          <w:szCs w:val="24"/>
          <w:u w:val="single"/>
          <w:lang w:eastAsia="zh-CN"/>
        </w:rPr>
        <w:t>ТОД-2. Зона объектов образования и научных комплексов.</w:t>
      </w:r>
    </w:p>
    <w:p w:rsidR="004856DD" w:rsidRPr="004856DD" w:rsidRDefault="004856DD" w:rsidP="004856DD">
      <w:pPr>
        <w:widowControl w:val="0"/>
        <w:tabs>
          <w:tab w:val="left" w:pos="1260"/>
        </w:tabs>
        <w:rPr>
          <w:rFonts w:eastAsia="SimSun"/>
          <w:color w:val="000000"/>
          <w:sz w:val="24"/>
          <w:szCs w:val="24"/>
          <w:u w:val="single"/>
          <w:lang w:eastAsia="zh-CN"/>
        </w:rPr>
      </w:pPr>
    </w:p>
    <w:p w:rsidR="004856DD" w:rsidRDefault="00B923B0" w:rsidP="004856DD">
      <w:pPr>
        <w:widowControl w:val="0"/>
        <w:tabs>
          <w:tab w:val="left" w:pos="1260"/>
        </w:tabs>
        <w:jc w:val="both"/>
        <w:rPr>
          <w:iCs/>
          <w:color w:val="000000"/>
          <w:sz w:val="24"/>
          <w:szCs w:val="24"/>
        </w:rPr>
      </w:pPr>
      <w:r w:rsidRPr="00B923B0">
        <w:rPr>
          <w:iCs/>
          <w:color w:val="000000"/>
          <w:sz w:val="24"/>
          <w:szCs w:val="24"/>
        </w:rPr>
        <w:t>Зона ТОД-2 выделена для обеспечения правовых условий формирования объектов образования и научных комплексов, требующих значительные территориальные ресурсы для своего нормального функционирования.</w:t>
      </w:r>
    </w:p>
    <w:p w:rsidR="00B923B0" w:rsidRPr="00B923B0" w:rsidRDefault="00B923B0" w:rsidP="004856DD">
      <w:pPr>
        <w:widowControl w:val="0"/>
        <w:tabs>
          <w:tab w:val="left" w:pos="1260"/>
        </w:tabs>
        <w:jc w:val="both"/>
        <w:rPr>
          <w:rFonts w:eastAsiaTheme="minorHAnsi"/>
          <w:i/>
          <w:iCs/>
          <w:color w:val="000000"/>
          <w:sz w:val="24"/>
          <w:szCs w:val="24"/>
          <w:lang w:eastAsia="en-US"/>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437"/>
        <w:gridCol w:w="4961"/>
        <w:gridCol w:w="709"/>
        <w:gridCol w:w="6521"/>
      </w:tblGrid>
      <w:tr w:rsidR="00B923B0" w:rsidRPr="004D2B97" w:rsidTr="00B923B0">
        <w:tc>
          <w:tcPr>
            <w:tcW w:w="540" w:type="dxa"/>
          </w:tcPr>
          <w:p w:rsidR="00B923B0" w:rsidRPr="004D2B97" w:rsidRDefault="00B923B0" w:rsidP="00B923B0">
            <w:pPr>
              <w:jc w:val="center"/>
              <w:rPr>
                <w:sz w:val="24"/>
                <w:szCs w:val="24"/>
              </w:rPr>
            </w:pPr>
            <w:r w:rsidRPr="004D2B97">
              <w:rPr>
                <w:sz w:val="24"/>
                <w:szCs w:val="24"/>
              </w:rPr>
              <w:t>№</w:t>
            </w:r>
          </w:p>
          <w:p w:rsidR="00B923B0" w:rsidRPr="004D2B97" w:rsidRDefault="00B923B0" w:rsidP="00B923B0">
            <w:pPr>
              <w:jc w:val="center"/>
              <w:rPr>
                <w:sz w:val="24"/>
                <w:szCs w:val="24"/>
              </w:rPr>
            </w:pPr>
            <w:r w:rsidRPr="004D2B97">
              <w:rPr>
                <w:sz w:val="24"/>
                <w:szCs w:val="24"/>
              </w:rPr>
              <w:t>п/п</w:t>
            </w:r>
          </w:p>
        </w:tc>
        <w:tc>
          <w:tcPr>
            <w:tcW w:w="2437" w:type="dxa"/>
          </w:tcPr>
          <w:p w:rsidR="00B923B0" w:rsidRPr="004D2B97" w:rsidRDefault="00B923B0" w:rsidP="00B923B0">
            <w:pPr>
              <w:jc w:val="center"/>
              <w:rPr>
                <w:sz w:val="24"/>
                <w:szCs w:val="24"/>
              </w:rPr>
            </w:pPr>
            <w:r w:rsidRPr="004D2B97">
              <w:rPr>
                <w:sz w:val="24"/>
                <w:szCs w:val="24"/>
              </w:rPr>
              <w:t>Виды разрешенного использования земельных участков и объектов капитального строительства</w:t>
            </w:r>
          </w:p>
        </w:tc>
        <w:tc>
          <w:tcPr>
            <w:tcW w:w="4961" w:type="dxa"/>
          </w:tcPr>
          <w:p w:rsidR="00B923B0" w:rsidRPr="004D2B97" w:rsidRDefault="00B923B0" w:rsidP="00B923B0">
            <w:pPr>
              <w:jc w:val="center"/>
              <w:rPr>
                <w:sz w:val="24"/>
                <w:szCs w:val="24"/>
              </w:rPr>
            </w:pPr>
            <w:r w:rsidRPr="004D2B97">
              <w:rPr>
                <w:sz w:val="24"/>
                <w:szCs w:val="24"/>
              </w:rPr>
              <w:t>Описание видов разрешенного использования земельных участков и объектов капитального строительства</w:t>
            </w:r>
          </w:p>
          <w:p w:rsidR="00B923B0" w:rsidRPr="004D2B97" w:rsidRDefault="00B923B0" w:rsidP="00B923B0">
            <w:pPr>
              <w:rPr>
                <w:sz w:val="24"/>
                <w:szCs w:val="24"/>
              </w:rPr>
            </w:pPr>
          </w:p>
          <w:p w:rsidR="00B923B0" w:rsidRPr="004D2B97" w:rsidRDefault="00B923B0" w:rsidP="00B923B0">
            <w:pPr>
              <w:jc w:val="center"/>
              <w:rPr>
                <w:sz w:val="24"/>
                <w:szCs w:val="24"/>
              </w:rPr>
            </w:pPr>
          </w:p>
        </w:tc>
        <w:tc>
          <w:tcPr>
            <w:tcW w:w="709" w:type="dxa"/>
          </w:tcPr>
          <w:p w:rsidR="00B923B0" w:rsidRPr="004D2B97" w:rsidRDefault="00B923B0" w:rsidP="00B923B0">
            <w:pPr>
              <w:jc w:val="center"/>
              <w:rPr>
                <w:sz w:val="24"/>
                <w:szCs w:val="24"/>
              </w:rPr>
            </w:pPr>
            <w:r w:rsidRPr="004D2B97">
              <w:rPr>
                <w:sz w:val="24"/>
                <w:szCs w:val="24"/>
              </w:rPr>
              <w:t>Код</w:t>
            </w:r>
          </w:p>
        </w:tc>
        <w:tc>
          <w:tcPr>
            <w:tcW w:w="6521" w:type="dxa"/>
          </w:tcPr>
          <w:p w:rsidR="00B923B0" w:rsidRPr="004D2B97" w:rsidRDefault="00B923B0" w:rsidP="00B923B0">
            <w:pPr>
              <w:jc w:val="center"/>
              <w:rPr>
                <w:sz w:val="24"/>
                <w:szCs w:val="24"/>
              </w:rPr>
            </w:pPr>
            <w:r w:rsidRPr="004D2B97">
              <w:rPr>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923B0" w:rsidRPr="004D2B97" w:rsidTr="00B923B0">
        <w:tc>
          <w:tcPr>
            <w:tcW w:w="540" w:type="dxa"/>
          </w:tcPr>
          <w:p w:rsidR="00B923B0" w:rsidRPr="004D2B97" w:rsidRDefault="00B923B0" w:rsidP="00B923B0">
            <w:pPr>
              <w:jc w:val="center"/>
              <w:rPr>
                <w:sz w:val="24"/>
                <w:szCs w:val="24"/>
              </w:rPr>
            </w:pPr>
            <w:r w:rsidRPr="004D2B97">
              <w:rPr>
                <w:sz w:val="24"/>
                <w:szCs w:val="24"/>
              </w:rPr>
              <w:t>1</w:t>
            </w:r>
          </w:p>
        </w:tc>
        <w:tc>
          <w:tcPr>
            <w:tcW w:w="2437" w:type="dxa"/>
          </w:tcPr>
          <w:p w:rsidR="00B923B0" w:rsidRPr="004D2B97" w:rsidRDefault="00B923B0" w:rsidP="00B923B0">
            <w:pPr>
              <w:jc w:val="center"/>
              <w:rPr>
                <w:sz w:val="24"/>
                <w:szCs w:val="24"/>
              </w:rPr>
            </w:pPr>
            <w:r w:rsidRPr="004D2B97">
              <w:rPr>
                <w:sz w:val="24"/>
                <w:szCs w:val="24"/>
              </w:rPr>
              <w:t>2</w:t>
            </w:r>
          </w:p>
        </w:tc>
        <w:tc>
          <w:tcPr>
            <w:tcW w:w="4961" w:type="dxa"/>
          </w:tcPr>
          <w:p w:rsidR="00B923B0" w:rsidRPr="004D2B97" w:rsidRDefault="00B923B0" w:rsidP="00B923B0">
            <w:pPr>
              <w:jc w:val="center"/>
              <w:rPr>
                <w:sz w:val="24"/>
                <w:szCs w:val="24"/>
              </w:rPr>
            </w:pPr>
            <w:r w:rsidRPr="004D2B97">
              <w:rPr>
                <w:sz w:val="24"/>
                <w:szCs w:val="24"/>
              </w:rPr>
              <w:t>3</w:t>
            </w:r>
          </w:p>
        </w:tc>
        <w:tc>
          <w:tcPr>
            <w:tcW w:w="709" w:type="dxa"/>
          </w:tcPr>
          <w:p w:rsidR="00B923B0" w:rsidRPr="004D2B97" w:rsidRDefault="00B923B0" w:rsidP="00B923B0">
            <w:pPr>
              <w:jc w:val="center"/>
              <w:rPr>
                <w:sz w:val="24"/>
                <w:szCs w:val="24"/>
              </w:rPr>
            </w:pPr>
            <w:r w:rsidRPr="004D2B97">
              <w:rPr>
                <w:sz w:val="24"/>
                <w:szCs w:val="24"/>
              </w:rPr>
              <w:t>4</w:t>
            </w:r>
          </w:p>
        </w:tc>
        <w:tc>
          <w:tcPr>
            <w:tcW w:w="6521" w:type="dxa"/>
          </w:tcPr>
          <w:p w:rsidR="00B923B0" w:rsidRPr="004D2B97" w:rsidRDefault="00B923B0" w:rsidP="00B923B0">
            <w:pPr>
              <w:jc w:val="center"/>
              <w:rPr>
                <w:sz w:val="24"/>
                <w:szCs w:val="24"/>
              </w:rPr>
            </w:pPr>
            <w:r w:rsidRPr="004D2B97">
              <w:rPr>
                <w:sz w:val="24"/>
                <w:szCs w:val="24"/>
              </w:rPr>
              <w:t>5</w:t>
            </w:r>
          </w:p>
        </w:tc>
      </w:tr>
      <w:tr w:rsidR="00B923B0" w:rsidRPr="004D2B97" w:rsidTr="00B923B0">
        <w:tc>
          <w:tcPr>
            <w:tcW w:w="15168" w:type="dxa"/>
            <w:gridSpan w:val="5"/>
          </w:tcPr>
          <w:p w:rsidR="00B923B0" w:rsidRPr="004D2B97" w:rsidRDefault="00B923B0" w:rsidP="00B923B0">
            <w:pPr>
              <w:jc w:val="center"/>
              <w:rPr>
                <w:b/>
                <w:sz w:val="24"/>
                <w:szCs w:val="24"/>
              </w:rPr>
            </w:pPr>
            <w:r w:rsidRPr="004D2B97">
              <w:rPr>
                <w:b/>
                <w:sz w:val="24"/>
                <w:szCs w:val="24"/>
              </w:rPr>
              <w:t>Основные виды разрешенного использования</w:t>
            </w:r>
          </w:p>
        </w:tc>
      </w:tr>
      <w:tr w:rsidR="00B923B0" w:rsidRPr="004D2B97" w:rsidTr="00B923B0">
        <w:trPr>
          <w:trHeight w:val="419"/>
        </w:trPr>
        <w:tc>
          <w:tcPr>
            <w:tcW w:w="540" w:type="dxa"/>
          </w:tcPr>
          <w:p w:rsidR="00B923B0" w:rsidRPr="004D2B97" w:rsidRDefault="00B923B0" w:rsidP="00B923B0">
            <w:pPr>
              <w:jc w:val="both"/>
              <w:rPr>
                <w:sz w:val="24"/>
                <w:szCs w:val="24"/>
              </w:rPr>
            </w:pPr>
            <w:r w:rsidRPr="004D2B97">
              <w:rPr>
                <w:sz w:val="24"/>
                <w:szCs w:val="24"/>
              </w:rPr>
              <w:t>1</w:t>
            </w:r>
          </w:p>
        </w:tc>
        <w:tc>
          <w:tcPr>
            <w:tcW w:w="2437" w:type="dxa"/>
          </w:tcPr>
          <w:p w:rsidR="00B923B0" w:rsidRPr="004D2B97" w:rsidRDefault="00B923B0" w:rsidP="00B923B0">
            <w:pPr>
              <w:jc w:val="both"/>
              <w:rPr>
                <w:sz w:val="24"/>
                <w:szCs w:val="24"/>
              </w:rPr>
            </w:pPr>
            <w:r>
              <w:rPr>
                <w:sz w:val="24"/>
                <w:szCs w:val="24"/>
              </w:rPr>
              <w:t>Д</w:t>
            </w:r>
            <w:r w:rsidRPr="004D2B97">
              <w:rPr>
                <w:sz w:val="24"/>
                <w:szCs w:val="24"/>
              </w:rPr>
              <w:t>ошкольное, начальное и среднее общее образование</w:t>
            </w:r>
          </w:p>
        </w:tc>
        <w:tc>
          <w:tcPr>
            <w:tcW w:w="4961" w:type="dxa"/>
          </w:tcPr>
          <w:p w:rsidR="00B923B0" w:rsidRPr="004D2B97" w:rsidRDefault="00B923B0" w:rsidP="00B923B0">
            <w:pPr>
              <w:jc w:val="both"/>
              <w:rPr>
                <w:sz w:val="24"/>
                <w:szCs w:val="24"/>
              </w:rPr>
            </w:pPr>
            <w:r w:rsidRPr="004D2B97">
              <w:rPr>
                <w:sz w:val="24"/>
                <w:szCs w:val="24"/>
              </w:rPr>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w:t>
            </w:r>
            <w:r w:rsidRPr="004D2B97">
              <w:rPr>
                <w:sz w:val="24"/>
                <w:szCs w:val="24"/>
              </w:rPr>
              <w:lastRenderedPageBreak/>
              <w:t>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c>
          <w:tcPr>
            <w:tcW w:w="709" w:type="dxa"/>
          </w:tcPr>
          <w:p w:rsidR="00B923B0" w:rsidRPr="004D2B97" w:rsidRDefault="00B923B0" w:rsidP="00B923B0">
            <w:pPr>
              <w:rPr>
                <w:sz w:val="24"/>
                <w:szCs w:val="24"/>
              </w:rPr>
            </w:pPr>
            <w:r w:rsidRPr="004D2B97">
              <w:rPr>
                <w:sz w:val="24"/>
                <w:szCs w:val="24"/>
              </w:rPr>
              <w:lastRenderedPageBreak/>
              <w:t>3.5.1</w:t>
            </w:r>
          </w:p>
        </w:tc>
        <w:tc>
          <w:tcPr>
            <w:tcW w:w="6521" w:type="dxa"/>
            <w:vMerge w:val="restart"/>
          </w:tcPr>
          <w:p w:rsidR="00B923B0" w:rsidRPr="004D2B97" w:rsidRDefault="00B923B0" w:rsidP="00B923B0">
            <w:pPr>
              <w:jc w:val="both"/>
              <w:rPr>
                <w:rFonts w:eastAsia="SimSun"/>
                <w:color w:val="000000"/>
                <w:sz w:val="24"/>
                <w:szCs w:val="24"/>
                <w:lang w:eastAsia="zh-CN"/>
              </w:rPr>
            </w:pPr>
            <w:r w:rsidRPr="004D2B97">
              <w:rPr>
                <w:rFonts w:eastAsia="SimSun"/>
                <w:color w:val="000000"/>
                <w:sz w:val="24"/>
                <w:szCs w:val="24"/>
                <w:lang w:eastAsia="zh-CN"/>
              </w:rPr>
              <w:t>минимальная/максимальная площадь земельного участка – 400/5000 кв. м;</w:t>
            </w:r>
          </w:p>
          <w:p w:rsidR="00B923B0" w:rsidRPr="004D2B97" w:rsidRDefault="00B923B0" w:rsidP="00B923B0">
            <w:pPr>
              <w:jc w:val="both"/>
              <w:rPr>
                <w:color w:val="000000"/>
                <w:sz w:val="24"/>
                <w:szCs w:val="24"/>
                <w:lang w:eastAsia="ar-SA"/>
              </w:rPr>
            </w:pPr>
            <w:r w:rsidRPr="004D2B97">
              <w:rPr>
                <w:rFonts w:eastAsia="SimSun"/>
                <w:color w:val="000000"/>
                <w:sz w:val="24"/>
                <w:szCs w:val="24"/>
                <w:lang w:eastAsia="zh-CN"/>
              </w:rPr>
              <w:t xml:space="preserve">минимальные отступы от границ участка - </w:t>
            </w:r>
            <w:smartTag w:uri="urn:schemas-microsoft-com:office:smarttags" w:element="metricconverter">
              <w:smartTagPr>
                <w:attr w:name="ProductID" w:val="3 м"/>
              </w:smartTagPr>
              <w:r w:rsidRPr="004D2B97">
                <w:rPr>
                  <w:rFonts w:eastAsia="SimSun"/>
                  <w:color w:val="000000"/>
                  <w:sz w:val="24"/>
                  <w:szCs w:val="24"/>
                  <w:lang w:eastAsia="zh-CN"/>
                </w:rPr>
                <w:t>3 м</w:t>
              </w:r>
            </w:smartTag>
            <w:r w:rsidRPr="004D2B97">
              <w:rPr>
                <w:rFonts w:eastAsia="SimSun"/>
                <w:color w:val="000000"/>
                <w:sz w:val="24"/>
                <w:szCs w:val="24"/>
                <w:lang w:eastAsia="zh-CN"/>
              </w:rPr>
              <w:t xml:space="preserve">,  </w:t>
            </w:r>
            <w:r w:rsidRPr="004D2B97">
              <w:rPr>
                <w:color w:val="000000"/>
                <w:sz w:val="24"/>
                <w:szCs w:val="24"/>
                <w:lang w:eastAsia="ar-SA"/>
              </w:rPr>
              <w:t>с учетом соблюдения требований технических регламентов;</w:t>
            </w:r>
          </w:p>
          <w:p w:rsidR="00B923B0" w:rsidRPr="004D2B97" w:rsidRDefault="00B923B0" w:rsidP="00B923B0">
            <w:pPr>
              <w:jc w:val="both"/>
              <w:rPr>
                <w:rFonts w:eastAsia="SimSun"/>
                <w:color w:val="000000"/>
                <w:sz w:val="24"/>
                <w:szCs w:val="24"/>
                <w:lang w:eastAsia="zh-CN"/>
              </w:rPr>
            </w:pPr>
            <w:r w:rsidRPr="004D2B97">
              <w:rPr>
                <w:rFonts w:eastAsia="SimSun"/>
                <w:color w:val="000000"/>
                <w:sz w:val="24"/>
                <w:szCs w:val="24"/>
                <w:lang w:eastAsia="zh-CN"/>
              </w:rPr>
              <w:lastRenderedPageBreak/>
              <w:t xml:space="preserve">максимальная высота зданий - </w:t>
            </w:r>
            <w:smartTag w:uri="urn:schemas-microsoft-com:office:smarttags" w:element="metricconverter">
              <w:smartTagPr>
                <w:attr w:name="ProductID" w:val="15 м"/>
              </w:smartTagPr>
              <w:r w:rsidRPr="004D2B97">
                <w:rPr>
                  <w:rFonts w:eastAsia="SimSun"/>
                  <w:color w:val="000000"/>
                  <w:sz w:val="24"/>
                  <w:szCs w:val="24"/>
                  <w:lang w:eastAsia="zh-CN"/>
                </w:rPr>
                <w:t>15 м</w:t>
              </w:r>
            </w:smartTag>
            <w:r w:rsidRPr="004D2B97">
              <w:rPr>
                <w:rFonts w:eastAsia="SimSun"/>
                <w:color w:val="000000"/>
                <w:sz w:val="24"/>
                <w:szCs w:val="24"/>
                <w:lang w:eastAsia="zh-CN"/>
              </w:rPr>
              <w:t xml:space="preserve"> от планировочной отметки земли;</w:t>
            </w:r>
          </w:p>
          <w:p w:rsidR="00B923B0" w:rsidRPr="004D2B97" w:rsidRDefault="00B923B0" w:rsidP="00B923B0">
            <w:pPr>
              <w:jc w:val="both"/>
              <w:rPr>
                <w:rFonts w:eastAsia="SimSun"/>
                <w:color w:val="000000"/>
                <w:sz w:val="24"/>
                <w:szCs w:val="24"/>
                <w:lang w:eastAsia="zh-CN"/>
              </w:rPr>
            </w:pPr>
            <w:r w:rsidRPr="004D2B97">
              <w:rPr>
                <w:rFonts w:eastAsia="SimSun"/>
                <w:color w:val="000000"/>
                <w:sz w:val="24"/>
                <w:szCs w:val="24"/>
                <w:lang w:eastAsia="zh-CN"/>
              </w:rPr>
              <w:t>максимальный процент застройки в границах земельного участка – 40%</w:t>
            </w:r>
          </w:p>
          <w:p w:rsidR="00B923B0" w:rsidRPr="004D2B97" w:rsidRDefault="00B923B0" w:rsidP="00B923B0">
            <w:pPr>
              <w:rPr>
                <w:sz w:val="24"/>
                <w:szCs w:val="24"/>
              </w:rPr>
            </w:pPr>
          </w:p>
        </w:tc>
      </w:tr>
      <w:tr w:rsidR="00B923B0" w:rsidRPr="004D2B97" w:rsidTr="00B923B0">
        <w:trPr>
          <w:trHeight w:val="240"/>
        </w:trPr>
        <w:tc>
          <w:tcPr>
            <w:tcW w:w="540" w:type="dxa"/>
          </w:tcPr>
          <w:p w:rsidR="00B923B0" w:rsidRPr="004D2B97" w:rsidRDefault="00B923B0" w:rsidP="00B923B0">
            <w:pPr>
              <w:rPr>
                <w:sz w:val="24"/>
                <w:szCs w:val="24"/>
              </w:rPr>
            </w:pPr>
            <w:r w:rsidRPr="004D2B97">
              <w:rPr>
                <w:sz w:val="24"/>
                <w:szCs w:val="24"/>
              </w:rPr>
              <w:lastRenderedPageBreak/>
              <w:t>1.1</w:t>
            </w:r>
          </w:p>
        </w:tc>
        <w:tc>
          <w:tcPr>
            <w:tcW w:w="2437" w:type="dxa"/>
          </w:tcPr>
          <w:p w:rsidR="00B923B0" w:rsidRPr="004D2B97" w:rsidRDefault="00B923B0" w:rsidP="00B923B0">
            <w:pPr>
              <w:jc w:val="both"/>
              <w:rPr>
                <w:sz w:val="24"/>
                <w:szCs w:val="24"/>
              </w:rPr>
            </w:pPr>
            <w:r>
              <w:rPr>
                <w:sz w:val="24"/>
                <w:szCs w:val="24"/>
              </w:rPr>
              <w:t>С</w:t>
            </w:r>
            <w:r w:rsidRPr="004D2B97">
              <w:rPr>
                <w:sz w:val="24"/>
                <w:szCs w:val="24"/>
              </w:rPr>
              <w:t>реднее и высшее профессиональное образование</w:t>
            </w:r>
          </w:p>
        </w:tc>
        <w:tc>
          <w:tcPr>
            <w:tcW w:w="4961" w:type="dxa"/>
          </w:tcPr>
          <w:p w:rsidR="00B923B0" w:rsidRPr="004D2B97" w:rsidRDefault="00B923B0" w:rsidP="00B923B0">
            <w:pPr>
              <w:jc w:val="both"/>
              <w:rPr>
                <w:sz w:val="24"/>
                <w:szCs w:val="24"/>
              </w:rPr>
            </w:pPr>
            <w:r w:rsidRPr="004D2B97">
              <w:rPr>
                <w:sz w:val="24"/>
                <w:szCs w:val="24"/>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W w:w="709" w:type="dxa"/>
          </w:tcPr>
          <w:p w:rsidR="00B923B0" w:rsidRPr="004D2B97" w:rsidRDefault="00B923B0" w:rsidP="00B923B0">
            <w:pPr>
              <w:rPr>
                <w:sz w:val="24"/>
                <w:szCs w:val="24"/>
              </w:rPr>
            </w:pPr>
            <w:r w:rsidRPr="004D2B97">
              <w:rPr>
                <w:sz w:val="24"/>
                <w:szCs w:val="24"/>
              </w:rPr>
              <w:t>3.5.2</w:t>
            </w:r>
          </w:p>
        </w:tc>
        <w:tc>
          <w:tcPr>
            <w:tcW w:w="6521" w:type="dxa"/>
            <w:vMerge/>
          </w:tcPr>
          <w:p w:rsidR="00B923B0" w:rsidRPr="004D2B97" w:rsidRDefault="00B923B0" w:rsidP="00B923B0">
            <w:pPr>
              <w:rPr>
                <w:sz w:val="24"/>
                <w:szCs w:val="24"/>
              </w:rPr>
            </w:pPr>
          </w:p>
        </w:tc>
      </w:tr>
      <w:tr w:rsidR="00B923B0" w:rsidRPr="004D2B97" w:rsidTr="00B923B0">
        <w:trPr>
          <w:trHeight w:val="270"/>
        </w:trPr>
        <w:tc>
          <w:tcPr>
            <w:tcW w:w="15168" w:type="dxa"/>
            <w:gridSpan w:val="5"/>
          </w:tcPr>
          <w:p w:rsidR="00B923B0" w:rsidRPr="004D2B97" w:rsidRDefault="00B923B0" w:rsidP="00B923B0">
            <w:pPr>
              <w:jc w:val="center"/>
              <w:rPr>
                <w:b/>
                <w:sz w:val="24"/>
                <w:szCs w:val="24"/>
              </w:rPr>
            </w:pPr>
            <w:r w:rsidRPr="004D2B97">
              <w:rPr>
                <w:b/>
                <w:sz w:val="24"/>
                <w:szCs w:val="24"/>
              </w:rPr>
              <w:t>Условно разрешенные виды использования</w:t>
            </w:r>
          </w:p>
        </w:tc>
      </w:tr>
      <w:tr w:rsidR="00B923B0" w:rsidRPr="004D2B97" w:rsidTr="00B923B0">
        <w:trPr>
          <w:trHeight w:val="375"/>
        </w:trPr>
        <w:tc>
          <w:tcPr>
            <w:tcW w:w="540" w:type="dxa"/>
          </w:tcPr>
          <w:p w:rsidR="00B923B0" w:rsidRPr="004D2B97" w:rsidRDefault="00B923B0" w:rsidP="00B923B0">
            <w:pPr>
              <w:jc w:val="both"/>
              <w:rPr>
                <w:sz w:val="24"/>
                <w:szCs w:val="24"/>
              </w:rPr>
            </w:pPr>
            <w:r w:rsidRPr="004D2B97">
              <w:rPr>
                <w:sz w:val="24"/>
                <w:szCs w:val="24"/>
              </w:rPr>
              <w:t>1</w:t>
            </w:r>
          </w:p>
        </w:tc>
        <w:tc>
          <w:tcPr>
            <w:tcW w:w="2437" w:type="dxa"/>
          </w:tcPr>
          <w:p w:rsidR="00B923B0" w:rsidRPr="004D2B97" w:rsidRDefault="00B923B0" w:rsidP="00B923B0">
            <w:pPr>
              <w:jc w:val="both"/>
              <w:rPr>
                <w:sz w:val="24"/>
                <w:szCs w:val="24"/>
              </w:rPr>
            </w:pPr>
            <w:r>
              <w:rPr>
                <w:sz w:val="24"/>
                <w:szCs w:val="24"/>
              </w:rPr>
              <w:t>К</w:t>
            </w:r>
            <w:r w:rsidRPr="004D2B97">
              <w:rPr>
                <w:sz w:val="24"/>
                <w:szCs w:val="24"/>
              </w:rPr>
              <w:t>оммунальное обслуживание</w:t>
            </w:r>
          </w:p>
        </w:tc>
        <w:tc>
          <w:tcPr>
            <w:tcW w:w="4961" w:type="dxa"/>
          </w:tcPr>
          <w:p w:rsidR="00B923B0" w:rsidRPr="004D2B97" w:rsidRDefault="00B923B0" w:rsidP="00B923B0">
            <w:pPr>
              <w:jc w:val="both"/>
              <w:rPr>
                <w:sz w:val="24"/>
                <w:szCs w:val="24"/>
              </w:rPr>
            </w:pPr>
            <w:r w:rsidRPr="004D2B97">
              <w:rPr>
                <w:sz w:val="24"/>
                <w:szCs w:val="24"/>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w:t>
            </w:r>
            <w:r w:rsidRPr="004D2B97">
              <w:rPr>
                <w:sz w:val="24"/>
                <w:szCs w:val="24"/>
              </w:rPr>
              <w:lastRenderedPageBreak/>
              <w:t>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9" w:type="dxa"/>
          </w:tcPr>
          <w:p w:rsidR="00B923B0" w:rsidRPr="004D2B97" w:rsidRDefault="00B923B0" w:rsidP="00B923B0">
            <w:pPr>
              <w:rPr>
                <w:sz w:val="24"/>
                <w:szCs w:val="24"/>
              </w:rPr>
            </w:pPr>
            <w:r w:rsidRPr="004D2B97">
              <w:rPr>
                <w:sz w:val="24"/>
                <w:szCs w:val="24"/>
              </w:rPr>
              <w:lastRenderedPageBreak/>
              <w:t>3.1</w:t>
            </w:r>
          </w:p>
        </w:tc>
        <w:tc>
          <w:tcPr>
            <w:tcW w:w="6521" w:type="dxa"/>
          </w:tcPr>
          <w:p w:rsidR="00B923B0" w:rsidRPr="004D2B97" w:rsidRDefault="00B923B0" w:rsidP="00B923B0">
            <w:pPr>
              <w:widowControl w:val="0"/>
              <w:jc w:val="both"/>
              <w:rPr>
                <w:rFonts w:eastAsia="SimSun"/>
                <w:color w:val="000000"/>
                <w:sz w:val="24"/>
                <w:szCs w:val="24"/>
                <w:lang w:eastAsia="zh-CN"/>
              </w:rPr>
            </w:pPr>
            <w:r w:rsidRPr="004D2B97">
              <w:rPr>
                <w:rFonts w:eastAsia="SimSun"/>
                <w:color w:val="000000"/>
                <w:sz w:val="24"/>
                <w:szCs w:val="24"/>
                <w:lang w:eastAsia="zh-CN"/>
              </w:rPr>
              <w:t>минимальная площадь земельного участка - 10 кв. м;</w:t>
            </w:r>
          </w:p>
          <w:p w:rsidR="00B923B0" w:rsidRPr="004D2B97" w:rsidRDefault="00B923B0" w:rsidP="00B923B0">
            <w:pPr>
              <w:widowControl w:val="0"/>
              <w:jc w:val="both"/>
              <w:rPr>
                <w:rFonts w:eastAsia="SimSun"/>
                <w:color w:val="000000"/>
                <w:sz w:val="24"/>
                <w:szCs w:val="24"/>
                <w:lang w:eastAsia="zh-CN"/>
              </w:rPr>
            </w:pPr>
            <w:r w:rsidRPr="004D2B97">
              <w:rPr>
                <w:rFonts w:eastAsia="SimSun"/>
                <w:color w:val="000000"/>
                <w:sz w:val="24"/>
                <w:szCs w:val="24"/>
                <w:lang w:eastAsia="zh-CN"/>
              </w:rPr>
              <w:t>минимальные отступы от границ участка - 1 м, с учетом соблюдения требований технических регламентов;</w:t>
            </w:r>
          </w:p>
          <w:p w:rsidR="00B923B0" w:rsidRPr="004D2B97" w:rsidRDefault="00B923B0" w:rsidP="00B923B0">
            <w:pPr>
              <w:widowControl w:val="0"/>
              <w:jc w:val="both"/>
              <w:rPr>
                <w:rFonts w:eastAsia="SimSun"/>
                <w:color w:val="000000"/>
                <w:sz w:val="24"/>
                <w:szCs w:val="24"/>
                <w:lang w:eastAsia="zh-CN"/>
              </w:rPr>
            </w:pPr>
            <w:r w:rsidRPr="004D2B97">
              <w:rPr>
                <w:rFonts w:eastAsia="SimSun"/>
                <w:color w:val="000000"/>
                <w:sz w:val="24"/>
                <w:szCs w:val="24"/>
                <w:lang w:eastAsia="zh-CN"/>
              </w:rPr>
              <w:t xml:space="preserve">максимальная высота сооружений - </w:t>
            </w:r>
            <w:smartTag w:uri="urn:schemas-microsoft-com:office:smarttags" w:element="metricconverter">
              <w:smartTagPr>
                <w:attr w:name="ProductID" w:val="30 м"/>
              </w:smartTagPr>
              <w:r w:rsidRPr="004D2B97">
                <w:rPr>
                  <w:rFonts w:eastAsia="SimSun"/>
                  <w:color w:val="000000"/>
                  <w:sz w:val="24"/>
                  <w:szCs w:val="24"/>
                  <w:lang w:eastAsia="zh-CN"/>
                </w:rPr>
                <w:t>30 м</w:t>
              </w:r>
            </w:smartTag>
            <w:r w:rsidRPr="004D2B97">
              <w:rPr>
                <w:rFonts w:eastAsia="SimSun"/>
                <w:color w:val="000000"/>
                <w:sz w:val="24"/>
                <w:szCs w:val="24"/>
                <w:lang w:eastAsia="zh-CN"/>
              </w:rPr>
              <w:t xml:space="preserve"> от планировочной отметки земли;</w:t>
            </w:r>
          </w:p>
          <w:p w:rsidR="00B923B0" w:rsidRPr="004D2B97" w:rsidRDefault="00B923B0" w:rsidP="00B923B0">
            <w:pPr>
              <w:widowControl w:val="0"/>
              <w:jc w:val="both"/>
              <w:rPr>
                <w:rFonts w:eastAsia="SimSun"/>
                <w:color w:val="000000"/>
                <w:sz w:val="24"/>
                <w:szCs w:val="24"/>
                <w:lang w:eastAsia="zh-CN"/>
              </w:rPr>
            </w:pPr>
            <w:r w:rsidRPr="004D2B97">
              <w:rPr>
                <w:rFonts w:eastAsia="SimSun"/>
                <w:color w:val="000000"/>
                <w:sz w:val="24"/>
                <w:szCs w:val="24"/>
                <w:lang w:eastAsia="zh-CN"/>
              </w:rPr>
              <w:t>максимальный процент застройки в границах земельного участка -80%</w:t>
            </w:r>
          </w:p>
        </w:tc>
      </w:tr>
      <w:tr w:rsidR="00B923B0" w:rsidRPr="004D2B97" w:rsidTr="00B923B0">
        <w:trPr>
          <w:trHeight w:val="255"/>
        </w:trPr>
        <w:tc>
          <w:tcPr>
            <w:tcW w:w="15168" w:type="dxa"/>
            <w:gridSpan w:val="5"/>
          </w:tcPr>
          <w:p w:rsidR="00B923B0" w:rsidRPr="004D2B97" w:rsidRDefault="00B923B0" w:rsidP="00B923B0">
            <w:pPr>
              <w:jc w:val="center"/>
              <w:rPr>
                <w:b/>
                <w:sz w:val="24"/>
                <w:szCs w:val="24"/>
              </w:rPr>
            </w:pPr>
            <w:r w:rsidRPr="004D2B97">
              <w:rPr>
                <w:b/>
                <w:sz w:val="24"/>
                <w:szCs w:val="24"/>
              </w:rPr>
              <w:lastRenderedPageBreak/>
              <w:t>Вспомогательные виды разрешенного использования</w:t>
            </w:r>
          </w:p>
        </w:tc>
      </w:tr>
      <w:tr w:rsidR="00B923B0" w:rsidRPr="004D2B97" w:rsidTr="00B923B0">
        <w:trPr>
          <w:trHeight w:val="300"/>
        </w:trPr>
        <w:tc>
          <w:tcPr>
            <w:tcW w:w="540" w:type="dxa"/>
          </w:tcPr>
          <w:p w:rsidR="00B923B0" w:rsidRPr="004D2B97" w:rsidRDefault="00B923B0" w:rsidP="00B923B0">
            <w:pPr>
              <w:rPr>
                <w:sz w:val="24"/>
                <w:szCs w:val="24"/>
              </w:rPr>
            </w:pPr>
            <w:r w:rsidRPr="004D2B97">
              <w:rPr>
                <w:sz w:val="24"/>
                <w:szCs w:val="24"/>
              </w:rPr>
              <w:t>1</w:t>
            </w:r>
          </w:p>
        </w:tc>
        <w:tc>
          <w:tcPr>
            <w:tcW w:w="2437" w:type="dxa"/>
          </w:tcPr>
          <w:p w:rsidR="00B923B0" w:rsidRPr="004D2B97" w:rsidRDefault="00B923B0" w:rsidP="00B923B0">
            <w:pPr>
              <w:rPr>
                <w:sz w:val="24"/>
                <w:szCs w:val="24"/>
              </w:rPr>
            </w:pPr>
            <w:r>
              <w:rPr>
                <w:sz w:val="24"/>
                <w:szCs w:val="24"/>
              </w:rPr>
              <w:t>К</w:t>
            </w:r>
            <w:r w:rsidRPr="004D2B97">
              <w:rPr>
                <w:sz w:val="24"/>
                <w:szCs w:val="24"/>
              </w:rPr>
              <w:t>оммунальное обслуживание</w:t>
            </w:r>
          </w:p>
        </w:tc>
        <w:tc>
          <w:tcPr>
            <w:tcW w:w="4961" w:type="dxa"/>
          </w:tcPr>
          <w:p w:rsidR="00B923B0" w:rsidRPr="004D2B97" w:rsidRDefault="00B923B0" w:rsidP="00B923B0">
            <w:pPr>
              <w:jc w:val="both"/>
              <w:rPr>
                <w:sz w:val="24"/>
                <w:szCs w:val="24"/>
              </w:rPr>
            </w:pPr>
            <w:r w:rsidRPr="004D2B97">
              <w:rPr>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9" w:type="dxa"/>
          </w:tcPr>
          <w:p w:rsidR="00B923B0" w:rsidRPr="004D2B97" w:rsidRDefault="00B923B0" w:rsidP="00B923B0">
            <w:pPr>
              <w:rPr>
                <w:sz w:val="24"/>
                <w:szCs w:val="24"/>
              </w:rPr>
            </w:pPr>
            <w:r w:rsidRPr="004D2B97">
              <w:rPr>
                <w:sz w:val="24"/>
                <w:szCs w:val="24"/>
              </w:rPr>
              <w:t>3.1</w:t>
            </w:r>
          </w:p>
        </w:tc>
        <w:tc>
          <w:tcPr>
            <w:tcW w:w="6521" w:type="dxa"/>
            <w:vMerge w:val="restart"/>
          </w:tcPr>
          <w:p w:rsidR="00B923B0" w:rsidRPr="004D2B97" w:rsidRDefault="00B923B0" w:rsidP="00B923B0">
            <w:pPr>
              <w:jc w:val="both"/>
              <w:rPr>
                <w:rFonts w:eastAsia="SimSun"/>
                <w:color w:val="000000"/>
                <w:sz w:val="24"/>
                <w:szCs w:val="24"/>
                <w:lang w:eastAsia="zh-CN"/>
              </w:rPr>
            </w:pPr>
            <w:r w:rsidRPr="004D2B97">
              <w:rPr>
                <w:rFonts w:eastAsia="SimSun"/>
                <w:color w:val="000000"/>
                <w:sz w:val="24"/>
                <w:szCs w:val="24"/>
                <w:lang w:eastAsia="zh-CN"/>
              </w:rPr>
              <w:t>любые вспомогательные виды разрешённого использования объектов капитального строительства не могут по своим суммарным характеристикам (строительному объёму, общей площади) превышать суммарное значение аналогичных показателей основных (условных) видов разрешённого использования объектов капитального строительства, при которых установлены данные вспомогательные виды разрешённого использования</w:t>
            </w:r>
          </w:p>
          <w:p w:rsidR="00B923B0" w:rsidRPr="004D2B97" w:rsidRDefault="00B923B0" w:rsidP="00B923B0">
            <w:pPr>
              <w:jc w:val="both"/>
              <w:rPr>
                <w:rFonts w:eastAsia="SimSun"/>
                <w:color w:val="000000"/>
                <w:sz w:val="24"/>
                <w:szCs w:val="24"/>
              </w:rPr>
            </w:pPr>
            <w:r w:rsidRPr="004D2B97">
              <w:rPr>
                <w:rFonts w:eastAsia="SimSun"/>
                <w:color w:val="000000"/>
                <w:sz w:val="24"/>
                <w:szCs w:val="24"/>
              </w:rPr>
              <w:t>минимальная площадь земельного участка – 10 кв. м;</w:t>
            </w:r>
          </w:p>
          <w:p w:rsidR="00B923B0" w:rsidRPr="004D2B97" w:rsidRDefault="00B923B0" w:rsidP="00B923B0">
            <w:pPr>
              <w:jc w:val="both"/>
              <w:rPr>
                <w:rFonts w:eastAsia="Calibri"/>
                <w:color w:val="000000"/>
                <w:sz w:val="24"/>
                <w:szCs w:val="24"/>
              </w:rPr>
            </w:pPr>
            <w:r w:rsidRPr="004D2B97">
              <w:rPr>
                <w:rFonts w:eastAsia="SimSun"/>
                <w:color w:val="000000"/>
                <w:sz w:val="24"/>
                <w:szCs w:val="24"/>
              </w:rPr>
              <w:t xml:space="preserve">минимальные отступы от границ участка - 3 м,  </w:t>
            </w:r>
            <w:r w:rsidRPr="004D2B97">
              <w:rPr>
                <w:rFonts w:eastAsia="Calibri"/>
                <w:color w:val="000000"/>
                <w:sz w:val="24"/>
                <w:szCs w:val="24"/>
              </w:rPr>
              <w:t>с учетом соблюдения требований технических регламентов;</w:t>
            </w:r>
          </w:p>
          <w:p w:rsidR="00B923B0" w:rsidRPr="004D2B97" w:rsidRDefault="00B923B0" w:rsidP="00B923B0">
            <w:pPr>
              <w:jc w:val="both"/>
              <w:rPr>
                <w:rFonts w:eastAsia="SimSun"/>
                <w:color w:val="000000"/>
                <w:sz w:val="24"/>
                <w:szCs w:val="24"/>
              </w:rPr>
            </w:pPr>
            <w:r w:rsidRPr="004D2B97">
              <w:rPr>
                <w:rFonts w:eastAsia="SimSun"/>
                <w:color w:val="000000"/>
                <w:sz w:val="24"/>
                <w:szCs w:val="24"/>
              </w:rPr>
              <w:t>максимальная высота зданий - 10 м от планировочной отметки земли;</w:t>
            </w:r>
          </w:p>
          <w:p w:rsidR="00B923B0" w:rsidRPr="004D2B97" w:rsidRDefault="00B923B0" w:rsidP="00B923B0">
            <w:pPr>
              <w:jc w:val="both"/>
              <w:rPr>
                <w:rFonts w:eastAsia="SimSun"/>
                <w:i/>
                <w:color w:val="000000"/>
                <w:sz w:val="24"/>
                <w:szCs w:val="24"/>
                <w:lang w:eastAsia="zh-CN"/>
              </w:rPr>
            </w:pPr>
            <w:r w:rsidRPr="004D2B97">
              <w:rPr>
                <w:rFonts w:eastAsia="SimSun"/>
                <w:color w:val="000000"/>
                <w:sz w:val="24"/>
                <w:szCs w:val="24"/>
              </w:rPr>
              <w:t>максимальный процент застройки в границах земельного участка – 40%</w:t>
            </w:r>
          </w:p>
        </w:tc>
      </w:tr>
      <w:tr w:rsidR="00B923B0" w:rsidRPr="004D2B97" w:rsidTr="00B923B0">
        <w:trPr>
          <w:trHeight w:val="315"/>
        </w:trPr>
        <w:tc>
          <w:tcPr>
            <w:tcW w:w="540" w:type="dxa"/>
          </w:tcPr>
          <w:p w:rsidR="00B923B0" w:rsidRPr="004D2B97" w:rsidRDefault="00B923B0" w:rsidP="00B923B0">
            <w:pPr>
              <w:rPr>
                <w:sz w:val="24"/>
                <w:szCs w:val="24"/>
              </w:rPr>
            </w:pPr>
            <w:r>
              <w:rPr>
                <w:sz w:val="24"/>
                <w:szCs w:val="24"/>
              </w:rPr>
              <w:t>2</w:t>
            </w:r>
          </w:p>
        </w:tc>
        <w:tc>
          <w:tcPr>
            <w:tcW w:w="2437" w:type="dxa"/>
          </w:tcPr>
          <w:p w:rsidR="00B923B0" w:rsidRPr="004D2B97" w:rsidRDefault="00B923B0" w:rsidP="00B923B0">
            <w:pPr>
              <w:rPr>
                <w:sz w:val="24"/>
                <w:szCs w:val="24"/>
              </w:rPr>
            </w:pPr>
            <w:r>
              <w:rPr>
                <w:sz w:val="24"/>
                <w:szCs w:val="24"/>
              </w:rPr>
              <w:t>С</w:t>
            </w:r>
            <w:r w:rsidRPr="004D2B97">
              <w:rPr>
                <w:sz w:val="24"/>
                <w:szCs w:val="24"/>
              </w:rPr>
              <w:t>порт</w:t>
            </w:r>
          </w:p>
        </w:tc>
        <w:tc>
          <w:tcPr>
            <w:tcW w:w="4961" w:type="dxa"/>
          </w:tcPr>
          <w:p w:rsidR="00B923B0" w:rsidRPr="004D2B97" w:rsidRDefault="00B923B0" w:rsidP="00B923B0">
            <w:pPr>
              <w:widowControl w:val="0"/>
              <w:autoSpaceDE w:val="0"/>
              <w:autoSpaceDN w:val="0"/>
              <w:jc w:val="both"/>
              <w:rPr>
                <w:sz w:val="24"/>
                <w:szCs w:val="24"/>
              </w:rPr>
            </w:pPr>
            <w:r w:rsidRPr="004D2B97">
              <w:rPr>
                <w:sz w:val="24"/>
                <w:szCs w:val="24"/>
              </w:rPr>
              <w:t xml:space="preserve">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w:t>
            </w:r>
            <w:r w:rsidRPr="004D2B97">
              <w:rPr>
                <w:sz w:val="24"/>
                <w:szCs w:val="24"/>
              </w:rPr>
              <w:lastRenderedPageBreak/>
              <w:t>стрельбища), в том числе водным (причалы и сооружения, необходимые для водных видов спорта и хранения соответствующего инвентаря);</w:t>
            </w:r>
          </w:p>
          <w:p w:rsidR="00B923B0" w:rsidRPr="004D2B97" w:rsidRDefault="00B923B0" w:rsidP="00B923B0">
            <w:pPr>
              <w:jc w:val="both"/>
              <w:rPr>
                <w:sz w:val="24"/>
                <w:szCs w:val="24"/>
              </w:rPr>
            </w:pPr>
            <w:r w:rsidRPr="004D2B97">
              <w:rPr>
                <w:sz w:val="24"/>
                <w:szCs w:val="24"/>
              </w:rPr>
              <w:t>размещение спортивных баз и лагерей</w:t>
            </w:r>
          </w:p>
        </w:tc>
        <w:tc>
          <w:tcPr>
            <w:tcW w:w="709" w:type="dxa"/>
          </w:tcPr>
          <w:p w:rsidR="00B923B0" w:rsidRPr="004D2B97" w:rsidRDefault="00B923B0" w:rsidP="00B923B0">
            <w:pPr>
              <w:rPr>
                <w:sz w:val="24"/>
                <w:szCs w:val="24"/>
              </w:rPr>
            </w:pPr>
            <w:r w:rsidRPr="004D2B97">
              <w:rPr>
                <w:sz w:val="24"/>
                <w:szCs w:val="24"/>
              </w:rPr>
              <w:lastRenderedPageBreak/>
              <w:t>5.1</w:t>
            </w:r>
          </w:p>
        </w:tc>
        <w:tc>
          <w:tcPr>
            <w:tcW w:w="6521" w:type="dxa"/>
            <w:vMerge/>
          </w:tcPr>
          <w:p w:rsidR="00B923B0" w:rsidRPr="004D2B97" w:rsidRDefault="00B923B0" w:rsidP="00B923B0">
            <w:pPr>
              <w:rPr>
                <w:sz w:val="24"/>
                <w:szCs w:val="24"/>
              </w:rPr>
            </w:pPr>
          </w:p>
        </w:tc>
      </w:tr>
      <w:tr w:rsidR="00B923B0" w:rsidRPr="004D2B97" w:rsidTr="00B923B0">
        <w:trPr>
          <w:trHeight w:val="210"/>
        </w:trPr>
        <w:tc>
          <w:tcPr>
            <w:tcW w:w="540" w:type="dxa"/>
          </w:tcPr>
          <w:p w:rsidR="00B923B0" w:rsidRPr="004D2B97" w:rsidRDefault="00B923B0" w:rsidP="00B923B0">
            <w:pPr>
              <w:rPr>
                <w:sz w:val="24"/>
                <w:szCs w:val="24"/>
              </w:rPr>
            </w:pPr>
            <w:r>
              <w:rPr>
                <w:sz w:val="24"/>
                <w:szCs w:val="24"/>
              </w:rPr>
              <w:lastRenderedPageBreak/>
              <w:t>3</w:t>
            </w:r>
          </w:p>
        </w:tc>
        <w:tc>
          <w:tcPr>
            <w:tcW w:w="2437" w:type="dxa"/>
          </w:tcPr>
          <w:p w:rsidR="00B923B0" w:rsidRPr="004D2B97" w:rsidRDefault="00B923B0" w:rsidP="00B923B0">
            <w:pPr>
              <w:rPr>
                <w:sz w:val="24"/>
                <w:szCs w:val="24"/>
              </w:rPr>
            </w:pPr>
            <w:r>
              <w:rPr>
                <w:sz w:val="24"/>
                <w:szCs w:val="24"/>
              </w:rPr>
              <w:t>О</w:t>
            </w:r>
            <w:r w:rsidRPr="004D2B97">
              <w:rPr>
                <w:sz w:val="24"/>
                <w:szCs w:val="24"/>
              </w:rPr>
              <w:t>беспечение внутреннего правопорядка</w:t>
            </w:r>
          </w:p>
        </w:tc>
        <w:tc>
          <w:tcPr>
            <w:tcW w:w="4961" w:type="dxa"/>
          </w:tcPr>
          <w:p w:rsidR="00B923B0" w:rsidRPr="004D2B97" w:rsidRDefault="00B923B0" w:rsidP="00B923B0">
            <w:pPr>
              <w:widowControl w:val="0"/>
              <w:autoSpaceDE w:val="0"/>
              <w:autoSpaceDN w:val="0"/>
              <w:jc w:val="both"/>
              <w:rPr>
                <w:sz w:val="24"/>
                <w:szCs w:val="24"/>
              </w:rPr>
            </w:pPr>
            <w:r w:rsidRPr="004D2B97">
              <w:rPr>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B923B0" w:rsidRPr="004D2B97" w:rsidRDefault="00B923B0" w:rsidP="00B923B0">
            <w:pPr>
              <w:jc w:val="both"/>
              <w:rPr>
                <w:sz w:val="24"/>
                <w:szCs w:val="24"/>
              </w:rPr>
            </w:pPr>
            <w:r w:rsidRPr="004D2B97">
              <w:rPr>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709" w:type="dxa"/>
          </w:tcPr>
          <w:p w:rsidR="00B923B0" w:rsidRPr="004D2B97" w:rsidRDefault="00B923B0" w:rsidP="00B923B0">
            <w:pPr>
              <w:rPr>
                <w:sz w:val="24"/>
                <w:szCs w:val="24"/>
              </w:rPr>
            </w:pPr>
            <w:r w:rsidRPr="004D2B97">
              <w:rPr>
                <w:sz w:val="24"/>
                <w:szCs w:val="24"/>
              </w:rPr>
              <w:t>8.3</w:t>
            </w:r>
          </w:p>
        </w:tc>
        <w:tc>
          <w:tcPr>
            <w:tcW w:w="6521" w:type="dxa"/>
            <w:vMerge/>
          </w:tcPr>
          <w:p w:rsidR="00B923B0" w:rsidRPr="004D2B97" w:rsidRDefault="00B923B0" w:rsidP="00B923B0">
            <w:pPr>
              <w:rPr>
                <w:sz w:val="24"/>
                <w:szCs w:val="24"/>
              </w:rPr>
            </w:pPr>
          </w:p>
        </w:tc>
      </w:tr>
      <w:tr w:rsidR="00B923B0" w:rsidRPr="004D2B97" w:rsidTr="00B923B0">
        <w:trPr>
          <w:trHeight w:val="210"/>
        </w:trPr>
        <w:tc>
          <w:tcPr>
            <w:tcW w:w="540" w:type="dxa"/>
          </w:tcPr>
          <w:p w:rsidR="00B923B0" w:rsidRPr="004D2B97" w:rsidRDefault="00B923B0" w:rsidP="00B923B0">
            <w:pPr>
              <w:rPr>
                <w:sz w:val="24"/>
                <w:szCs w:val="24"/>
              </w:rPr>
            </w:pPr>
            <w:r>
              <w:rPr>
                <w:sz w:val="24"/>
                <w:szCs w:val="24"/>
              </w:rPr>
              <w:t>4</w:t>
            </w:r>
          </w:p>
        </w:tc>
        <w:tc>
          <w:tcPr>
            <w:tcW w:w="2437" w:type="dxa"/>
          </w:tcPr>
          <w:p w:rsidR="00B923B0" w:rsidRPr="004D2B97" w:rsidRDefault="00B923B0" w:rsidP="00B923B0">
            <w:pPr>
              <w:rPr>
                <w:sz w:val="24"/>
                <w:szCs w:val="24"/>
              </w:rPr>
            </w:pPr>
            <w:r>
              <w:rPr>
                <w:sz w:val="24"/>
                <w:szCs w:val="24"/>
              </w:rPr>
              <w:t>О</w:t>
            </w:r>
            <w:r w:rsidRPr="004D2B97">
              <w:rPr>
                <w:sz w:val="24"/>
                <w:szCs w:val="24"/>
              </w:rPr>
              <w:t>бслуживание автотранспорта</w:t>
            </w:r>
          </w:p>
        </w:tc>
        <w:tc>
          <w:tcPr>
            <w:tcW w:w="4961" w:type="dxa"/>
          </w:tcPr>
          <w:p w:rsidR="00B923B0" w:rsidRPr="004D2B97" w:rsidRDefault="00B923B0" w:rsidP="00B923B0">
            <w:pPr>
              <w:jc w:val="both"/>
              <w:rPr>
                <w:sz w:val="24"/>
                <w:szCs w:val="24"/>
              </w:rPr>
            </w:pPr>
            <w:r w:rsidRPr="004D2B97">
              <w:rPr>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4D2B97">
                <w:rPr>
                  <w:sz w:val="24"/>
                  <w:szCs w:val="24"/>
                </w:rPr>
                <w:t>коде 2.7.1</w:t>
              </w:r>
            </w:hyperlink>
          </w:p>
        </w:tc>
        <w:tc>
          <w:tcPr>
            <w:tcW w:w="709" w:type="dxa"/>
          </w:tcPr>
          <w:p w:rsidR="00B923B0" w:rsidRPr="004D2B97" w:rsidRDefault="00B923B0" w:rsidP="00B923B0">
            <w:pPr>
              <w:rPr>
                <w:sz w:val="24"/>
                <w:szCs w:val="24"/>
              </w:rPr>
            </w:pPr>
            <w:r w:rsidRPr="004D2B97">
              <w:rPr>
                <w:sz w:val="24"/>
                <w:szCs w:val="24"/>
              </w:rPr>
              <w:t>4.9</w:t>
            </w:r>
          </w:p>
        </w:tc>
        <w:tc>
          <w:tcPr>
            <w:tcW w:w="6521" w:type="dxa"/>
            <w:vMerge/>
          </w:tcPr>
          <w:p w:rsidR="00B923B0" w:rsidRPr="004D2B97" w:rsidRDefault="00B923B0" w:rsidP="00B923B0">
            <w:pPr>
              <w:rPr>
                <w:sz w:val="24"/>
                <w:szCs w:val="24"/>
              </w:rPr>
            </w:pPr>
          </w:p>
        </w:tc>
      </w:tr>
      <w:tr w:rsidR="00B923B0" w:rsidRPr="004D2B97" w:rsidTr="00B923B0">
        <w:trPr>
          <w:trHeight w:val="586"/>
        </w:trPr>
        <w:tc>
          <w:tcPr>
            <w:tcW w:w="540" w:type="dxa"/>
          </w:tcPr>
          <w:p w:rsidR="00B923B0" w:rsidRPr="004D2B97" w:rsidRDefault="00B923B0" w:rsidP="00B923B0">
            <w:pPr>
              <w:rPr>
                <w:sz w:val="24"/>
                <w:szCs w:val="24"/>
              </w:rPr>
            </w:pPr>
            <w:r>
              <w:rPr>
                <w:sz w:val="24"/>
                <w:szCs w:val="24"/>
              </w:rPr>
              <w:t>5</w:t>
            </w:r>
          </w:p>
        </w:tc>
        <w:tc>
          <w:tcPr>
            <w:tcW w:w="2437" w:type="dxa"/>
          </w:tcPr>
          <w:p w:rsidR="00B923B0" w:rsidRPr="004D2B97" w:rsidRDefault="00B923B0" w:rsidP="00B923B0">
            <w:pPr>
              <w:rPr>
                <w:sz w:val="24"/>
                <w:szCs w:val="24"/>
              </w:rPr>
            </w:pPr>
            <w:r>
              <w:rPr>
                <w:sz w:val="24"/>
                <w:szCs w:val="24"/>
              </w:rPr>
              <w:t>З</w:t>
            </w:r>
            <w:r w:rsidRPr="004D2B97">
              <w:rPr>
                <w:sz w:val="24"/>
                <w:szCs w:val="24"/>
              </w:rPr>
              <w:t>емельные участки (территории) общего пользования</w:t>
            </w:r>
          </w:p>
        </w:tc>
        <w:tc>
          <w:tcPr>
            <w:tcW w:w="4961" w:type="dxa"/>
          </w:tcPr>
          <w:p w:rsidR="00B923B0" w:rsidRPr="004D2B97" w:rsidRDefault="00B923B0" w:rsidP="00B923B0">
            <w:pPr>
              <w:jc w:val="both"/>
              <w:rPr>
                <w:sz w:val="24"/>
                <w:szCs w:val="24"/>
              </w:rPr>
            </w:pPr>
            <w:r w:rsidRPr="004D2B97">
              <w:rPr>
                <w:sz w:val="24"/>
                <w:szCs w:val="24"/>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709" w:type="dxa"/>
          </w:tcPr>
          <w:p w:rsidR="00B923B0" w:rsidRPr="004D2B97" w:rsidRDefault="00B923B0" w:rsidP="00B923B0">
            <w:pPr>
              <w:rPr>
                <w:sz w:val="24"/>
                <w:szCs w:val="24"/>
              </w:rPr>
            </w:pPr>
            <w:r w:rsidRPr="004D2B97">
              <w:rPr>
                <w:sz w:val="24"/>
                <w:szCs w:val="24"/>
              </w:rPr>
              <w:t>12.0</w:t>
            </w:r>
          </w:p>
        </w:tc>
        <w:tc>
          <w:tcPr>
            <w:tcW w:w="6521" w:type="dxa"/>
            <w:vMerge/>
          </w:tcPr>
          <w:p w:rsidR="00B923B0" w:rsidRPr="004D2B97" w:rsidRDefault="00B923B0" w:rsidP="00B923B0">
            <w:pPr>
              <w:rPr>
                <w:sz w:val="24"/>
                <w:szCs w:val="24"/>
              </w:rPr>
            </w:pPr>
          </w:p>
        </w:tc>
      </w:tr>
    </w:tbl>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Минимальные отступы от границ земельных участков для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для жилых и общественных зданий - 3 м;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для остальных зданий и сооружений - </w:t>
      </w:r>
      <w:smartTag w:uri="urn:schemas-microsoft-com:office:smarttags" w:element="metricconverter">
        <w:smartTagPr>
          <w:attr w:name="ProductID" w:val="1 м"/>
        </w:smartTagPr>
        <w:r w:rsidRPr="004856DD">
          <w:rPr>
            <w:rFonts w:eastAsia="SimSun"/>
            <w:color w:val="000000"/>
            <w:sz w:val="24"/>
            <w:szCs w:val="24"/>
            <w:lang w:eastAsia="zh-CN"/>
          </w:rPr>
          <w:t>1 м</w:t>
        </w:r>
      </w:smartTag>
      <w:r w:rsidRPr="004856DD">
        <w:rPr>
          <w:rFonts w:eastAsia="SimSun"/>
          <w:color w:val="000000"/>
          <w:sz w:val="24"/>
          <w:szCs w:val="24"/>
          <w:lang w:eastAsia="zh-CN"/>
        </w:rPr>
        <w:t xml:space="preserve">.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Расстояние до красной линии:</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lastRenderedPageBreak/>
        <w:t>1) от Дошкольных образовательных учреждений и общеобразовательных школ (стены здания) -10 м;</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2) от Пожарных депо - </w:t>
      </w:r>
      <w:smartTag w:uri="urn:schemas-microsoft-com:office:smarttags" w:element="metricconverter">
        <w:smartTagPr>
          <w:attr w:name="ProductID" w:val="10 м"/>
        </w:smartTagPr>
        <w:r w:rsidRPr="004856DD">
          <w:rPr>
            <w:rFonts w:eastAsia="SimSun"/>
            <w:color w:val="000000"/>
            <w:sz w:val="24"/>
            <w:szCs w:val="24"/>
            <w:lang w:eastAsia="zh-CN"/>
          </w:rPr>
          <w:t>10 м</w:t>
        </w:r>
      </w:smartTag>
      <w:r w:rsidRPr="004856DD">
        <w:rPr>
          <w:rFonts w:eastAsia="SimSun"/>
          <w:color w:val="000000"/>
          <w:sz w:val="24"/>
          <w:szCs w:val="24"/>
          <w:lang w:eastAsia="zh-CN"/>
        </w:rPr>
        <w:t xml:space="preserve"> (</w:t>
      </w:r>
      <w:smartTag w:uri="urn:schemas-microsoft-com:office:smarttags" w:element="metricconverter">
        <w:smartTagPr>
          <w:attr w:name="ProductID" w:val="15 м"/>
        </w:smartTagPr>
        <w:r w:rsidRPr="004856DD">
          <w:rPr>
            <w:rFonts w:eastAsia="SimSun"/>
            <w:color w:val="000000"/>
            <w:sz w:val="24"/>
            <w:szCs w:val="24"/>
            <w:lang w:eastAsia="zh-CN"/>
          </w:rPr>
          <w:t>15 м</w:t>
        </w:r>
      </w:smartTag>
      <w:r w:rsidRPr="004856DD">
        <w:rPr>
          <w:rFonts w:eastAsia="SimSun"/>
          <w:color w:val="000000"/>
          <w:sz w:val="24"/>
          <w:szCs w:val="24"/>
          <w:lang w:eastAsia="zh-CN"/>
        </w:rPr>
        <w:t xml:space="preserve"> - для депо </w:t>
      </w:r>
      <w:r w:rsidRPr="004856DD">
        <w:rPr>
          <w:rFonts w:eastAsia="SimSun"/>
          <w:color w:val="000000"/>
          <w:sz w:val="24"/>
          <w:szCs w:val="24"/>
          <w:lang w:val="en-US" w:eastAsia="zh-CN"/>
        </w:rPr>
        <w:t>I</w:t>
      </w:r>
      <w:r w:rsidRPr="004856DD">
        <w:rPr>
          <w:rFonts w:eastAsia="SimSun"/>
          <w:color w:val="000000"/>
          <w:sz w:val="24"/>
          <w:szCs w:val="24"/>
          <w:lang w:eastAsia="zh-CN"/>
        </w:rPr>
        <w:t xml:space="preserve"> типа);</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3) улиц, от жилых и общественных зданий  – </w:t>
      </w:r>
      <w:smartTag w:uri="urn:schemas-microsoft-com:office:smarttags" w:element="metricconverter">
        <w:smartTagPr>
          <w:attr w:name="ProductID" w:val="5 м"/>
        </w:smartTagPr>
        <w:r w:rsidRPr="004856DD">
          <w:rPr>
            <w:rFonts w:eastAsia="SimSun"/>
            <w:color w:val="000000"/>
            <w:sz w:val="24"/>
            <w:szCs w:val="24"/>
            <w:lang w:eastAsia="zh-CN"/>
          </w:rPr>
          <w:t>5 м</w:t>
        </w:r>
      </w:smartTag>
      <w:r w:rsidRPr="004856DD">
        <w:rPr>
          <w:rFonts w:eastAsia="SimSun"/>
          <w:color w:val="000000"/>
          <w:sz w:val="24"/>
          <w:szCs w:val="24"/>
          <w:lang w:eastAsia="zh-CN"/>
        </w:rPr>
        <w:t>;</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4) проездов, от жилых и общественных зданий – </w:t>
      </w:r>
      <w:smartTag w:uri="urn:schemas-microsoft-com:office:smarttags" w:element="metricconverter">
        <w:smartTagPr>
          <w:attr w:name="ProductID" w:val="3 м"/>
        </w:smartTagPr>
        <w:r w:rsidRPr="004856DD">
          <w:rPr>
            <w:rFonts w:eastAsia="SimSun"/>
            <w:color w:val="000000"/>
            <w:sz w:val="24"/>
            <w:szCs w:val="24"/>
            <w:lang w:eastAsia="zh-CN"/>
          </w:rPr>
          <w:t>3 м</w:t>
        </w:r>
      </w:smartTag>
      <w:r w:rsidRPr="004856DD">
        <w:rPr>
          <w:rFonts w:eastAsia="SimSun"/>
          <w:color w:val="000000"/>
          <w:sz w:val="24"/>
          <w:szCs w:val="24"/>
          <w:lang w:eastAsia="zh-CN"/>
        </w:rPr>
        <w:t>;</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5) от остальных зданий и сооружений - </w:t>
      </w:r>
      <w:smartTag w:uri="urn:schemas-microsoft-com:office:smarttags" w:element="metricconverter">
        <w:smartTagPr>
          <w:attr w:name="ProductID" w:val="5 м"/>
        </w:smartTagPr>
        <w:r w:rsidRPr="004856DD">
          <w:rPr>
            <w:rFonts w:eastAsia="SimSun"/>
            <w:color w:val="000000"/>
            <w:sz w:val="24"/>
            <w:szCs w:val="24"/>
            <w:lang w:eastAsia="zh-CN"/>
          </w:rPr>
          <w:t>5 м</w:t>
        </w:r>
      </w:smartTag>
      <w:r w:rsidRPr="004856DD">
        <w:rPr>
          <w:rFonts w:eastAsia="SimSun"/>
          <w:color w:val="000000"/>
          <w:sz w:val="24"/>
          <w:szCs w:val="24"/>
          <w:lang w:eastAsia="zh-CN"/>
        </w:rPr>
        <w:t>.</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На территории сложившейся застройки жилые и общественные здания могут размещаться по красной линии </w:t>
      </w:r>
      <w:proofErr w:type="spellStart"/>
      <w:r w:rsidRPr="004856DD">
        <w:rPr>
          <w:rFonts w:eastAsia="SimSun"/>
          <w:color w:val="000000"/>
          <w:sz w:val="24"/>
          <w:szCs w:val="24"/>
          <w:lang w:eastAsia="zh-CN"/>
        </w:rPr>
        <w:t>улицпо</w:t>
      </w:r>
      <w:proofErr w:type="spellEnd"/>
      <w:r w:rsidRPr="004856DD">
        <w:rPr>
          <w:rFonts w:eastAsia="SimSun"/>
          <w:color w:val="000000"/>
          <w:sz w:val="24"/>
          <w:szCs w:val="24"/>
          <w:lang w:eastAsia="zh-CN"/>
        </w:rPr>
        <w:t xml:space="preserve"> согласованию с органами местного самоуправления.</w:t>
      </w:r>
    </w:p>
    <w:p w:rsidR="004856DD" w:rsidRPr="004856DD" w:rsidRDefault="004856DD" w:rsidP="004856DD">
      <w:pPr>
        <w:jc w:val="both"/>
        <w:rPr>
          <w:rFonts w:eastAsia="SimSun"/>
          <w:color w:val="000000"/>
          <w:sz w:val="24"/>
          <w:szCs w:val="24"/>
          <w:lang w:eastAsia="zh-CN"/>
        </w:rPr>
      </w:pP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Примечание (общее):</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При размещении зданий, строений и сооружений необходимо учитывать положения  следующих статей настоящих правил: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Статья 37. Параметры разрешенного использования земельных участков и иных объектов недвижимости в различных территориальных зонах;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Статья 38. Описание ограничений по условиям охраны объектов культурного наследия;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Статья 39. Описание ограничений по экологическим и санитарно-эпидемиологическим условиям;</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Статья 40. Иные ограничения использования земельных участков и объектов капитального строительства.</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В границах зон затопления, подтопления запрещаются:</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1) использование сточных вод в целях регулирования плодородия почв;</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3) осуществление авиационных мер по борьбе с вредными организмами.</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4856DD" w:rsidRPr="004856DD" w:rsidRDefault="004856DD" w:rsidP="004856DD">
      <w:pPr>
        <w:jc w:val="both"/>
        <w:rPr>
          <w:rFonts w:eastAsia="SimSun"/>
          <w:color w:val="000000"/>
          <w:sz w:val="24"/>
          <w:szCs w:val="24"/>
          <w:lang w:eastAsia="zh-CN"/>
        </w:rPr>
      </w:pPr>
    </w:p>
    <w:p w:rsidR="004856DD" w:rsidRPr="004856DD" w:rsidRDefault="004856DD" w:rsidP="004856DD">
      <w:pPr>
        <w:jc w:val="center"/>
        <w:rPr>
          <w:rFonts w:eastAsia="SimSun"/>
          <w:bCs/>
          <w:caps/>
          <w:color w:val="000000"/>
          <w:sz w:val="24"/>
          <w:szCs w:val="24"/>
          <w:lang w:eastAsia="zh-CN"/>
        </w:rPr>
      </w:pPr>
      <w:r w:rsidRPr="004856DD">
        <w:rPr>
          <w:rFonts w:eastAsia="SimSun"/>
          <w:bCs/>
          <w:caps/>
          <w:color w:val="000000"/>
          <w:sz w:val="24"/>
          <w:szCs w:val="24"/>
          <w:lang w:eastAsia="zh-CN"/>
        </w:rPr>
        <w:t>Производственные зоны:</w:t>
      </w:r>
    </w:p>
    <w:p w:rsidR="004856DD" w:rsidRPr="004856DD" w:rsidRDefault="004856DD" w:rsidP="004856DD">
      <w:pPr>
        <w:rPr>
          <w:rFonts w:eastAsia="SimSun"/>
          <w:bCs/>
          <w:caps/>
          <w:color w:val="000000"/>
          <w:sz w:val="24"/>
          <w:szCs w:val="24"/>
          <w:lang w:eastAsia="zh-CN"/>
        </w:rPr>
      </w:pPr>
    </w:p>
    <w:p w:rsidR="004856DD" w:rsidRPr="004856DD" w:rsidRDefault="004856DD" w:rsidP="004856DD">
      <w:pPr>
        <w:widowControl w:val="0"/>
        <w:jc w:val="both"/>
        <w:rPr>
          <w:rFonts w:eastAsia="SimSun"/>
          <w:iCs/>
          <w:color w:val="000000"/>
          <w:sz w:val="24"/>
          <w:szCs w:val="24"/>
          <w:lang w:eastAsia="zh-CN"/>
        </w:rPr>
      </w:pPr>
      <w:r w:rsidRPr="004856DD">
        <w:rPr>
          <w:rFonts w:eastAsia="SimSun"/>
          <w:iCs/>
          <w:color w:val="000000"/>
          <w:sz w:val="24"/>
          <w:szCs w:val="24"/>
          <w:lang w:eastAsia="zh-CN"/>
        </w:rPr>
        <w:t>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rsidR="004856DD" w:rsidRPr="004856DD" w:rsidRDefault="004856DD" w:rsidP="004856DD">
      <w:pPr>
        <w:widowControl w:val="0"/>
        <w:jc w:val="both"/>
        <w:rPr>
          <w:rFonts w:eastAsia="SimSun"/>
          <w:i/>
          <w:iCs/>
          <w:color w:val="000000"/>
          <w:sz w:val="24"/>
          <w:szCs w:val="24"/>
          <w:lang w:eastAsia="zh-CN"/>
        </w:rPr>
      </w:pPr>
    </w:p>
    <w:p w:rsidR="004856DD" w:rsidRPr="004856DD" w:rsidRDefault="004856DD" w:rsidP="004856DD">
      <w:pPr>
        <w:widowControl w:val="0"/>
        <w:jc w:val="center"/>
        <w:rPr>
          <w:rFonts w:eastAsia="SimSun"/>
          <w:color w:val="000000"/>
          <w:sz w:val="24"/>
          <w:szCs w:val="24"/>
          <w:u w:val="single"/>
          <w:lang w:eastAsia="zh-CN"/>
        </w:rPr>
      </w:pPr>
      <w:r w:rsidRPr="004856DD">
        <w:rPr>
          <w:rFonts w:eastAsia="SimSun"/>
          <w:color w:val="000000"/>
          <w:sz w:val="24"/>
          <w:szCs w:val="24"/>
          <w:u w:val="single"/>
          <w:lang w:eastAsia="zh-CN"/>
        </w:rPr>
        <w:lastRenderedPageBreak/>
        <w:t>П-3. Зона предприятий, производств и объектов III класса опасности СЗЗ-</w:t>
      </w:r>
      <w:smartTag w:uri="urn:schemas-microsoft-com:office:smarttags" w:element="metricconverter">
        <w:smartTagPr>
          <w:attr w:name="ProductID" w:val="300 м"/>
        </w:smartTagPr>
        <w:r w:rsidRPr="004856DD">
          <w:rPr>
            <w:rFonts w:eastAsia="SimSun"/>
            <w:color w:val="000000"/>
            <w:sz w:val="24"/>
            <w:szCs w:val="24"/>
            <w:u w:val="single"/>
            <w:lang w:eastAsia="zh-CN"/>
          </w:rPr>
          <w:t>300 м</w:t>
        </w:r>
      </w:smartTag>
      <w:r w:rsidRPr="004856DD">
        <w:rPr>
          <w:rFonts w:eastAsia="SimSun"/>
          <w:color w:val="000000"/>
          <w:sz w:val="24"/>
          <w:szCs w:val="24"/>
          <w:u w:val="single"/>
          <w:lang w:eastAsia="zh-CN"/>
        </w:rPr>
        <w:t>.</w:t>
      </w:r>
    </w:p>
    <w:p w:rsidR="004856DD" w:rsidRPr="004856DD" w:rsidRDefault="004856DD" w:rsidP="004856DD">
      <w:pPr>
        <w:widowControl w:val="0"/>
        <w:rPr>
          <w:rFonts w:eastAsia="SimSun"/>
          <w:i/>
          <w:iCs/>
          <w:color w:val="000000"/>
          <w:sz w:val="24"/>
          <w:szCs w:val="24"/>
          <w:lang w:eastAsia="zh-CN"/>
        </w:rPr>
      </w:pPr>
    </w:p>
    <w:p w:rsidR="004856DD" w:rsidRPr="00635BBB" w:rsidRDefault="00635BBB" w:rsidP="004856DD">
      <w:pPr>
        <w:widowControl w:val="0"/>
        <w:jc w:val="both"/>
        <w:rPr>
          <w:rFonts w:eastAsia="SimSun"/>
          <w:iCs/>
          <w:color w:val="000000"/>
          <w:sz w:val="24"/>
          <w:szCs w:val="24"/>
          <w:lang w:eastAsia="zh-CN"/>
        </w:rPr>
      </w:pPr>
      <w:r w:rsidRPr="00635BBB">
        <w:rPr>
          <w:rFonts w:eastAsia="SimSun"/>
          <w:iCs/>
          <w:color w:val="000000"/>
          <w:sz w:val="24"/>
          <w:szCs w:val="24"/>
          <w:lang w:eastAsia="zh-CN"/>
        </w:rPr>
        <w:t xml:space="preserve">Зона П-3 выделена для обеспечения правовых условий формирования предприятий, производств и объектов </w:t>
      </w:r>
      <w:r w:rsidRPr="00635BBB">
        <w:rPr>
          <w:rFonts w:eastAsia="SimSun"/>
          <w:iCs/>
          <w:color w:val="000000"/>
          <w:sz w:val="24"/>
          <w:szCs w:val="24"/>
          <w:lang w:val="en-US" w:eastAsia="zh-CN"/>
        </w:rPr>
        <w:t>III</w:t>
      </w:r>
      <w:r w:rsidRPr="00635BBB">
        <w:rPr>
          <w:rFonts w:eastAsia="SimSun"/>
          <w:iCs/>
          <w:color w:val="000000"/>
          <w:sz w:val="24"/>
          <w:szCs w:val="24"/>
          <w:lang w:eastAsia="zh-CN"/>
        </w:rPr>
        <w:t xml:space="preserve"> класса </w:t>
      </w:r>
      <w:r w:rsidRPr="00635BBB">
        <w:rPr>
          <w:rFonts w:eastAsia="SimSun"/>
          <w:bCs/>
          <w:color w:val="000000"/>
          <w:sz w:val="24"/>
          <w:szCs w:val="24"/>
          <w:lang w:eastAsia="zh-CN"/>
        </w:rPr>
        <w:t>опасности</w:t>
      </w:r>
      <w:r w:rsidRPr="00635BBB">
        <w:rPr>
          <w:rFonts w:eastAsia="SimSun"/>
          <w:iCs/>
          <w:color w:val="000000"/>
          <w:sz w:val="24"/>
          <w:szCs w:val="24"/>
          <w:lang w:eastAsia="zh-CN"/>
        </w:rPr>
        <w:t>. Допускается 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4856DD" w:rsidRPr="004856DD" w:rsidRDefault="004856DD" w:rsidP="004856DD">
      <w:pPr>
        <w:spacing w:line="276" w:lineRule="auto"/>
        <w:jc w:val="both"/>
        <w:rPr>
          <w:rFonts w:eastAsiaTheme="minorHAnsi"/>
          <w:sz w:val="24"/>
          <w:szCs w:val="24"/>
          <w:lang w:eastAsia="en-US"/>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2353"/>
        <w:gridCol w:w="4962"/>
        <w:gridCol w:w="708"/>
        <w:gridCol w:w="6663"/>
      </w:tblGrid>
      <w:tr w:rsidR="00635BBB" w:rsidRPr="00927E8F" w:rsidTr="00635BBB">
        <w:tc>
          <w:tcPr>
            <w:tcW w:w="590" w:type="dxa"/>
          </w:tcPr>
          <w:p w:rsidR="00635BBB" w:rsidRPr="00927E8F" w:rsidRDefault="00635BBB" w:rsidP="00890792">
            <w:pPr>
              <w:jc w:val="center"/>
              <w:rPr>
                <w:sz w:val="24"/>
                <w:szCs w:val="24"/>
              </w:rPr>
            </w:pPr>
            <w:r w:rsidRPr="00927E8F">
              <w:rPr>
                <w:sz w:val="24"/>
                <w:szCs w:val="24"/>
              </w:rPr>
              <w:t>№</w:t>
            </w:r>
          </w:p>
          <w:p w:rsidR="00635BBB" w:rsidRPr="00927E8F" w:rsidRDefault="00635BBB" w:rsidP="00890792">
            <w:pPr>
              <w:jc w:val="center"/>
              <w:rPr>
                <w:sz w:val="24"/>
                <w:szCs w:val="24"/>
              </w:rPr>
            </w:pPr>
            <w:r w:rsidRPr="00927E8F">
              <w:rPr>
                <w:sz w:val="24"/>
                <w:szCs w:val="24"/>
              </w:rPr>
              <w:t>п/п</w:t>
            </w:r>
          </w:p>
        </w:tc>
        <w:tc>
          <w:tcPr>
            <w:tcW w:w="2353" w:type="dxa"/>
          </w:tcPr>
          <w:p w:rsidR="00635BBB" w:rsidRPr="00927E8F" w:rsidRDefault="00635BBB" w:rsidP="00890792">
            <w:pPr>
              <w:jc w:val="center"/>
              <w:rPr>
                <w:sz w:val="24"/>
                <w:szCs w:val="24"/>
              </w:rPr>
            </w:pPr>
            <w:r w:rsidRPr="00927E8F">
              <w:rPr>
                <w:sz w:val="24"/>
                <w:szCs w:val="24"/>
              </w:rPr>
              <w:t>Виды разрешенного использования земельных участков и объектов капитального строительства</w:t>
            </w:r>
          </w:p>
        </w:tc>
        <w:tc>
          <w:tcPr>
            <w:tcW w:w="4962" w:type="dxa"/>
          </w:tcPr>
          <w:p w:rsidR="00635BBB" w:rsidRPr="00927E8F" w:rsidRDefault="00635BBB" w:rsidP="00890792">
            <w:pPr>
              <w:jc w:val="center"/>
              <w:rPr>
                <w:sz w:val="24"/>
                <w:szCs w:val="24"/>
              </w:rPr>
            </w:pPr>
            <w:r w:rsidRPr="00927E8F">
              <w:rPr>
                <w:sz w:val="24"/>
                <w:szCs w:val="24"/>
              </w:rPr>
              <w:t>Описание видов разрешенного использования земельных участков и объектов капитального строительства</w:t>
            </w:r>
          </w:p>
          <w:p w:rsidR="00635BBB" w:rsidRPr="00927E8F" w:rsidRDefault="00635BBB" w:rsidP="00890792">
            <w:pPr>
              <w:rPr>
                <w:sz w:val="24"/>
                <w:szCs w:val="24"/>
              </w:rPr>
            </w:pPr>
          </w:p>
          <w:p w:rsidR="00635BBB" w:rsidRPr="00927E8F" w:rsidRDefault="00635BBB" w:rsidP="00890792">
            <w:pPr>
              <w:jc w:val="center"/>
              <w:rPr>
                <w:sz w:val="24"/>
                <w:szCs w:val="24"/>
              </w:rPr>
            </w:pPr>
          </w:p>
        </w:tc>
        <w:tc>
          <w:tcPr>
            <w:tcW w:w="708" w:type="dxa"/>
          </w:tcPr>
          <w:p w:rsidR="00635BBB" w:rsidRPr="00927E8F" w:rsidRDefault="00635BBB" w:rsidP="00890792">
            <w:pPr>
              <w:jc w:val="center"/>
              <w:rPr>
                <w:sz w:val="24"/>
                <w:szCs w:val="24"/>
              </w:rPr>
            </w:pPr>
            <w:r w:rsidRPr="00927E8F">
              <w:rPr>
                <w:sz w:val="24"/>
                <w:szCs w:val="24"/>
              </w:rPr>
              <w:t>Код</w:t>
            </w:r>
          </w:p>
        </w:tc>
        <w:tc>
          <w:tcPr>
            <w:tcW w:w="6663" w:type="dxa"/>
          </w:tcPr>
          <w:p w:rsidR="00635BBB" w:rsidRPr="00927E8F" w:rsidRDefault="00635BBB" w:rsidP="00890792">
            <w:pPr>
              <w:jc w:val="center"/>
              <w:rPr>
                <w:sz w:val="24"/>
                <w:szCs w:val="24"/>
              </w:rPr>
            </w:pPr>
            <w:r w:rsidRPr="00927E8F">
              <w:rPr>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35BBB" w:rsidRPr="00927E8F" w:rsidTr="00635BBB">
        <w:tc>
          <w:tcPr>
            <w:tcW w:w="590" w:type="dxa"/>
          </w:tcPr>
          <w:p w:rsidR="00635BBB" w:rsidRPr="00927E8F" w:rsidRDefault="00635BBB" w:rsidP="00890792">
            <w:pPr>
              <w:jc w:val="center"/>
              <w:rPr>
                <w:sz w:val="24"/>
                <w:szCs w:val="24"/>
              </w:rPr>
            </w:pPr>
            <w:r w:rsidRPr="00927E8F">
              <w:rPr>
                <w:sz w:val="24"/>
                <w:szCs w:val="24"/>
              </w:rPr>
              <w:t>1</w:t>
            </w:r>
          </w:p>
        </w:tc>
        <w:tc>
          <w:tcPr>
            <w:tcW w:w="2353" w:type="dxa"/>
          </w:tcPr>
          <w:p w:rsidR="00635BBB" w:rsidRPr="00927E8F" w:rsidRDefault="00635BBB" w:rsidP="00890792">
            <w:pPr>
              <w:jc w:val="center"/>
              <w:rPr>
                <w:sz w:val="24"/>
                <w:szCs w:val="24"/>
              </w:rPr>
            </w:pPr>
            <w:r w:rsidRPr="00927E8F">
              <w:rPr>
                <w:sz w:val="24"/>
                <w:szCs w:val="24"/>
              </w:rPr>
              <w:t>2</w:t>
            </w:r>
          </w:p>
        </w:tc>
        <w:tc>
          <w:tcPr>
            <w:tcW w:w="4962" w:type="dxa"/>
          </w:tcPr>
          <w:p w:rsidR="00635BBB" w:rsidRPr="00927E8F" w:rsidRDefault="00635BBB" w:rsidP="00890792">
            <w:pPr>
              <w:jc w:val="center"/>
              <w:rPr>
                <w:sz w:val="24"/>
                <w:szCs w:val="24"/>
              </w:rPr>
            </w:pPr>
            <w:r w:rsidRPr="00927E8F">
              <w:rPr>
                <w:sz w:val="24"/>
                <w:szCs w:val="24"/>
              </w:rPr>
              <w:t>3</w:t>
            </w:r>
          </w:p>
        </w:tc>
        <w:tc>
          <w:tcPr>
            <w:tcW w:w="708" w:type="dxa"/>
          </w:tcPr>
          <w:p w:rsidR="00635BBB" w:rsidRPr="00927E8F" w:rsidRDefault="00635BBB" w:rsidP="00890792">
            <w:pPr>
              <w:jc w:val="center"/>
              <w:rPr>
                <w:sz w:val="24"/>
                <w:szCs w:val="24"/>
              </w:rPr>
            </w:pPr>
            <w:r w:rsidRPr="00927E8F">
              <w:rPr>
                <w:sz w:val="24"/>
                <w:szCs w:val="24"/>
              </w:rPr>
              <w:t>4</w:t>
            </w:r>
          </w:p>
        </w:tc>
        <w:tc>
          <w:tcPr>
            <w:tcW w:w="6663" w:type="dxa"/>
          </w:tcPr>
          <w:p w:rsidR="00635BBB" w:rsidRPr="00927E8F" w:rsidRDefault="00635BBB" w:rsidP="00890792">
            <w:pPr>
              <w:jc w:val="center"/>
              <w:rPr>
                <w:sz w:val="24"/>
                <w:szCs w:val="24"/>
              </w:rPr>
            </w:pPr>
            <w:r w:rsidRPr="00927E8F">
              <w:rPr>
                <w:sz w:val="24"/>
                <w:szCs w:val="24"/>
              </w:rPr>
              <w:t>5</w:t>
            </w:r>
          </w:p>
        </w:tc>
      </w:tr>
      <w:tr w:rsidR="00635BBB" w:rsidRPr="00927E8F" w:rsidTr="00635BBB">
        <w:tc>
          <w:tcPr>
            <w:tcW w:w="15276" w:type="dxa"/>
            <w:gridSpan w:val="5"/>
          </w:tcPr>
          <w:p w:rsidR="00635BBB" w:rsidRPr="00927E8F" w:rsidRDefault="00635BBB" w:rsidP="00890792">
            <w:pPr>
              <w:jc w:val="center"/>
              <w:rPr>
                <w:b/>
                <w:sz w:val="24"/>
                <w:szCs w:val="24"/>
              </w:rPr>
            </w:pPr>
            <w:r w:rsidRPr="00927E8F">
              <w:rPr>
                <w:b/>
                <w:sz w:val="24"/>
                <w:szCs w:val="24"/>
              </w:rPr>
              <w:t>Основные виды разрешенного использования</w:t>
            </w:r>
          </w:p>
        </w:tc>
      </w:tr>
      <w:tr w:rsidR="00635BBB" w:rsidRPr="00927E8F" w:rsidTr="00635BBB">
        <w:trPr>
          <w:trHeight w:val="195"/>
        </w:trPr>
        <w:tc>
          <w:tcPr>
            <w:tcW w:w="590" w:type="dxa"/>
          </w:tcPr>
          <w:p w:rsidR="00635BBB" w:rsidRPr="00927E8F" w:rsidRDefault="00635BBB" w:rsidP="00890792">
            <w:pPr>
              <w:jc w:val="both"/>
              <w:rPr>
                <w:sz w:val="24"/>
                <w:szCs w:val="24"/>
              </w:rPr>
            </w:pPr>
            <w:r w:rsidRPr="00927E8F">
              <w:rPr>
                <w:sz w:val="24"/>
                <w:szCs w:val="24"/>
              </w:rPr>
              <w:t>1</w:t>
            </w:r>
          </w:p>
        </w:tc>
        <w:tc>
          <w:tcPr>
            <w:tcW w:w="2353" w:type="dxa"/>
          </w:tcPr>
          <w:p w:rsidR="00635BBB" w:rsidRPr="00927E8F" w:rsidRDefault="00635BBB" w:rsidP="00890792">
            <w:pPr>
              <w:jc w:val="both"/>
              <w:rPr>
                <w:sz w:val="24"/>
                <w:szCs w:val="24"/>
              </w:rPr>
            </w:pPr>
            <w:r>
              <w:rPr>
                <w:sz w:val="24"/>
                <w:szCs w:val="24"/>
              </w:rPr>
              <w:t>П</w:t>
            </w:r>
            <w:r w:rsidRPr="00927E8F">
              <w:rPr>
                <w:sz w:val="24"/>
                <w:szCs w:val="24"/>
              </w:rPr>
              <w:t>роизводственная деятельность</w:t>
            </w:r>
          </w:p>
        </w:tc>
        <w:tc>
          <w:tcPr>
            <w:tcW w:w="4962" w:type="dxa"/>
          </w:tcPr>
          <w:p w:rsidR="00635BBB" w:rsidRPr="00927E8F" w:rsidRDefault="00635BBB" w:rsidP="00890792">
            <w:pPr>
              <w:jc w:val="both"/>
              <w:rPr>
                <w:sz w:val="24"/>
                <w:szCs w:val="24"/>
              </w:rPr>
            </w:pPr>
            <w:r w:rsidRPr="00927E8F">
              <w:rPr>
                <w:sz w:val="24"/>
                <w:szCs w:val="24"/>
              </w:rPr>
              <w:t>размещение объектов капитального строительства в целях добычи недр, их переработки, изготовления вещей промышленным способом</w:t>
            </w:r>
          </w:p>
        </w:tc>
        <w:tc>
          <w:tcPr>
            <w:tcW w:w="708" w:type="dxa"/>
          </w:tcPr>
          <w:p w:rsidR="00635BBB" w:rsidRPr="00927E8F" w:rsidRDefault="00635BBB" w:rsidP="00890792">
            <w:pPr>
              <w:jc w:val="both"/>
              <w:rPr>
                <w:sz w:val="24"/>
                <w:szCs w:val="24"/>
              </w:rPr>
            </w:pPr>
            <w:r w:rsidRPr="00927E8F">
              <w:rPr>
                <w:sz w:val="24"/>
                <w:szCs w:val="24"/>
              </w:rPr>
              <w:t>6.0</w:t>
            </w:r>
          </w:p>
        </w:tc>
        <w:tc>
          <w:tcPr>
            <w:tcW w:w="6663" w:type="dxa"/>
            <w:vMerge w:val="restart"/>
          </w:tcPr>
          <w:p w:rsidR="00635BBB" w:rsidRPr="00927E8F" w:rsidRDefault="00635BBB" w:rsidP="00890792">
            <w:pPr>
              <w:suppressAutoHyphens/>
              <w:jc w:val="both"/>
              <w:textAlignment w:val="baseline"/>
              <w:rPr>
                <w:rFonts w:eastAsia="SimSun"/>
                <w:color w:val="000000"/>
                <w:sz w:val="24"/>
                <w:szCs w:val="24"/>
                <w:lang w:eastAsia="zh-CN"/>
              </w:rPr>
            </w:pPr>
            <w:r w:rsidRPr="00927E8F">
              <w:rPr>
                <w:rFonts w:eastAsia="SimSun"/>
                <w:color w:val="000000"/>
                <w:sz w:val="24"/>
                <w:szCs w:val="24"/>
                <w:lang w:eastAsia="zh-CN"/>
              </w:rPr>
              <w:t>минимальная/максимальная площадь земельных участков 1000-</w:t>
            </w:r>
            <w:smartTag w:uri="urn:schemas-microsoft-com:office:smarttags" w:element="metricconverter">
              <w:smartTagPr>
                <w:attr w:name="ProductID" w:val="100000 кв. м"/>
              </w:smartTagPr>
              <w:r w:rsidRPr="00927E8F">
                <w:rPr>
                  <w:rFonts w:eastAsia="SimSun"/>
                  <w:color w:val="000000"/>
                  <w:sz w:val="24"/>
                  <w:szCs w:val="24"/>
                  <w:lang w:eastAsia="zh-CN"/>
                </w:rPr>
                <w:t>100000 кв. м</w:t>
              </w:r>
            </w:smartTag>
            <w:r w:rsidRPr="00927E8F">
              <w:rPr>
                <w:rFonts w:eastAsia="SimSun"/>
                <w:color w:val="000000"/>
                <w:sz w:val="24"/>
                <w:szCs w:val="24"/>
                <w:lang w:eastAsia="zh-CN"/>
              </w:rPr>
              <w:t>;</w:t>
            </w:r>
          </w:p>
          <w:p w:rsidR="00635BBB" w:rsidRPr="00927E8F" w:rsidRDefault="00635BBB" w:rsidP="00890792">
            <w:pPr>
              <w:jc w:val="both"/>
              <w:rPr>
                <w:rFonts w:eastAsia="SimSun"/>
                <w:color w:val="000000"/>
                <w:sz w:val="24"/>
                <w:szCs w:val="24"/>
                <w:lang w:eastAsia="zh-CN"/>
              </w:rPr>
            </w:pPr>
            <w:r w:rsidRPr="00927E8F">
              <w:rPr>
                <w:rFonts w:eastAsia="SimSun"/>
                <w:color w:val="000000"/>
                <w:sz w:val="24"/>
                <w:szCs w:val="24"/>
                <w:lang w:eastAsia="zh-CN"/>
              </w:rPr>
              <w:t>максимальный процент застройки в границах земельного участка – 75%;</w:t>
            </w:r>
          </w:p>
          <w:p w:rsidR="00635BBB" w:rsidRPr="00927E8F" w:rsidRDefault="00635BBB" w:rsidP="00890792">
            <w:pPr>
              <w:jc w:val="both"/>
              <w:rPr>
                <w:rFonts w:eastAsia="SimSun"/>
                <w:color w:val="000000"/>
                <w:sz w:val="24"/>
                <w:szCs w:val="24"/>
                <w:lang w:eastAsia="zh-CN"/>
              </w:rPr>
            </w:pPr>
            <w:r w:rsidRPr="00927E8F">
              <w:rPr>
                <w:rFonts w:eastAsia="SimSun"/>
                <w:color w:val="000000"/>
                <w:sz w:val="24"/>
                <w:szCs w:val="24"/>
                <w:lang w:eastAsia="zh-CN"/>
              </w:rPr>
              <w:t xml:space="preserve">максимальная высота зданий, строений, сооружений от уровня земли - </w:t>
            </w:r>
            <w:smartTag w:uri="urn:schemas-microsoft-com:office:smarttags" w:element="metricconverter">
              <w:smartTagPr>
                <w:attr w:name="ProductID" w:val="100 м"/>
              </w:smartTagPr>
              <w:r w:rsidRPr="00927E8F">
                <w:rPr>
                  <w:rFonts w:eastAsia="SimSun"/>
                  <w:color w:val="000000"/>
                  <w:sz w:val="24"/>
                  <w:szCs w:val="24"/>
                  <w:lang w:eastAsia="zh-CN"/>
                </w:rPr>
                <w:t>100 м</w:t>
              </w:r>
            </w:smartTag>
          </w:p>
        </w:tc>
      </w:tr>
      <w:tr w:rsidR="00635BBB" w:rsidRPr="00927E8F" w:rsidTr="00635BBB">
        <w:trPr>
          <w:trHeight w:val="210"/>
        </w:trPr>
        <w:tc>
          <w:tcPr>
            <w:tcW w:w="590" w:type="dxa"/>
          </w:tcPr>
          <w:p w:rsidR="00635BBB" w:rsidRPr="00927E8F" w:rsidRDefault="00635BBB" w:rsidP="00890792">
            <w:pPr>
              <w:jc w:val="both"/>
              <w:rPr>
                <w:sz w:val="24"/>
                <w:szCs w:val="24"/>
              </w:rPr>
            </w:pPr>
            <w:r w:rsidRPr="00927E8F">
              <w:rPr>
                <w:sz w:val="24"/>
                <w:szCs w:val="24"/>
              </w:rPr>
              <w:t>1.1</w:t>
            </w:r>
          </w:p>
        </w:tc>
        <w:tc>
          <w:tcPr>
            <w:tcW w:w="2353" w:type="dxa"/>
          </w:tcPr>
          <w:p w:rsidR="00635BBB" w:rsidRPr="00927E8F" w:rsidRDefault="00635BBB" w:rsidP="00890792">
            <w:pPr>
              <w:jc w:val="both"/>
              <w:rPr>
                <w:sz w:val="24"/>
                <w:szCs w:val="24"/>
              </w:rPr>
            </w:pPr>
            <w:r>
              <w:rPr>
                <w:sz w:val="24"/>
                <w:szCs w:val="24"/>
              </w:rPr>
              <w:t>Н</w:t>
            </w:r>
            <w:r w:rsidRPr="00927E8F">
              <w:rPr>
                <w:sz w:val="24"/>
                <w:szCs w:val="24"/>
              </w:rPr>
              <w:t xml:space="preserve">едропользование </w:t>
            </w:r>
          </w:p>
        </w:tc>
        <w:tc>
          <w:tcPr>
            <w:tcW w:w="4962" w:type="dxa"/>
          </w:tcPr>
          <w:p w:rsidR="00635BBB" w:rsidRPr="00927E8F" w:rsidRDefault="00635BBB" w:rsidP="00890792">
            <w:pPr>
              <w:widowControl w:val="0"/>
              <w:autoSpaceDE w:val="0"/>
              <w:autoSpaceDN w:val="0"/>
              <w:jc w:val="both"/>
              <w:rPr>
                <w:sz w:val="24"/>
                <w:szCs w:val="24"/>
              </w:rPr>
            </w:pPr>
            <w:r w:rsidRPr="00927E8F">
              <w:rPr>
                <w:sz w:val="24"/>
                <w:szCs w:val="24"/>
              </w:rPr>
              <w:t>осуществление геологических изысканий;</w:t>
            </w:r>
          </w:p>
          <w:p w:rsidR="00635BBB" w:rsidRPr="00927E8F" w:rsidRDefault="00635BBB" w:rsidP="00890792">
            <w:pPr>
              <w:widowControl w:val="0"/>
              <w:autoSpaceDE w:val="0"/>
              <w:autoSpaceDN w:val="0"/>
              <w:jc w:val="both"/>
              <w:rPr>
                <w:sz w:val="24"/>
                <w:szCs w:val="24"/>
              </w:rPr>
            </w:pPr>
            <w:r w:rsidRPr="00927E8F">
              <w:rPr>
                <w:sz w:val="24"/>
                <w:szCs w:val="24"/>
              </w:rPr>
              <w:t>добыча недр открытым (карьеры, отвалы) и закрытым (шахты, скважины) способами;</w:t>
            </w:r>
          </w:p>
          <w:p w:rsidR="00635BBB" w:rsidRPr="00927E8F" w:rsidRDefault="00635BBB" w:rsidP="00890792">
            <w:pPr>
              <w:widowControl w:val="0"/>
              <w:autoSpaceDE w:val="0"/>
              <w:autoSpaceDN w:val="0"/>
              <w:jc w:val="both"/>
              <w:rPr>
                <w:sz w:val="24"/>
                <w:szCs w:val="24"/>
              </w:rPr>
            </w:pPr>
            <w:r w:rsidRPr="00927E8F">
              <w:rPr>
                <w:sz w:val="24"/>
                <w:szCs w:val="24"/>
              </w:rPr>
              <w:t>размещение объектов капитального строительства, в том числе подземных, в целях добычи недр;</w:t>
            </w:r>
          </w:p>
          <w:p w:rsidR="00635BBB" w:rsidRPr="00927E8F" w:rsidRDefault="00635BBB" w:rsidP="00890792">
            <w:pPr>
              <w:widowControl w:val="0"/>
              <w:autoSpaceDE w:val="0"/>
              <w:autoSpaceDN w:val="0"/>
              <w:jc w:val="both"/>
              <w:rPr>
                <w:sz w:val="24"/>
                <w:szCs w:val="24"/>
              </w:rPr>
            </w:pPr>
            <w:r w:rsidRPr="00927E8F">
              <w:rPr>
                <w:sz w:val="24"/>
                <w:szCs w:val="24"/>
              </w:rPr>
              <w:t>размещение объектов капитального строительства, необходимых для подготовки сырья к транспортировке и (или) промышленной переработке;</w:t>
            </w:r>
          </w:p>
          <w:p w:rsidR="00635BBB" w:rsidRPr="00927E8F" w:rsidRDefault="00635BBB" w:rsidP="00890792">
            <w:pPr>
              <w:jc w:val="both"/>
              <w:rPr>
                <w:sz w:val="24"/>
                <w:szCs w:val="24"/>
              </w:rPr>
            </w:pPr>
            <w:r w:rsidRPr="00927E8F">
              <w:rPr>
                <w:sz w:val="24"/>
                <w:szCs w:val="24"/>
              </w:rPr>
              <w:t xml:space="preserve">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w:t>
            </w:r>
            <w:r w:rsidRPr="00927E8F">
              <w:rPr>
                <w:sz w:val="24"/>
                <w:szCs w:val="24"/>
              </w:rPr>
              <w:lastRenderedPageBreak/>
              <w:t>недропользования, если добыча недр происходит на межселенной территории</w:t>
            </w:r>
          </w:p>
        </w:tc>
        <w:tc>
          <w:tcPr>
            <w:tcW w:w="708" w:type="dxa"/>
          </w:tcPr>
          <w:p w:rsidR="00635BBB" w:rsidRPr="00927E8F" w:rsidRDefault="00635BBB" w:rsidP="00890792">
            <w:pPr>
              <w:jc w:val="both"/>
              <w:rPr>
                <w:sz w:val="24"/>
                <w:szCs w:val="24"/>
              </w:rPr>
            </w:pPr>
            <w:r w:rsidRPr="00927E8F">
              <w:rPr>
                <w:sz w:val="24"/>
                <w:szCs w:val="24"/>
              </w:rPr>
              <w:lastRenderedPageBreak/>
              <w:t>6.1</w:t>
            </w:r>
          </w:p>
        </w:tc>
        <w:tc>
          <w:tcPr>
            <w:tcW w:w="6663" w:type="dxa"/>
            <w:vMerge/>
          </w:tcPr>
          <w:p w:rsidR="00635BBB" w:rsidRPr="00927E8F" w:rsidRDefault="00635BBB" w:rsidP="00890792">
            <w:pPr>
              <w:suppressAutoHyphens/>
              <w:jc w:val="both"/>
              <w:textAlignment w:val="baseline"/>
              <w:rPr>
                <w:rFonts w:eastAsia="SimSun"/>
                <w:color w:val="000000"/>
                <w:sz w:val="24"/>
                <w:szCs w:val="24"/>
                <w:lang w:eastAsia="zh-CN"/>
              </w:rPr>
            </w:pPr>
          </w:p>
        </w:tc>
      </w:tr>
      <w:tr w:rsidR="00635BBB" w:rsidRPr="00927E8F" w:rsidTr="00635BBB">
        <w:trPr>
          <w:trHeight w:val="240"/>
        </w:trPr>
        <w:tc>
          <w:tcPr>
            <w:tcW w:w="590" w:type="dxa"/>
          </w:tcPr>
          <w:p w:rsidR="00635BBB" w:rsidRPr="00927E8F" w:rsidRDefault="00635BBB" w:rsidP="00890792">
            <w:pPr>
              <w:jc w:val="both"/>
              <w:rPr>
                <w:sz w:val="24"/>
                <w:szCs w:val="24"/>
              </w:rPr>
            </w:pPr>
            <w:r w:rsidRPr="00927E8F">
              <w:rPr>
                <w:sz w:val="24"/>
                <w:szCs w:val="24"/>
              </w:rPr>
              <w:lastRenderedPageBreak/>
              <w:t>1.2</w:t>
            </w:r>
          </w:p>
        </w:tc>
        <w:tc>
          <w:tcPr>
            <w:tcW w:w="2353" w:type="dxa"/>
          </w:tcPr>
          <w:p w:rsidR="00635BBB" w:rsidRPr="00927E8F" w:rsidRDefault="00635BBB" w:rsidP="00890792">
            <w:pPr>
              <w:jc w:val="both"/>
              <w:rPr>
                <w:sz w:val="24"/>
                <w:szCs w:val="24"/>
              </w:rPr>
            </w:pPr>
            <w:r>
              <w:rPr>
                <w:sz w:val="24"/>
                <w:szCs w:val="24"/>
              </w:rPr>
              <w:t>Т</w:t>
            </w:r>
            <w:r w:rsidRPr="00927E8F">
              <w:rPr>
                <w:sz w:val="24"/>
                <w:szCs w:val="24"/>
              </w:rPr>
              <w:t>яжелая промышленность</w:t>
            </w:r>
          </w:p>
        </w:tc>
        <w:tc>
          <w:tcPr>
            <w:tcW w:w="4962" w:type="dxa"/>
          </w:tcPr>
          <w:p w:rsidR="00635BBB" w:rsidRPr="00927E8F" w:rsidRDefault="00635BBB" w:rsidP="00890792">
            <w:pPr>
              <w:jc w:val="both"/>
              <w:rPr>
                <w:sz w:val="24"/>
                <w:szCs w:val="24"/>
              </w:rPr>
            </w:pPr>
            <w:r w:rsidRPr="00927E8F">
              <w:rPr>
                <w:sz w:val="24"/>
                <w:szCs w:val="24"/>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708" w:type="dxa"/>
          </w:tcPr>
          <w:p w:rsidR="00635BBB" w:rsidRPr="00927E8F" w:rsidRDefault="00635BBB" w:rsidP="00890792">
            <w:pPr>
              <w:jc w:val="both"/>
              <w:rPr>
                <w:sz w:val="24"/>
                <w:szCs w:val="24"/>
              </w:rPr>
            </w:pPr>
            <w:r w:rsidRPr="00927E8F">
              <w:rPr>
                <w:sz w:val="24"/>
                <w:szCs w:val="24"/>
              </w:rPr>
              <w:t>6.2</w:t>
            </w:r>
          </w:p>
        </w:tc>
        <w:tc>
          <w:tcPr>
            <w:tcW w:w="6663" w:type="dxa"/>
            <w:vMerge/>
          </w:tcPr>
          <w:p w:rsidR="00635BBB" w:rsidRPr="00927E8F" w:rsidRDefault="00635BBB" w:rsidP="00890792">
            <w:pPr>
              <w:jc w:val="both"/>
              <w:rPr>
                <w:sz w:val="24"/>
                <w:szCs w:val="24"/>
              </w:rPr>
            </w:pPr>
          </w:p>
        </w:tc>
      </w:tr>
      <w:tr w:rsidR="00635BBB" w:rsidRPr="00927E8F" w:rsidTr="00635BBB">
        <w:trPr>
          <w:trHeight w:val="240"/>
        </w:trPr>
        <w:tc>
          <w:tcPr>
            <w:tcW w:w="590" w:type="dxa"/>
          </w:tcPr>
          <w:p w:rsidR="00635BBB" w:rsidRPr="00927E8F" w:rsidRDefault="00635BBB" w:rsidP="00890792">
            <w:pPr>
              <w:jc w:val="both"/>
              <w:rPr>
                <w:sz w:val="24"/>
                <w:szCs w:val="24"/>
              </w:rPr>
            </w:pPr>
            <w:r w:rsidRPr="00927E8F">
              <w:rPr>
                <w:sz w:val="24"/>
                <w:szCs w:val="24"/>
              </w:rPr>
              <w:t>1.3</w:t>
            </w:r>
          </w:p>
        </w:tc>
        <w:tc>
          <w:tcPr>
            <w:tcW w:w="2353" w:type="dxa"/>
          </w:tcPr>
          <w:p w:rsidR="00635BBB" w:rsidRPr="00927E8F" w:rsidRDefault="00635BBB" w:rsidP="00890792">
            <w:pPr>
              <w:jc w:val="both"/>
              <w:rPr>
                <w:sz w:val="24"/>
                <w:szCs w:val="24"/>
              </w:rPr>
            </w:pPr>
            <w:r>
              <w:rPr>
                <w:sz w:val="24"/>
                <w:szCs w:val="24"/>
              </w:rPr>
              <w:t>Л</w:t>
            </w:r>
            <w:r w:rsidRPr="00927E8F">
              <w:rPr>
                <w:sz w:val="24"/>
                <w:szCs w:val="24"/>
              </w:rPr>
              <w:t>егкая промышленность</w:t>
            </w:r>
          </w:p>
        </w:tc>
        <w:tc>
          <w:tcPr>
            <w:tcW w:w="4962" w:type="dxa"/>
          </w:tcPr>
          <w:p w:rsidR="00635BBB" w:rsidRPr="00927E8F" w:rsidRDefault="00635BBB" w:rsidP="00890792">
            <w:pPr>
              <w:jc w:val="both"/>
              <w:rPr>
                <w:sz w:val="24"/>
                <w:szCs w:val="24"/>
              </w:rPr>
            </w:pPr>
            <w:r w:rsidRPr="00927E8F">
              <w:rPr>
                <w:sz w:val="24"/>
                <w:szCs w:val="24"/>
              </w:rPr>
              <w:t xml:space="preserve">размещение объектов капитального строительства, предназначенных для текстильной, </w:t>
            </w:r>
            <w:proofErr w:type="spellStart"/>
            <w:proofErr w:type="gramStart"/>
            <w:r w:rsidRPr="00927E8F">
              <w:rPr>
                <w:sz w:val="24"/>
                <w:szCs w:val="24"/>
              </w:rPr>
              <w:t>фарфоро</w:t>
            </w:r>
            <w:proofErr w:type="spellEnd"/>
            <w:r w:rsidRPr="00927E8F">
              <w:rPr>
                <w:sz w:val="24"/>
                <w:szCs w:val="24"/>
              </w:rPr>
              <w:t>-фаянсовой</w:t>
            </w:r>
            <w:proofErr w:type="gramEnd"/>
            <w:r w:rsidRPr="00927E8F">
              <w:rPr>
                <w:sz w:val="24"/>
                <w:szCs w:val="24"/>
              </w:rPr>
              <w:t>, электронной промышленности</w:t>
            </w:r>
          </w:p>
        </w:tc>
        <w:tc>
          <w:tcPr>
            <w:tcW w:w="708" w:type="dxa"/>
          </w:tcPr>
          <w:p w:rsidR="00635BBB" w:rsidRPr="00927E8F" w:rsidRDefault="00635BBB" w:rsidP="00890792">
            <w:pPr>
              <w:jc w:val="both"/>
              <w:rPr>
                <w:sz w:val="24"/>
                <w:szCs w:val="24"/>
              </w:rPr>
            </w:pPr>
            <w:r w:rsidRPr="00927E8F">
              <w:rPr>
                <w:sz w:val="24"/>
                <w:szCs w:val="24"/>
              </w:rPr>
              <w:t>6.3</w:t>
            </w:r>
          </w:p>
        </w:tc>
        <w:tc>
          <w:tcPr>
            <w:tcW w:w="6663" w:type="dxa"/>
            <w:vMerge/>
          </w:tcPr>
          <w:p w:rsidR="00635BBB" w:rsidRPr="00927E8F" w:rsidRDefault="00635BBB" w:rsidP="00890792">
            <w:pPr>
              <w:jc w:val="both"/>
              <w:rPr>
                <w:sz w:val="24"/>
                <w:szCs w:val="24"/>
              </w:rPr>
            </w:pPr>
          </w:p>
        </w:tc>
      </w:tr>
      <w:tr w:rsidR="00635BBB" w:rsidRPr="00927E8F" w:rsidTr="00635BBB">
        <w:trPr>
          <w:trHeight w:val="240"/>
        </w:trPr>
        <w:tc>
          <w:tcPr>
            <w:tcW w:w="590" w:type="dxa"/>
          </w:tcPr>
          <w:p w:rsidR="00635BBB" w:rsidRPr="00927E8F" w:rsidRDefault="00635BBB" w:rsidP="00890792">
            <w:pPr>
              <w:jc w:val="both"/>
              <w:rPr>
                <w:sz w:val="24"/>
                <w:szCs w:val="24"/>
              </w:rPr>
            </w:pPr>
            <w:r w:rsidRPr="00927E8F">
              <w:rPr>
                <w:sz w:val="24"/>
                <w:szCs w:val="24"/>
              </w:rPr>
              <w:t>1.4</w:t>
            </w:r>
          </w:p>
        </w:tc>
        <w:tc>
          <w:tcPr>
            <w:tcW w:w="2353" w:type="dxa"/>
          </w:tcPr>
          <w:p w:rsidR="00635BBB" w:rsidRPr="00927E8F" w:rsidRDefault="00635BBB" w:rsidP="00890792">
            <w:pPr>
              <w:jc w:val="both"/>
              <w:rPr>
                <w:sz w:val="24"/>
                <w:szCs w:val="24"/>
              </w:rPr>
            </w:pPr>
            <w:r>
              <w:rPr>
                <w:sz w:val="24"/>
                <w:szCs w:val="24"/>
              </w:rPr>
              <w:t>П</w:t>
            </w:r>
            <w:r w:rsidRPr="00927E8F">
              <w:rPr>
                <w:sz w:val="24"/>
                <w:szCs w:val="24"/>
              </w:rPr>
              <w:t>ищевая промышленность</w:t>
            </w:r>
          </w:p>
        </w:tc>
        <w:tc>
          <w:tcPr>
            <w:tcW w:w="4962" w:type="dxa"/>
          </w:tcPr>
          <w:p w:rsidR="00635BBB" w:rsidRPr="00927E8F" w:rsidRDefault="00635BBB" w:rsidP="00890792">
            <w:pPr>
              <w:jc w:val="both"/>
              <w:rPr>
                <w:sz w:val="24"/>
                <w:szCs w:val="24"/>
              </w:rPr>
            </w:pPr>
            <w:r w:rsidRPr="00927E8F">
              <w:rPr>
                <w:sz w:val="24"/>
                <w:szCs w:val="24"/>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708" w:type="dxa"/>
          </w:tcPr>
          <w:p w:rsidR="00635BBB" w:rsidRPr="00927E8F" w:rsidRDefault="00635BBB" w:rsidP="00890792">
            <w:pPr>
              <w:jc w:val="both"/>
              <w:rPr>
                <w:sz w:val="24"/>
                <w:szCs w:val="24"/>
              </w:rPr>
            </w:pPr>
            <w:r w:rsidRPr="00927E8F">
              <w:rPr>
                <w:sz w:val="24"/>
                <w:szCs w:val="24"/>
              </w:rPr>
              <w:t>6.4</w:t>
            </w:r>
          </w:p>
        </w:tc>
        <w:tc>
          <w:tcPr>
            <w:tcW w:w="6663" w:type="dxa"/>
            <w:vMerge/>
          </w:tcPr>
          <w:p w:rsidR="00635BBB" w:rsidRPr="00927E8F" w:rsidRDefault="00635BBB" w:rsidP="00890792">
            <w:pPr>
              <w:jc w:val="both"/>
              <w:rPr>
                <w:sz w:val="24"/>
                <w:szCs w:val="24"/>
              </w:rPr>
            </w:pPr>
          </w:p>
        </w:tc>
      </w:tr>
      <w:tr w:rsidR="00635BBB" w:rsidRPr="00927E8F" w:rsidTr="00635BBB">
        <w:trPr>
          <w:trHeight w:val="127"/>
        </w:trPr>
        <w:tc>
          <w:tcPr>
            <w:tcW w:w="590" w:type="dxa"/>
          </w:tcPr>
          <w:p w:rsidR="00635BBB" w:rsidRPr="00927E8F" w:rsidRDefault="00635BBB" w:rsidP="00890792">
            <w:pPr>
              <w:jc w:val="both"/>
              <w:rPr>
                <w:sz w:val="24"/>
                <w:szCs w:val="24"/>
              </w:rPr>
            </w:pPr>
            <w:r w:rsidRPr="00927E8F">
              <w:rPr>
                <w:sz w:val="24"/>
                <w:szCs w:val="24"/>
              </w:rPr>
              <w:t>1.5</w:t>
            </w:r>
          </w:p>
        </w:tc>
        <w:tc>
          <w:tcPr>
            <w:tcW w:w="2353" w:type="dxa"/>
          </w:tcPr>
          <w:p w:rsidR="00635BBB" w:rsidRPr="00927E8F" w:rsidRDefault="00635BBB" w:rsidP="00890792">
            <w:pPr>
              <w:jc w:val="both"/>
              <w:rPr>
                <w:sz w:val="24"/>
                <w:szCs w:val="24"/>
              </w:rPr>
            </w:pPr>
            <w:r>
              <w:rPr>
                <w:sz w:val="24"/>
                <w:szCs w:val="24"/>
              </w:rPr>
              <w:t>Н</w:t>
            </w:r>
            <w:r w:rsidRPr="00927E8F">
              <w:rPr>
                <w:sz w:val="24"/>
                <w:szCs w:val="24"/>
              </w:rPr>
              <w:t>ефтехимическая промышленность</w:t>
            </w:r>
          </w:p>
        </w:tc>
        <w:tc>
          <w:tcPr>
            <w:tcW w:w="4962" w:type="dxa"/>
          </w:tcPr>
          <w:p w:rsidR="00635BBB" w:rsidRPr="00927E8F" w:rsidRDefault="00635BBB" w:rsidP="00890792">
            <w:pPr>
              <w:jc w:val="both"/>
              <w:rPr>
                <w:sz w:val="24"/>
                <w:szCs w:val="24"/>
              </w:rPr>
            </w:pPr>
            <w:r w:rsidRPr="00927E8F">
              <w:rPr>
                <w:sz w:val="24"/>
                <w:szCs w:val="24"/>
              </w:rPr>
              <w:t xml:space="preserve">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w:t>
            </w:r>
            <w:r w:rsidRPr="00927E8F">
              <w:rPr>
                <w:sz w:val="24"/>
                <w:szCs w:val="24"/>
              </w:rPr>
              <w:lastRenderedPageBreak/>
              <w:t>и подобной продукции, а также другие подобные промышленные предприятия</w:t>
            </w:r>
          </w:p>
        </w:tc>
        <w:tc>
          <w:tcPr>
            <w:tcW w:w="708" w:type="dxa"/>
          </w:tcPr>
          <w:p w:rsidR="00635BBB" w:rsidRPr="00927E8F" w:rsidRDefault="00635BBB" w:rsidP="00890792">
            <w:pPr>
              <w:jc w:val="both"/>
              <w:rPr>
                <w:sz w:val="24"/>
                <w:szCs w:val="24"/>
              </w:rPr>
            </w:pPr>
            <w:r w:rsidRPr="00927E8F">
              <w:rPr>
                <w:sz w:val="24"/>
                <w:szCs w:val="24"/>
              </w:rPr>
              <w:lastRenderedPageBreak/>
              <w:t>6.5</w:t>
            </w:r>
          </w:p>
        </w:tc>
        <w:tc>
          <w:tcPr>
            <w:tcW w:w="6663" w:type="dxa"/>
            <w:vMerge/>
          </w:tcPr>
          <w:p w:rsidR="00635BBB" w:rsidRPr="00927E8F" w:rsidRDefault="00635BBB" w:rsidP="00890792">
            <w:pPr>
              <w:jc w:val="both"/>
              <w:rPr>
                <w:sz w:val="24"/>
                <w:szCs w:val="24"/>
              </w:rPr>
            </w:pPr>
          </w:p>
        </w:tc>
      </w:tr>
      <w:tr w:rsidR="00635BBB" w:rsidRPr="00927E8F" w:rsidTr="00635BBB">
        <w:trPr>
          <w:trHeight w:val="180"/>
        </w:trPr>
        <w:tc>
          <w:tcPr>
            <w:tcW w:w="590" w:type="dxa"/>
          </w:tcPr>
          <w:p w:rsidR="00635BBB" w:rsidRPr="00927E8F" w:rsidRDefault="00635BBB" w:rsidP="00890792">
            <w:pPr>
              <w:jc w:val="both"/>
              <w:rPr>
                <w:sz w:val="24"/>
                <w:szCs w:val="24"/>
              </w:rPr>
            </w:pPr>
            <w:r w:rsidRPr="00927E8F">
              <w:rPr>
                <w:sz w:val="24"/>
                <w:szCs w:val="24"/>
              </w:rPr>
              <w:lastRenderedPageBreak/>
              <w:t>1.6</w:t>
            </w:r>
          </w:p>
        </w:tc>
        <w:tc>
          <w:tcPr>
            <w:tcW w:w="2353" w:type="dxa"/>
          </w:tcPr>
          <w:p w:rsidR="00635BBB" w:rsidRPr="00927E8F" w:rsidRDefault="00635BBB" w:rsidP="00890792">
            <w:pPr>
              <w:jc w:val="both"/>
              <w:rPr>
                <w:sz w:val="24"/>
                <w:szCs w:val="24"/>
              </w:rPr>
            </w:pPr>
            <w:r>
              <w:rPr>
                <w:sz w:val="24"/>
                <w:szCs w:val="24"/>
              </w:rPr>
              <w:t>С</w:t>
            </w:r>
            <w:r w:rsidRPr="00927E8F">
              <w:rPr>
                <w:sz w:val="24"/>
                <w:szCs w:val="24"/>
              </w:rPr>
              <w:t>троительная промышленность</w:t>
            </w:r>
          </w:p>
        </w:tc>
        <w:tc>
          <w:tcPr>
            <w:tcW w:w="4962" w:type="dxa"/>
          </w:tcPr>
          <w:p w:rsidR="00635BBB" w:rsidRPr="00927E8F" w:rsidRDefault="00635BBB" w:rsidP="00890792">
            <w:pPr>
              <w:jc w:val="both"/>
              <w:rPr>
                <w:sz w:val="24"/>
                <w:szCs w:val="24"/>
              </w:rPr>
            </w:pPr>
            <w:r w:rsidRPr="00927E8F">
              <w:rPr>
                <w:sz w:val="24"/>
                <w:szCs w:val="24"/>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708" w:type="dxa"/>
          </w:tcPr>
          <w:p w:rsidR="00635BBB" w:rsidRPr="00927E8F" w:rsidRDefault="00635BBB" w:rsidP="00890792">
            <w:pPr>
              <w:jc w:val="both"/>
              <w:rPr>
                <w:sz w:val="24"/>
                <w:szCs w:val="24"/>
              </w:rPr>
            </w:pPr>
            <w:r w:rsidRPr="00927E8F">
              <w:rPr>
                <w:sz w:val="24"/>
                <w:szCs w:val="24"/>
              </w:rPr>
              <w:t>6.6</w:t>
            </w:r>
          </w:p>
        </w:tc>
        <w:tc>
          <w:tcPr>
            <w:tcW w:w="6663" w:type="dxa"/>
            <w:vMerge/>
          </w:tcPr>
          <w:p w:rsidR="00635BBB" w:rsidRPr="00927E8F" w:rsidRDefault="00635BBB" w:rsidP="00890792">
            <w:pPr>
              <w:jc w:val="both"/>
              <w:rPr>
                <w:sz w:val="24"/>
                <w:szCs w:val="24"/>
              </w:rPr>
            </w:pPr>
          </w:p>
        </w:tc>
      </w:tr>
      <w:tr w:rsidR="00635BBB" w:rsidRPr="00927E8F" w:rsidTr="00635BBB">
        <w:trPr>
          <w:trHeight w:val="165"/>
        </w:trPr>
        <w:tc>
          <w:tcPr>
            <w:tcW w:w="590" w:type="dxa"/>
          </w:tcPr>
          <w:p w:rsidR="00635BBB" w:rsidRPr="00927E8F" w:rsidRDefault="00635BBB" w:rsidP="00890792">
            <w:pPr>
              <w:jc w:val="both"/>
              <w:rPr>
                <w:sz w:val="24"/>
                <w:szCs w:val="24"/>
              </w:rPr>
            </w:pPr>
            <w:r w:rsidRPr="00927E8F">
              <w:rPr>
                <w:sz w:val="24"/>
                <w:szCs w:val="24"/>
              </w:rPr>
              <w:t>1.7</w:t>
            </w:r>
          </w:p>
        </w:tc>
        <w:tc>
          <w:tcPr>
            <w:tcW w:w="2353" w:type="dxa"/>
          </w:tcPr>
          <w:p w:rsidR="00635BBB" w:rsidRPr="00927E8F" w:rsidRDefault="00635BBB" w:rsidP="00890792">
            <w:pPr>
              <w:jc w:val="both"/>
              <w:rPr>
                <w:sz w:val="24"/>
                <w:szCs w:val="24"/>
              </w:rPr>
            </w:pPr>
            <w:r>
              <w:rPr>
                <w:sz w:val="24"/>
                <w:szCs w:val="24"/>
              </w:rPr>
              <w:t>С</w:t>
            </w:r>
            <w:r w:rsidRPr="00927E8F">
              <w:rPr>
                <w:sz w:val="24"/>
                <w:szCs w:val="24"/>
              </w:rPr>
              <w:t>клады</w:t>
            </w:r>
          </w:p>
        </w:tc>
        <w:tc>
          <w:tcPr>
            <w:tcW w:w="4962" w:type="dxa"/>
          </w:tcPr>
          <w:p w:rsidR="00635BBB" w:rsidRPr="00927E8F" w:rsidRDefault="00635BBB" w:rsidP="00890792">
            <w:pPr>
              <w:jc w:val="both"/>
              <w:rPr>
                <w:sz w:val="24"/>
                <w:szCs w:val="24"/>
              </w:rPr>
            </w:pPr>
            <w:r w:rsidRPr="00927E8F">
              <w:rPr>
                <w:sz w:val="24"/>
                <w:szCs w:val="24"/>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708" w:type="dxa"/>
          </w:tcPr>
          <w:p w:rsidR="00635BBB" w:rsidRPr="00927E8F" w:rsidRDefault="00635BBB" w:rsidP="00890792">
            <w:pPr>
              <w:jc w:val="both"/>
              <w:rPr>
                <w:sz w:val="24"/>
                <w:szCs w:val="24"/>
              </w:rPr>
            </w:pPr>
            <w:r w:rsidRPr="00927E8F">
              <w:rPr>
                <w:sz w:val="24"/>
                <w:szCs w:val="24"/>
              </w:rPr>
              <w:t>6.9</w:t>
            </w:r>
          </w:p>
        </w:tc>
        <w:tc>
          <w:tcPr>
            <w:tcW w:w="6663" w:type="dxa"/>
            <w:vMerge/>
          </w:tcPr>
          <w:p w:rsidR="00635BBB" w:rsidRPr="00927E8F" w:rsidRDefault="00635BBB" w:rsidP="00890792">
            <w:pPr>
              <w:jc w:val="both"/>
              <w:rPr>
                <w:sz w:val="24"/>
                <w:szCs w:val="24"/>
              </w:rPr>
            </w:pPr>
          </w:p>
        </w:tc>
      </w:tr>
      <w:tr w:rsidR="00635BBB" w:rsidRPr="00927E8F" w:rsidTr="00635BBB">
        <w:trPr>
          <w:trHeight w:val="142"/>
        </w:trPr>
        <w:tc>
          <w:tcPr>
            <w:tcW w:w="590" w:type="dxa"/>
          </w:tcPr>
          <w:p w:rsidR="00635BBB" w:rsidRPr="00927E8F" w:rsidRDefault="00635BBB" w:rsidP="00890792">
            <w:pPr>
              <w:jc w:val="both"/>
              <w:rPr>
                <w:sz w:val="24"/>
                <w:szCs w:val="24"/>
              </w:rPr>
            </w:pPr>
            <w:r w:rsidRPr="00927E8F">
              <w:rPr>
                <w:sz w:val="24"/>
                <w:szCs w:val="24"/>
              </w:rPr>
              <w:t>1.8</w:t>
            </w:r>
          </w:p>
        </w:tc>
        <w:tc>
          <w:tcPr>
            <w:tcW w:w="2353" w:type="dxa"/>
          </w:tcPr>
          <w:p w:rsidR="00635BBB" w:rsidRPr="00927E8F" w:rsidRDefault="00635BBB" w:rsidP="00890792">
            <w:pPr>
              <w:jc w:val="both"/>
              <w:rPr>
                <w:sz w:val="24"/>
                <w:szCs w:val="24"/>
              </w:rPr>
            </w:pPr>
            <w:r>
              <w:rPr>
                <w:sz w:val="24"/>
                <w:szCs w:val="24"/>
              </w:rPr>
              <w:t>О</w:t>
            </w:r>
            <w:r w:rsidRPr="00927E8F">
              <w:rPr>
                <w:sz w:val="24"/>
                <w:szCs w:val="24"/>
              </w:rPr>
              <w:t>бслуживание автотранспорта</w:t>
            </w:r>
          </w:p>
        </w:tc>
        <w:tc>
          <w:tcPr>
            <w:tcW w:w="4962" w:type="dxa"/>
          </w:tcPr>
          <w:p w:rsidR="00635BBB" w:rsidRPr="00927E8F" w:rsidRDefault="00635BBB" w:rsidP="00890792">
            <w:pPr>
              <w:jc w:val="both"/>
              <w:rPr>
                <w:sz w:val="24"/>
                <w:szCs w:val="24"/>
              </w:rPr>
            </w:pPr>
            <w:r w:rsidRPr="00927E8F">
              <w:rPr>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927E8F">
                <w:rPr>
                  <w:sz w:val="24"/>
                  <w:szCs w:val="24"/>
                </w:rPr>
                <w:t>коде 2.7.1</w:t>
              </w:r>
            </w:hyperlink>
          </w:p>
        </w:tc>
        <w:tc>
          <w:tcPr>
            <w:tcW w:w="708" w:type="dxa"/>
          </w:tcPr>
          <w:p w:rsidR="00635BBB" w:rsidRPr="00927E8F" w:rsidRDefault="00635BBB" w:rsidP="00890792">
            <w:pPr>
              <w:jc w:val="both"/>
              <w:rPr>
                <w:sz w:val="24"/>
                <w:szCs w:val="24"/>
              </w:rPr>
            </w:pPr>
            <w:r w:rsidRPr="00927E8F">
              <w:rPr>
                <w:sz w:val="24"/>
                <w:szCs w:val="24"/>
              </w:rPr>
              <w:t>4.9</w:t>
            </w:r>
          </w:p>
        </w:tc>
        <w:tc>
          <w:tcPr>
            <w:tcW w:w="6663" w:type="dxa"/>
            <w:vMerge/>
          </w:tcPr>
          <w:p w:rsidR="00635BBB" w:rsidRPr="00927E8F" w:rsidRDefault="00635BBB" w:rsidP="00890792">
            <w:pPr>
              <w:jc w:val="both"/>
              <w:rPr>
                <w:sz w:val="24"/>
                <w:szCs w:val="24"/>
              </w:rPr>
            </w:pPr>
          </w:p>
        </w:tc>
      </w:tr>
      <w:tr w:rsidR="00635BBB" w:rsidRPr="00927E8F" w:rsidTr="00635BBB">
        <w:trPr>
          <w:trHeight w:val="360"/>
        </w:trPr>
        <w:tc>
          <w:tcPr>
            <w:tcW w:w="590" w:type="dxa"/>
          </w:tcPr>
          <w:p w:rsidR="00635BBB" w:rsidRPr="00927E8F" w:rsidRDefault="00635BBB" w:rsidP="00890792">
            <w:pPr>
              <w:jc w:val="both"/>
              <w:rPr>
                <w:sz w:val="24"/>
                <w:szCs w:val="24"/>
              </w:rPr>
            </w:pPr>
            <w:r w:rsidRPr="00927E8F">
              <w:rPr>
                <w:sz w:val="24"/>
                <w:szCs w:val="24"/>
              </w:rPr>
              <w:t>2</w:t>
            </w:r>
          </w:p>
        </w:tc>
        <w:tc>
          <w:tcPr>
            <w:tcW w:w="2353" w:type="dxa"/>
          </w:tcPr>
          <w:p w:rsidR="00635BBB" w:rsidRPr="00927E8F" w:rsidRDefault="00635BBB" w:rsidP="00890792">
            <w:pPr>
              <w:jc w:val="both"/>
              <w:rPr>
                <w:sz w:val="24"/>
                <w:szCs w:val="24"/>
              </w:rPr>
            </w:pPr>
            <w:r>
              <w:rPr>
                <w:sz w:val="24"/>
                <w:szCs w:val="24"/>
              </w:rPr>
              <w:t>К</w:t>
            </w:r>
            <w:r w:rsidRPr="00927E8F">
              <w:rPr>
                <w:sz w:val="24"/>
                <w:szCs w:val="24"/>
              </w:rPr>
              <w:t>оммунальное обслуживание</w:t>
            </w:r>
          </w:p>
        </w:tc>
        <w:tc>
          <w:tcPr>
            <w:tcW w:w="4962" w:type="dxa"/>
          </w:tcPr>
          <w:p w:rsidR="00635BBB" w:rsidRPr="00927E8F" w:rsidRDefault="00635BBB" w:rsidP="00890792">
            <w:pPr>
              <w:jc w:val="both"/>
              <w:rPr>
                <w:sz w:val="24"/>
                <w:szCs w:val="24"/>
              </w:rPr>
            </w:pPr>
            <w:r w:rsidRPr="00927E8F">
              <w:rPr>
                <w:sz w:val="24"/>
                <w:szCs w:val="24"/>
              </w:rPr>
              <w:t xml:space="preserve">размещение объектов капитального строительства в целях обеспечения физических и юридических лиц </w:t>
            </w:r>
            <w:r w:rsidRPr="00927E8F">
              <w:rPr>
                <w:sz w:val="24"/>
                <w:szCs w:val="24"/>
              </w:rPr>
              <w:lastRenderedPageBreak/>
              <w:t>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8" w:type="dxa"/>
          </w:tcPr>
          <w:p w:rsidR="00635BBB" w:rsidRPr="00927E8F" w:rsidRDefault="00635BBB" w:rsidP="00890792">
            <w:pPr>
              <w:jc w:val="both"/>
              <w:rPr>
                <w:sz w:val="24"/>
                <w:szCs w:val="24"/>
              </w:rPr>
            </w:pPr>
            <w:r w:rsidRPr="00927E8F">
              <w:rPr>
                <w:sz w:val="24"/>
                <w:szCs w:val="24"/>
              </w:rPr>
              <w:lastRenderedPageBreak/>
              <w:t>3.1</w:t>
            </w:r>
          </w:p>
        </w:tc>
        <w:tc>
          <w:tcPr>
            <w:tcW w:w="6663" w:type="dxa"/>
            <w:vMerge w:val="restart"/>
          </w:tcPr>
          <w:p w:rsidR="00635BBB" w:rsidRPr="00927E8F" w:rsidRDefault="00635BBB" w:rsidP="00890792">
            <w:pPr>
              <w:tabs>
                <w:tab w:val="left" w:pos="1134"/>
              </w:tabs>
              <w:jc w:val="both"/>
              <w:rPr>
                <w:rFonts w:eastAsia="SimSun"/>
                <w:color w:val="000000"/>
                <w:sz w:val="24"/>
                <w:szCs w:val="24"/>
                <w:lang w:eastAsia="zh-CN"/>
              </w:rPr>
            </w:pPr>
            <w:r w:rsidRPr="00927E8F">
              <w:rPr>
                <w:rFonts w:eastAsia="SimSun"/>
                <w:color w:val="000000"/>
                <w:sz w:val="24"/>
                <w:szCs w:val="24"/>
                <w:lang w:eastAsia="zh-CN"/>
              </w:rPr>
              <w:t>минимальная площадь земельных</w:t>
            </w:r>
            <w:r>
              <w:rPr>
                <w:rFonts w:eastAsia="SimSun"/>
                <w:color w:val="000000"/>
                <w:sz w:val="24"/>
                <w:szCs w:val="24"/>
                <w:lang w:eastAsia="zh-CN"/>
              </w:rPr>
              <w:t xml:space="preserve">                                  </w:t>
            </w:r>
            <w:r w:rsidRPr="00927E8F">
              <w:rPr>
                <w:rFonts w:eastAsia="SimSun"/>
                <w:color w:val="000000"/>
                <w:sz w:val="24"/>
                <w:szCs w:val="24"/>
                <w:lang w:eastAsia="zh-CN"/>
              </w:rPr>
              <w:t xml:space="preserve"> участков - 10кв. м;</w:t>
            </w:r>
          </w:p>
          <w:p w:rsidR="00635BBB" w:rsidRPr="00927E8F" w:rsidRDefault="00635BBB" w:rsidP="00890792">
            <w:pPr>
              <w:jc w:val="both"/>
              <w:rPr>
                <w:rFonts w:eastAsia="SimSun"/>
                <w:color w:val="000000"/>
                <w:sz w:val="24"/>
                <w:szCs w:val="24"/>
                <w:lang w:eastAsia="zh-CN"/>
              </w:rPr>
            </w:pPr>
            <w:r w:rsidRPr="00927E8F">
              <w:rPr>
                <w:rFonts w:eastAsia="SimSun"/>
                <w:color w:val="000000"/>
                <w:sz w:val="24"/>
                <w:szCs w:val="24"/>
                <w:lang w:eastAsia="zh-CN"/>
              </w:rPr>
              <w:t xml:space="preserve">максимальная высота зданий, строений, сооружений от </w:t>
            </w:r>
            <w:r w:rsidRPr="00927E8F">
              <w:rPr>
                <w:rFonts w:eastAsia="SimSun"/>
                <w:color w:val="000000"/>
                <w:sz w:val="24"/>
                <w:szCs w:val="24"/>
                <w:lang w:eastAsia="zh-CN"/>
              </w:rPr>
              <w:lastRenderedPageBreak/>
              <w:t xml:space="preserve">уровня земли - </w:t>
            </w:r>
            <w:smartTag w:uri="urn:schemas-microsoft-com:office:smarttags" w:element="metricconverter">
              <w:smartTagPr>
                <w:attr w:name="ProductID" w:val="100 м"/>
              </w:smartTagPr>
              <w:r w:rsidRPr="00927E8F">
                <w:rPr>
                  <w:rFonts w:eastAsia="SimSun"/>
                  <w:color w:val="000000"/>
                  <w:sz w:val="24"/>
                  <w:szCs w:val="24"/>
                  <w:lang w:eastAsia="zh-CN"/>
                </w:rPr>
                <w:t>100 м</w:t>
              </w:r>
            </w:smartTag>
            <w:r w:rsidRPr="00927E8F">
              <w:rPr>
                <w:rFonts w:eastAsia="SimSun"/>
                <w:color w:val="000000"/>
                <w:sz w:val="24"/>
                <w:szCs w:val="24"/>
                <w:lang w:eastAsia="zh-CN"/>
              </w:rPr>
              <w:t>;</w:t>
            </w:r>
          </w:p>
          <w:p w:rsidR="00635BBB" w:rsidRPr="00927E8F" w:rsidRDefault="00635BBB" w:rsidP="00890792">
            <w:pPr>
              <w:jc w:val="both"/>
              <w:rPr>
                <w:rFonts w:eastAsia="SimSun"/>
                <w:color w:val="000000"/>
                <w:sz w:val="24"/>
                <w:szCs w:val="24"/>
                <w:lang w:eastAsia="zh-CN"/>
              </w:rPr>
            </w:pPr>
            <w:r w:rsidRPr="00927E8F">
              <w:rPr>
                <w:rFonts w:eastAsia="SimSun"/>
                <w:color w:val="000000"/>
                <w:sz w:val="24"/>
                <w:szCs w:val="24"/>
                <w:lang w:eastAsia="zh-CN"/>
              </w:rPr>
              <w:t>максимальный процент застройки в границах земельного участка – 80%</w:t>
            </w:r>
          </w:p>
        </w:tc>
      </w:tr>
      <w:tr w:rsidR="00635BBB" w:rsidRPr="00927E8F" w:rsidTr="00635BBB">
        <w:trPr>
          <w:trHeight w:val="210"/>
        </w:trPr>
        <w:tc>
          <w:tcPr>
            <w:tcW w:w="590" w:type="dxa"/>
          </w:tcPr>
          <w:p w:rsidR="00635BBB" w:rsidRPr="00927E8F" w:rsidRDefault="00635BBB" w:rsidP="00890792">
            <w:pPr>
              <w:jc w:val="both"/>
              <w:rPr>
                <w:sz w:val="24"/>
                <w:szCs w:val="24"/>
              </w:rPr>
            </w:pPr>
            <w:r w:rsidRPr="00927E8F">
              <w:rPr>
                <w:sz w:val="24"/>
                <w:szCs w:val="24"/>
              </w:rPr>
              <w:lastRenderedPageBreak/>
              <w:t>2.1</w:t>
            </w:r>
          </w:p>
        </w:tc>
        <w:tc>
          <w:tcPr>
            <w:tcW w:w="2353" w:type="dxa"/>
          </w:tcPr>
          <w:p w:rsidR="00635BBB" w:rsidRPr="00927E8F" w:rsidRDefault="00635BBB" w:rsidP="00890792">
            <w:pPr>
              <w:jc w:val="both"/>
              <w:rPr>
                <w:sz w:val="24"/>
                <w:szCs w:val="24"/>
              </w:rPr>
            </w:pPr>
            <w:r>
              <w:rPr>
                <w:sz w:val="24"/>
                <w:szCs w:val="24"/>
              </w:rPr>
              <w:t>С</w:t>
            </w:r>
            <w:r w:rsidRPr="00927E8F">
              <w:rPr>
                <w:sz w:val="24"/>
                <w:szCs w:val="24"/>
              </w:rPr>
              <w:t>вязь</w:t>
            </w:r>
          </w:p>
        </w:tc>
        <w:tc>
          <w:tcPr>
            <w:tcW w:w="4962" w:type="dxa"/>
          </w:tcPr>
          <w:p w:rsidR="00635BBB" w:rsidRPr="00927E8F" w:rsidRDefault="00635BBB" w:rsidP="00890792">
            <w:pPr>
              <w:jc w:val="both"/>
              <w:rPr>
                <w:sz w:val="24"/>
                <w:szCs w:val="24"/>
              </w:rPr>
            </w:pPr>
            <w:r w:rsidRPr="00927E8F">
              <w:rPr>
                <w:sz w:val="24"/>
                <w:szCs w:val="24"/>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180" w:history="1">
              <w:r w:rsidRPr="00927E8F">
                <w:rPr>
                  <w:sz w:val="24"/>
                  <w:szCs w:val="24"/>
                </w:rPr>
                <w:t>кодом 3.1</w:t>
              </w:r>
            </w:hyperlink>
          </w:p>
        </w:tc>
        <w:tc>
          <w:tcPr>
            <w:tcW w:w="708" w:type="dxa"/>
          </w:tcPr>
          <w:p w:rsidR="00635BBB" w:rsidRPr="00927E8F" w:rsidRDefault="00635BBB" w:rsidP="00890792">
            <w:pPr>
              <w:jc w:val="both"/>
              <w:rPr>
                <w:sz w:val="24"/>
                <w:szCs w:val="24"/>
              </w:rPr>
            </w:pPr>
            <w:r w:rsidRPr="00927E8F">
              <w:rPr>
                <w:sz w:val="24"/>
                <w:szCs w:val="24"/>
              </w:rPr>
              <w:t>6.8</w:t>
            </w:r>
          </w:p>
        </w:tc>
        <w:tc>
          <w:tcPr>
            <w:tcW w:w="6663" w:type="dxa"/>
            <w:vMerge/>
          </w:tcPr>
          <w:p w:rsidR="00635BBB" w:rsidRPr="00927E8F" w:rsidRDefault="00635BBB" w:rsidP="00890792">
            <w:pPr>
              <w:rPr>
                <w:sz w:val="24"/>
                <w:szCs w:val="24"/>
              </w:rPr>
            </w:pPr>
          </w:p>
        </w:tc>
      </w:tr>
      <w:tr w:rsidR="00635BBB" w:rsidRPr="00927E8F" w:rsidTr="00635BBB">
        <w:trPr>
          <w:trHeight w:val="225"/>
        </w:trPr>
        <w:tc>
          <w:tcPr>
            <w:tcW w:w="590" w:type="dxa"/>
          </w:tcPr>
          <w:p w:rsidR="00635BBB" w:rsidRPr="00927E8F" w:rsidRDefault="00635BBB" w:rsidP="00890792">
            <w:pPr>
              <w:jc w:val="both"/>
              <w:rPr>
                <w:sz w:val="24"/>
                <w:szCs w:val="24"/>
              </w:rPr>
            </w:pPr>
            <w:r w:rsidRPr="00927E8F">
              <w:rPr>
                <w:sz w:val="24"/>
                <w:szCs w:val="24"/>
              </w:rPr>
              <w:t>2.2</w:t>
            </w:r>
          </w:p>
        </w:tc>
        <w:tc>
          <w:tcPr>
            <w:tcW w:w="2353" w:type="dxa"/>
          </w:tcPr>
          <w:p w:rsidR="00635BBB" w:rsidRPr="00927E8F" w:rsidRDefault="00635BBB" w:rsidP="00890792">
            <w:pPr>
              <w:jc w:val="both"/>
              <w:rPr>
                <w:sz w:val="24"/>
                <w:szCs w:val="24"/>
              </w:rPr>
            </w:pPr>
            <w:r>
              <w:rPr>
                <w:sz w:val="24"/>
                <w:szCs w:val="24"/>
              </w:rPr>
              <w:t>О</w:t>
            </w:r>
            <w:r w:rsidRPr="00927E8F">
              <w:rPr>
                <w:sz w:val="24"/>
                <w:szCs w:val="24"/>
              </w:rPr>
              <w:t>беспечение внутреннего правопорядка</w:t>
            </w:r>
          </w:p>
        </w:tc>
        <w:tc>
          <w:tcPr>
            <w:tcW w:w="4962" w:type="dxa"/>
          </w:tcPr>
          <w:p w:rsidR="00635BBB" w:rsidRPr="00927E8F" w:rsidRDefault="00635BBB" w:rsidP="00890792">
            <w:pPr>
              <w:widowControl w:val="0"/>
              <w:autoSpaceDE w:val="0"/>
              <w:autoSpaceDN w:val="0"/>
              <w:jc w:val="both"/>
              <w:rPr>
                <w:sz w:val="24"/>
                <w:szCs w:val="24"/>
              </w:rPr>
            </w:pPr>
            <w:r w:rsidRPr="00927E8F">
              <w:rPr>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635BBB" w:rsidRPr="00927E8F" w:rsidRDefault="00635BBB" w:rsidP="00890792">
            <w:pPr>
              <w:jc w:val="both"/>
              <w:rPr>
                <w:sz w:val="24"/>
                <w:szCs w:val="24"/>
              </w:rPr>
            </w:pPr>
            <w:r w:rsidRPr="00927E8F">
              <w:rPr>
                <w:sz w:val="24"/>
                <w:szCs w:val="24"/>
              </w:rPr>
              <w:lastRenderedPageBreak/>
              <w:t>размещение объектов гражданской обороны, за исключением объектов гражданской обороны, являющихся частями производственных зданий</w:t>
            </w:r>
          </w:p>
        </w:tc>
        <w:tc>
          <w:tcPr>
            <w:tcW w:w="708" w:type="dxa"/>
          </w:tcPr>
          <w:p w:rsidR="00635BBB" w:rsidRPr="00927E8F" w:rsidRDefault="00635BBB" w:rsidP="00890792">
            <w:pPr>
              <w:jc w:val="both"/>
              <w:rPr>
                <w:sz w:val="24"/>
                <w:szCs w:val="24"/>
              </w:rPr>
            </w:pPr>
            <w:r w:rsidRPr="00927E8F">
              <w:rPr>
                <w:sz w:val="24"/>
                <w:szCs w:val="24"/>
              </w:rPr>
              <w:lastRenderedPageBreak/>
              <w:t>8.3</w:t>
            </w:r>
          </w:p>
        </w:tc>
        <w:tc>
          <w:tcPr>
            <w:tcW w:w="6663" w:type="dxa"/>
            <w:vMerge/>
          </w:tcPr>
          <w:p w:rsidR="00635BBB" w:rsidRPr="00927E8F" w:rsidRDefault="00635BBB" w:rsidP="00890792">
            <w:pPr>
              <w:rPr>
                <w:sz w:val="24"/>
                <w:szCs w:val="24"/>
              </w:rPr>
            </w:pPr>
          </w:p>
        </w:tc>
      </w:tr>
      <w:tr w:rsidR="00635BBB" w:rsidRPr="00927E8F" w:rsidTr="00635BBB">
        <w:trPr>
          <w:trHeight w:val="270"/>
        </w:trPr>
        <w:tc>
          <w:tcPr>
            <w:tcW w:w="15276" w:type="dxa"/>
            <w:gridSpan w:val="5"/>
          </w:tcPr>
          <w:p w:rsidR="00635BBB" w:rsidRPr="00927E8F" w:rsidRDefault="00635BBB" w:rsidP="00890792">
            <w:pPr>
              <w:jc w:val="center"/>
              <w:rPr>
                <w:b/>
                <w:sz w:val="24"/>
                <w:szCs w:val="24"/>
              </w:rPr>
            </w:pPr>
            <w:r w:rsidRPr="00927E8F">
              <w:rPr>
                <w:b/>
                <w:sz w:val="24"/>
                <w:szCs w:val="24"/>
              </w:rPr>
              <w:lastRenderedPageBreak/>
              <w:t>Условно разрешенные виды использования</w:t>
            </w:r>
          </w:p>
        </w:tc>
      </w:tr>
      <w:tr w:rsidR="00635BBB" w:rsidRPr="00927E8F" w:rsidTr="00635BBB">
        <w:trPr>
          <w:trHeight w:val="360"/>
        </w:trPr>
        <w:tc>
          <w:tcPr>
            <w:tcW w:w="590" w:type="dxa"/>
          </w:tcPr>
          <w:p w:rsidR="00635BBB" w:rsidRPr="00927E8F" w:rsidRDefault="00635BBB" w:rsidP="00890792">
            <w:pPr>
              <w:jc w:val="both"/>
              <w:rPr>
                <w:sz w:val="24"/>
                <w:szCs w:val="24"/>
              </w:rPr>
            </w:pPr>
            <w:r w:rsidRPr="00927E8F">
              <w:rPr>
                <w:sz w:val="24"/>
                <w:szCs w:val="24"/>
              </w:rPr>
              <w:t>2</w:t>
            </w:r>
          </w:p>
        </w:tc>
        <w:tc>
          <w:tcPr>
            <w:tcW w:w="2353" w:type="dxa"/>
          </w:tcPr>
          <w:p w:rsidR="00635BBB" w:rsidRPr="00927E8F" w:rsidRDefault="00635BBB" w:rsidP="00890792">
            <w:pPr>
              <w:jc w:val="both"/>
              <w:rPr>
                <w:sz w:val="24"/>
                <w:szCs w:val="24"/>
              </w:rPr>
            </w:pPr>
            <w:r>
              <w:rPr>
                <w:sz w:val="24"/>
                <w:szCs w:val="24"/>
              </w:rPr>
              <w:t>О</w:t>
            </w:r>
            <w:r w:rsidRPr="00927E8F">
              <w:rPr>
                <w:sz w:val="24"/>
                <w:szCs w:val="24"/>
              </w:rPr>
              <w:t>бъекты придорожного сервиса</w:t>
            </w:r>
          </w:p>
        </w:tc>
        <w:tc>
          <w:tcPr>
            <w:tcW w:w="4962" w:type="dxa"/>
          </w:tcPr>
          <w:p w:rsidR="00635BBB" w:rsidRPr="00927E8F" w:rsidRDefault="00635BBB" w:rsidP="00890792">
            <w:pPr>
              <w:widowControl w:val="0"/>
              <w:autoSpaceDE w:val="0"/>
              <w:autoSpaceDN w:val="0"/>
              <w:jc w:val="both"/>
              <w:rPr>
                <w:sz w:val="24"/>
                <w:szCs w:val="24"/>
              </w:rPr>
            </w:pPr>
            <w:r w:rsidRPr="00927E8F">
              <w:rPr>
                <w:sz w:val="24"/>
                <w:szCs w:val="24"/>
              </w:rPr>
              <w:t>размещение автозаправочных станций (бензиновых, газовых);</w:t>
            </w:r>
          </w:p>
          <w:p w:rsidR="00635BBB" w:rsidRPr="00927E8F" w:rsidRDefault="00635BBB" w:rsidP="00890792">
            <w:pPr>
              <w:widowControl w:val="0"/>
              <w:autoSpaceDE w:val="0"/>
              <w:autoSpaceDN w:val="0"/>
              <w:jc w:val="both"/>
              <w:rPr>
                <w:sz w:val="24"/>
                <w:szCs w:val="24"/>
              </w:rPr>
            </w:pPr>
            <w:r w:rsidRPr="00927E8F">
              <w:rPr>
                <w:sz w:val="24"/>
                <w:szCs w:val="24"/>
              </w:rPr>
              <w:t>размещение магазинов сопутствующей торговли, зданий для организации общественного питания в качестве объектов придорожного сервиса;</w:t>
            </w:r>
          </w:p>
          <w:p w:rsidR="00635BBB" w:rsidRPr="00927E8F" w:rsidRDefault="00635BBB" w:rsidP="00890792">
            <w:pPr>
              <w:widowControl w:val="0"/>
              <w:autoSpaceDE w:val="0"/>
              <w:autoSpaceDN w:val="0"/>
              <w:jc w:val="both"/>
              <w:rPr>
                <w:sz w:val="24"/>
                <w:szCs w:val="24"/>
              </w:rPr>
            </w:pPr>
            <w:r w:rsidRPr="00927E8F">
              <w:rPr>
                <w:sz w:val="24"/>
                <w:szCs w:val="24"/>
              </w:rPr>
              <w:t>предоставление гостиничных услуг в качестве придорожного сервиса;</w:t>
            </w:r>
          </w:p>
          <w:p w:rsidR="00635BBB" w:rsidRPr="00927E8F" w:rsidRDefault="00635BBB" w:rsidP="00890792">
            <w:pPr>
              <w:jc w:val="both"/>
              <w:rPr>
                <w:sz w:val="24"/>
                <w:szCs w:val="24"/>
              </w:rPr>
            </w:pPr>
            <w:r w:rsidRPr="00927E8F">
              <w:rPr>
                <w:sz w:val="24"/>
                <w:szCs w:val="24"/>
              </w:rPr>
              <w:t>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708" w:type="dxa"/>
          </w:tcPr>
          <w:p w:rsidR="00635BBB" w:rsidRPr="00927E8F" w:rsidRDefault="00635BBB" w:rsidP="00890792">
            <w:pPr>
              <w:jc w:val="both"/>
              <w:rPr>
                <w:sz w:val="24"/>
                <w:szCs w:val="24"/>
              </w:rPr>
            </w:pPr>
            <w:r w:rsidRPr="00927E8F">
              <w:rPr>
                <w:sz w:val="24"/>
                <w:szCs w:val="24"/>
              </w:rPr>
              <w:t>4.9.1</w:t>
            </w:r>
          </w:p>
        </w:tc>
        <w:tc>
          <w:tcPr>
            <w:tcW w:w="6663" w:type="dxa"/>
          </w:tcPr>
          <w:p w:rsidR="00635BBB" w:rsidRPr="00927E8F" w:rsidRDefault="00635BBB" w:rsidP="00890792">
            <w:pPr>
              <w:suppressAutoHyphens/>
              <w:jc w:val="both"/>
              <w:textAlignment w:val="baseline"/>
              <w:rPr>
                <w:rFonts w:eastAsia="SimSun"/>
                <w:color w:val="000000"/>
                <w:sz w:val="24"/>
                <w:szCs w:val="24"/>
                <w:lang w:eastAsia="zh-CN"/>
              </w:rPr>
            </w:pPr>
            <w:r w:rsidRPr="00927E8F">
              <w:rPr>
                <w:rFonts w:eastAsia="SimSun"/>
                <w:color w:val="000000"/>
                <w:sz w:val="24"/>
                <w:szCs w:val="24"/>
                <w:lang w:eastAsia="zh-CN"/>
              </w:rPr>
              <w:t>минимальная/максимальная площадь земельных участков   – 500/3500 кв. м;</w:t>
            </w:r>
          </w:p>
          <w:p w:rsidR="00635BBB" w:rsidRPr="00927E8F" w:rsidRDefault="00635BBB" w:rsidP="00890792">
            <w:pPr>
              <w:jc w:val="both"/>
              <w:rPr>
                <w:rFonts w:eastAsia="SimSun"/>
                <w:color w:val="000000"/>
                <w:sz w:val="24"/>
                <w:szCs w:val="24"/>
                <w:lang w:eastAsia="zh-CN"/>
              </w:rPr>
            </w:pPr>
            <w:r w:rsidRPr="00927E8F">
              <w:rPr>
                <w:rFonts w:eastAsia="SimSun"/>
                <w:color w:val="000000"/>
                <w:sz w:val="24"/>
                <w:szCs w:val="24"/>
                <w:lang w:eastAsia="zh-CN"/>
              </w:rPr>
              <w:t xml:space="preserve">максимальная высота зданий, строений, сооружений от уровня земли - </w:t>
            </w:r>
            <w:smartTag w:uri="urn:schemas-microsoft-com:office:smarttags" w:element="metricconverter">
              <w:smartTagPr>
                <w:attr w:name="ProductID" w:val="5 м"/>
              </w:smartTagPr>
              <w:r w:rsidRPr="00927E8F">
                <w:rPr>
                  <w:rFonts w:eastAsia="SimSun"/>
                  <w:color w:val="000000"/>
                  <w:sz w:val="24"/>
                  <w:szCs w:val="24"/>
                  <w:lang w:eastAsia="zh-CN"/>
                </w:rPr>
                <w:t>5 м</w:t>
              </w:r>
            </w:smartTag>
            <w:r w:rsidRPr="00927E8F">
              <w:rPr>
                <w:rFonts w:eastAsia="SimSun"/>
                <w:color w:val="000000"/>
                <w:sz w:val="24"/>
                <w:szCs w:val="24"/>
                <w:lang w:eastAsia="zh-CN"/>
              </w:rPr>
              <w:t>;</w:t>
            </w:r>
          </w:p>
          <w:p w:rsidR="00635BBB" w:rsidRPr="00927E8F" w:rsidRDefault="00635BBB" w:rsidP="00890792">
            <w:pPr>
              <w:jc w:val="both"/>
              <w:rPr>
                <w:rFonts w:eastAsia="SimSun"/>
                <w:color w:val="000000"/>
                <w:sz w:val="24"/>
                <w:szCs w:val="24"/>
                <w:lang w:eastAsia="zh-CN"/>
              </w:rPr>
            </w:pPr>
            <w:r w:rsidRPr="00927E8F">
              <w:rPr>
                <w:rFonts w:eastAsia="SimSun"/>
                <w:color w:val="000000"/>
                <w:sz w:val="24"/>
                <w:szCs w:val="24"/>
                <w:lang w:eastAsia="zh-CN"/>
              </w:rPr>
              <w:t>максимальный процент застройки в границах земельного участка – 60%</w:t>
            </w:r>
          </w:p>
        </w:tc>
      </w:tr>
      <w:tr w:rsidR="00635BBB" w:rsidRPr="00927E8F" w:rsidTr="00635BBB">
        <w:trPr>
          <w:trHeight w:val="255"/>
        </w:trPr>
        <w:tc>
          <w:tcPr>
            <w:tcW w:w="15276" w:type="dxa"/>
            <w:gridSpan w:val="5"/>
          </w:tcPr>
          <w:p w:rsidR="00635BBB" w:rsidRPr="00927E8F" w:rsidRDefault="00635BBB" w:rsidP="00890792">
            <w:pPr>
              <w:jc w:val="center"/>
              <w:rPr>
                <w:b/>
                <w:sz w:val="24"/>
                <w:szCs w:val="24"/>
              </w:rPr>
            </w:pPr>
            <w:r w:rsidRPr="00927E8F">
              <w:rPr>
                <w:b/>
                <w:sz w:val="24"/>
                <w:szCs w:val="24"/>
              </w:rPr>
              <w:t>Вспомогательные виды разрешенного использования</w:t>
            </w:r>
          </w:p>
        </w:tc>
      </w:tr>
      <w:tr w:rsidR="00635BBB" w:rsidRPr="00927E8F" w:rsidTr="00635BBB">
        <w:trPr>
          <w:trHeight w:val="3036"/>
        </w:trPr>
        <w:tc>
          <w:tcPr>
            <w:tcW w:w="590" w:type="dxa"/>
          </w:tcPr>
          <w:p w:rsidR="00635BBB" w:rsidRPr="00927E8F" w:rsidRDefault="00635BBB" w:rsidP="00890792">
            <w:pPr>
              <w:jc w:val="both"/>
              <w:rPr>
                <w:sz w:val="24"/>
                <w:szCs w:val="24"/>
              </w:rPr>
            </w:pPr>
            <w:r w:rsidRPr="00927E8F">
              <w:rPr>
                <w:sz w:val="24"/>
                <w:szCs w:val="24"/>
              </w:rPr>
              <w:t>1.1</w:t>
            </w:r>
          </w:p>
        </w:tc>
        <w:tc>
          <w:tcPr>
            <w:tcW w:w="2353" w:type="dxa"/>
          </w:tcPr>
          <w:p w:rsidR="00635BBB" w:rsidRPr="00927E8F" w:rsidRDefault="00635BBB" w:rsidP="00890792">
            <w:pPr>
              <w:jc w:val="both"/>
              <w:rPr>
                <w:sz w:val="24"/>
                <w:szCs w:val="24"/>
              </w:rPr>
            </w:pPr>
            <w:r>
              <w:rPr>
                <w:sz w:val="24"/>
                <w:szCs w:val="24"/>
              </w:rPr>
              <w:t>О</w:t>
            </w:r>
            <w:r w:rsidRPr="00927E8F">
              <w:rPr>
                <w:sz w:val="24"/>
                <w:szCs w:val="24"/>
              </w:rPr>
              <w:t>бслуживание автотранспорта</w:t>
            </w:r>
          </w:p>
        </w:tc>
        <w:tc>
          <w:tcPr>
            <w:tcW w:w="4962" w:type="dxa"/>
          </w:tcPr>
          <w:p w:rsidR="00635BBB" w:rsidRPr="00927E8F" w:rsidRDefault="00635BBB" w:rsidP="00890792">
            <w:pPr>
              <w:jc w:val="both"/>
              <w:rPr>
                <w:sz w:val="24"/>
                <w:szCs w:val="24"/>
              </w:rPr>
            </w:pPr>
            <w:r w:rsidRPr="00927E8F">
              <w:rPr>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927E8F">
                <w:rPr>
                  <w:sz w:val="24"/>
                  <w:szCs w:val="24"/>
                </w:rPr>
                <w:t>коде 2.7.1</w:t>
              </w:r>
            </w:hyperlink>
          </w:p>
        </w:tc>
        <w:tc>
          <w:tcPr>
            <w:tcW w:w="708" w:type="dxa"/>
          </w:tcPr>
          <w:p w:rsidR="00635BBB" w:rsidRPr="00927E8F" w:rsidRDefault="00635BBB" w:rsidP="00890792">
            <w:pPr>
              <w:jc w:val="both"/>
              <w:rPr>
                <w:sz w:val="24"/>
                <w:szCs w:val="24"/>
              </w:rPr>
            </w:pPr>
            <w:r w:rsidRPr="00927E8F">
              <w:rPr>
                <w:sz w:val="24"/>
                <w:szCs w:val="24"/>
              </w:rPr>
              <w:t>4.9</w:t>
            </w:r>
          </w:p>
        </w:tc>
        <w:tc>
          <w:tcPr>
            <w:tcW w:w="6663" w:type="dxa"/>
          </w:tcPr>
          <w:p w:rsidR="00635BBB" w:rsidRPr="00927E8F" w:rsidRDefault="00635BBB" w:rsidP="00890792">
            <w:pPr>
              <w:jc w:val="both"/>
              <w:rPr>
                <w:rFonts w:eastAsia="SimSun"/>
                <w:color w:val="000000"/>
                <w:sz w:val="24"/>
                <w:szCs w:val="24"/>
                <w:lang w:eastAsia="zh-CN"/>
              </w:rPr>
            </w:pPr>
            <w:r w:rsidRPr="00927E8F">
              <w:rPr>
                <w:rFonts w:eastAsia="SimSun"/>
                <w:color w:val="000000"/>
                <w:sz w:val="24"/>
                <w:szCs w:val="24"/>
                <w:lang w:eastAsia="zh-CN"/>
              </w:rPr>
              <w:t>площадь медицинского пункта следует принимать:</w:t>
            </w:r>
          </w:p>
          <w:p w:rsidR="00635BBB" w:rsidRPr="00927E8F" w:rsidRDefault="00635BBB" w:rsidP="00890792">
            <w:pPr>
              <w:jc w:val="both"/>
              <w:rPr>
                <w:rFonts w:eastAsia="SimSun"/>
                <w:color w:val="000000"/>
                <w:sz w:val="24"/>
                <w:szCs w:val="24"/>
                <w:lang w:eastAsia="zh-CN"/>
              </w:rPr>
            </w:pPr>
            <w:r w:rsidRPr="00927E8F">
              <w:rPr>
                <w:rFonts w:eastAsia="SimSun"/>
                <w:color w:val="000000"/>
                <w:sz w:val="24"/>
                <w:szCs w:val="24"/>
                <w:lang w:eastAsia="zh-CN"/>
              </w:rPr>
              <w:t>12 кв. м - при списочной численности от 50 до 150 работающих;</w:t>
            </w:r>
          </w:p>
          <w:p w:rsidR="00635BBB" w:rsidRPr="00927E8F" w:rsidRDefault="00635BBB" w:rsidP="00890792">
            <w:pPr>
              <w:jc w:val="both"/>
              <w:rPr>
                <w:rFonts w:eastAsia="SimSun"/>
                <w:color w:val="000000"/>
                <w:sz w:val="24"/>
                <w:szCs w:val="24"/>
                <w:lang w:eastAsia="zh-CN"/>
              </w:rPr>
            </w:pPr>
            <w:r w:rsidRPr="00927E8F">
              <w:rPr>
                <w:rFonts w:eastAsia="SimSun"/>
                <w:color w:val="000000"/>
                <w:sz w:val="24"/>
                <w:szCs w:val="24"/>
                <w:lang w:eastAsia="zh-CN"/>
              </w:rPr>
              <w:t>18 кв. м - при списочной численности от 151 до 300 работающих.</w:t>
            </w:r>
          </w:p>
          <w:p w:rsidR="00635BBB" w:rsidRPr="00927E8F" w:rsidRDefault="00635BBB" w:rsidP="00890792">
            <w:pPr>
              <w:tabs>
                <w:tab w:val="left" w:pos="1134"/>
              </w:tabs>
              <w:ind w:right="72"/>
              <w:jc w:val="both"/>
              <w:rPr>
                <w:rFonts w:eastAsia="SimSun"/>
                <w:color w:val="000000"/>
                <w:sz w:val="24"/>
                <w:szCs w:val="24"/>
                <w:lang w:eastAsia="zh-CN"/>
              </w:rPr>
            </w:pPr>
            <w:r w:rsidRPr="00927E8F">
              <w:rPr>
                <w:rFonts w:eastAsia="SimSun"/>
                <w:color w:val="000000"/>
                <w:sz w:val="24"/>
                <w:szCs w:val="24"/>
                <w:lang w:eastAsia="zh-CN"/>
              </w:rPr>
              <w:t>минимальная площадь земельных участков - 10 кв. м;</w:t>
            </w:r>
          </w:p>
          <w:p w:rsidR="00635BBB" w:rsidRPr="00927E8F" w:rsidRDefault="00635BBB" w:rsidP="00890792">
            <w:pPr>
              <w:ind w:right="72"/>
              <w:jc w:val="both"/>
              <w:rPr>
                <w:rFonts w:eastAsia="SimSun"/>
                <w:color w:val="000000"/>
                <w:sz w:val="24"/>
                <w:szCs w:val="24"/>
                <w:lang w:eastAsia="zh-CN"/>
              </w:rPr>
            </w:pPr>
            <w:r w:rsidRPr="00927E8F">
              <w:rPr>
                <w:rFonts w:eastAsia="SimSun"/>
                <w:color w:val="000000"/>
                <w:sz w:val="24"/>
                <w:szCs w:val="24"/>
                <w:lang w:eastAsia="zh-CN"/>
              </w:rPr>
              <w:t>максимальная высота зданий, строений, сооружений от уровня земли - 12 м;</w:t>
            </w:r>
          </w:p>
          <w:p w:rsidR="00635BBB" w:rsidRPr="00927E8F" w:rsidRDefault="00635BBB" w:rsidP="00890792">
            <w:pPr>
              <w:jc w:val="both"/>
              <w:rPr>
                <w:rFonts w:eastAsia="SimSun"/>
                <w:color w:val="000000"/>
                <w:sz w:val="24"/>
                <w:szCs w:val="24"/>
                <w:lang w:eastAsia="zh-CN"/>
              </w:rPr>
            </w:pPr>
            <w:r w:rsidRPr="00927E8F">
              <w:rPr>
                <w:rFonts w:eastAsia="SimSun"/>
                <w:color w:val="000000"/>
                <w:sz w:val="24"/>
                <w:szCs w:val="24"/>
                <w:lang w:eastAsia="zh-CN"/>
              </w:rPr>
              <w:t>максимальный процент застройки в границах земельного участка – 60%</w:t>
            </w:r>
          </w:p>
          <w:p w:rsidR="00635BBB" w:rsidRPr="00927E8F" w:rsidRDefault="00635BBB" w:rsidP="00890792">
            <w:pPr>
              <w:jc w:val="both"/>
              <w:rPr>
                <w:rFonts w:eastAsia="SimSun"/>
                <w:color w:val="000000"/>
                <w:sz w:val="24"/>
                <w:szCs w:val="24"/>
                <w:lang w:eastAsia="zh-CN"/>
              </w:rPr>
            </w:pPr>
          </w:p>
        </w:tc>
      </w:tr>
    </w:tbl>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Минимальные отступы от границ земельных участков для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lastRenderedPageBreak/>
        <w:t xml:space="preserve">для жилых и общественных зданий - 3 м;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для зданий, строений и сооружений производственного назначения - 5 м.</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для остальных зданий и сооружений - 1 м.</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Расстояния между крайними строениями и группами строений следует принимать на основе расчетов инсоляции и освещенности, учета противопожарных, зооветеринарных требований.</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Расстояние до красной линии:</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1) от Пожарных депо - </w:t>
      </w:r>
      <w:smartTag w:uri="urn:schemas-microsoft-com:office:smarttags" w:element="metricconverter">
        <w:smartTagPr>
          <w:attr w:name="ProductID" w:val="10 м"/>
        </w:smartTagPr>
        <w:r w:rsidRPr="004856DD">
          <w:rPr>
            <w:rFonts w:eastAsia="SimSun"/>
            <w:color w:val="000000"/>
            <w:sz w:val="24"/>
            <w:szCs w:val="24"/>
            <w:lang w:eastAsia="zh-CN"/>
          </w:rPr>
          <w:t>10 м</w:t>
        </w:r>
      </w:smartTag>
      <w:r w:rsidRPr="004856DD">
        <w:rPr>
          <w:rFonts w:eastAsia="SimSun"/>
          <w:color w:val="000000"/>
          <w:sz w:val="24"/>
          <w:szCs w:val="24"/>
          <w:lang w:eastAsia="zh-CN"/>
        </w:rPr>
        <w:t xml:space="preserve"> (</w:t>
      </w:r>
      <w:smartTag w:uri="urn:schemas-microsoft-com:office:smarttags" w:element="metricconverter">
        <w:smartTagPr>
          <w:attr w:name="ProductID" w:val="15 м"/>
        </w:smartTagPr>
        <w:r w:rsidRPr="004856DD">
          <w:rPr>
            <w:rFonts w:eastAsia="SimSun"/>
            <w:color w:val="000000"/>
            <w:sz w:val="24"/>
            <w:szCs w:val="24"/>
            <w:lang w:eastAsia="zh-CN"/>
          </w:rPr>
          <w:t>15 м</w:t>
        </w:r>
      </w:smartTag>
      <w:r w:rsidRPr="004856DD">
        <w:rPr>
          <w:rFonts w:eastAsia="SimSun"/>
          <w:color w:val="000000"/>
          <w:sz w:val="24"/>
          <w:szCs w:val="24"/>
          <w:lang w:eastAsia="zh-CN"/>
        </w:rPr>
        <w:t xml:space="preserve"> - для депо </w:t>
      </w:r>
      <w:r w:rsidRPr="004856DD">
        <w:rPr>
          <w:rFonts w:eastAsia="SimSun"/>
          <w:color w:val="000000"/>
          <w:sz w:val="24"/>
          <w:szCs w:val="24"/>
          <w:lang w:val="en-US" w:eastAsia="zh-CN"/>
        </w:rPr>
        <w:t>I</w:t>
      </w:r>
      <w:r w:rsidRPr="004856DD">
        <w:rPr>
          <w:rFonts w:eastAsia="SimSun"/>
          <w:color w:val="000000"/>
          <w:sz w:val="24"/>
          <w:szCs w:val="24"/>
          <w:lang w:eastAsia="zh-CN"/>
        </w:rPr>
        <w:t xml:space="preserve"> типа);</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3) улиц, от жилых и общественных зданий  – </w:t>
      </w:r>
      <w:smartTag w:uri="urn:schemas-microsoft-com:office:smarttags" w:element="metricconverter">
        <w:smartTagPr>
          <w:attr w:name="ProductID" w:val="5 м"/>
        </w:smartTagPr>
        <w:r w:rsidRPr="004856DD">
          <w:rPr>
            <w:rFonts w:eastAsia="SimSun"/>
            <w:color w:val="000000"/>
            <w:sz w:val="24"/>
            <w:szCs w:val="24"/>
            <w:lang w:eastAsia="zh-CN"/>
          </w:rPr>
          <w:t>5 м</w:t>
        </w:r>
      </w:smartTag>
      <w:r w:rsidRPr="004856DD">
        <w:rPr>
          <w:rFonts w:eastAsia="SimSun"/>
          <w:color w:val="000000"/>
          <w:sz w:val="24"/>
          <w:szCs w:val="24"/>
          <w:lang w:eastAsia="zh-CN"/>
        </w:rPr>
        <w:t>;</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4) проездов, от жилых и общественных зданий – </w:t>
      </w:r>
      <w:smartTag w:uri="urn:schemas-microsoft-com:office:smarttags" w:element="metricconverter">
        <w:smartTagPr>
          <w:attr w:name="ProductID" w:val="3 м"/>
        </w:smartTagPr>
        <w:r w:rsidRPr="004856DD">
          <w:rPr>
            <w:rFonts w:eastAsia="SimSun"/>
            <w:color w:val="000000"/>
            <w:sz w:val="24"/>
            <w:szCs w:val="24"/>
            <w:lang w:eastAsia="zh-CN"/>
          </w:rPr>
          <w:t>3 м</w:t>
        </w:r>
      </w:smartTag>
      <w:r w:rsidRPr="004856DD">
        <w:rPr>
          <w:rFonts w:eastAsia="SimSun"/>
          <w:color w:val="000000"/>
          <w:sz w:val="24"/>
          <w:szCs w:val="24"/>
          <w:lang w:eastAsia="zh-CN"/>
        </w:rPr>
        <w:t>;</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5) от контрольно-пропускных пунктов, пунктов охраны, проходных – 1 м.</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6) от остальных зданий и сооружений - </w:t>
      </w:r>
      <w:smartTag w:uri="urn:schemas-microsoft-com:office:smarttags" w:element="metricconverter">
        <w:smartTagPr>
          <w:attr w:name="ProductID" w:val="5 м"/>
        </w:smartTagPr>
        <w:r w:rsidRPr="004856DD">
          <w:rPr>
            <w:rFonts w:eastAsia="SimSun"/>
            <w:color w:val="000000"/>
            <w:sz w:val="24"/>
            <w:szCs w:val="24"/>
            <w:lang w:eastAsia="zh-CN"/>
          </w:rPr>
          <w:t>5 м</w:t>
        </w:r>
      </w:smartTag>
      <w:r w:rsidRPr="004856DD">
        <w:rPr>
          <w:rFonts w:eastAsia="SimSun"/>
          <w:color w:val="000000"/>
          <w:sz w:val="24"/>
          <w:szCs w:val="24"/>
          <w:lang w:eastAsia="zh-CN"/>
        </w:rPr>
        <w:t>.</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Допускается блокировка зданий и сооружений, а также хозяйственных построек на смежных земельных участках по взаимному (удостоверенному) согласию владельцев при новом строительстве с соблюдением технических регламентов.</w:t>
      </w:r>
    </w:p>
    <w:p w:rsidR="004856DD" w:rsidRPr="004856DD" w:rsidRDefault="004856DD" w:rsidP="004856DD">
      <w:pPr>
        <w:jc w:val="both"/>
        <w:rPr>
          <w:rFonts w:eastAsia="SimSun"/>
          <w:color w:val="000000"/>
          <w:sz w:val="24"/>
          <w:szCs w:val="24"/>
          <w:lang w:eastAsia="zh-CN"/>
        </w:rPr>
      </w:pPr>
    </w:p>
    <w:p w:rsidR="004856DD" w:rsidRPr="004856DD" w:rsidRDefault="004856DD" w:rsidP="004856DD">
      <w:pPr>
        <w:jc w:val="both"/>
        <w:rPr>
          <w:rFonts w:eastAsia="SimSun"/>
          <w:color w:val="000000"/>
          <w:sz w:val="24"/>
          <w:szCs w:val="24"/>
          <w:lang w:eastAsia="zh-CN"/>
        </w:rPr>
      </w:pP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Примечание (общее):</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При размещении зданий, строений и сооружений необходимо учитывать положения  следующих статей настоящих правил: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Статья 37. Параметры разрешенного использования земельных участков и иных объектов недвижимости в различных территориальных зонах;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Статья 38. Описание ограничений по условиям охраны объектов культурного наследия;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Статья 39. Описание ограничений по экологическим и санитарно-эпидемиологическим условиям;</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Статья 40. Иные ограничения использования земельных участков и объектов капитального строительства.</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В границах зон затопления, подтопления запрещаются:</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1) использование сточных вод в целях регулирования плодородия почв;</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3) осуществление авиационных мер по борьбе с вредными организмами.</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lastRenderedPageBreak/>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Размещение производственной территориальной зоны не допускается:</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а) в составе рекреационных зон;</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б) на землях особо охраняемых территорий, в том числе:</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в первом поясе зоны санитарной охраны источников водоснабжения;</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в первой зоне округа санитарной охраны курортов, если проектируемые объекты не связаны непосредственно с эксплуатацией природных лечебных средств курорта;</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в водоохранных и прибрежных зонах рек, морей;</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в зонах охраны памятников истории и культуры без согласования с соответствующими органами охраны памятников;</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в зонах активного карста, оползней, оседания или обрушения поверхности, которые могут угрожать застройке и эксплуатации предприятий;</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на участках, загрязненных органическими и радиоактивными отбросами, до истечения сроков, установленных органами санитарно-эпидемиологического надзора;</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в зонах возможного катастрофического затопления в результате разрушения плотин или дамб.</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При размещении производственной зоны на прибрежных участках рек и других водоемов планировочные отметки площадок предприятий должны приниматься не менее чем на </w:t>
      </w:r>
      <w:smartTag w:uri="urn:schemas-microsoft-com:office:smarttags" w:element="metricconverter">
        <w:smartTagPr>
          <w:attr w:name="ProductID" w:val="0,5 м"/>
        </w:smartTagPr>
        <w:r w:rsidRPr="004856DD">
          <w:rPr>
            <w:rFonts w:eastAsia="SimSun"/>
            <w:color w:val="000000"/>
            <w:sz w:val="24"/>
            <w:szCs w:val="24"/>
            <w:lang w:eastAsia="zh-CN"/>
          </w:rPr>
          <w:t>0,5 м</w:t>
        </w:r>
      </w:smartTag>
      <w:r w:rsidRPr="004856DD">
        <w:rPr>
          <w:rFonts w:eastAsia="SimSun"/>
          <w:color w:val="000000"/>
          <w:sz w:val="24"/>
          <w:szCs w:val="24"/>
          <w:lang w:eastAsia="zh-CN"/>
        </w:rPr>
        <w:t xml:space="preserve"> выше расчетного наивысшего горизонта вод с учетом подпора и уклона водотока, а также нагона от расчетной высоты волны, определяемой в соответствии с требованиями по нагрузкам и воздействиям на гидротехнические сооружения. За расчетный горизонт следует принимать наивысший уровень воды с вероятностью его превышения для предприятий, имеющих народнохозяйственное и оборонное значение, один раз в 100 лет, для остальных предприятий - один раз в 50 лет, а для предприятий со сроком эксплуатации до 10 лет - один раз в 10 лет.</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На территориях предприятий I - II классов и в пределах их санитарно-защитных зон не допускается размещать предприятия пищевой, легкой, медицинской, фармацевтической и других отраслей промышленности с санитарно-защитной зоной 50 - </w:t>
      </w:r>
      <w:smartTag w:uri="urn:schemas-microsoft-com:office:smarttags" w:element="metricconverter">
        <w:smartTagPr>
          <w:attr w:name="ProductID" w:val="100 м"/>
        </w:smartTagPr>
        <w:r w:rsidRPr="004856DD">
          <w:rPr>
            <w:rFonts w:eastAsia="SimSun"/>
            <w:color w:val="000000"/>
            <w:sz w:val="24"/>
            <w:szCs w:val="24"/>
            <w:lang w:eastAsia="zh-CN"/>
          </w:rPr>
          <w:t>100 м</w:t>
        </w:r>
      </w:smartTag>
      <w:r w:rsidRPr="004856DD">
        <w:rPr>
          <w:rFonts w:eastAsia="SimSun"/>
          <w:color w:val="000000"/>
          <w:sz w:val="24"/>
          <w:szCs w:val="24"/>
          <w:lang w:eastAsia="zh-CN"/>
        </w:rPr>
        <w:t>.</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Не допускается расширение производственных предприятий, если при этом требуется увеличение размера санитарно-защитных зон.</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Размер санитарно-защитной зоны предприятий мясной промышленности до границы животноводческих, птицеводческих и звероводческих ферм должен быть </w:t>
      </w:r>
      <w:smartTag w:uri="urn:schemas-microsoft-com:office:smarttags" w:element="metricconverter">
        <w:smartTagPr>
          <w:attr w:name="ProductID" w:val="1000 м"/>
        </w:smartTagPr>
        <w:r w:rsidRPr="004856DD">
          <w:rPr>
            <w:rFonts w:eastAsia="SimSun"/>
            <w:color w:val="000000"/>
            <w:sz w:val="24"/>
            <w:szCs w:val="24"/>
            <w:lang w:eastAsia="zh-CN"/>
          </w:rPr>
          <w:t>1000 м</w:t>
        </w:r>
      </w:smartTag>
      <w:r w:rsidRPr="004856DD">
        <w:rPr>
          <w:rFonts w:eastAsia="SimSun"/>
          <w:color w:val="000000"/>
          <w:sz w:val="24"/>
          <w:szCs w:val="24"/>
          <w:lang w:eastAsia="zh-CN"/>
        </w:rPr>
        <w:t>.</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При проектировании предприятий мясной промышленности на берегах рек и других водоемов общественного пользования их следует размещать ниже по течению от населенных пунктов.</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Запрещается проектирование указанных предприятий на территории бывших кладбищ, скотомогильников, свалок.</w:t>
      </w:r>
    </w:p>
    <w:p w:rsidR="004856DD" w:rsidRPr="004856DD" w:rsidRDefault="004856DD" w:rsidP="004856DD">
      <w:pPr>
        <w:rPr>
          <w:rFonts w:eastAsia="SimSun"/>
          <w:color w:val="000000"/>
          <w:sz w:val="24"/>
          <w:szCs w:val="24"/>
          <w:lang w:eastAsia="zh-CN"/>
        </w:rPr>
      </w:pPr>
    </w:p>
    <w:p w:rsidR="004856DD" w:rsidRPr="004856DD" w:rsidRDefault="004856DD" w:rsidP="004856DD">
      <w:pPr>
        <w:jc w:val="center"/>
        <w:rPr>
          <w:rFonts w:eastAsia="SimSun"/>
          <w:color w:val="000000"/>
          <w:sz w:val="24"/>
          <w:szCs w:val="24"/>
          <w:u w:val="single"/>
          <w:lang w:eastAsia="zh-CN"/>
        </w:rPr>
      </w:pPr>
      <w:r w:rsidRPr="004856DD">
        <w:rPr>
          <w:rFonts w:eastAsia="SimSun"/>
          <w:bCs/>
          <w:color w:val="000000"/>
          <w:sz w:val="24"/>
          <w:szCs w:val="24"/>
          <w:u w:val="single"/>
          <w:lang w:eastAsia="zh-CN"/>
        </w:rPr>
        <w:t xml:space="preserve">П – 5. Зона предприятий, производств и объектов </w:t>
      </w:r>
      <w:r w:rsidRPr="004856DD">
        <w:rPr>
          <w:rFonts w:eastAsia="SimSun"/>
          <w:bCs/>
          <w:color w:val="000000"/>
          <w:sz w:val="24"/>
          <w:szCs w:val="24"/>
          <w:u w:val="single"/>
          <w:lang w:val="en-US" w:eastAsia="zh-CN"/>
        </w:rPr>
        <w:t>V</w:t>
      </w:r>
      <w:r w:rsidRPr="004856DD">
        <w:rPr>
          <w:rFonts w:eastAsia="SimSun"/>
          <w:bCs/>
          <w:color w:val="000000"/>
          <w:sz w:val="24"/>
          <w:szCs w:val="24"/>
          <w:u w:val="single"/>
          <w:lang w:eastAsia="zh-CN"/>
        </w:rPr>
        <w:t xml:space="preserve"> класса опасности</w:t>
      </w:r>
      <w:r w:rsidRPr="004856DD">
        <w:rPr>
          <w:rFonts w:eastAsia="SimSun"/>
          <w:color w:val="000000"/>
          <w:sz w:val="24"/>
          <w:szCs w:val="24"/>
          <w:u w:val="single"/>
          <w:lang w:eastAsia="zh-CN"/>
        </w:rPr>
        <w:t xml:space="preserve"> СЗЗ-</w:t>
      </w:r>
      <w:smartTag w:uri="urn:schemas-microsoft-com:office:smarttags" w:element="metricconverter">
        <w:smartTagPr>
          <w:attr w:name="ProductID" w:val="50 м"/>
        </w:smartTagPr>
        <w:r w:rsidRPr="004856DD">
          <w:rPr>
            <w:rFonts w:eastAsia="SimSun"/>
            <w:color w:val="000000"/>
            <w:sz w:val="24"/>
            <w:szCs w:val="24"/>
            <w:u w:val="single"/>
            <w:lang w:eastAsia="zh-CN"/>
          </w:rPr>
          <w:t>50 м</w:t>
        </w:r>
      </w:smartTag>
      <w:r w:rsidRPr="004856DD">
        <w:rPr>
          <w:rFonts w:eastAsia="SimSun"/>
          <w:color w:val="000000"/>
          <w:sz w:val="24"/>
          <w:szCs w:val="24"/>
          <w:u w:val="single"/>
          <w:lang w:eastAsia="zh-CN"/>
        </w:rPr>
        <w:t>.</w:t>
      </w:r>
    </w:p>
    <w:p w:rsidR="004856DD" w:rsidRPr="004856DD" w:rsidRDefault="004856DD" w:rsidP="004856DD">
      <w:pPr>
        <w:jc w:val="both"/>
        <w:rPr>
          <w:rFonts w:eastAsia="SimSun"/>
          <w:color w:val="000000"/>
          <w:sz w:val="24"/>
          <w:szCs w:val="24"/>
          <w:u w:val="single"/>
          <w:lang w:eastAsia="zh-CN"/>
        </w:rPr>
      </w:pPr>
    </w:p>
    <w:p w:rsidR="004856DD" w:rsidRPr="00635BBB" w:rsidRDefault="00635BBB" w:rsidP="004856DD">
      <w:pPr>
        <w:jc w:val="both"/>
        <w:rPr>
          <w:rFonts w:eastAsia="SimSun"/>
          <w:iCs/>
          <w:color w:val="000000"/>
          <w:sz w:val="24"/>
          <w:szCs w:val="24"/>
          <w:lang w:eastAsia="zh-CN"/>
        </w:rPr>
      </w:pPr>
      <w:r w:rsidRPr="00635BBB">
        <w:rPr>
          <w:rFonts w:eastAsia="SimSun"/>
          <w:iCs/>
          <w:color w:val="000000"/>
          <w:sz w:val="24"/>
          <w:szCs w:val="24"/>
          <w:lang w:eastAsia="zh-CN"/>
        </w:rPr>
        <w:t xml:space="preserve">Зона П-5 выделена для обеспечения правовых условий формирования предприятий, производств и объектов </w:t>
      </w:r>
      <w:r w:rsidRPr="00635BBB">
        <w:rPr>
          <w:rFonts w:eastAsia="SimSun"/>
          <w:iCs/>
          <w:color w:val="000000"/>
          <w:sz w:val="24"/>
          <w:szCs w:val="24"/>
          <w:lang w:val="en-US" w:eastAsia="zh-CN"/>
        </w:rPr>
        <w:t>V</w:t>
      </w:r>
      <w:r w:rsidRPr="00635BBB">
        <w:rPr>
          <w:rFonts w:eastAsia="SimSun"/>
          <w:iCs/>
          <w:color w:val="000000"/>
          <w:sz w:val="24"/>
          <w:szCs w:val="24"/>
          <w:lang w:eastAsia="zh-CN"/>
        </w:rPr>
        <w:t xml:space="preserve"> класса </w:t>
      </w:r>
      <w:r w:rsidRPr="00635BBB">
        <w:rPr>
          <w:rFonts w:eastAsia="SimSun"/>
          <w:bCs/>
          <w:color w:val="000000"/>
          <w:sz w:val="24"/>
          <w:szCs w:val="24"/>
          <w:lang w:eastAsia="zh-CN"/>
        </w:rPr>
        <w:t>опасности</w:t>
      </w:r>
      <w:r w:rsidRPr="00635BBB">
        <w:rPr>
          <w:rFonts w:eastAsia="SimSun"/>
          <w:iCs/>
          <w:color w:val="000000"/>
          <w:sz w:val="24"/>
          <w:szCs w:val="24"/>
          <w:lang w:eastAsia="zh-CN"/>
        </w:rPr>
        <w:t xml:space="preserve">, с низкими уровнями шума и загрязнения. Допускается широкий спектр коммерческих услуг, сопровождающих производственную деятельность. </w:t>
      </w:r>
      <w:r w:rsidRPr="00635BBB">
        <w:rPr>
          <w:rFonts w:eastAsia="SimSun"/>
          <w:iCs/>
          <w:color w:val="000000"/>
          <w:sz w:val="24"/>
          <w:szCs w:val="24"/>
          <w:lang w:eastAsia="zh-CN"/>
        </w:rPr>
        <w:lastRenderedPageBreak/>
        <w:t>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4856DD" w:rsidRPr="004856DD" w:rsidRDefault="004856DD" w:rsidP="004856DD">
      <w:pPr>
        <w:jc w:val="both"/>
        <w:rPr>
          <w:rFonts w:eastAsia="SimSun"/>
          <w:i/>
          <w:iCs/>
          <w:color w:val="000000"/>
          <w:sz w:val="24"/>
          <w:szCs w:val="24"/>
          <w:lang w:eastAsia="zh-CN"/>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295"/>
        <w:gridCol w:w="5245"/>
        <w:gridCol w:w="709"/>
        <w:gridCol w:w="6379"/>
      </w:tblGrid>
      <w:tr w:rsidR="00635BBB" w:rsidRPr="00771F80" w:rsidTr="00635BBB">
        <w:tc>
          <w:tcPr>
            <w:tcW w:w="540" w:type="dxa"/>
          </w:tcPr>
          <w:p w:rsidR="00635BBB" w:rsidRPr="00771F80" w:rsidRDefault="00635BBB" w:rsidP="00890792">
            <w:pPr>
              <w:jc w:val="center"/>
              <w:rPr>
                <w:sz w:val="24"/>
                <w:szCs w:val="24"/>
              </w:rPr>
            </w:pPr>
            <w:r w:rsidRPr="00771F80">
              <w:rPr>
                <w:sz w:val="24"/>
                <w:szCs w:val="24"/>
              </w:rPr>
              <w:t>№</w:t>
            </w:r>
          </w:p>
          <w:p w:rsidR="00635BBB" w:rsidRPr="00771F80" w:rsidRDefault="00635BBB" w:rsidP="00890792">
            <w:pPr>
              <w:jc w:val="center"/>
              <w:rPr>
                <w:sz w:val="24"/>
                <w:szCs w:val="24"/>
              </w:rPr>
            </w:pPr>
            <w:r w:rsidRPr="00771F80">
              <w:rPr>
                <w:sz w:val="24"/>
                <w:szCs w:val="24"/>
              </w:rPr>
              <w:t>п/п</w:t>
            </w:r>
          </w:p>
        </w:tc>
        <w:tc>
          <w:tcPr>
            <w:tcW w:w="2295" w:type="dxa"/>
          </w:tcPr>
          <w:p w:rsidR="00635BBB" w:rsidRPr="00771F80" w:rsidRDefault="00635BBB" w:rsidP="00890792">
            <w:pPr>
              <w:jc w:val="center"/>
              <w:rPr>
                <w:sz w:val="24"/>
                <w:szCs w:val="24"/>
              </w:rPr>
            </w:pPr>
            <w:r w:rsidRPr="00771F80">
              <w:rPr>
                <w:sz w:val="24"/>
                <w:szCs w:val="24"/>
              </w:rPr>
              <w:t>Виды разрешенного использования земельных участков и объектов капитального строительства</w:t>
            </w:r>
          </w:p>
        </w:tc>
        <w:tc>
          <w:tcPr>
            <w:tcW w:w="5245" w:type="dxa"/>
          </w:tcPr>
          <w:p w:rsidR="00635BBB" w:rsidRPr="00771F80" w:rsidRDefault="00635BBB" w:rsidP="00890792">
            <w:pPr>
              <w:jc w:val="center"/>
              <w:rPr>
                <w:sz w:val="24"/>
                <w:szCs w:val="24"/>
              </w:rPr>
            </w:pPr>
            <w:r w:rsidRPr="00771F80">
              <w:rPr>
                <w:sz w:val="24"/>
                <w:szCs w:val="24"/>
              </w:rPr>
              <w:t>Описание видов разрешенного использования земельных участков и объектов капитального строительства</w:t>
            </w:r>
          </w:p>
          <w:p w:rsidR="00635BBB" w:rsidRPr="00771F80" w:rsidRDefault="00635BBB" w:rsidP="00890792">
            <w:pPr>
              <w:rPr>
                <w:sz w:val="24"/>
                <w:szCs w:val="24"/>
              </w:rPr>
            </w:pPr>
          </w:p>
          <w:p w:rsidR="00635BBB" w:rsidRPr="00771F80" w:rsidRDefault="00635BBB" w:rsidP="00890792">
            <w:pPr>
              <w:jc w:val="center"/>
              <w:rPr>
                <w:sz w:val="24"/>
                <w:szCs w:val="24"/>
              </w:rPr>
            </w:pPr>
          </w:p>
        </w:tc>
        <w:tc>
          <w:tcPr>
            <w:tcW w:w="709" w:type="dxa"/>
          </w:tcPr>
          <w:p w:rsidR="00635BBB" w:rsidRPr="00771F80" w:rsidRDefault="00635BBB" w:rsidP="00890792">
            <w:pPr>
              <w:jc w:val="center"/>
              <w:rPr>
                <w:sz w:val="24"/>
                <w:szCs w:val="24"/>
              </w:rPr>
            </w:pPr>
            <w:r w:rsidRPr="00771F80">
              <w:rPr>
                <w:sz w:val="24"/>
                <w:szCs w:val="24"/>
              </w:rPr>
              <w:t>Код</w:t>
            </w:r>
          </w:p>
        </w:tc>
        <w:tc>
          <w:tcPr>
            <w:tcW w:w="6379" w:type="dxa"/>
          </w:tcPr>
          <w:p w:rsidR="00635BBB" w:rsidRPr="00771F80" w:rsidRDefault="00635BBB" w:rsidP="00890792">
            <w:pPr>
              <w:jc w:val="center"/>
              <w:rPr>
                <w:sz w:val="24"/>
                <w:szCs w:val="24"/>
              </w:rPr>
            </w:pPr>
            <w:r w:rsidRPr="00771F80">
              <w:rPr>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35BBB" w:rsidRPr="00771F80" w:rsidTr="00635BBB">
        <w:tc>
          <w:tcPr>
            <w:tcW w:w="540" w:type="dxa"/>
          </w:tcPr>
          <w:p w:rsidR="00635BBB" w:rsidRPr="00771F80" w:rsidRDefault="00635BBB" w:rsidP="00890792">
            <w:pPr>
              <w:jc w:val="center"/>
              <w:rPr>
                <w:sz w:val="24"/>
                <w:szCs w:val="24"/>
              </w:rPr>
            </w:pPr>
            <w:r w:rsidRPr="00771F80">
              <w:rPr>
                <w:sz w:val="24"/>
                <w:szCs w:val="24"/>
              </w:rPr>
              <w:t>1</w:t>
            </w:r>
          </w:p>
        </w:tc>
        <w:tc>
          <w:tcPr>
            <w:tcW w:w="2295" w:type="dxa"/>
          </w:tcPr>
          <w:p w:rsidR="00635BBB" w:rsidRPr="00771F80" w:rsidRDefault="00635BBB" w:rsidP="00890792">
            <w:pPr>
              <w:jc w:val="center"/>
              <w:rPr>
                <w:sz w:val="24"/>
                <w:szCs w:val="24"/>
              </w:rPr>
            </w:pPr>
            <w:r w:rsidRPr="00771F80">
              <w:rPr>
                <w:sz w:val="24"/>
                <w:szCs w:val="24"/>
              </w:rPr>
              <w:t>2</w:t>
            </w:r>
          </w:p>
        </w:tc>
        <w:tc>
          <w:tcPr>
            <w:tcW w:w="5245" w:type="dxa"/>
          </w:tcPr>
          <w:p w:rsidR="00635BBB" w:rsidRPr="00771F80" w:rsidRDefault="00635BBB" w:rsidP="00890792">
            <w:pPr>
              <w:jc w:val="center"/>
              <w:rPr>
                <w:sz w:val="24"/>
                <w:szCs w:val="24"/>
              </w:rPr>
            </w:pPr>
            <w:r w:rsidRPr="00771F80">
              <w:rPr>
                <w:sz w:val="24"/>
                <w:szCs w:val="24"/>
              </w:rPr>
              <w:t>3</w:t>
            </w:r>
          </w:p>
        </w:tc>
        <w:tc>
          <w:tcPr>
            <w:tcW w:w="709" w:type="dxa"/>
          </w:tcPr>
          <w:p w:rsidR="00635BBB" w:rsidRPr="00771F80" w:rsidRDefault="00635BBB" w:rsidP="00890792">
            <w:pPr>
              <w:jc w:val="center"/>
              <w:rPr>
                <w:sz w:val="24"/>
                <w:szCs w:val="24"/>
              </w:rPr>
            </w:pPr>
            <w:r w:rsidRPr="00771F80">
              <w:rPr>
                <w:sz w:val="24"/>
                <w:szCs w:val="24"/>
              </w:rPr>
              <w:t>4</w:t>
            </w:r>
          </w:p>
        </w:tc>
        <w:tc>
          <w:tcPr>
            <w:tcW w:w="6379" w:type="dxa"/>
          </w:tcPr>
          <w:p w:rsidR="00635BBB" w:rsidRPr="00771F80" w:rsidRDefault="00635BBB" w:rsidP="00890792">
            <w:pPr>
              <w:jc w:val="center"/>
              <w:rPr>
                <w:sz w:val="24"/>
                <w:szCs w:val="24"/>
              </w:rPr>
            </w:pPr>
            <w:r w:rsidRPr="00771F80">
              <w:rPr>
                <w:sz w:val="24"/>
                <w:szCs w:val="24"/>
              </w:rPr>
              <w:t>5</w:t>
            </w:r>
          </w:p>
        </w:tc>
      </w:tr>
      <w:tr w:rsidR="00635BBB" w:rsidRPr="00771F80" w:rsidTr="00635BBB">
        <w:tc>
          <w:tcPr>
            <w:tcW w:w="15168" w:type="dxa"/>
            <w:gridSpan w:val="5"/>
          </w:tcPr>
          <w:p w:rsidR="00635BBB" w:rsidRPr="00771F80" w:rsidRDefault="00635BBB" w:rsidP="00890792">
            <w:pPr>
              <w:jc w:val="center"/>
              <w:rPr>
                <w:b/>
                <w:sz w:val="24"/>
                <w:szCs w:val="24"/>
              </w:rPr>
            </w:pPr>
            <w:r w:rsidRPr="00771F80">
              <w:rPr>
                <w:b/>
                <w:sz w:val="24"/>
                <w:szCs w:val="24"/>
              </w:rPr>
              <w:t>Основные виды разрешенного использования</w:t>
            </w:r>
          </w:p>
        </w:tc>
      </w:tr>
      <w:tr w:rsidR="00635BBB" w:rsidRPr="00771F80" w:rsidTr="00635BBB">
        <w:trPr>
          <w:trHeight w:val="195"/>
        </w:trPr>
        <w:tc>
          <w:tcPr>
            <w:tcW w:w="540" w:type="dxa"/>
          </w:tcPr>
          <w:p w:rsidR="00635BBB" w:rsidRPr="00771F80" w:rsidRDefault="00635BBB" w:rsidP="00890792">
            <w:pPr>
              <w:jc w:val="both"/>
              <w:rPr>
                <w:sz w:val="24"/>
                <w:szCs w:val="24"/>
              </w:rPr>
            </w:pPr>
            <w:r w:rsidRPr="00771F80">
              <w:rPr>
                <w:sz w:val="24"/>
                <w:szCs w:val="24"/>
              </w:rPr>
              <w:t>1</w:t>
            </w:r>
          </w:p>
        </w:tc>
        <w:tc>
          <w:tcPr>
            <w:tcW w:w="2295" w:type="dxa"/>
          </w:tcPr>
          <w:p w:rsidR="00635BBB" w:rsidRPr="00771F80" w:rsidRDefault="00635BBB" w:rsidP="00890792">
            <w:pPr>
              <w:jc w:val="both"/>
              <w:rPr>
                <w:sz w:val="24"/>
                <w:szCs w:val="24"/>
              </w:rPr>
            </w:pPr>
            <w:r>
              <w:rPr>
                <w:sz w:val="24"/>
                <w:szCs w:val="24"/>
              </w:rPr>
              <w:t>О</w:t>
            </w:r>
            <w:r w:rsidRPr="00771F80">
              <w:rPr>
                <w:sz w:val="24"/>
                <w:szCs w:val="24"/>
              </w:rPr>
              <w:t>бслуживание автотранспорта</w:t>
            </w:r>
          </w:p>
        </w:tc>
        <w:tc>
          <w:tcPr>
            <w:tcW w:w="5245" w:type="dxa"/>
          </w:tcPr>
          <w:p w:rsidR="00635BBB" w:rsidRPr="00771F80" w:rsidRDefault="00635BBB" w:rsidP="00890792">
            <w:pPr>
              <w:jc w:val="both"/>
              <w:rPr>
                <w:sz w:val="24"/>
                <w:szCs w:val="24"/>
              </w:rPr>
            </w:pPr>
            <w:r w:rsidRPr="00771F80">
              <w:rPr>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771F80">
                <w:rPr>
                  <w:sz w:val="24"/>
                  <w:szCs w:val="24"/>
                </w:rPr>
                <w:t>коде 2.7.1</w:t>
              </w:r>
            </w:hyperlink>
          </w:p>
        </w:tc>
        <w:tc>
          <w:tcPr>
            <w:tcW w:w="709" w:type="dxa"/>
          </w:tcPr>
          <w:p w:rsidR="00635BBB" w:rsidRPr="00771F80" w:rsidRDefault="00635BBB" w:rsidP="00890792">
            <w:pPr>
              <w:jc w:val="both"/>
              <w:rPr>
                <w:sz w:val="24"/>
                <w:szCs w:val="24"/>
              </w:rPr>
            </w:pPr>
            <w:r w:rsidRPr="00771F80">
              <w:rPr>
                <w:sz w:val="24"/>
                <w:szCs w:val="24"/>
              </w:rPr>
              <w:t>4.9</w:t>
            </w:r>
          </w:p>
        </w:tc>
        <w:tc>
          <w:tcPr>
            <w:tcW w:w="6379" w:type="dxa"/>
            <w:vMerge w:val="restart"/>
          </w:tcPr>
          <w:p w:rsidR="00635BBB" w:rsidRPr="00771F80" w:rsidRDefault="00635BBB" w:rsidP="00890792">
            <w:pPr>
              <w:suppressAutoHyphens/>
              <w:textAlignment w:val="baseline"/>
              <w:rPr>
                <w:rFonts w:eastAsia="SimSun"/>
                <w:color w:val="000000"/>
                <w:sz w:val="24"/>
                <w:szCs w:val="24"/>
                <w:lang w:eastAsia="zh-CN"/>
              </w:rPr>
            </w:pPr>
            <w:r w:rsidRPr="00771F80">
              <w:rPr>
                <w:rFonts w:eastAsia="SimSun"/>
                <w:color w:val="000000"/>
                <w:sz w:val="24"/>
                <w:szCs w:val="24"/>
                <w:lang w:eastAsia="zh-CN"/>
              </w:rPr>
              <w:t>минимальная/максимальная площадь земельных участков 1000-</w:t>
            </w:r>
            <w:smartTag w:uri="urn:schemas-microsoft-com:office:smarttags" w:element="metricconverter">
              <w:smartTagPr>
                <w:attr w:name="ProductID" w:val="20000 кв. м"/>
              </w:smartTagPr>
              <w:r w:rsidRPr="00771F80">
                <w:rPr>
                  <w:rFonts w:eastAsia="SimSun"/>
                  <w:color w:val="000000"/>
                  <w:sz w:val="24"/>
                  <w:szCs w:val="24"/>
                  <w:lang w:eastAsia="zh-CN"/>
                </w:rPr>
                <w:t>20000 кв. м</w:t>
              </w:r>
            </w:smartTag>
            <w:r w:rsidRPr="00771F80">
              <w:rPr>
                <w:rFonts w:eastAsia="SimSun"/>
                <w:color w:val="000000"/>
                <w:sz w:val="24"/>
                <w:szCs w:val="24"/>
                <w:lang w:eastAsia="zh-CN"/>
              </w:rPr>
              <w:t>;</w:t>
            </w:r>
          </w:p>
          <w:p w:rsidR="00635BBB" w:rsidRPr="00771F80" w:rsidRDefault="00635BBB" w:rsidP="00890792">
            <w:pPr>
              <w:rPr>
                <w:rFonts w:eastAsia="SimSun"/>
                <w:color w:val="000000"/>
                <w:sz w:val="24"/>
                <w:szCs w:val="24"/>
                <w:lang w:eastAsia="zh-CN"/>
              </w:rPr>
            </w:pPr>
            <w:r w:rsidRPr="00771F80">
              <w:rPr>
                <w:rFonts w:eastAsia="SimSun"/>
                <w:color w:val="000000"/>
                <w:sz w:val="24"/>
                <w:szCs w:val="24"/>
                <w:lang w:eastAsia="zh-CN"/>
              </w:rPr>
              <w:t>максимальный процент застройки в границах земельного участка – 75 %;</w:t>
            </w:r>
          </w:p>
          <w:p w:rsidR="00635BBB" w:rsidRPr="00771F80" w:rsidRDefault="00635BBB" w:rsidP="00890792">
            <w:pPr>
              <w:rPr>
                <w:rFonts w:eastAsia="SimSun"/>
                <w:color w:val="000000"/>
                <w:sz w:val="24"/>
                <w:szCs w:val="24"/>
                <w:lang w:eastAsia="zh-CN"/>
              </w:rPr>
            </w:pPr>
            <w:r w:rsidRPr="00771F80">
              <w:rPr>
                <w:rFonts w:eastAsia="SimSun"/>
                <w:color w:val="000000"/>
                <w:sz w:val="24"/>
                <w:szCs w:val="24"/>
                <w:lang w:eastAsia="zh-CN"/>
              </w:rPr>
              <w:t xml:space="preserve">максимальная высота зданий, строений, сооружений от уровня земли - </w:t>
            </w:r>
            <w:smartTag w:uri="urn:schemas-microsoft-com:office:smarttags" w:element="metricconverter">
              <w:smartTagPr>
                <w:attr w:name="ProductID" w:val="50 м"/>
              </w:smartTagPr>
              <w:r w:rsidRPr="00771F80">
                <w:rPr>
                  <w:rFonts w:eastAsia="SimSun"/>
                  <w:color w:val="000000"/>
                  <w:sz w:val="24"/>
                  <w:szCs w:val="24"/>
                  <w:lang w:eastAsia="zh-CN"/>
                </w:rPr>
                <w:t>50 м</w:t>
              </w:r>
            </w:smartTag>
          </w:p>
          <w:p w:rsidR="00635BBB" w:rsidRDefault="00635BBB" w:rsidP="00890792">
            <w:pPr>
              <w:jc w:val="both"/>
              <w:rPr>
                <w:sz w:val="24"/>
                <w:szCs w:val="24"/>
              </w:rPr>
            </w:pPr>
          </w:p>
          <w:p w:rsidR="0036677C" w:rsidRDefault="0036677C" w:rsidP="00890792">
            <w:pPr>
              <w:jc w:val="both"/>
              <w:rPr>
                <w:sz w:val="24"/>
                <w:szCs w:val="24"/>
              </w:rPr>
            </w:pPr>
          </w:p>
          <w:p w:rsidR="0036677C" w:rsidRDefault="0036677C" w:rsidP="00890792">
            <w:pPr>
              <w:jc w:val="both"/>
              <w:rPr>
                <w:sz w:val="24"/>
                <w:szCs w:val="24"/>
              </w:rPr>
            </w:pPr>
          </w:p>
          <w:p w:rsidR="0036677C" w:rsidRDefault="0036677C" w:rsidP="00890792">
            <w:pPr>
              <w:jc w:val="both"/>
              <w:rPr>
                <w:sz w:val="24"/>
                <w:szCs w:val="24"/>
              </w:rPr>
            </w:pPr>
          </w:p>
          <w:p w:rsidR="0036677C" w:rsidRDefault="0036677C" w:rsidP="00890792">
            <w:pPr>
              <w:jc w:val="both"/>
              <w:rPr>
                <w:sz w:val="24"/>
                <w:szCs w:val="24"/>
              </w:rPr>
            </w:pPr>
          </w:p>
          <w:p w:rsidR="0036677C" w:rsidRDefault="0036677C" w:rsidP="00890792">
            <w:pPr>
              <w:jc w:val="both"/>
              <w:rPr>
                <w:sz w:val="24"/>
                <w:szCs w:val="24"/>
              </w:rPr>
            </w:pPr>
          </w:p>
          <w:p w:rsidR="0036677C" w:rsidRDefault="0036677C" w:rsidP="00890792">
            <w:pPr>
              <w:jc w:val="both"/>
              <w:rPr>
                <w:sz w:val="24"/>
                <w:szCs w:val="24"/>
              </w:rPr>
            </w:pPr>
          </w:p>
          <w:p w:rsidR="0036677C" w:rsidRDefault="0036677C" w:rsidP="00890792">
            <w:pPr>
              <w:jc w:val="both"/>
              <w:rPr>
                <w:sz w:val="24"/>
                <w:szCs w:val="24"/>
              </w:rPr>
            </w:pPr>
          </w:p>
          <w:p w:rsidR="0036677C" w:rsidRDefault="0036677C" w:rsidP="00890792">
            <w:pPr>
              <w:jc w:val="both"/>
              <w:rPr>
                <w:sz w:val="24"/>
                <w:szCs w:val="24"/>
              </w:rPr>
            </w:pPr>
          </w:p>
          <w:p w:rsidR="0036677C" w:rsidRDefault="0036677C" w:rsidP="00890792">
            <w:pPr>
              <w:jc w:val="both"/>
              <w:rPr>
                <w:sz w:val="24"/>
                <w:szCs w:val="24"/>
              </w:rPr>
            </w:pPr>
          </w:p>
          <w:p w:rsidR="0036677C" w:rsidRDefault="0036677C" w:rsidP="00890792">
            <w:pPr>
              <w:jc w:val="both"/>
              <w:rPr>
                <w:sz w:val="24"/>
                <w:szCs w:val="24"/>
              </w:rPr>
            </w:pPr>
          </w:p>
          <w:p w:rsidR="0036677C" w:rsidRDefault="0036677C" w:rsidP="00890792">
            <w:pPr>
              <w:jc w:val="both"/>
              <w:rPr>
                <w:sz w:val="24"/>
                <w:szCs w:val="24"/>
              </w:rPr>
            </w:pPr>
          </w:p>
          <w:p w:rsidR="0036677C" w:rsidRDefault="0036677C" w:rsidP="00890792">
            <w:pPr>
              <w:jc w:val="both"/>
              <w:rPr>
                <w:sz w:val="24"/>
                <w:szCs w:val="24"/>
              </w:rPr>
            </w:pPr>
          </w:p>
          <w:p w:rsidR="0036677C" w:rsidRDefault="0036677C" w:rsidP="00890792">
            <w:pPr>
              <w:jc w:val="both"/>
              <w:rPr>
                <w:sz w:val="24"/>
                <w:szCs w:val="24"/>
              </w:rPr>
            </w:pPr>
          </w:p>
          <w:p w:rsidR="0036677C" w:rsidRDefault="0036677C" w:rsidP="00890792">
            <w:pPr>
              <w:jc w:val="both"/>
              <w:rPr>
                <w:sz w:val="24"/>
                <w:szCs w:val="24"/>
              </w:rPr>
            </w:pPr>
          </w:p>
          <w:p w:rsidR="0036677C" w:rsidRDefault="0036677C" w:rsidP="00890792">
            <w:pPr>
              <w:jc w:val="both"/>
              <w:rPr>
                <w:sz w:val="24"/>
                <w:szCs w:val="24"/>
              </w:rPr>
            </w:pPr>
          </w:p>
          <w:p w:rsidR="0036677C" w:rsidRDefault="0036677C" w:rsidP="00890792">
            <w:pPr>
              <w:jc w:val="both"/>
              <w:rPr>
                <w:sz w:val="24"/>
                <w:szCs w:val="24"/>
              </w:rPr>
            </w:pPr>
          </w:p>
          <w:p w:rsidR="0036677C" w:rsidRPr="00771F80" w:rsidRDefault="0036677C" w:rsidP="00890792">
            <w:pPr>
              <w:jc w:val="both"/>
              <w:rPr>
                <w:sz w:val="24"/>
                <w:szCs w:val="24"/>
              </w:rPr>
            </w:pPr>
          </w:p>
        </w:tc>
      </w:tr>
      <w:tr w:rsidR="00635BBB" w:rsidRPr="00771F80" w:rsidTr="00635BBB">
        <w:trPr>
          <w:trHeight w:val="210"/>
        </w:trPr>
        <w:tc>
          <w:tcPr>
            <w:tcW w:w="540" w:type="dxa"/>
          </w:tcPr>
          <w:p w:rsidR="00635BBB" w:rsidRPr="00771F80" w:rsidRDefault="00635BBB" w:rsidP="00890792">
            <w:pPr>
              <w:jc w:val="both"/>
              <w:rPr>
                <w:sz w:val="24"/>
                <w:szCs w:val="24"/>
              </w:rPr>
            </w:pPr>
            <w:r w:rsidRPr="00771F80">
              <w:rPr>
                <w:sz w:val="24"/>
                <w:szCs w:val="24"/>
              </w:rPr>
              <w:t>1.1</w:t>
            </w:r>
          </w:p>
        </w:tc>
        <w:tc>
          <w:tcPr>
            <w:tcW w:w="2295" w:type="dxa"/>
          </w:tcPr>
          <w:p w:rsidR="00635BBB" w:rsidRPr="00771F80" w:rsidRDefault="00635BBB" w:rsidP="00890792">
            <w:pPr>
              <w:jc w:val="both"/>
              <w:rPr>
                <w:sz w:val="24"/>
                <w:szCs w:val="24"/>
              </w:rPr>
            </w:pPr>
            <w:r>
              <w:rPr>
                <w:sz w:val="24"/>
                <w:szCs w:val="24"/>
              </w:rPr>
              <w:t>П</w:t>
            </w:r>
            <w:r w:rsidRPr="00771F80">
              <w:rPr>
                <w:sz w:val="24"/>
                <w:szCs w:val="24"/>
              </w:rPr>
              <w:t>роизводственная деятельность</w:t>
            </w:r>
          </w:p>
        </w:tc>
        <w:tc>
          <w:tcPr>
            <w:tcW w:w="5245" w:type="dxa"/>
          </w:tcPr>
          <w:p w:rsidR="00635BBB" w:rsidRPr="00771F80" w:rsidRDefault="00635BBB" w:rsidP="00890792">
            <w:pPr>
              <w:jc w:val="both"/>
              <w:rPr>
                <w:sz w:val="24"/>
                <w:szCs w:val="24"/>
              </w:rPr>
            </w:pPr>
            <w:r w:rsidRPr="00771F80">
              <w:rPr>
                <w:sz w:val="24"/>
                <w:szCs w:val="24"/>
              </w:rPr>
              <w:t>размещение объектов капитального строительства в целях добычи недр, их переработки, изготовления вещей промышленным способом.</w:t>
            </w:r>
          </w:p>
        </w:tc>
        <w:tc>
          <w:tcPr>
            <w:tcW w:w="709" w:type="dxa"/>
          </w:tcPr>
          <w:p w:rsidR="00635BBB" w:rsidRPr="00771F80" w:rsidRDefault="00635BBB" w:rsidP="00890792">
            <w:pPr>
              <w:jc w:val="both"/>
              <w:rPr>
                <w:sz w:val="24"/>
                <w:szCs w:val="24"/>
              </w:rPr>
            </w:pPr>
            <w:r w:rsidRPr="00771F80">
              <w:rPr>
                <w:sz w:val="24"/>
                <w:szCs w:val="24"/>
              </w:rPr>
              <w:t>6.0</w:t>
            </w:r>
          </w:p>
        </w:tc>
        <w:tc>
          <w:tcPr>
            <w:tcW w:w="6379" w:type="dxa"/>
            <w:vMerge/>
          </w:tcPr>
          <w:p w:rsidR="00635BBB" w:rsidRPr="00771F80" w:rsidRDefault="00635BBB" w:rsidP="00890792">
            <w:pPr>
              <w:jc w:val="both"/>
              <w:rPr>
                <w:sz w:val="24"/>
                <w:szCs w:val="24"/>
              </w:rPr>
            </w:pPr>
          </w:p>
        </w:tc>
      </w:tr>
      <w:tr w:rsidR="00635BBB" w:rsidRPr="00771F80" w:rsidTr="00635BBB">
        <w:trPr>
          <w:trHeight w:val="240"/>
        </w:trPr>
        <w:tc>
          <w:tcPr>
            <w:tcW w:w="540" w:type="dxa"/>
          </w:tcPr>
          <w:p w:rsidR="00635BBB" w:rsidRPr="00771F80" w:rsidRDefault="00635BBB" w:rsidP="00890792">
            <w:pPr>
              <w:jc w:val="both"/>
              <w:rPr>
                <w:sz w:val="24"/>
                <w:szCs w:val="24"/>
              </w:rPr>
            </w:pPr>
            <w:r w:rsidRPr="00771F80">
              <w:rPr>
                <w:sz w:val="24"/>
                <w:szCs w:val="24"/>
              </w:rPr>
              <w:t>1.2</w:t>
            </w:r>
          </w:p>
        </w:tc>
        <w:tc>
          <w:tcPr>
            <w:tcW w:w="2295" w:type="dxa"/>
          </w:tcPr>
          <w:p w:rsidR="00635BBB" w:rsidRPr="00771F80" w:rsidRDefault="00635BBB" w:rsidP="00890792">
            <w:pPr>
              <w:jc w:val="both"/>
              <w:rPr>
                <w:sz w:val="24"/>
                <w:szCs w:val="24"/>
              </w:rPr>
            </w:pPr>
            <w:r>
              <w:rPr>
                <w:sz w:val="24"/>
                <w:szCs w:val="24"/>
              </w:rPr>
              <w:t>С</w:t>
            </w:r>
            <w:r w:rsidRPr="00771F80">
              <w:rPr>
                <w:sz w:val="24"/>
                <w:szCs w:val="24"/>
              </w:rPr>
              <w:t>клады</w:t>
            </w:r>
          </w:p>
        </w:tc>
        <w:tc>
          <w:tcPr>
            <w:tcW w:w="5245" w:type="dxa"/>
          </w:tcPr>
          <w:p w:rsidR="00635BBB" w:rsidRPr="00771F80" w:rsidRDefault="00635BBB" w:rsidP="00890792">
            <w:pPr>
              <w:jc w:val="both"/>
              <w:rPr>
                <w:sz w:val="24"/>
                <w:szCs w:val="24"/>
              </w:rPr>
            </w:pPr>
            <w:r w:rsidRPr="00771F80">
              <w:rPr>
                <w:sz w:val="24"/>
                <w:szCs w:val="24"/>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709" w:type="dxa"/>
          </w:tcPr>
          <w:p w:rsidR="00635BBB" w:rsidRPr="00771F80" w:rsidRDefault="00635BBB" w:rsidP="00890792">
            <w:pPr>
              <w:jc w:val="both"/>
              <w:rPr>
                <w:sz w:val="24"/>
                <w:szCs w:val="24"/>
              </w:rPr>
            </w:pPr>
            <w:r w:rsidRPr="00771F80">
              <w:rPr>
                <w:sz w:val="24"/>
                <w:szCs w:val="24"/>
              </w:rPr>
              <w:t>6.9</w:t>
            </w:r>
          </w:p>
        </w:tc>
        <w:tc>
          <w:tcPr>
            <w:tcW w:w="6379" w:type="dxa"/>
            <w:vMerge/>
          </w:tcPr>
          <w:p w:rsidR="00635BBB" w:rsidRPr="00771F80" w:rsidRDefault="00635BBB" w:rsidP="00890792">
            <w:pPr>
              <w:jc w:val="both"/>
              <w:rPr>
                <w:sz w:val="24"/>
                <w:szCs w:val="24"/>
              </w:rPr>
            </w:pPr>
          </w:p>
        </w:tc>
      </w:tr>
      <w:tr w:rsidR="00635BBB" w:rsidRPr="00771F80" w:rsidTr="00635BBB">
        <w:trPr>
          <w:trHeight w:val="90"/>
        </w:trPr>
        <w:tc>
          <w:tcPr>
            <w:tcW w:w="540" w:type="dxa"/>
          </w:tcPr>
          <w:p w:rsidR="00635BBB" w:rsidRPr="00771F80" w:rsidRDefault="00635BBB" w:rsidP="00890792">
            <w:pPr>
              <w:jc w:val="both"/>
              <w:rPr>
                <w:sz w:val="24"/>
                <w:szCs w:val="24"/>
              </w:rPr>
            </w:pPr>
            <w:r w:rsidRPr="00771F80">
              <w:rPr>
                <w:sz w:val="24"/>
                <w:szCs w:val="24"/>
              </w:rPr>
              <w:t>1.3</w:t>
            </w:r>
          </w:p>
        </w:tc>
        <w:tc>
          <w:tcPr>
            <w:tcW w:w="2295" w:type="dxa"/>
          </w:tcPr>
          <w:p w:rsidR="00635BBB" w:rsidRPr="00771F80" w:rsidRDefault="00635BBB" w:rsidP="00890792">
            <w:pPr>
              <w:jc w:val="both"/>
              <w:rPr>
                <w:sz w:val="24"/>
                <w:szCs w:val="24"/>
              </w:rPr>
            </w:pPr>
            <w:r>
              <w:rPr>
                <w:sz w:val="24"/>
                <w:szCs w:val="24"/>
              </w:rPr>
              <w:t>Т</w:t>
            </w:r>
            <w:r w:rsidRPr="00771F80">
              <w:rPr>
                <w:sz w:val="24"/>
                <w:szCs w:val="24"/>
              </w:rPr>
              <w:t xml:space="preserve">яжелая </w:t>
            </w:r>
            <w:r w:rsidRPr="00771F80">
              <w:rPr>
                <w:sz w:val="24"/>
                <w:szCs w:val="24"/>
              </w:rPr>
              <w:lastRenderedPageBreak/>
              <w:t>промышленность</w:t>
            </w:r>
          </w:p>
        </w:tc>
        <w:tc>
          <w:tcPr>
            <w:tcW w:w="5245" w:type="dxa"/>
          </w:tcPr>
          <w:p w:rsidR="00635BBB" w:rsidRPr="00771F80" w:rsidRDefault="00635BBB" w:rsidP="00890792">
            <w:pPr>
              <w:jc w:val="both"/>
              <w:rPr>
                <w:sz w:val="24"/>
                <w:szCs w:val="24"/>
              </w:rPr>
            </w:pPr>
            <w:r w:rsidRPr="00771F80">
              <w:rPr>
                <w:sz w:val="24"/>
                <w:szCs w:val="24"/>
              </w:rPr>
              <w:lastRenderedPageBreak/>
              <w:t xml:space="preserve">размещение объектов капитального </w:t>
            </w:r>
            <w:r w:rsidRPr="00771F80">
              <w:rPr>
                <w:sz w:val="24"/>
                <w:szCs w:val="24"/>
              </w:rPr>
              <w:lastRenderedPageBreak/>
              <w:t>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709" w:type="dxa"/>
          </w:tcPr>
          <w:p w:rsidR="00635BBB" w:rsidRPr="00771F80" w:rsidRDefault="00635BBB" w:rsidP="00890792">
            <w:pPr>
              <w:jc w:val="both"/>
              <w:rPr>
                <w:sz w:val="24"/>
                <w:szCs w:val="24"/>
              </w:rPr>
            </w:pPr>
            <w:r w:rsidRPr="00771F80">
              <w:rPr>
                <w:sz w:val="24"/>
                <w:szCs w:val="24"/>
              </w:rPr>
              <w:lastRenderedPageBreak/>
              <w:t>6.2</w:t>
            </w:r>
          </w:p>
        </w:tc>
        <w:tc>
          <w:tcPr>
            <w:tcW w:w="6379" w:type="dxa"/>
            <w:vMerge/>
          </w:tcPr>
          <w:p w:rsidR="00635BBB" w:rsidRPr="00771F80" w:rsidRDefault="00635BBB" w:rsidP="00890792">
            <w:pPr>
              <w:jc w:val="both"/>
              <w:rPr>
                <w:sz w:val="24"/>
                <w:szCs w:val="24"/>
              </w:rPr>
            </w:pPr>
          </w:p>
        </w:tc>
      </w:tr>
      <w:tr w:rsidR="00635BBB" w:rsidRPr="00771F80" w:rsidTr="00635BBB">
        <w:trPr>
          <w:trHeight w:val="180"/>
        </w:trPr>
        <w:tc>
          <w:tcPr>
            <w:tcW w:w="540" w:type="dxa"/>
          </w:tcPr>
          <w:p w:rsidR="00635BBB" w:rsidRPr="00771F80" w:rsidRDefault="00635BBB" w:rsidP="00890792">
            <w:pPr>
              <w:jc w:val="both"/>
              <w:rPr>
                <w:sz w:val="24"/>
                <w:szCs w:val="24"/>
              </w:rPr>
            </w:pPr>
            <w:r w:rsidRPr="00771F80">
              <w:rPr>
                <w:sz w:val="24"/>
                <w:szCs w:val="24"/>
              </w:rPr>
              <w:lastRenderedPageBreak/>
              <w:t>1.4</w:t>
            </w:r>
          </w:p>
        </w:tc>
        <w:tc>
          <w:tcPr>
            <w:tcW w:w="2295" w:type="dxa"/>
          </w:tcPr>
          <w:p w:rsidR="00635BBB" w:rsidRPr="00771F80" w:rsidRDefault="00635BBB" w:rsidP="00890792">
            <w:pPr>
              <w:jc w:val="both"/>
              <w:rPr>
                <w:sz w:val="24"/>
                <w:szCs w:val="24"/>
              </w:rPr>
            </w:pPr>
            <w:r>
              <w:rPr>
                <w:sz w:val="24"/>
                <w:szCs w:val="24"/>
              </w:rPr>
              <w:t>Л</w:t>
            </w:r>
            <w:r w:rsidRPr="00771F80">
              <w:rPr>
                <w:sz w:val="24"/>
                <w:szCs w:val="24"/>
              </w:rPr>
              <w:t>егкая промышленность</w:t>
            </w:r>
          </w:p>
        </w:tc>
        <w:tc>
          <w:tcPr>
            <w:tcW w:w="5245" w:type="dxa"/>
          </w:tcPr>
          <w:p w:rsidR="00635BBB" w:rsidRPr="00771F80" w:rsidRDefault="00635BBB" w:rsidP="00890792">
            <w:pPr>
              <w:jc w:val="both"/>
              <w:rPr>
                <w:sz w:val="24"/>
                <w:szCs w:val="24"/>
              </w:rPr>
            </w:pPr>
            <w:r w:rsidRPr="00771F80">
              <w:rPr>
                <w:sz w:val="24"/>
                <w:szCs w:val="24"/>
              </w:rPr>
              <w:t xml:space="preserve">размещение объектов капитального строительства, предназначенных для текстильной, </w:t>
            </w:r>
            <w:proofErr w:type="spellStart"/>
            <w:proofErr w:type="gramStart"/>
            <w:r w:rsidRPr="00771F80">
              <w:rPr>
                <w:sz w:val="24"/>
                <w:szCs w:val="24"/>
              </w:rPr>
              <w:t>фарфоро</w:t>
            </w:r>
            <w:proofErr w:type="spellEnd"/>
            <w:r w:rsidRPr="00771F80">
              <w:rPr>
                <w:sz w:val="24"/>
                <w:szCs w:val="24"/>
              </w:rPr>
              <w:t>-фаянсовой</w:t>
            </w:r>
            <w:proofErr w:type="gramEnd"/>
            <w:r w:rsidRPr="00771F80">
              <w:rPr>
                <w:sz w:val="24"/>
                <w:szCs w:val="24"/>
              </w:rPr>
              <w:t>, электронной промышленности</w:t>
            </w:r>
          </w:p>
        </w:tc>
        <w:tc>
          <w:tcPr>
            <w:tcW w:w="709" w:type="dxa"/>
          </w:tcPr>
          <w:p w:rsidR="00635BBB" w:rsidRPr="00771F80" w:rsidRDefault="00635BBB" w:rsidP="00890792">
            <w:pPr>
              <w:jc w:val="both"/>
              <w:rPr>
                <w:sz w:val="24"/>
                <w:szCs w:val="24"/>
              </w:rPr>
            </w:pPr>
            <w:r w:rsidRPr="00771F80">
              <w:rPr>
                <w:sz w:val="24"/>
                <w:szCs w:val="24"/>
              </w:rPr>
              <w:t>6.3</w:t>
            </w:r>
          </w:p>
        </w:tc>
        <w:tc>
          <w:tcPr>
            <w:tcW w:w="6379" w:type="dxa"/>
            <w:vMerge/>
          </w:tcPr>
          <w:p w:rsidR="00635BBB" w:rsidRPr="00771F80" w:rsidRDefault="00635BBB" w:rsidP="00890792">
            <w:pPr>
              <w:jc w:val="both"/>
              <w:rPr>
                <w:sz w:val="24"/>
                <w:szCs w:val="24"/>
              </w:rPr>
            </w:pPr>
          </w:p>
        </w:tc>
      </w:tr>
      <w:tr w:rsidR="00635BBB" w:rsidRPr="00771F80" w:rsidTr="00635BBB">
        <w:trPr>
          <w:trHeight w:val="135"/>
        </w:trPr>
        <w:tc>
          <w:tcPr>
            <w:tcW w:w="540" w:type="dxa"/>
          </w:tcPr>
          <w:p w:rsidR="00635BBB" w:rsidRPr="00771F80" w:rsidRDefault="00635BBB" w:rsidP="00890792">
            <w:pPr>
              <w:jc w:val="both"/>
              <w:rPr>
                <w:sz w:val="24"/>
                <w:szCs w:val="24"/>
              </w:rPr>
            </w:pPr>
            <w:r w:rsidRPr="00771F80">
              <w:rPr>
                <w:sz w:val="24"/>
                <w:szCs w:val="24"/>
              </w:rPr>
              <w:t>1.5</w:t>
            </w:r>
          </w:p>
        </w:tc>
        <w:tc>
          <w:tcPr>
            <w:tcW w:w="2295" w:type="dxa"/>
          </w:tcPr>
          <w:p w:rsidR="00635BBB" w:rsidRPr="00771F80" w:rsidRDefault="00635BBB" w:rsidP="00890792">
            <w:pPr>
              <w:jc w:val="both"/>
              <w:rPr>
                <w:sz w:val="24"/>
                <w:szCs w:val="24"/>
              </w:rPr>
            </w:pPr>
            <w:r>
              <w:rPr>
                <w:sz w:val="24"/>
                <w:szCs w:val="24"/>
              </w:rPr>
              <w:t>П</w:t>
            </w:r>
            <w:r w:rsidRPr="00771F80">
              <w:rPr>
                <w:sz w:val="24"/>
                <w:szCs w:val="24"/>
              </w:rPr>
              <w:t>ищевая промышленность</w:t>
            </w:r>
          </w:p>
        </w:tc>
        <w:tc>
          <w:tcPr>
            <w:tcW w:w="5245" w:type="dxa"/>
          </w:tcPr>
          <w:p w:rsidR="00635BBB" w:rsidRPr="00771F80" w:rsidRDefault="00635BBB" w:rsidP="00890792">
            <w:pPr>
              <w:jc w:val="both"/>
              <w:rPr>
                <w:sz w:val="24"/>
                <w:szCs w:val="24"/>
              </w:rPr>
            </w:pPr>
            <w:r w:rsidRPr="00771F80">
              <w:rPr>
                <w:sz w:val="24"/>
                <w:szCs w:val="24"/>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709" w:type="dxa"/>
          </w:tcPr>
          <w:p w:rsidR="00635BBB" w:rsidRPr="00771F80" w:rsidRDefault="00635BBB" w:rsidP="00890792">
            <w:pPr>
              <w:jc w:val="both"/>
              <w:rPr>
                <w:sz w:val="24"/>
                <w:szCs w:val="24"/>
              </w:rPr>
            </w:pPr>
            <w:r w:rsidRPr="00771F80">
              <w:rPr>
                <w:sz w:val="24"/>
                <w:szCs w:val="24"/>
              </w:rPr>
              <w:t>6.4</w:t>
            </w:r>
          </w:p>
        </w:tc>
        <w:tc>
          <w:tcPr>
            <w:tcW w:w="6379" w:type="dxa"/>
            <w:vMerge/>
          </w:tcPr>
          <w:p w:rsidR="00635BBB" w:rsidRPr="00771F80" w:rsidRDefault="00635BBB" w:rsidP="00890792">
            <w:pPr>
              <w:jc w:val="both"/>
              <w:rPr>
                <w:sz w:val="24"/>
                <w:szCs w:val="24"/>
              </w:rPr>
            </w:pPr>
          </w:p>
        </w:tc>
      </w:tr>
      <w:tr w:rsidR="00635BBB" w:rsidRPr="00771F80" w:rsidTr="00635BBB">
        <w:trPr>
          <w:trHeight w:val="652"/>
        </w:trPr>
        <w:tc>
          <w:tcPr>
            <w:tcW w:w="540" w:type="dxa"/>
          </w:tcPr>
          <w:p w:rsidR="00635BBB" w:rsidRPr="00771F80" w:rsidRDefault="00635BBB" w:rsidP="00890792">
            <w:pPr>
              <w:rPr>
                <w:sz w:val="24"/>
                <w:szCs w:val="24"/>
                <w:lang w:val="en-US"/>
              </w:rPr>
            </w:pPr>
            <w:r w:rsidRPr="00771F80">
              <w:rPr>
                <w:sz w:val="24"/>
                <w:szCs w:val="24"/>
                <w:lang w:val="en-US"/>
              </w:rPr>
              <w:t>2</w:t>
            </w:r>
          </w:p>
        </w:tc>
        <w:tc>
          <w:tcPr>
            <w:tcW w:w="2295" w:type="dxa"/>
          </w:tcPr>
          <w:p w:rsidR="00635BBB" w:rsidRPr="00771F80" w:rsidRDefault="00635BBB" w:rsidP="00890792">
            <w:pPr>
              <w:jc w:val="both"/>
              <w:rPr>
                <w:sz w:val="24"/>
                <w:szCs w:val="24"/>
              </w:rPr>
            </w:pPr>
            <w:r>
              <w:rPr>
                <w:sz w:val="24"/>
                <w:szCs w:val="24"/>
              </w:rPr>
              <w:t>К</w:t>
            </w:r>
            <w:r w:rsidRPr="00771F80">
              <w:rPr>
                <w:sz w:val="24"/>
                <w:szCs w:val="24"/>
              </w:rPr>
              <w:t>оммунальное обслуживание</w:t>
            </w:r>
          </w:p>
        </w:tc>
        <w:tc>
          <w:tcPr>
            <w:tcW w:w="5245" w:type="dxa"/>
          </w:tcPr>
          <w:p w:rsidR="00635BBB" w:rsidRPr="00771F80" w:rsidRDefault="00635BBB" w:rsidP="00890792">
            <w:pPr>
              <w:jc w:val="both"/>
              <w:rPr>
                <w:sz w:val="24"/>
                <w:szCs w:val="24"/>
              </w:rPr>
            </w:pPr>
            <w:r w:rsidRPr="00771F80">
              <w:rPr>
                <w:sz w:val="24"/>
                <w:szCs w:val="24"/>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w:t>
            </w:r>
            <w:r w:rsidRPr="00771F80">
              <w:rPr>
                <w:sz w:val="24"/>
                <w:szCs w:val="24"/>
              </w:rPr>
              <w:lastRenderedPageBreak/>
              <w:t>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9" w:type="dxa"/>
          </w:tcPr>
          <w:p w:rsidR="00635BBB" w:rsidRPr="00771F80" w:rsidRDefault="00635BBB" w:rsidP="00890792">
            <w:pPr>
              <w:rPr>
                <w:sz w:val="24"/>
                <w:szCs w:val="24"/>
              </w:rPr>
            </w:pPr>
            <w:r w:rsidRPr="00771F80">
              <w:rPr>
                <w:sz w:val="24"/>
                <w:szCs w:val="24"/>
              </w:rPr>
              <w:lastRenderedPageBreak/>
              <w:t>3.1</w:t>
            </w:r>
          </w:p>
        </w:tc>
        <w:tc>
          <w:tcPr>
            <w:tcW w:w="6379" w:type="dxa"/>
            <w:vMerge w:val="restart"/>
          </w:tcPr>
          <w:p w:rsidR="00635BBB" w:rsidRPr="00771F80" w:rsidRDefault="00635BBB" w:rsidP="00890792">
            <w:pPr>
              <w:tabs>
                <w:tab w:val="left" w:pos="1134"/>
              </w:tabs>
              <w:ind w:right="72"/>
              <w:jc w:val="both"/>
              <w:rPr>
                <w:rFonts w:eastAsia="SimSun"/>
                <w:color w:val="000000"/>
                <w:sz w:val="24"/>
                <w:szCs w:val="24"/>
                <w:lang w:eastAsia="zh-CN"/>
              </w:rPr>
            </w:pPr>
            <w:r w:rsidRPr="00771F80">
              <w:rPr>
                <w:rFonts w:eastAsia="SimSun"/>
                <w:color w:val="000000"/>
                <w:sz w:val="24"/>
                <w:szCs w:val="24"/>
                <w:lang w:eastAsia="zh-CN"/>
              </w:rPr>
              <w:t xml:space="preserve">минимальная площадь земельных участков - </w:t>
            </w:r>
            <w:smartTag w:uri="urn:schemas-microsoft-com:office:smarttags" w:element="metricconverter">
              <w:smartTagPr>
                <w:attr w:name="ProductID" w:val="10 кв. м"/>
              </w:smartTagPr>
              <w:r w:rsidRPr="00771F80">
                <w:rPr>
                  <w:rFonts w:eastAsia="SimSun"/>
                  <w:color w:val="000000"/>
                  <w:sz w:val="24"/>
                  <w:szCs w:val="24"/>
                  <w:lang w:eastAsia="zh-CN"/>
                </w:rPr>
                <w:t>10 кв. м</w:t>
              </w:r>
            </w:smartTag>
            <w:r w:rsidRPr="00771F80">
              <w:rPr>
                <w:rFonts w:eastAsia="SimSun"/>
                <w:color w:val="000000"/>
                <w:sz w:val="24"/>
                <w:szCs w:val="24"/>
                <w:lang w:eastAsia="zh-CN"/>
              </w:rPr>
              <w:t>;</w:t>
            </w:r>
          </w:p>
          <w:p w:rsidR="00635BBB" w:rsidRPr="00771F80" w:rsidRDefault="00635BBB" w:rsidP="00890792">
            <w:pPr>
              <w:ind w:right="72"/>
              <w:jc w:val="both"/>
              <w:rPr>
                <w:rFonts w:eastAsia="SimSun"/>
                <w:color w:val="000000"/>
                <w:sz w:val="24"/>
                <w:szCs w:val="24"/>
                <w:lang w:eastAsia="zh-CN"/>
              </w:rPr>
            </w:pPr>
            <w:r w:rsidRPr="00771F80">
              <w:rPr>
                <w:rFonts w:eastAsia="SimSun"/>
                <w:color w:val="000000"/>
                <w:sz w:val="24"/>
                <w:szCs w:val="24"/>
                <w:lang w:eastAsia="zh-CN"/>
              </w:rPr>
              <w:t xml:space="preserve">максимальная высота зданий, строений, сооружений от уровня земли - </w:t>
            </w:r>
            <w:smartTag w:uri="urn:schemas-microsoft-com:office:smarttags" w:element="metricconverter">
              <w:smartTagPr>
                <w:attr w:name="ProductID" w:val="100 м"/>
              </w:smartTagPr>
              <w:r w:rsidRPr="00771F80">
                <w:rPr>
                  <w:rFonts w:eastAsia="SimSun"/>
                  <w:color w:val="000000"/>
                  <w:sz w:val="24"/>
                  <w:szCs w:val="24"/>
                  <w:lang w:eastAsia="zh-CN"/>
                </w:rPr>
                <w:t>100 м</w:t>
              </w:r>
            </w:smartTag>
            <w:r w:rsidRPr="00771F80">
              <w:rPr>
                <w:rFonts w:eastAsia="SimSun"/>
                <w:color w:val="000000"/>
                <w:sz w:val="24"/>
                <w:szCs w:val="24"/>
                <w:lang w:eastAsia="zh-CN"/>
              </w:rPr>
              <w:t>;</w:t>
            </w:r>
          </w:p>
          <w:p w:rsidR="00635BBB" w:rsidRPr="00771F80" w:rsidRDefault="00635BBB" w:rsidP="00890792">
            <w:pPr>
              <w:ind w:right="72"/>
              <w:jc w:val="both"/>
              <w:rPr>
                <w:rFonts w:eastAsia="SimSun"/>
                <w:color w:val="000000"/>
                <w:sz w:val="24"/>
                <w:szCs w:val="24"/>
                <w:lang w:eastAsia="zh-CN"/>
              </w:rPr>
            </w:pPr>
            <w:r w:rsidRPr="00771F80">
              <w:rPr>
                <w:rFonts w:eastAsia="SimSun"/>
                <w:color w:val="000000"/>
                <w:sz w:val="24"/>
                <w:szCs w:val="24"/>
                <w:lang w:eastAsia="zh-CN"/>
              </w:rPr>
              <w:t>максимальный процент застройки в границах земельного участка – 80 %</w:t>
            </w:r>
          </w:p>
        </w:tc>
      </w:tr>
      <w:tr w:rsidR="00635BBB" w:rsidRPr="00771F80" w:rsidTr="00635BBB">
        <w:trPr>
          <w:trHeight w:val="510"/>
        </w:trPr>
        <w:tc>
          <w:tcPr>
            <w:tcW w:w="540" w:type="dxa"/>
          </w:tcPr>
          <w:p w:rsidR="00635BBB" w:rsidRPr="00771F80" w:rsidRDefault="00635BBB" w:rsidP="00890792">
            <w:pPr>
              <w:rPr>
                <w:sz w:val="24"/>
                <w:szCs w:val="24"/>
              </w:rPr>
            </w:pPr>
            <w:r w:rsidRPr="00771F80">
              <w:rPr>
                <w:sz w:val="24"/>
                <w:szCs w:val="24"/>
              </w:rPr>
              <w:lastRenderedPageBreak/>
              <w:t>2.1</w:t>
            </w:r>
          </w:p>
        </w:tc>
        <w:tc>
          <w:tcPr>
            <w:tcW w:w="2295" w:type="dxa"/>
          </w:tcPr>
          <w:p w:rsidR="00635BBB" w:rsidRPr="00771F80" w:rsidRDefault="00635BBB" w:rsidP="00890792">
            <w:pPr>
              <w:jc w:val="both"/>
              <w:rPr>
                <w:sz w:val="24"/>
                <w:szCs w:val="24"/>
              </w:rPr>
            </w:pPr>
            <w:r>
              <w:rPr>
                <w:sz w:val="24"/>
                <w:szCs w:val="24"/>
              </w:rPr>
              <w:t>О</w:t>
            </w:r>
            <w:r w:rsidRPr="00771F80">
              <w:rPr>
                <w:sz w:val="24"/>
                <w:szCs w:val="24"/>
              </w:rPr>
              <w:t xml:space="preserve">беспечение внутреннего правопорядка </w:t>
            </w:r>
          </w:p>
        </w:tc>
        <w:tc>
          <w:tcPr>
            <w:tcW w:w="5245" w:type="dxa"/>
          </w:tcPr>
          <w:p w:rsidR="00635BBB" w:rsidRPr="00771F80" w:rsidRDefault="00635BBB" w:rsidP="00890792">
            <w:pPr>
              <w:widowControl w:val="0"/>
              <w:autoSpaceDE w:val="0"/>
              <w:autoSpaceDN w:val="0"/>
              <w:jc w:val="both"/>
              <w:rPr>
                <w:sz w:val="24"/>
                <w:szCs w:val="24"/>
              </w:rPr>
            </w:pPr>
            <w:r w:rsidRPr="00771F80">
              <w:rPr>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635BBB" w:rsidRPr="00771F80" w:rsidRDefault="00635BBB" w:rsidP="00890792">
            <w:pPr>
              <w:jc w:val="both"/>
              <w:rPr>
                <w:sz w:val="24"/>
                <w:szCs w:val="24"/>
              </w:rPr>
            </w:pPr>
            <w:r w:rsidRPr="00771F80">
              <w:rPr>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709" w:type="dxa"/>
          </w:tcPr>
          <w:p w:rsidR="00635BBB" w:rsidRPr="00771F80" w:rsidRDefault="00635BBB" w:rsidP="00890792">
            <w:pPr>
              <w:rPr>
                <w:sz w:val="24"/>
                <w:szCs w:val="24"/>
              </w:rPr>
            </w:pPr>
            <w:r w:rsidRPr="00771F80">
              <w:rPr>
                <w:sz w:val="24"/>
                <w:szCs w:val="24"/>
              </w:rPr>
              <w:t>8.3</w:t>
            </w:r>
          </w:p>
        </w:tc>
        <w:tc>
          <w:tcPr>
            <w:tcW w:w="6379" w:type="dxa"/>
            <w:vMerge/>
          </w:tcPr>
          <w:p w:rsidR="00635BBB" w:rsidRPr="00771F80" w:rsidRDefault="00635BBB" w:rsidP="00890792">
            <w:pPr>
              <w:tabs>
                <w:tab w:val="left" w:pos="1134"/>
              </w:tabs>
              <w:ind w:right="72"/>
              <w:jc w:val="both"/>
              <w:rPr>
                <w:rFonts w:eastAsia="SimSun"/>
                <w:color w:val="000000"/>
                <w:sz w:val="24"/>
                <w:szCs w:val="24"/>
                <w:lang w:eastAsia="zh-CN"/>
              </w:rPr>
            </w:pPr>
          </w:p>
        </w:tc>
      </w:tr>
      <w:tr w:rsidR="00635BBB" w:rsidRPr="00771F80" w:rsidTr="00635BBB">
        <w:trPr>
          <w:trHeight w:val="370"/>
        </w:trPr>
        <w:tc>
          <w:tcPr>
            <w:tcW w:w="540" w:type="dxa"/>
          </w:tcPr>
          <w:p w:rsidR="00635BBB" w:rsidRPr="00771F80" w:rsidRDefault="00635BBB" w:rsidP="00890792">
            <w:pPr>
              <w:rPr>
                <w:sz w:val="24"/>
                <w:szCs w:val="24"/>
              </w:rPr>
            </w:pPr>
            <w:r w:rsidRPr="00771F80">
              <w:rPr>
                <w:sz w:val="24"/>
                <w:szCs w:val="24"/>
              </w:rPr>
              <w:t>2.2</w:t>
            </w:r>
          </w:p>
        </w:tc>
        <w:tc>
          <w:tcPr>
            <w:tcW w:w="2295" w:type="dxa"/>
          </w:tcPr>
          <w:p w:rsidR="00635BBB" w:rsidRPr="00771F80" w:rsidRDefault="00635BBB" w:rsidP="00890792">
            <w:pPr>
              <w:jc w:val="both"/>
              <w:rPr>
                <w:sz w:val="24"/>
                <w:szCs w:val="24"/>
              </w:rPr>
            </w:pPr>
            <w:r>
              <w:rPr>
                <w:sz w:val="24"/>
                <w:szCs w:val="24"/>
              </w:rPr>
              <w:t>С</w:t>
            </w:r>
            <w:r w:rsidRPr="00771F80">
              <w:rPr>
                <w:sz w:val="24"/>
                <w:szCs w:val="24"/>
              </w:rPr>
              <w:t>вязь</w:t>
            </w:r>
          </w:p>
        </w:tc>
        <w:tc>
          <w:tcPr>
            <w:tcW w:w="5245" w:type="dxa"/>
          </w:tcPr>
          <w:p w:rsidR="00635BBB" w:rsidRPr="00771F80" w:rsidRDefault="00635BBB" w:rsidP="00890792">
            <w:pPr>
              <w:jc w:val="both"/>
              <w:rPr>
                <w:sz w:val="24"/>
                <w:szCs w:val="24"/>
              </w:rPr>
            </w:pPr>
            <w:r w:rsidRPr="00771F80">
              <w:rPr>
                <w:sz w:val="24"/>
                <w:szCs w:val="24"/>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180" w:history="1">
              <w:r w:rsidRPr="00771F80">
                <w:rPr>
                  <w:sz w:val="24"/>
                  <w:szCs w:val="24"/>
                </w:rPr>
                <w:t>кодом 3.1</w:t>
              </w:r>
            </w:hyperlink>
          </w:p>
        </w:tc>
        <w:tc>
          <w:tcPr>
            <w:tcW w:w="709" w:type="dxa"/>
          </w:tcPr>
          <w:p w:rsidR="00635BBB" w:rsidRPr="00771F80" w:rsidRDefault="00635BBB" w:rsidP="00890792">
            <w:pPr>
              <w:rPr>
                <w:sz w:val="24"/>
                <w:szCs w:val="24"/>
              </w:rPr>
            </w:pPr>
            <w:r w:rsidRPr="00771F80">
              <w:rPr>
                <w:sz w:val="24"/>
                <w:szCs w:val="24"/>
              </w:rPr>
              <w:t>6.8</w:t>
            </w:r>
          </w:p>
        </w:tc>
        <w:tc>
          <w:tcPr>
            <w:tcW w:w="6379" w:type="dxa"/>
            <w:vMerge/>
          </w:tcPr>
          <w:p w:rsidR="00635BBB" w:rsidRPr="00771F80" w:rsidRDefault="00635BBB" w:rsidP="00890792">
            <w:pPr>
              <w:tabs>
                <w:tab w:val="left" w:pos="1134"/>
              </w:tabs>
              <w:ind w:right="72"/>
              <w:jc w:val="both"/>
              <w:rPr>
                <w:rFonts w:eastAsia="SimSun"/>
                <w:color w:val="000000"/>
                <w:sz w:val="24"/>
                <w:szCs w:val="24"/>
                <w:lang w:eastAsia="zh-CN"/>
              </w:rPr>
            </w:pPr>
          </w:p>
        </w:tc>
      </w:tr>
      <w:tr w:rsidR="00635BBB" w:rsidRPr="00771F80" w:rsidTr="00635BBB">
        <w:trPr>
          <w:trHeight w:val="330"/>
        </w:trPr>
        <w:tc>
          <w:tcPr>
            <w:tcW w:w="540" w:type="dxa"/>
          </w:tcPr>
          <w:p w:rsidR="00635BBB" w:rsidRPr="00771F80" w:rsidRDefault="00635BBB" w:rsidP="00890792">
            <w:pPr>
              <w:rPr>
                <w:sz w:val="24"/>
                <w:szCs w:val="24"/>
                <w:lang w:val="en-US"/>
              </w:rPr>
            </w:pPr>
            <w:r w:rsidRPr="00771F80">
              <w:rPr>
                <w:sz w:val="24"/>
                <w:szCs w:val="24"/>
                <w:lang w:val="en-US"/>
              </w:rPr>
              <w:t>3</w:t>
            </w:r>
          </w:p>
        </w:tc>
        <w:tc>
          <w:tcPr>
            <w:tcW w:w="2295" w:type="dxa"/>
          </w:tcPr>
          <w:p w:rsidR="00635BBB" w:rsidRPr="00771F80" w:rsidRDefault="00635BBB" w:rsidP="00890792">
            <w:pPr>
              <w:jc w:val="both"/>
              <w:rPr>
                <w:sz w:val="24"/>
                <w:szCs w:val="24"/>
              </w:rPr>
            </w:pPr>
            <w:r>
              <w:rPr>
                <w:sz w:val="24"/>
                <w:szCs w:val="24"/>
              </w:rPr>
              <w:t>О</w:t>
            </w:r>
            <w:r w:rsidRPr="00771F80">
              <w:rPr>
                <w:sz w:val="24"/>
                <w:szCs w:val="24"/>
              </w:rPr>
              <w:t>бъекты придорожного сервиса</w:t>
            </w:r>
          </w:p>
        </w:tc>
        <w:tc>
          <w:tcPr>
            <w:tcW w:w="5245" w:type="dxa"/>
          </w:tcPr>
          <w:p w:rsidR="00635BBB" w:rsidRPr="00771F80" w:rsidRDefault="00635BBB" w:rsidP="00890792">
            <w:pPr>
              <w:widowControl w:val="0"/>
              <w:autoSpaceDE w:val="0"/>
              <w:autoSpaceDN w:val="0"/>
              <w:jc w:val="both"/>
              <w:rPr>
                <w:sz w:val="24"/>
                <w:szCs w:val="24"/>
              </w:rPr>
            </w:pPr>
            <w:r w:rsidRPr="00771F80">
              <w:rPr>
                <w:sz w:val="24"/>
                <w:szCs w:val="24"/>
              </w:rPr>
              <w:t>размещение автозаправочных станций (бензиновых, газовых);</w:t>
            </w:r>
          </w:p>
          <w:p w:rsidR="00635BBB" w:rsidRPr="00771F80" w:rsidRDefault="00635BBB" w:rsidP="00890792">
            <w:pPr>
              <w:widowControl w:val="0"/>
              <w:autoSpaceDE w:val="0"/>
              <w:autoSpaceDN w:val="0"/>
              <w:jc w:val="both"/>
              <w:rPr>
                <w:sz w:val="24"/>
                <w:szCs w:val="24"/>
              </w:rPr>
            </w:pPr>
            <w:r w:rsidRPr="00771F80">
              <w:rPr>
                <w:sz w:val="24"/>
                <w:szCs w:val="24"/>
              </w:rPr>
              <w:t>размещение магазинов сопутствующей торговли, зданий для организации общественного питания в качестве объектов придорожного сервиса;</w:t>
            </w:r>
          </w:p>
          <w:p w:rsidR="00635BBB" w:rsidRPr="00771F80" w:rsidRDefault="00635BBB" w:rsidP="00890792">
            <w:pPr>
              <w:widowControl w:val="0"/>
              <w:autoSpaceDE w:val="0"/>
              <w:autoSpaceDN w:val="0"/>
              <w:jc w:val="both"/>
              <w:rPr>
                <w:sz w:val="24"/>
                <w:szCs w:val="24"/>
              </w:rPr>
            </w:pPr>
            <w:r w:rsidRPr="00771F80">
              <w:rPr>
                <w:sz w:val="24"/>
                <w:szCs w:val="24"/>
              </w:rPr>
              <w:t xml:space="preserve">предоставление гостиничных услуг в качестве </w:t>
            </w:r>
            <w:r w:rsidRPr="00771F80">
              <w:rPr>
                <w:sz w:val="24"/>
                <w:szCs w:val="24"/>
              </w:rPr>
              <w:lastRenderedPageBreak/>
              <w:t>придорожного сервиса;</w:t>
            </w:r>
          </w:p>
          <w:p w:rsidR="00635BBB" w:rsidRPr="00771F80" w:rsidRDefault="00635BBB" w:rsidP="00890792">
            <w:pPr>
              <w:jc w:val="both"/>
              <w:rPr>
                <w:sz w:val="24"/>
                <w:szCs w:val="24"/>
              </w:rPr>
            </w:pPr>
            <w:r w:rsidRPr="00771F80">
              <w:rPr>
                <w:sz w:val="24"/>
                <w:szCs w:val="24"/>
              </w:rPr>
              <w:t>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709" w:type="dxa"/>
          </w:tcPr>
          <w:p w:rsidR="00635BBB" w:rsidRPr="00771F80" w:rsidRDefault="00635BBB" w:rsidP="00890792">
            <w:pPr>
              <w:rPr>
                <w:sz w:val="24"/>
                <w:szCs w:val="24"/>
              </w:rPr>
            </w:pPr>
            <w:r w:rsidRPr="00771F80">
              <w:rPr>
                <w:sz w:val="24"/>
                <w:szCs w:val="24"/>
              </w:rPr>
              <w:lastRenderedPageBreak/>
              <w:t>4.9.1</w:t>
            </w:r>
          </w:p>
        </w:tc>
        <w:tc>
          <w:tcPr>
            <w:tcW w:w="6379" w:type="dxa"/>
          </w:tcPr>
          <w:p w:rsidR="00635BBB" w:rsidRPr="00771F80" w:rsidRDefault="00635BBB" w:rsidP="00890792">
            <w:pPr>
              <w:suppressAutoHyphens/>
              <w:ind w:right="72"/>
              <w:jc w:val="both"/>
              <w:textAlignment w:val="baseline"/>
              <w:rPr>
                <w:rFonts w:eastAsia="SimSun"/>
                <w:color w:val="000000"/>
                <w:sz w:val="24"/>
                <w:szCs w:val="24"/>
                <w:lang w:eastAsia="zh-CN"/>
              </w:rPr>
            </w:pPr>
            <w:r w:rsidRPr="00771F80">
              <w:rPr>
                <w:rFonts w:eastAsia="SimSun"/>
                <w:color w:val="000000"/>
                <w:sz w:val="24"/>
                <w:szCs w:val="24"/>
                <w:lang w:eastAsia="zh-CN"/>
              </w:rPr>
              <w:t>минимальная/максимальная площадь земельных участков   – 500/3500 кв. м;</w:t>
            </w:r>
          </w:p>
          <w:p w:rsidR="00635BBB" w:rsidRPr="00771F80" w:rsidRDefault="00635BBB" w:rsidP="00890792">
            <w:pPr>
              <w:ind w:right="72"/>
              <w:jc w:val="both"/>
              <w:rPr>
                <w:rFonts w:eastAsia="SimSun"/>
                <w:color w:val="000000"/>
                <w:sz w:val="24"/>
                <w:szCs w:val="24"/>
                <w:lang w:eastAsia="zh-CN"/>
              </w:rPr>
            </w:pPr>
            <w:r w:rsidRPr="00771F80">
              <w:rPr>
                <w:rFonts w:eastAsia="SimSun"/>
                <w:color w:val="000000"/>
                <w:sz w:val="24"/>
                <w:szCs w:val="24"/>
                <w:lang w:eastAsia="zh-CN"/>
              </w:rPr>
              <w:t xml:space="preserve">максимальная высота зданий, строений, сооружений от уровня земли - </w:t>
            </w:r>
            <w:smartTag w:uri="urn:schemas-microsoft-com:office:smarttags" w:element="metricconverter">
              <w:smartTagPr>
                <w:attr w:name="ProductID" w:val="5 м"/>
              </w:smartTagPr>
              <w:r w:rsidRPr="00771F80">
                <w:rPr>
                  <w:rFonts w:eastAsia="SimSun"/>
                  <w:color w:val="000000"/>
                  <w:sz w:val="24"/>
                  <w:szCs w:val="24"/>
                  <w:lang w:eastAsia="zh-CN"/>
                </w:rPr>
                <w:t>5 м</w:t>
              </w:r>
            </w:smartTag>
            <w:r w:rsidRPr="00771F80">
              <w:rPr>
                <w:rFonts w:eastAsia="SimSun"/>
                <w:color w:val="000000"/>
                <w:sz w:val="24"/>
                <w:szCs w:val="24"/>
                <w:lang w:eastAsia="zh-CN"/>
              </w:rPr>
              <w:t>;</w:t>
            </w:r>
          </w:p>
          <w:p w:rsidR="00635BBB" w:rsidRPr="00771F80" w:rsidRDefault="00635BBB" w:rsidP="00890792">
            <w:pPr>
              <w:ind w:right="72"/>
              <w:jc w:val="both"/>
              <w:rPr>
                <w:rFonts w:eastAsia="SimSun"/>
                <w:color w:val="000000"/>
                <w:sz w:val="24"/>
                <w:szCs w:val="24"/>
                <w:lang w:eastAsia="zh-CN"/>
              </w:rPr>
            </w:pPr>
            <w:r w:rsidRPr="00771F80">
              <w:rPr>
                <w:rFonts w:eastAsia="SimSun"/>
                <w:color w:val="000000"/>
                <w:sz w:val="24"/>
                <w:szCs w:val="24"/>
                <w:lang w:eastAsia="zh-CN"/>
              </w:rPr>
              <w:t>максимальный процент застройки в границах земельного участка – 60%</w:t>
            </w:r>
            <w:proofErr w:type="gramStart"/>
            <w:r w:rsidRPr="00771F80">
              <w:rPr>
                <w:rFonts w:eastAsia="SimSun"/>
                <w:color w:val="000000"/>
                <w:sz w:val="24"/>
                <w:szCs w:val="24"/>
                <w:lang w:eastAsia="zh-CN"/>
              </w:rPr>
              <w:t xml:space="preserve"> ;</w:t>
            </w:r>
            <w:proofErr w:type="gramEnd"/>
          </w:p>
        </w:tc>
      </w:tr>
      <w:tr w:rsidR="00635BBB" w:rsidRPr="00771F80" w:rsidTr="00635BBB">
        <w:trPr>
          <w:trHeight w:val="270"/>
        </w:trPr>
        <w:tc>
          <w:tcPr>
            <w:tcW w:w="15168" w:type="dxa"/>
            <w:gridSpan w:val="5"/>
          </w:tcPr>
          <w:p w:rsidR="00635BBB" w:rsidRPr="00771F80" w:rsidRDefault="00635BBB" w:rsidP="00890792">
            <w:pPr>
              <w:jc w:val="center"/>
              <w:rPr>
                <w:b/>
                <w:sz w:val="24"/>
                <w:szCs w:val="24"/>
              </w:rPr>
            </w:pPr>
            <w:r w:rsidRPr="00771F80">
              <w:rPr>
                <w:b/>
                <w:sz w:val="24"/>
                <w:szCs w:val="24"/>
              </w:rPr>
              <w:lastRenderedPageBreak/>
              <w:t>Условно разрешенные виды использования</w:t>
            </w:r>
          </w:p>
        </w:tc>
      </w:tr>
      <w:tr w:rsidR="00635BBB" w:rsidRPr="00771F80" w:rsidTr="00635BBB">
        <w:trPr>
          <w:trHeight w:val="120"/>
        </w:trPr>
        <w:tc>
          <w:tcPr>
            <w:tcW w:w="540" w:type="dxa"/>
          </w:tcPr>
          <w:p w:rsidR="00635BBB" w:rsidRPr="00771F80" w:rsidRDefault="00635BBB" w:rsidP="00890792">
            <w:pPr>
              <w:rPr>
                <w:sz w:val="24"/>
                <w:szCs w:val="24"/>
              </w:rPr>
            </w:pPr>
            <w:r w:rsidRPr="00771F80">
              <w:rPr>
                <w:sz w:val="24"/>
                <w:szCs w:val="24"/>
              </w:rPr>
              <w:t>2</w:t>
            </w:r>
          </w:p>
        </w:tc>
        <w:tc>
          <w:tcPr>
            <w:tcW w:w="2295" w:type="dxa"/>
          </w:tcPr>
          <w:p w:rsidR="00635BBB" w:rsidRPr="00771F80" w:rsidRDefault="00635BBB" w:rsidP="00890792">
            <w:pPr>
              <w:rPr>
                <w:sz w:val="24"/>
                <w:szCs w:val="24"/>
              </w:rPr>
            </w:pPr>
            <w:r>
              <w:rPr>
                <w:sz w:val="24"/>
                <w:szCs w:val="24"/>
              </w:rPr>
              <w:t>О</w:t>
            </w:r>
            <w:r w:rsidRPr="00771F80">
              <w:rPr>
                <w:sz w:val="24"/>
                <w:szCs w:val="24"/>
              </w:rPr>
              <w:t>бслуживание автотранспорта</w:t>
            </w:r>
          </w:p>
        </w:tc>
        <w:tc>
          <w:tcPr>
            <w:tcW w:w="5245" w:type="dxa"/>
          </w:tcPr>
          <w:p w:rsidR="00635BBB" w:rsidRPr="00771F80" w:rsidRDefault="00635BBB" w:rsidP="00890792">
            <w:pPr>
              <w:jc w:val="both"/>
              <w:rPr>
                <w:sz w:val="24"/>
                <w:szCs w:val="24"/>
              </w:rPr>
            </w:pPr>
            <w:r w:rsidRPr="00771F80">
              <w:rPr>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771F80">
                <w:rPr>
                  <w:sz w:val="24"/>
                  <w:szCs w:val="24"/>
                </w:rPr>
                <w:t>коде 2.7.1</w:t>
              </w:r>
            </w:hyperlink>
          </w:p>
        </w:tc>
        <w:tc>
          <w:tcPr>
            <w:tcW w:w="709" w:type="dxa"/>
          </w:tcPr>
          <w:p w:rsidR="00635BBB" w:rsidRPr="00771F80" w:rsidRDefault="00635BBB" w:rsidP="00890792">
            <w:pPr>
              <w:rPr>
                <w:sz w:val="24"/>
                <w:szCs w:val="24"/>
              </w:rPr>
            </w:pPr>
            <w:r w:rsidRPr="00771F80">
              <w:rPr>
                <w:sz w:val="24"/>
                <w:szCs w:val="24"/>
              </w:rPr>
              <w:t>4.9</w:t>
            </w:r>
          </w:p>
        </w:tc>
        <w:tc>
          <w:tcPr>
            <w:tcW w:w="6379" w:type="dxa"/>
          </w:tcPr>
          <w:p w:rsidR="00635BBB" w:rsidRPr="00771F80" w:rsidRDefault="00635BBB" w:rsidP="00890792">
            <w:pPr>
              <w:tabs>
                <w:tab w:val="left" w:pos="1134"/>
              </w:tabs>
              <w:jc w:val="both"/>
              <w:rPr>
                <w:rFonts w:eastAsia="SimSun"/>
                <w:color w:val="000000"/>
                <w:sz w:val="24"/>
                <w:szCs w:val="24"/>
                <w:lang w:eastAsia="zh-CN"/>
              </w:rPr>
            </w:pPr>
            <w:r w:rsidRPr="00771F80">
              <w:rPr>
                <w:rFonts w:eastAsia="SimSun"/>
                <w:color w:val="000000"/>
                <w:sz w:val="24"/>
                <w:szCs w:val="24"/>
                <w:lang w:eastAsia="zh-CN"/>
              </w:rPr>
              <w:t>минимальная/максимальная площадь земельных участков – 1000/5000 кв. м;</w:t>
            </w:r>
          </w:p>
          <w:p w:rsidR="00635BBB" w:rsidRPr="00771F80" w:rsidRDefault="00635BBB" w:rsidP="00890792">
            <w:pPr>
              <w:jc w:val="both"/>
              <w:rPr>
                <w:rFonts w:eastAsia="SimSun"/>
                <w:color w:val="000000"/>
                <w:sz w:val="24"/>
                <w:szCs w:val="24"/>
                <w:lang w:eastAsia="zh-CN"/>
              </w:rPr>
            </w:pPr>
            <w:r w:rsidRPr="00771F80">
              <w:rPr>
                <w:rFonts w:eastAsia="SimSun"/>
                <w:color w:val="000000"/>
                <w:sz w:val="24"/>
                <w:szCs w:val="24"/>
                <w:lang w:eastAsia="zh-CN"/>
              </w:rPr>
              <w:t xml:space="preserve">максимальная высота зданий, строений, сооружений от уровня земли - </w:t>
            </w:r>
            <w:smartTag w:uri="urn:schemas-microsoft-com:office:smarttags" w:element="metricconverter">
              <w:smartTagPr>
                <w:attr w:name="ProductID" w:val="12 м"/>
              </w:smartTagPr>
              <w:r w:rsidRPr="00771F80">
                <w:rPr>
                  <w:rFonts w:eastAsia="SimSun"/>
                  <w:color w:val="000000"/>
                  <w:sz w:val="24"/>
                  <w:szCs w:val="24"/>
                  <w:lang w:eastAsia="zh-CN"/>
                </w:rPr>
                <w:t>12 м</w:t>
              </w:r>
            </w:smartTag>
            <w:r w:rsidRPr="00771F80">
              <w:rPr>
                <w:rFonts w:eastAsia="SimSun"/>
                <w:color w:val="000000"/>
                <w:sz w:val="24"/>
                <w:szCs w:val="24"/>
                <w:lang w:eastAsia="zh-CN"/>
              </w:rPr>
              <w:t>;</w:t>
            </w:r>
          </w:p>
          <w:p w:rsidR="00635BBB" w:rsidRPr="00771F80" w:rsidRDefault="00635BBB" w:rsidP="00890792">
            <w:pPr>
              <w:jc w:val="both"/>
              <w:rPr>
                <w:rFonts w:eastAsia="SimSun"/>
                <w:color w:val="000000"/>
                <w:sz w:val="24"/>
                <w:szCs w:val="24"/>
                <w:lang w:eastAsia="zh-CN"/>
              </w:rPr>
            </w:pPr>
            <w:r w:rsidRPr="00771F80">
              <w:rPr>
                <w:rFonts w:eastAsia="SimSun"/>
                <w:color w:val="000000"/>
                <w:sz w:val="24"/>
                <w:szCs w:val="24"/>
                <w:lang w:eastAsia="zh-CN"/>
              </w:rPr>
              <w:t>максимальный процент застройки в границах земельного участка – 80 %</w:t>
            </w:r>
          </w:p>
        </w:tc>
      </w:tr>
      <w:tr w:rsidR="00635BBB" w:rsidRPr="00771F80" w:rsidTr="00635BBB">
        <w:trPr>
          <w:trHeight w:val="195"/>
        </w:trPr>
        <w:tc>
          <w:tcPr>
            <w:tcW w:w="540" w:type="dxa"/>
          </w:tcPr>
          <w:p w:rsidR="00635BBB" w:rsidRPr="00771F80" w:rsidRDefault="00635BBB" w:rsidP="00890792">
            <w:pPr>
              <w:rPr>
                <w:sz w:val="24"/>
                <w:szCs w:val="24"/>
              </w:rPr>
            </w:pPr>
            <w:r w:rsidRPr="00771F80">
              <w:rPr>
                <w:sz w:val="24"/>
                <w:szCs w:val="24"/>
              </w:rPr>
              <w:t>3</w:t>
            </w:r>
          </w:p>
        </w:tc>
        <w:tc>
          <w:tcPr>
            <w:tcW w:w="2295" w:type="dxa"/>
          </w:tcPr>
          <w:p w:rsidR="00635BBB" w:rsidRPr="00771F80" w:rsidRDefault="00635BBB" w:rsidP="00890792">
            <w:pPr>
              <w:rPr>
                <w:sz w:val="24"/>
                <w:szCs w:val="24"/>
              </w:rPr>
            </w:pPr>
            <w:r>
              <w:rPr>
                <w:sz w:val="24"/>
                <w:szCs w:val="24"/>
              </w:rPr>
              <w:t>О</w:t>
            </w:r>
            <w:r w:rsidRPr="00771F80">
              <w:rPr>
                <w:sz w:val="24"/>
                <w:szCs w:val="24"/>
              </w:rPr>
              <w:t>бъекты придорожного сервиса</w:t>
            </w:r>
          </w:p>
        </w:tc>
        <w:tc>
          <w:tcPr>
            <w:tcW w:w="5245" w:type="dxa"/>
          </w:tcPr>
          <w:p w:rsidR="00635BBB" w:rsidRPr="00771F80" w:rsidRDefault="00635BBB" w:rsidP="00890792">
            <w:pPr>
              <w:widowControl w:val="0"/>
              <w:autoSpaceDE w:val="0"/>
              <w:autoSpaceDN w:val="0"/>
              <w:jc w:val="both"/>
              <w:rPr>
                <w:sz w:val="24"/>
                <w:szCs w:val="24"/>
              </w:rPr>
            </w:pPr>
            <w:r w:rsidRPr="00771F80">
              <w:rPr>
                <w:sz w:val="24"/>
                <w:szCs w:val="24"/>
              </w:rPr>
              <w:t>размещение автозаправочных станций (бензиновых, газовых);</w:t>
            </w:r>
          </w:p>
          <w:p w:rsidR="00635BBB" w:rsidRPr="00771F80" w:rsidRDefault="00635BBB" w:rsidP="00890792">
            <w:pPr>
              <w:widowControl w:val="0"/>
              <w:autoSpaceDE w:val="0"/>
              <w:autoSpaceDN w:val="0"/>
              <w:jc w:val="both"/>
              <w:rPr>
                <w:sz w:val="24"/>
                <w:szCs w:val="24"/>
              </w:rPr>
            </w:pPr>
            <w:r w:rsidRPr="00771F80">
              <w:rPr>
                <w:sz w:val="24"/>
                <w:szCs w:val="24"/>
              </w:rPr>
              <w:t>размещение магазинов сопутствующей торговли, зданий для организации общественного питания в качестве объектов придорожного сервиса;</w:t>
            </w:r>
          </w:p>
          <w:p w:rsidR="00635BBB" w:rsidRPr="00771F80" w:rsidRDefault="00635BBB" w:rsidP="00890792">
            <w:pPr>
              <w:widowControl w:val="0"/>
              <w:autoSpaceDE w:val="0"/>
              <w:autoSpaceDN w:val="0"/>
              <w:jc w:val="both"/>
              <w:rPr>
                <w:sz w:val="24"/>
                <w:szCs w:val="24"/>
              </w:rPr>
            </w:pPr>
            <w:r w:rsidRPr="00771F80">
              <w:rPr>
                <w:sz w:val="24"/>
                <w:szCs w:val="24"/>
              </w:rPr>
              <w:t>предоставление гостиничных услуг в качестве придорожного сервиса;</w:t>
            </w:r>
          </w:p>
          <w:p w:rsidR="00635BBB" w:rsidRPr="00771F80" w:rsidRDefault="00635BBB" w:rsidP="00890792">
            <w:pPr>
              <w:jc w:val="both"/>
              <w:rPr>
                <w:sz w:val="24"/>
                <w:szCs w:val="24"/>
              </w:rPr>
            </w:pPr>
            <w:r w:rsidRPr="00771F80">
              <w:rPr>
                <w:sz w:val="24"/>
                <w:szCs w:val="24"/>
              </w:rPr>
              <w:t>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709" w:type="dxa"/>
          </w:tcPr>
          <w:p w:rsidR="00635BBB" w:rsidRPr="00771F80" w:rsidRDefault="00635BBB" w:rsidP="00890792">
            <w:pPr>
              <w:rPr>
                <w:sz w:val="24"/>
                <w:szCs w:val="24"/>
              </w:rPr>
            </w:pPr>
            <w:r w:rsidRPr="00771F80">
              <w:rPr>
                <w:sz w:val="24"/>
                <w:szCs w:val="24"/>
              </w:rPr>
              <w:t>4.9.1</w:t>
            </w:r>
          </w:p>
        </w:tc>
        <w:tc>
          <w:tcPr>
            <w:tcW w:w="6379" w:type="dxa"/>
          </w:tcPr>
          <w:p w:rsidR="00635BBB" w:rsidRPr="00771F80" w:rsidRDefault="00635BBB" w:rsidP="00890792">
            <w:pPr>
              <w:tabs>
                <w:tab w:val="left" w:pos="1134"/>
              </w:tabs>
              <w:jc w:val="both"/>
              <w:rPr>
                <w:rFonts w:eastAsia="SimSun"/>
                <w:color w:val="000000"/>
                <w:sz w:val="24"/>
                <w:szCs w:val="24"/>
                <w:lang w:eastAsia="zh-CN"/>
              </w:rPr>
            </w:pPr>
            <w:r w:rsidRPr="00771F80">
              <w:rPr>
                <w:rFonts w:eastAsia="SimSun"/>
                <w:color w:val="000000"/>
                <w:sz w:val="24"/>
                <w:szCs w:val="24"/>
                <w:lang w:eastAsia="zh-CN"/>
              </w:rPr>
              <w:t>минимальная/максимальная площадь земельных участков 100/1000 кв. м;</w:t>
            </w:r>
          </w:p>
          <w:p w:rsidR="00635BBB" w:rsidRPr="00771F80" w:rsidRDefault="00635BBB" w:rsidP="00890792">
            <w:pPr>
              <w:jc w:val="both"/>
              <w:rPr>
                <w:rFonts w:eastAsia="SimSun"/>
                <w:color w:val="000000"/>
                <w:sz w:val="24"/>
                <w:szCs w:val="24"/>
                <w:lang w:eastAsia="zh-CN"/>
              </w:rPr>
            </w:pPr>
            <w:r w:rsidRPr="00771F80">
              <w:rPr>
                <w:rFonts w:eastAsia="SimSun"/>
                <w:color w:val="000000"/>
                <w:sz w:val="24"/>
                <w:szCs w:val="24"/>
                <w:lang w:eastAsia="zh-CN"/>
              </w:rPr>
              <w:t xml:space="preserve">максимальная высота зданий, строений, сооружений от уровня земли - </w:t>
            </w:r>
            <w:smartTag w:uri="urn:schemas-microsoft-com:office:smarttags" w:element="metricconverter">
              <w:smartTagPr>
                <w:attr w:name="ProductID" w:val="5 м"/>
              </w:smartTagPr>
              <w:r w:rsidRPr="00771F80">
                <w:rPr>
                  <w:rFonts w:eastAsia="SimSun"/>
                  <w:color w:val="000000"/>
                  <w:sz w:val="24"/>
                  <w:szCs w:val="24"/>
                  <w:lang w:eastAsia="zh-CN"/>
                </w:rPr>
                <w:t>5 м</w:t>
              </w:r>
            </w:smartTag>
            <w:r w:rsidRPr="00771F80">
              <w:rPr>
                <w:rFonts w:eastAsia="SimSun"/>
                <w:color w:val="000000"/>
                <w:sz w:val="24"/>
                <w:szCs w:val="24"/>
                <w:lang w:eastAsia="zh-CN"/>
              </w:rPr>
              <w:t>;</w:t>
            </w:r>
          </w:p>
          <w:p w:rsidR="00635BBB" w:rsidRPr="00771F80" w:rsidRDefault="00635BBB" w:rsidP="00890792">
            <w:pPr>
              <w:tabs>
                <w:tab w:val="left" w:pos="2520"/>
              </w:tabs>
              <w:jc w:val="both"/>
              <w:rPr>
                <w:rFonts w:eastAsia="SimSun"/>
                <w:color w:val="000000"/>
                <w:sz w:val="24"/>
                <w:szCs w:val="24"/>
                <w:lang w:eastAsia="zh-CN"/>
              </w:rPr>
            </w:pPr>
            <w:r w:rsidRPr="00771F80">
              <w:rPr>
                <w:rFonts w:eastAsia="SimSun"/>
                <w:color w:val="000000"/>
                <w:sz w:val="24"/>
                <w:szCs w:val="24"/>
                <w:lang w:eastAsia="zh-CN"/>
              </w:rPr>
              <w:t>максимальный процент застройки в границах земельного участка – 60 %;</w:t>
            </w:r>
          </w:p>
          <w:p w:rsidR="00635BBB" w:rsidRPr="00771F80" w:rsidRDefault="00635BBB" w:rsidP="00890792">
            <w:pPr>
              <w:tabs>
                <w:tab w:val="left" w:pos="1134"/>
              </w:tabs>
              <w:jc w:val="both"/>
              <w:rPr>
                <w:sz w:val="24"/>
                <w:szCs w:val="24"/>
              </w:rPr>
            </w:pPr>
            <w:r w:rsidRPr="00771F80">
              <w:rPr>
                <w:rFonts w:eastAsia="SimSun"/>
                <w:color w:val="000000"/>
                <w:sz w:val="24"/>
                <w:szCs w:val="24"/>
                <w:lang w:eastAsia="zh-CN"/>
              </w:rPr>
              <w:t xml:space="preserve">Расстояние до жилых и общественных зданий от моек автомобилей до двух постов - </w:t>
            </w:r>
            <w:smartTag w:uri="urn:schemas-microsoft-com:office:smarttags" w:element="metricconverter">
              <w:smartTagPr>
                <w:attr w:name="ProductID" w:val="50 м"/>
              </w:smartTagPr>
              <w:r w:rsidRPr="00771F80">
                <w:rPr>
                  <w:rFonts w:eastAsia="SimSun"/>
                  <w:color w:val="000000"/>
                  <w:sz w:val="24"/>
                  <w:szCs w:val="24"/>
                  <w:lang w:eastAsia="zh-CN"/>
                </w:rPr>
                <w:t>50 м</w:t>
              </w:r>
            </w:smartTag>
          </w:p>
        </w:tc>
      </w:tr>
      <w:tr w:rsidR="00635BBB" w:rsidRPr="00771F80" w:rsidTr="00635BBB">
        <w:trPr>
          <w:trHeight w:val="255"/>
        </w:trPr>
        <w:tc>
          <w:tcPr>
            <w:tcW w:w="15168" w:type="dxa"/>
            <w:gridSpan w:val="5"/>
          </w:tcPr>
          <w:p w:rsidR="00635BBB" w:rsidRPr="00771F80" w:rsidRDefault="00635BBB" w:rsidP="00890792">
            <w:pPr>
              <w:jc w:val="center"/>
              <w:rPr>
                <w:b/>
                <w:sz w:val="24"/>
                <w:szCs w:val="24"/>
              </w:rPr>
            </w:pPr>
            <w:r w:rsidRPr="00771F80">
              <w:rPr>
                <w:b/>
                <w:sz w:val="24"/>
                <w:szCs w:val="24"/>
              </w:rPr>
              <w:t>Вспомогательные виды разрешенного использования</w:t>
            </w:r>
          </w:p>
        </w:tc>
      </w:tr>
      <w:tr w:rsidR="00635BBB" w:rsidRPr="00771F80" w:rsidTr="00635BBB">
        <w:trPr>
          <w:trHeight w:val="1104"/>
        </w:trPr>
        <w:tc>
          <w:tcPr>
            <w:tcW w:w="540" w:type="dxa"/>
          </w:tcPr>
          <w:p w:rsidR="00635BBB" w:rsidRPr="00771F80" w:rsidRDefault="00635BBB" w:rsidP="00890792">
            <w:pPr>
              <w:rPr>
                <w:sz w:val="24"/>
                <w:szCs w:val="24"/>
              </w:rPr>
            </w:pPr>
            <w:r w:rsidRPr="00771F80">
              <w:rPr>
                <w:sz w:val="24"/>
                <w:szCs w:val="24"/>
              </w:rPr>
              <w:t>1.2</w:t>
            </w:r>
          </w:p>
        </w:tc>
        <w:tc>
          <w:tcPr>
            <w:tcW w:w="2295" w:type="dxa"/>
          </w:tcPr>
          <w:p w:rsidR="00635BBB" w:rsidRPr="00771F80" w:rsidRDefault="00635BBB" w:rsidP="00890792">
            <w:pPr>
              <w:rPr>
                <w:sz w:val="24"/>
                <w:szCs w:val="24"/>
              </w:rPr>
            </w:pPr>
            <w:r>
              <w:rPr>
                <w:sz w:val="24"/>
                <w:szCs w:val="24"/>
              </w:rPr>
              <w:t>О</w:t>
            </w:r>
            <w:r w:rsidRPr="00771F80">
              <w:rPr>
                <w:sz w:val="24"/>
                <w:szCs w:val="24"/>
              </w:rPr>
              <w:t>бслуживание автотранспорта</w:t>
            </w:r>
          </w:p>
        </w:tc>
        <w:tc>
          <w:tcPr>
            <w:tcW w:w="5245" w:type="dxa"/>
          </w:tcPr>
          <w:p w:rsidR="00635BBB" w:rsidRPr="00771F80" w:rsidRDefault="00635BBB" w:rsidP="00890792">
            <w:pPr>
              <w:jc w:val="both"/>
              <w:rPr>
                <w:sz w:val="24"/>
                <w:szCs w:val="24"/>
              </w:rPr>
            </w:pPr>
            <w:r w:rsidRPr="00771F80">
              <w:rPr>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771F80">
                <w:rPr>
                  <w:sz w:val="24"/>
                  <w:szCs w:val="24"/>
                </w:rPr>
                <w:t>коде 2.7.1</w:t>
              </w:r>
            </w:hyperlink>
          </w:p>
        </w:tc>
        <w:tc>
          <w:tcPr>
            <w:tcW w:w="709" w:type="dxa"/>
          </w:tcPr>
          <w:p w:rsidR="00635BBB" w:rsidRPr="00771F80" w:rsidRDefault="00635BBB" w:rsidP="00890792">
            <w:pPr>
              <w:rPr>
                <w:sz w:val="24"/>
                <w:szCs w:val="24"/>
              </w:rPr>
            </w:pPr>
            <w:r w:rsidRPr="00771F80">
              <w:rPr>
                <w:sz w:val="24"/>
                <w:szCs w:val="24"/>
              </w:rPr>
              <w:t>4.9</w:t>
            </w:r>
          </w:p>
        </w:tc>
        <w:tc>
          <w:tcPr>
            <w:tcW w:w="6379" w:type="dxa"/>
            <w:vMerge w:val="restart"/>
          </w:tcPr>
          <w:p w:rsidR="00635BBB" w:rsidRPr="00771F80" w:rsidRDefault="00635BBB" w:rsidP="00890792">
            <w:pPr>
              <w:jc w:val="both"/>
              <w:rPr>
                <w:rFonts w:eastAsia="SimSun"/>
                <w:color w:val="000000"/>
                <w:sz w:val="24"/>
                <w:szCs w:val="24"/>
                <w:lang w:eastAsia="zh-CN"/>
              </w:rPr>
            </w:pPr>
            <w:r w:rsidRPr="00771F80">
              <w:rPr>
                <w:rFonts w:eastAsia="SimSun"/>
                <w:color w:val="000000"/>
                <w:sz w:val="24"/>
                <w:szCs w:val="24"/>
                <w:lang w:eastAsia="zh-CN"/>
              </w:rPr>
              <w:t>площадь медицинского пункта следует принимать:</w:t>
            </w:r>
          </w:p>
          <w:p w:rsidR="00635BBB" w:rsidRPr="00771F80" w:rsidRDefault="00635BBB" w:rsidP="00890792">
            <w:pPr>
              <w:jc w:val="both"/>
              <w:rPr>
                <w:rFonts w:eastAsia="SimSun"/>
                <w:color w:val="000000"/>
                <w:sz w:val="24"/>
                <w:szCs w:val="24"/>
                <w:lang w:eastAsia="zh-CN"/>
              </w:rPr>
            </w:pPr>
            <w:r w:rsidRPr="00771F80">
              <w:rPr>
                <w:rFonts w:eastAsia="SimSun"/>
                <w:color w:val="000000"/>
                <w:sz w:val="24"/>
                <w:szCs w:val="24"/>
                <w:lang w:eastAsia="zh-CN"/>
              </w:rPr>
              <w:t>12 кв. м - при списочной численности от 50 до 150 работающих;</w:t>
            </w:r>
          </w:p>
          <w:p w:rsidR="00635BBB" w:rsidRPr="00771F80" w:rsidRDefault="00635BBB" w:rsidP="00890792">
            <w:pPr>
              <w:jc w:val="both"/>
              <w:rPr>
                <w:rFonts w:eastAsia="SimSun"/>
                <w:color w:val="000000"/>
                <w:sz w:val="24"/>
                <w:szCs w:val="24"/>
                <w:lang w:eastAsia="zh-CN"/>
              </w:rPr>
            </w:pPr>
            <w:r w:rsidRPr="00771F80">
              <w:rPr>
                <w:rFonts w:eastAsia="SimSun"/>
                <w:color w:val="000000"/>
                <w:sz w:val="24"/>
                <w:szCs w:val="24"/>
                <w:lang w:eastAsia="zh-CN"/>
              </w:rPr>
              <w:t>18 кв. м - при списочной численности от 151 до 300 работающих.</w:t>
            </w:r>
          </w:p>
          <w:p w:rsidR="00635BBB" w:rsidRPr="00771F80" w:rsidRDefault="00635BBB" w:rsidP="00890792">
            <w:pPr>
              <w:tabs>
                <w:tab w:val="left" w:pos="1134"/>
              </w:tabs>
              <w:ind w:right="72"/>
              <w:jc w:val="both"/>
              <w:rPr>
                <w:rFonts w:eastAsia="SimSun"/>
                <w:color w:val="000000"/>
                <w:sz w:val="24"/>
                <w:szCs w:val="24"/>
                <w:lang w:eastAsia="zh-CN"/>
              </w:rPr>
            </w:pPr>
            <w:r w:rsidRPr="00771F80">
              <w:rPr>
                <w:rFonts w:eastAsia="SimSun"/>
                <w:color w:val="000000"/>
                <w:sz w:val="24"/>
                <w:szCs w:val="24"/>
                <w:lang w:eastAsia="zh-CN"/>
              </w:rPr>
              <w:t xml:space="preserve">минимальная площадь земельных участков -     </w:t>
            </w:r>
            <w:smartTag w:uri="urn:schemas-microsoft-com:office:smarttags" w:element="metricconverter">
              <w:smartTagPr>
                <w:attr w:name="ProductID" w:val="10 кв. м"/>
              </w:smartTagPr>
              <w:r w:rsidRPr="00771F80">
                <w:rPr>
                  <w:rFonts w:eastAsia="SimSun"/>
                  <w:color w:val="000000"/>
                  <w:sz w:val="24"/>
                  <w:szCs w:val="24"/>
                  <w:lang w:eastAsia="zh-CN"/>
                </w:rPr>
                <w:t>10 кв. м</w:t>
              </w:r>
            </w:smartTag>
            <w:r w:rsidRPr="00771F80">
              <w:rPr>
                <w:rFonts w:eastAsia="SimSun"/>
                <w:color w:val="000000"/>
                <w:sz w:val="24"/>
                <w:szCs w:val="24"/>
                <w:lang w:eastAsia="zh-CN"/>
              </w:rPr>
              <w:t>;</w:t>
            </w:r>
          </w:p>
          <w:p w:rsidR="00635BBB" w:rsidRPr="00771F80" w:rsidRDefault="00635BBB" w:rsidP="00890792">
            <w:pPr>
              <w:ind w:right="72"/>
              <w:jc w:val="both"/>
              <w:rPr>
                <w:rFonts w:eastAsia="SimSun"/>
                <w:color w:val="000000"/>
                <w:sz w:val="24"/>
                <w:szCs w:val="24"/>
                <w:lang w:eastAsia="zh-CN"/>
              </w:rPr>
            </w:pPr>
            <w:r w:rsidRPr="00771F80">
              <w:rPr>
                <w:rFonts w:eastAsia="SimSun"/>
                <w:color w:val="000000"/>
                <w:sz w:val="24"/>
                <w:szCs w:val="24"/>
                <w:lang w:eastAsia="zh-CN"/>
              </w:rPr>
              <w:lastRenderedPageBreak/>
              <w:t>максимальная высота зданий, строений, сооружений от уровня земли - 50 м;</w:t>
            </w:r>
          </w:p>
          <w:p w:rsidR="00635BBB" w:rsidRPr="00771F80" w:rsidRDefault="00635BBB" w:rsidP="00890792">
            <w:pPr>
              <w:ind w:right="72"/>
              <w:jc w:val="both"/>
              <w:rPr>
                <w:rFonts w:eastAsia="SimSun"/>
                <w:color w:val="000000"/>
                <w:sz w:val="24"/>
                <w:szCs w:val="24"/>
                <w:lang w:eastAsia="zh-CN"/>
              </w:rPr>
            </w:pPr>
            <w:r w:rsidRPr="00771F80">
              <w:rPr>
                <w:rFonts w:eastAsia="SimSun"/>
                <w:color w:val="000000"/>
                <w:sz w:val="24"/>
                <w:szCs w:val="24"/>
                <w:lang w:eastAsia="zh-CN"/>
              </w:rPr>
              <w:t>максимальный процент застройки в границах земельного участка – 60 %</w:t>
            </w:r>
          </w:p>
          <w:p w:rsidR="00635BBB" w:rsidRPr="00771F80" w:rsidRDefault="00635BBB" w:rsidP="00890792">
            <w:pPr>
              <w:rPr>
                <w:sz w:val="24"/>
                <w:szCs w:val="24"/>
              </w:rPr>
            </w:pPr>
          </w:p>
        </w:tc>
      </w:tr>
      <w:tr w:rsidR="00635BBB" w:rsidRPr="00771F80" w:rsidTr="00635BBB">
        <w:trPr>
          <w:trHeight w:val="111"/>
        </w:trPr>
        <w:tc>
          <w:tcPr>
            <w:tcW w:w="540" w:type="dxa"/>
          </w:tcPr>
          <w:p w:rsidR="00635BBB" w:rsidRPr="00771F80" w:rsidRDefault="00635BBB" w:rsidP="00890792">
            <w:pPr>
              <w:rPr>
                <w:sz w:val="24"/>
                <w:szCs w:val="24"/>
              </w:rPr>
            </w:pPr>
            <w:r w:rsidRPr="00771F80">
              <w:rPr>
                <w:sz w:val="24"/>
                <w:szCs w:val="24"/>
              </w:rPr>
              <w:t>1.3</w:t>
            </w:r>
          </w:p>
        </w:tc>
        <w:tc>
          <w:tcPr>
            <w:tcW w:w="2295" w:type="dxa"/>
          </w:tcPr>
          <w:p w:rsidR="00635BBB" w:rsidRPr="00771F80" w:rsidRDefault="00635BBB" w:rsidP="00890792">
            <w:pPr>
              <w:rPr>
                <w:sz w:val="24"/>
                <w:szCs w:val="24"/>
              </w:rPr>
            </w:pPr>
            <w:r>
              <w:rPr>
                <w:sz w:val="24"/>
                <w:szCs w:val="24"/>
              </w:rPr>
              <w:t>З</w:t>
            </w:r>
            <w:r w:rsidRPr="00771F80">
              <w:rPr>
                <w:sz w:val="24"/>
                <w:szCs w:val="24"/>
              </w:rPr>
              <w:t xml:space="preserve">емельные участки (территории) </w:t>
            </w:r>
            <w:r w:rsidRPr="00771F80">
              <w:rPr>
                <w:sz w:val="24"/>
                <w:szCs w:val="24"/>
              </w:rPr>
              <w:lastRenderedPageBreak/>
              <w:t>общего пользования</w:t>
            </w:r>
          </w:p>
        </w:tc>
        <w:tc>
          <w:tcPr>
            <w:tcW w:w="5245" w:type="dxa"/>
          </w:tcPr>
          <w:p w:rsidR="00635BBB" w:rsidRPr="00771F80" w:rsidRDefault="00635BBB" w:rsidP="00890792">
            <w:pPr>
              <w:jc w:val="both"/>
              <w:rPr>
                <w:sz w:val="24"/>
                <w:szCs w:val="24"/>
              </w:rPr>
            </w:pPr>
            <w:r w:rsidRPr="00771F80">
              <w:rPr>
                <w:sz w:val="24"/>
                <w:szCs w:val="24"/>
              </w:rPr>
              <w:lastRenderedPageBreak/>
              <w:t xml:space="preserve">размещение объектов улично-дорожной сети, автомобильных дорог и пешеходных тротуаров </w:t>
            </w:r>
            <w:r w:rsidRPr="00771F80">
              <w:rPr>
                <w:sz w:val="24"/>
                <w:szCs w:val="24"/>
              </w:rPr>
              <w:lastRenderedPageBreak/>
              <w:t>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709" w:type="dxa"/>
          </w:tcPr>
          <w:p w:rsidR="00635BBB" w:rsidRPr="00771F80" w:rsidRDefault="00635BBB" w:rsidP="00890792">
            <w:pPr>
              <w:rPr>
                <w:sz w:val="24"/>
                <w:szCs w:val="24"/>
              </w:rPr>
            </w:pPr>
            <w:r w:rsidRPr="00771F80">
              <w:rPr>
                <w:sz w:val="24"/>
                <w:szCs w:val="24"/>
              </w:rPr>
              <w:lastRenderedPageBreak/>
              <w:t>12.0</w:t>
            </w:r>
          </w:p>
        </w:tc>
        <w:tc>
          <w:tcPr>
            <w:tcW w:w="6379" w:type="dxa"/>
            <w:vMerge/>
          </w:tcPr>
          <w:p w:rsidR="00635BBB" w:rsidRPr="00771F80" w:rsidRDefault="00635BBB" w:rsidP="00890792">
            <w:pPr>
              <w:rPr>
                <w:sz w:val="24"/>
                <w:szCs w:val="24"/>
              </w:rPr>
            </w:pPr>
          </w:p>
        </w:tc>
      </w:tr>
    </w:tbl>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lastRenderedPageBreak/>
        <w:t>Минимальные отступы от границ земельных участков для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для жилых и общественных зданий - </w:t>
      </w:r>
      <w:smartTag w:uri="urn:schemas-microsoft-com:office:smarttags" w:element="metricconverter">
        <w:smartTagPr>
          <w:attr w:name="ProductID" w:val="3 м"/>
        </w:smartTagPr>
        <w:r w:rsidRPr="004856DD">
          <w:rPr>
            <w:rFonts w:eastAsia="SimSun"/>
            <w:color w:val="000000"/>
            <w:sz w:val="24"/>
            <w:szCs w:val="24"/>
            <w:lang w:eastAsia="zh-CN"/>
          </w:rPr>
          <w:t>3 м</w:t>
        </w:r>
      </w:smartTag>
      <w:r w:rsidRPr="004856DD">
        <w:rPr>
          <w:rFonts w:eastAsia="SimSun"/>
          <w:color w:val="000000"/>
          <w:sz w:val="24"/>
          <w:szCs w:val="24"/>
          <w:lang w:eastAsia="zh-CN"/>
        </w:rPr>
        <w:t xml:space="preserve">;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для зданий, строений и сооружений производственного назначения - </w:t>
      </w:r>
      <w:smartTag w:uri="urn:schemas-microsoft-com:office:smarttags" w:element="metricconverter">
        <w:smartTagPr>
          <w:attr w:name="ProductID" w:val="5 м"/>
        </w:smartTagPr>
        <w:r w:rsidRPr="004856DD">
          <w:rPr>
            <w:rFonts w:eastAsia="SimSun"/>
            <w:color w:val="000000"/>
            <w:sz w:val="24"/>
            <w:szCs w:val="24"/>
            <w:lang w:eastAsia="zh-CN"/>
          </w:rPr>
          <w:t>5 м</w:t>
        </w:r>
      </w:smartTag>
      <w:r w:rsidRPr="004856DD">
        <w:rPr>
          <w:rFonts w:eastAsia="SimSun"/>
          <w:color w:val="000000"/>
          <w:sz w:val="24"/>
          <w:szCs w:val="24"/>
          <w:lang w:eastAsia="zh-CN"/>
        </w:rPr>
        <w:t>.</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для остальных зданий и сооружений - </w:t>
      </w:r>
      <w:smartTag w:uri="urn:schemas-microsoft-com:office:smarttags" w:element="metricconverter">
        <w:smartTagPr>
          <w:attr w:name="ProductID" w:val="1 м"/>
        </w:smartTagPr>
        <w:r w:rsidRPr="004856DD">
          <w:rPr>
            <w:rFonts w:eastAsia="SimSun"/>
            <w:color w:val="000000"/>
            <w:sz w:val="24"/>
            <w:szCs w:val="24"/>
            <w:lang w:eastAsia="zh-CN"/>
          </w:rPr>
          <w:t>1 м</w:t>
        </w:r>
      </w:smartTag>
      <w:r w:rsidRPr="004856DD">
        <w:rPr>
          <w:rFonts w:eastAsia="SimSun"/>
          <w:color w:val="000000"/>
          <w:sz w:val="24"/>
          <w:szCs w:val="24"/>
          <w:lang w:eastAsia="zh-CN"/>
        </w:rPr>
        <w:t>.</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Расстояния между крайними строениями и группами строений следует принимать на основе расчетов инсоляции и освещенности, учета противопожарных, зооветеринарных требований.</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Расстояние до красной линии:</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1) от Пожарных депо - </w:t>
      </w:r>
      <w:smartTag w:uri="urn:schemas-microsoft-com:office:smarttags" w:element="metricconverter">
        <w:smartTagPr>
          <w:attr w:name="ProductID" w:val="10 м"/>
        </w:smartTagPr>
        <w:r w:rsidRPr="004856DD">
          <w:rPr>
            <w:rFonts w:eastAsia="SimSun"/>
            <w:color w:val="000000"/>
            <w:sz w:val="24"/>
            <w:szCs w:val="24"/>
            <w:lang w:eastAsia="zh-CN"/>
          </w:rPr>
          <w:t>10 м</w:t>
        </w:r>
      </w:smartTag>
      <w:r w:rsidRPr="004856DD">
        <w:rPr>
          <w:rFonts w:eastAsia="SimSun"/>
          <w:color w:val="000000"/>
          <w:sz w:val="24"/>
          <w:szCs w:val="24"/>
          <w:lang w:eastAsia="zh-CN"/>
        </w:rPr>
        <w:t xml:space="preserve"> (</w:t>
      </w:r>
      <w:smartTag w:uri="urn:schemas-microsoft-com:office:smarttags" w:element="metricconverter">
        <w:smartTagPr>
          <w:attr w:name="ProductID" w:val="15 м"/>
        </w:smartTagPr>
        <w:r w:rsidRPr="004856DD">
          <w:rPr>
            <w:rFonts w:eastAsia="SimSun"/>
            <w:color w:val="000000"/>
            <w:sz w:val="24"/>
            <w:szCs w:val="24"/>
            <w:lang w:eastAsia="zh-CN"/>
          </w:rPr>
          <w:t>15 м</w:t>
        </w:r>
      </w:smartTag>
      <w:r w:rsidRPr="004856DD">
        <w:rPr>
          <w:rFonts w:eastAsia="SimSun"/>
          <w:color w:val="000000"/>
          <w:sz w:val="24"/>
          <w:szCs w:val="24"/>
          <w:lang w:eastAsia="zh-CN"/>
        </w:rPr>
        <w:t xml:space="preserve"> - для депо </w:t>
      </w:r>
      <w:r w:rsidRPr="004856DD">
        <w:rPr>
          <w:rFonts w:eastAsia="SimSun"/>
          <w:color w:val="000000"/>
          <w:sz w:val="24"/>
          <w:szCs w:val="24"/>
          <w:lang w:val="en-US" w:eastAsia="zh-CN"/>
        </w:rPr>
        <w:t>I</w:t>
      </w:r>
      <w:r w:rsidRPr="004856DD">
        <w:rPr>
          <w:rFonts w:eastAsia="SimSun"/>
          <w:color w:val="000000"/>
          <w:sz w:val="24"/>
          <w:szCs w:val="24"/>
          <w:lang w:eastAsia="zh-CN"/>
        </w:rPr>
        <w:t xml:space="preserve"> типа);</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3) улиц, от жилых и общественных зданий  – </w:t>
      </w:r>
      <w:smartTag w:uri="urn:schemas-microsoft-com:office:smarttags" w:element="metricconverter">
        <w:smartTagPr>
          <w:attr w:name="ProductID" w:val="5 м"/>
        </w:smartTagPr>
        <w:r w:rsidRPr="004856DD">
          <w:rPr>
            <w:rFonts w:eastAsia="SimSun"/>
            <w:color w:val="000000"/>
            <w:sz w:val="24"/>
            <w:szCs w:val="24"/>
            <w:lang w:eastAsia="zh-CN"/>
          </w:rPr>
          <w:t>5 м</w:t>
        </w:r>
      </w:smartTag>
      <w:r w:rsidRPr="004856DD">
        <w:rPr>
          <w:rFonts w:eastAsia="SimSun"/>
          <w:color w:val="000000"/>
          <w:sz w:val="24"/>
          <w:szCs w:val="24"/>
          <w:lang w:eastAsia="zh-CN"/>
        </w:rPr>
        <w:t>;</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4) проездов, от жилых и общественных зданий – </w:t>
      </w:r>
      <w:smartTag w:uri="urn:schemas-microsoft-com:office:smarttags" w:element="metricconverter">
        <w:smartTagPr>
          <w:attr w:name="ProductID" w:val="3 м"/>
        </w:smartTagPr>
        <w:r w:rsidRPr="004856DD">
          <w:rPr>
            <w:rFonts w:eastAsia="SimSun"/>
            <w:color w:val="000000"/>
            <w:sz w:val="24"/>
            <w:szCs w:val="24"/>
            <w:lang w:eastAsia="zh-CN"/>
          </w:rPr>
          <w:t>3 м</w:t>
        </w:r>
      </w:smartTag>
      <w:r w:rsidRPr="004856DD">
        <w:rPr>
          <w:rFonts w:eastAsia="SimSun"/>
          <w:color w:val="000000"/>
          <w:sz w:val="24"/>
          <w:szCs w:val="24"/>
          <w:lang w:eastAsia="zh-CN"/>
        </w:rPr>
        <w:t>;</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5) от контрольно-пропускных пунктов, пунктов охраны, проходных – </w:t>
      </w:r>
      <w:smartTag w:uri="urn:schemas-microsoft-com:office:smarttags" w:element="metricconverter">
        <w:smartTagPr>
          <w:attr w:name="ProductID" w:val="1 м"/>
        </w:smartTagPr>
        <w:r w:rsidRPr="004856DD">
          <w:rPr>
            <w:rFonts w:eastAsia="SimSun"/>
            <w:color w:val="000000"/>
            <w:sz w:val="24"/>
            <w:szCs w:val="24"/>
            <w:lang w:eastAsia="zh-CN"/>
          </w:rPr>
          <w:t>1 м</w:t>
        </w:r>
      </w:smartTag>
      <w:r w:rsidRPr="004856DD">
        <w:rPr>
          <w:rFonts w:eastAsia="SimSun"/>
          <w:color w:val="000000"/>
          <w:sz w:val="24"/>
          <w:szCs w:val="24"/>
          <w:lang w:eastAsia="zh-CN"/>
        </w:rPr>
        <w:t>.</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6) от остальных зданий и сооружений - </w:t>
      </w:r>
      <w:smartTag w:uri="urn:schemas-microsoft-com:office:smarttags" w:element="metricconverter">
        <w:smartTagPr>
          <w:attr w:name="ProductID" w:val="5 м"/>
        </w:smartTagPr>
        <w:r w:rsidRPr="004856DD">
          <w:rPr>
            <w:rFonts w:eastAsia="SimSun"/>
            <w:color w:val="000000"/>
            <w:sz w:val="24"/>
            <w:szCs w:val="24"/>
            <w:lang w:eastAsia="zh-CN"/>
          </w:rPr>
          <w:t>5 м</w:t>
        </w:r>
      </w:smartTag>
      <w:r w:rsidRPr="004856DD">
        <w:rPr>
          <w:rFonts w:eastAsia="SimSun"/>
          <w:color w:val="000000"/>
          <w:sz w:val="24"/>
          <w:szCs w:val="24"/>
          <w:lang w:eastAsia="zh-CN"/>
        </w:rPr>
        <w:t>.</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Допускается блокировка зданий и сооружений, а также хозяйственных построек на смежных земельных участках по взаимному (удостоверенному) согласию владельцев при новом строительстве с соблюдением технических регламентов.</w:t>
      </w:r>
    </w:p>
    <w:p w:rsidR="004856DD" w:rsidRPr="004856DD" w:rsidRDefault="004856DD" w:rsidP="004856DD">
      <w:pPr>
        <w:jc w:val="both"/>
        <w:rPr>
          <w:rFonts w:eastAsia="SimSun"/>
          <w:color w:val="000000"/>
          <w:sz w:val="24"/>
          <w:szCs w:val="24"/>
          <w:lang w:eastAsia="zh-CN"/>
        </w:rPr>
      </w:pP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Примечание (общее):</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При размещении зданий, строений и сооружений необходимо учитывать положения  следующих статей настоящих правил: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Статья 37. Параметры разрешенного использования земельных участков и иных объектов недвижимости в различных территориальных зонах;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Статья 38. Описание ограничений по условиям охраны объектов культурного наследия;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Статья 39. Описание ограничений по экологическим и санитарно-эпидемиологическим условиям;</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Статья 40. Иные ограничения использования земельных участков и объектов капитального строительства.</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lastRenderedPageBreak/>
        <w:t>В границах зон затопления, подтопления запрещаются:</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1) использование сточных вод в целях регулирования плодородия почв;</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3) осуществление авиационных мер по борьбе с вредными организмами.</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Размещение производственной территориальной зоны не допускается:</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а) в составе рекреационных зон;</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б) на землях особо охраняемых территорий, в том числе:</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в первом поясе зоны санитарной охраны источников водоснабжения;</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в первой зоне округа санитарной охраны курортов, если проектируемые объекты не связаны непосредственно с эксплуатацией природных лечебных средств курорта;</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в водоохранных и прибрежных зонах рек, морей;</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в зонах охраны памятников истории и культуры без согласования с соответствующими органами охраны памятников;</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в зонах активного карста, оползней, оседания или обрушения поверхности, которые могут угрожать застройке и эксплуатации предприятий;</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на участках, загрязненных органическими и радиоактивными отбросами, до истечения сроков, установленных органами санитарно-эпидемиологического надзора;</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в зонах возможного катастрофического затопления в результате разрушения плотин или дамб.</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При размещении производственной зоны на прибрежных участках рек и других водоемов планировочные отметки площадок предприятий должны приниматься не менее чем на </w:t>
      </w:r>
      <w:smartTag w:uri="urn:schemas-microsoft-com:office:smarttags" w:element="metricconverter">
        <w:smartTagPr>
          <w:attr w:name="ProductID" w:val="0,5 м"/>
        </w:smartTagPr>
        <w:r w:rsidRPr="004856DD">
          <w:rPr>
            <w:rFonts w:eastAsia="SimSun"/>
            <w:color w:val="000000"/>
            <w:sz w:val="24"/>
            <w:szCs w:val="24"/>
            <w:lang w:eastAsia="zh-CN"/>
          </w:rPr>
          <w:t>0,5 м</w:t>
        </w:r>
      </w:smartTag>
      <w:r w:rsidRPr="004856DD">
        <w:rPr>
          <w:rFonts w:eastAsia="SimSun"/>
          <w:color w:val="000000"/>
          <w:sz w:val="24"/>
          <w:szCs w:val="24"/>
          <w:lang w:eastAsia="zh-CN"/>
        </w:rPr>
        <w:t xml:space="preserve"> выше расчетного наивысшего горизонта вод с учетом подпора и уклона водотока, а также нагона от расчетной высоты волны, определяемой в соответствии с требованиями по нагрузкам и воздействиям на гидротехнические сооружения. За расчетный горизонт следует принимать наивысший уровень воды с вероятностью его превышения для предприятий, имеющих народнохозяйственное и оборонное значение, один раз в 100 лет, для остальных предприятий - один раз в 50 лет, а для предприятий со сроком эксплуатации до 10 лет - один раз в 10 лет.</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На территориях предприятий I - II классов и в пределах их санитарно-защитных зон не допускается размещать предприятия пищевой, легкой, медицинской, фармацевтической и других отраслей промышленности с санитарно-защитной зоной 50 - </w:t>
      </w:r>
      <w:smartTag w:uri="urn:schemas-microsoft-com:office:smarttags" w:element="metricconverter">
        <w:smartTagPr>
          <w:attr w:name="ProductID" w:val="100 м"/>
        </w:smartTagPr>
        <w:r w:rsidRPr="004856DD">
          <w:rPr>
            <w:rFonts w:eastAsia="SimSun"/>
            <w:color w:val="000000"/>
            <w:sz w:val="24"/>
            <w:szCs w:val="24"/>
            <w:lang w:eastAsia="zh-CN"/>
          </w:rPr>
          <w:t>100 м</w:t>
        </w:r>
      </w:smartTag>
      <w:r w:rsidRPr="004856DD">
        <w:rPr>
          <w:rFonts w:eastAsia="SimSun"/>
          <w:color w:val="000000"/>
          <w:sz w:val="24"/>
          <w:szCs w:val="24"/>
          <w:lang w:eastAsia="zh-CN"/>
        </w:rPr>
        <w:t>.</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Не допускается расширение производственных предприятий, если при этом требуется увеличение размера санитарно-защитных зон.</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Размер санитарно-защитной зоны предприятий мясной промышленности до границы животноводческих, птицеводческих и звероводческих ферм должен быть </w:t>
      </w:r>
      <w:smartTag w:uri="urn:schemas-microsoft-com:office:smarttags" w:element="metricconverter">
        <w:smartTagPr>
          <w:attr w:name="ProductID" w:val="1000 м"/>
        </w:smartTagPr>
        <w:r w:rsidRPr="004856DD">
          <w:rPr>
            <w:rFonts w:eastAsia="SimSun"/>
            <w:color w:val="000000"/>
            <w:sz w:val="24"/>
            <w:szCs w:val="24"/>
            <w:lang w:eastAsia="zh-CN"/>
          </w:rPr>
          <w:t>1000 м</w:t>
        </w:r>
      </w:smartTag>
      <w:r w:rsidRPr="004856DD">
        <w:rPr>
          <w:rFonts w:eastAsia="SimSun"/>
          <w:color w:val="000000"/>
          <w:sz w:val="24"/>
          <w:szCs w:val="24"/>
          <w:lang w:eastAsia="zh-CN"/>
        </w:rPr>
        <w:t>.</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При проектировании предприятий мясной промышленности на берегах рек и других водоемов общественного пользования их следует размещать ниже по течению от населенных пунктов.</w:t>
      </w:r>
    </w:p>
    <w:p w:rsidR="004856DD" w:rsidRPr="004856DD" w:rsidRDefault="004856DD" w:rsidP="004856DD">
      <w:pPr>
        <w:rPr>
          <w:rFonts w:eastAsia="SimSun"/>
          <w:color w:val="000000"/>
          <w:sz w:val="24"/>
          <w:szCs w:val="24"/>
          <w:lang w:eastAsia="zh-CN"/>
        </w:rPr>
      </w:pPr>
      <w:r w:rsidRPr="004856DD">
        <w:rPr>
          <w:rFonts w:eastAsia="SimSun"/>
          <w:color w:val="000000"/>
          <w:sz w:val="24"/>
          <w:szCs w:val="24"/>
          <w:lang w:eastAsia="zh-CN"/>
        </w:rPr>
        <w:t>Запрещается проектирование указанных предприятий на территории бывших кладбищ, скотомогильников, свалок.</w:t>
      </w:r>
    </w:p>
    <w:p w:rsidR="004856DD" w:rsidRPr="004856DD" w:rsidRDefault="004856DD" w:rsidP="004856DD">
      <w:pPr>
        <w:rPr>
          <w:rFonts w:eastAsia="SimSun"/>
          <w:color w:val="000000"/>
          <w:sz w:val="24"/>
          <w:szCs w:val="24"/>
          <w:lang w:eastAsia="zh-CN"/>
        </w:rPr>
      </w:pPr>
    </w:p>
    <w:p w:rsidR="004856DD" w:rsidRPr="004856DD" w:rsidRDefault="004856DD" w:rsidP="004856DD">
      <w:pPr>
        <w:jc w:val="center"/>
        <w:rPr>
          <w:rFonts w:eastAsia="SimSun"/>
          <w:bCs/>
          <w:caps/>
          <w:color w:val="000000"/>
          <w:sz w:val="24"/>
          <w:szCs w:val="24"/>
          <w:lang w:eastAsia="zh-CN"/>
        </w:rPr>
      </w:pPr>
      <w:r w:rsidRPr="004856DD">
        <w:rPr>
          <w:rFonts w:eastAsia="SimSun"/>
          <w:bCs/>
          <w:caps/>
          <w:color w:val="000000"/>
          <w:sz w:val="24"/>
          <w:szCs w:val="24"/>
          <w:lang w:eastAsia="zh-CN"/>
        </w:rPr>
        <w:t>Зоны инженерной и транспортной инфраструктур:</w:t>
      </w:r>
    </w:p>
    <w:p w:rsidR="004856DD" w:rsidRPr="004856DD" w:rsidRDefault="004856DD" w:rsidP="004856DD">
      <w:pPr>
        <w:rPr>
          <w:rFonts w:eastAsia="SimSun"/>
          <w:bCs/>
          <w:caps/>
          <w:color w:val="000000"/>
          <w:sz w:val="24"/>
          <w:szCs w:val="24"/>
          <w:lang w:eastAsia="zh-CN"/>
        </w:rPr>
      </w:pPr>
    </w:p>
    <w:p w:rsidR="004856DD" w:rsidRPr="004856DD" w:rsidRDefault="004856DD" w:rsidP="004856DD">
      <w:pPr>
        <w:jc w:val="both"/>
        <w:rPr>
          <w:rFonts w:eastAsia="SimSun"/>
          <w:bCs/>
          <w:caps/>
          <w:color w:val="000000"/>
          <w:sz w:val="24"/>
          <w:szCs w:val="24"/>
          <w:lang w:eastAsia="zh-CN"/>
        </w:rPr>
      </w:pPr>
      <w:r w:rsidRPr="004856DD">
        <w:rPr>
          <w:rFonts w:eastAsia="SimSun"/>
          <w:bCs/>
          <w:color w:val="000000"/>
          <w:sz w:val="24"/>
          <w:szCs w:val="24"/>
          <w:lang w:eastAsia="zh-CN"/>
        </w:rPr>
        <w:t>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rsidR="004856DD" w:rsidRPr="004856DD" w:rsidRDefault="004856DD" w:rsidP="004856DD">
      <w:pPr>
        <w:rPr>
          <w:rFonts w:eastAsia="SimSun"/>
          <w:bCs/>
          <w:caps/>
          <w:color w:val="000000"/>
          <w:sz w:val="24"/>
          <w:szCs w:val="24"/>
          <w:lang w:eastAsia="zh-CN"/>
        </w:rPr>
      </w:pPr>
    </w:p>
    <w:p w:rsidR="004856DD" w:rsidRPr="004856DD" w:rsidRDefault="004856DD" w:rsidP="004856DD">
      <w:pPr>
        <w:jc w:val="center"/>
        <w:rPr>
          <w:rFonts w:eastAsia="SimSun"/>
          <w:bCs/>
          <w:color w:val="000000"/>
          <w:sz w:val="24"/>
          <w:szCs w:val="24"/>
          <w:u w:val="single"/>
          <w:lang w:eastAsia="zh-CN"/>
        </w:rPr>
      </w:pPr>
      <w:r w:rsidRPr="004856DD">
        <w:rPr>
          <w:rFonts w:eastAsia="SimSun"/>
          <w:bCs/>
          <w:color w:val="000000"/>
          <w:sz w:val="24"/>
          <w:szCs w:val="24"/>
          <w:u w:val="single"/>
          <w:lang w:eastAsia="zh-CN"/>
        </w:rPr>
        <w:t>ИТ-1. Зона инженерной инфраструктуры.</w:t>
      </w:r>
    </w:p>
    <w:p w:rsidR="004856DD" w:rsidRPr="004856DD" w:rsidRDefault="004856DD" w:rsidP="004856DD">
      <w:pPr>
        <w:jc w:val="both"/>
        <w:rPr>
          <w:rFonts w:eastAsia="SimSun"/>
          <w:bCs/>
          <w:color w:val="000000"/>
          <w:sz w:val="24"/>
          <w:szCs w:val="24"/>
          <w:lang w:eastAsia="zh-CN"/>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436"/>
        <w:gridCol w:w="5103"/>
        <w:gridCol w:w="709"/>
        <w:gridCol w:w="6379"/>
      </w:tblGrid>
      <w:tr w:rsidR="004856DD" w:rsidRPr="004856DD" w:rsidTr="004856DD">
        <w:tc>
          <w:tcPr>
            <w:tcW w:w="541"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w:t>
            </w:r>
          </w:p>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п/п</w:t>
            </w:r>
          </w:p>
        </w:tc>
        <w:tc>
          <w:tcPr>
            <w:tcW w:w="2436"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Виды разрешенного использования земельных участков и объектов капитального строительства</w:t>
            </w:r>
          </w:p>
        </w:tc>
        <w:tc>
          <w:tcPr>
            <w:tcW w:w="5103"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Описание видов разрешенного использования земельных участков и объектов капитального строительства</w:t>
            </w:r>
          </w:p>
          <w:p w:rsidR="004856DD" w:rsidRPr="004856DD" w:rsidRDefault="004856DD" w:rsidP="004856DD">
            <w:pPr>
              <w:rPr>
                <w:rFonts w:eastAsiaTheme="minorHAnsi"/>
                <w:sz w:val="24"/>
                <w:szCs w:val="24"/>
                <w:lang w:eastAsia="en-US"/>
              </w:rPr>
            </w:pPr>
          </w:p>
          <w:p w:rsidR="004856DD" w:rsidRPr="004856DD" w:rsidRDefault="004856DD" w:rsidP="004856DD">
            <w:pPr>
              <w:jc w:val="center"/>
              <w:rPr>
                <w:rFonts w:eastAsiaTheme="minorHAnsi"/>
                <w:sz w:val="24"/>
                <w:szCs w:val="24"/>
                <w:lang w:eastAsia="en-US"/>
              </w:rPr>
            </w:pPr>
          </w:p>
        </w:tc>
        <w:tc>
          <w:tcPr>
            <w:tcW w:w="709"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Код</w:t>
            </w:r>
          </w:p>
        </w:tc>
        <w:tc>
          <w:tcPr>
            <w:tcW w:w="6379"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 xml:space="preserve">Предельные (минимальные и (или) максимальные) размеры земельных участков и </w:t>
            </w:r>
            <w:r w:rsidRPr="004856DD">
              <w:rPr>
                <w:rFonts w:eastAsiaTheme="minorHAnsi"/>
                <w:sz w:val="24"/>
                <w:szCs w:val="24"/>
              </w:rPr>
              <w:t>предельные параметры разрешенного строительства, реконструкции объектов капитального строительства</w:t>
            </w:r>
          </w:p>
        </w:tc>
      </w:tr>
      <w:tr w:rsidR="004856DD" w:rsidRPr="004856DD" w:rsidTr="004856DD">
        <w:tc>
          <w:tcPr>
            <w:tcW w:w="541"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1</w:t>
            </w:r>
          </w:p>
        </w:tc>
        <w:tc>
          <w:tcPr>
            <w:tcW w:w="2436"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2</w:t>
            </w:r>
          </w:p>
        </w:tc>
        <w:tc>
          <w:tcPr>
            <w:tcW w:w="5103"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3</w:t>
            </w:r>
          </w:p>
        </w:tc>
        <w:tc>
          <w:tcPr>
            <w:tcW w:w="709"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4</w:t>
            </w:r>
          </w:p>
        </w:tc>
        <w:tc>
          <w:tcPr>
            <w:tcW w:w="6379"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5</w:t>
            </w:r>
          </w:p>
        </w:tc>
      </w:tr>
      <w:tr w:rsidR="004856DD" w:rsidRPr="004856DD" w:rsidTr="004856DD">
        <w:tc>
          <w:tcPr>
            <w:tcW w:w="15168" w:type="dxa"/>
            <w:gridSpan w:val="5"/>
          </w:tcPr>
          <w:p w:rsidR="004856DD" w:rsidRPr="004856DD" w:rsidRDefault="004856DD" w:rsidP="004856DD">
            <w:pPr>
              <w:jc w:val="center"/>
              <w:rPr>
                <w:rFonts w:eastAsiaTheme="minorHAnsi"/>
                <w:b/>
                <w:sz w:val="24"/>
                <w:szCs w:val="24"/>
                <w:lang w:eastAsia="en-US"/>
              </w:rPr>
            </w:pPr>
            <w:r w:rsidRPr="004856DD">
              <w:rPr>
                <w:rFonts w:eastAsiaTheme="minorHAnsi"/>
                <w:b/>
                <w:sz w:val="24"/>
                <w:szCs w:val="24"/>
                <w:lang w:eastAsia="en-US"/>
              </w:rPr>
              <w:t>Основные виды разрешенного использования</w:t>
            </w:r>
          </w:p>
        </w:tc>
      </w:tr>
      <w:tr w:rsidR="004856DD" w:rsidRPr="004856DD" w:rsidTr="004856DD">
        <w:trPr>
          <w:trHeight w:val="419"/>
        </w:trPr>
        <w:tc>
          <w:tcPr>
            <w:tcW w:w="541"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1</w:t>
            </w:r>
          </w:p>
        </w:tc>
        <w:tc>
          <w:tcPr>
            <w:tcW w:w="2436"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энергетика</w:t>
            </w:r>
          </w:p>
        </w:tc>
        <w:tc>
          <w:tcPr>
            <w:tcW w:w="5103" w:type="dxa"/>
          </w:tcPr>
          <w:p w:rsidR="004856DD" w:rsidRPr="004856DD" w:rsidRDefault="004856DD" w:rsidP="004856DD">
            <w:pPr>
              <w:widowControl w:val="0"/>
              <w:autoSpaceDE w:val="0"/>
              <w:autoSpaceDN w:val="0"/>
              <w:jc w:val="both"/>
              <w:rPr>
                <w:sz w:val="24"/>
                <w:szCs w:val="24"/>
              </w:rPr>
            </w:pPr>
            <w:r w:rsidRPr="004856DD">
              <w:rPr>
                <w:sz w:val="24"/>
                <w:szCs w:val="24"/>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4856DD">
              <w:rPr>
                <w:sz w:val="24"/>
                <w:szCs w:val="24"/>
              </w:rPr>
              <w:t>золоотвалов</w:t>
            </w:r>
            <w:proofErr w:type="spellEnd"/>
            <w:r w:rsidRPr="004856DD">
              <w:rPr>
                <w:sz w:val="24"/>
                <w:szCs w:val="24"/>
              </w:rPr>
              <w:t>, гидротехнических сооружений);</w:t>
            </w:r>
          </w:p>
          <w:p w:rsidR="004856DD" w:rsidRPr="004856DD" w:rsidRDefault="004856DD" w:rsidP="004856DD">
            <w:pPr>
              <w:jc w:val="both"/>
              <w:rPr>
                <w:rFonts w:eastAsiaTheme="minorHAnsi"/>
                <w:sz w:val="24"/>
                <w:szCs w:val="24"/>
                <w:lang w:eastAsia="en-US"/>
              </w:rPr>
            </w:pPr>
            <w:r w:rsidRPr="004856DD">
              <w:rPr>
                <w:rFonts w:eastAsiaTheme="minorHAnsi"/>
                <w:sz w:val="24"/>
                <w:szCs w:val="24"/>
                <w:lang w:eastAsia="en-US"/>
              </w:rPr>
              <w:t xml:space="preserve">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P180" w:history="1">
              <w:r w:rsidRPr="004856DD">
                <w:rPr>
                  <w:rFonts w:eastAsiaTheme="minorHAnsi"/>
                  <w:sz w:val="24"/>
                  <w:szCs w:val="24"/>
                  <w:lang w:eastAsia="en-US"/>
                </w:rPr>
                <w:t>кодом 3.1</w:t>
              </w:r>
            </w:hyperlink>
          </w:p>
        </w:tc>
        <w:tc>
          <w:tcPr>
            <w:tcW w:w="709"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6.7</w:t>
            </w:r>
          </w:p>
        </w:tc>
        <w:tc>
          <w:tcPr>
            <w:tcW w:w="6379" w:type="dxa"/>
            <w:vMerge w:val="restart"/>
          </w:tcPr>
          <w:p w:rsidR="004856DD" w:rsidRPr="004856DD" w:rsidRDefault="004856DD" w:rsidP="004856DD">
            <w:pPr>
              <w:tabs>
                <w:tab w:val="left" w:pos="1134"/>
              </w:tabs>
              <w:jc w:val="both"/>
              <w:rPr>
                <w:rFonts w:eastAsia="SimSun"/>
                <w:color w:val="000000"/>
                <w:sz w:val="24"/>
                <w:szCs w:val="24"/>
                <w:lang w:eastAsia="zh-CN"/>
              </w:rPr>
            </w:pPr>
            <w:r w:rsidRPr="004856DD">
              <w:rPr>
                <w:rFonts w:eastAsia="SimSun"/>
                <w:color w:val="000000"/>
                <w:sz w:val="24"/>
                <w:szCs w:val="24"/>
                <w:lang w:eastAsia="zh-CN"/>
              </w:rPr>
              <w:t>минимальная/максимальная площадь земельных участков – 10/500000 кв. м;</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максимальный процент застройки в границах земельного участка – 80%;</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максимальная высота зданий, строений, сооружений от уровня земли - </w:t>
            </w:r>
            <w:smartTag w:uri="urn:schemas-microsoft-com:office:smarttags" w:element="metricconverter">
              <w:smartTagPr>
                <w:attr w:name="ProductID" w:val="100 м"/>
              </w:smartTagPr>
              <w:r w:rsidRPr="004856DD">
                <w:rPr>
                  <w:rFonts w:eastAsia="SimSun"/>
                  <w:color w:val="000000"/>
                  <w:sz w:val="24"/>
                  <w:szCs w:val="24"/>
                  <w:lang w:eastAsia="zh-CN"/>
                </w:rPr>
                <w:t>100 м</w:t>
              </w:r>
            </w:smartTag>
          </w:p>
          <w:p w:rsidR="004856DD" w:rsidRPr="004856DD" w:rsidRDefault="004856DD" w:rsidP="004856DD">
            <w:pPr>
              <w:rPr>
                <w:rFonts w:eastAsiaTheme="minorHAnsi"/>
                <w:sz w:val="24"/>
                <w:szCs w:val="24"/>
                <w:lang w:eastAsia="en-US"/>
              </w:rPr>
            </w:pPr>
          </w:p>
        </w:tc>
      </w:tr>
      <w:tr w:rsidR="004856DD" w:rsidRPr="004856DD" w:rsidTr="004856DD">
        <w:trPr>
          <w:trHeight w:val="240"/>
        </w:trPr>
        <w:tc>
          <w:tcPr>
            <w:tcW w:w="541"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1.1</w:t>
            </w:r>
          </w:p>
        </w:tc>
        <w:tc>
          <w:tcPr>
            <w:tcW w:w="2436"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связь</w:t>
            </w:r>
          </w:p>
        </w:tc>
        <w:tc>
          <w:tcPr>
            <w:tcW w:w="5103" w:type="dxa"/>
          </w:tcPr>
          <w:p w:rsidR="004856DD" w:rsidRPr="004856DD" w:rsidRDefault="004856DD" w:rsidP="004856DD">
            <w:pPr>
              <w:jc w:val="both"/>
              <w:rPr>
                <w:rFonts w:eastAsiaTheme="minorHAnsi"/>
                <w:sz w:val="24"/>
                <w:szCs w:val="24"/>
                <w:lang w:eastAsia="en-US"/>
              </w:rPr>
            </w:pPr>
            <w:r w:rsidRPr="004856DD">
              <w:rPr>
                <w:rFonts w:eastAsiaTheme="minorHAnsi"/>
                <w:sz w:val="24"/>
                <w:szCs w:val="24"/>
                <w:lang w:eastAsia="en-US"/>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w:t>
            </w:r>
            <w:r w:rsidRPr="004856DD">
              <w:rPr>
                <w:rFonts w:eastAsiaTheme="minorHAnsi"/>
                <w:sz w:val="24"/>
                <w:szCs w:val="24"/>
                <w:lang w:eastAsia="en-US"/>
              </w:rPr>
              <w:lastRenderedPageBreak/>
              <w:t xml:space="preserve">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180" w:history="1">
              <w:r w:rsidRPr="004856DD">
                <w:rPr>
                  <w:rFonts w:eastAsiaTheme="minorHAnsi"/>
                  <w:sz w:val="24"/>
                  <w:szCs w:val="24"/>
                  <w:lang w:eastAsia="en-US"/>
                </w:rPr>
                <w:t>кодом 3.1</w:t>
              </w:r>
            </w:hyperlink>
          </w:p>
        </w:tc>
        <w:tc>
          <w:tcPr>
            <w:tcW w:w="709"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lastRenderedPageBreak/>
              <w:t>6.8</w:t>
            </w:r>
          </w:p>
        </w:tc>
        <w:tc>
          <w:tcPr>
            <w:tcW w:w="6379" w:type="dxa"/>
            <w:vMerge/>
          </w:tcPr>
          <w:p w:rsidR="004856DD" w:rsidRPr="004856DD" w:rsidRDefault="004856DD" w:rsidP="004856DD">
            <w:pPr>
              <w:rPr>
                <w:rFonts w:eastAsiaTheme="minorHAnsi"/>
                <w:sz w:val="24"/>
                <w:szCs w:val="24"/>
                <w:lang w:eastAsia="en-US"/>
              </w:rPr>
            </w:pPr>
          </w:p>
        </w:tc>
      </w:tr>
      <w:tr w:rsidR="004856DD" w:rsidRPr="004856DD" w:rsidTr="004856DD">
        <w:trPr>
          <w:trHeight w:val="255"/>
        </w:trPr>
        <w:tc>
          <w:tcPr>
            <w:tcW w:w="541"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lastRenderedPageBreak/>
              <w:t>1.2</w:t>
            </w:r>
          </w:p>
        </w:tc>
        <w:tc>
          <w:tcPr>
            <w:tcW w:w="2436"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гидротехнические сооружения</w:t>
            </w:r>
          </w:p>
        </w:tc>
        <w:tc>
          <w:tcPr>
            <w:tcW w:w="5103" w:type="dxa"/>
          </w:tcPr>
          <w:p w:rsidR="004856DD" w:rsidRPr="004856DD" w:rsidRDefault="004856DD" w:rsidP="004856DD">
            <w:pPr>
              <w:jc w:val="both"/>
              <w:rPr>
                <w:rFonts w:eastAsiaTheme="minorHAnsi"/>
                <w:sz w:val="24"/>
                <w:szCs w:val="24"/>
                <w:lang w:eastAsia="en-US"/>
              </w:rPr>
            </w:pPr>
            <w:r w:rsidRPr="004856DD">
              <w:rPr>
                <w:rFonts w:eastAsiaTheme="minorHAnsi"/>
                <w:sz w:val="24"/>
                <w:szCs w:val="24"/>
                <w:lang w:eastAsia="en-US"/>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4856DD">
              <w:rPr>
                <w:rFonts w:eastAsiaTheme="minorHAnsi"/>
                <w:sz w:val="24"/>
                <w:szCs w:val="24"/>
                <w:lang w:eastAsia="en-US"/>
              </w:rPr>
              <w:t>рыбозащитных</w:t>
            </w:r>
            <w:proofErr w:type="spellEnd"/>
            <w:r w:rsidRPr="004856DD">
              <w:rPr>
                <w:rFonts w:eastAsiaTheme="minorHAnsi"/>
                <w:sz w:val="24"/>
                <w:szCs w:val="24"/>
                <w:lang w:eastAsia="en-US"/>
              </w:rPr>
              <w:t xml:space="preserve"> и рыбопропускных сооружений, берегозащитных сооружений)</w:t>
            </w:r>
          </w:p>
        </w:tc>
        <w:tc>
          <w:tcPr>
            <w:tcW w:w="709"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11.3</w:t>
            </w:r>
          </w:p>
        </w:tc>
        <w:tc>
          <w:tcPr>
            <w:tcW w:w="6379" w:type="dxa"/>
            <w:vMerge/>
          </w:tcPr>
          <w:p w:rsidR="004856DD" w:rsidRPr="004856DD" w:rsidRDefault="004856DD" w:rsidP="004856DD">
            <w:pPr>
              <w:rPr>
                <w:rFonts w:eastAsiaTheme="minorHAnsi"/>
                <w:sz w:val="24"/>
                <w:szCs w:val="24"/>
                <w:lang w:eastAsia="en-US"/>
              </w:rPr>
            </w:pPr>
          </w:p>
        </w:tc>
      </w:tr>
      <w:tr w:rsidR="004856DD" w:rsidRPr="004856DD" w:rsidTr="004856DD">
        <w:trPr>
          <w:trHeight w:val="330"/>
        </w:trPr>
        <w:tc>
          <w:tcPr>
            <w:tcW w:w="541" w:type="dxa"/>
          </w:tcPr>
          <w:p w:rsidR="004856DD" w:rsidRPr="004856DD" w:rsidRDefault="004856DD" w:rsidP="004856DD">
            <w:pPr>
              <w:jc w:val="both"/>
              <w:rPr>
                <w:rFonts w:eastAsiaTheme="minorHAnsi"/>
                <w:sz w:val="24"/>
                <w:szCs w:val="24"/>
                <w:lang w:eastAsia="en-US"/>
              </w:rPr>
            </w:pPr>
            <w:r w:rsidRPr="004856DD">
              <w:rPr>
                <w:rFonts w:eastAsiaTheme="minorHAnsi"/>
                <w:sz w:val="24"/>
                <w:szCs w:val="24"/>
                <w:lang w:eastAsia="en-US"/>
              </w:rPr>
              <w:t>2</w:t>
            </w:r>
          </w:p>
        </w:tc>
        <w:tc>
          <w:tcPr>
            <w:tcW w:w="2436"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деловое управление</w:t>
            </w:r>
          </w:p>
        </w:tc>
        <w:tc>
          <w:tcPr>
            <w:tcW w:w="5103" w:type="dxa"/>
          </w:tcPr>
          <w:p w:rsidR="004856DD" w:rsidRPr="004856DD" w:rsidRDefault="004856DD" w:rsidP="004856DD">
            <w:pPr>
              <w:jc w:val="both"/>
              <w:rPr>
                <w:rFonts w:eastAsiaTheme="minorHAnsi"/>
                <w:sz w:val="24"/>
                <w:szCs w:val="24"/>
                <w:lang w:eastAsia="en-US"/>
              </w:rPr>
            </w:pPr>
            <w:r w:rsidRPr="004856DD">
              <w:rPr>
                <w:rFonts w:eastAsiaTheme="minorHAnsi"/>
                <w:sz w:val="24"/>
                <w:szCs w:val="24"/>
                <w:lang w:eastAsia="en-US"/>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709"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4.1</w:t>
            </w:r>
          </w:p>
        </w:tc>
        <w:tc>
          <w:tcPr>
            <w:tcW w:w="6379" w:type="dxa"/>
          </w:tcPr>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минимальная/максимальная площадь земельных участков  – 1000/15000 кв. м;</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максимальный процент застройки в границах земельного участка – 80%;</w:t>
            </w:r>
          </w:p>
          <w:p w:rsidR="004856DD" w:rsidRPr="004856DD" w:rsidRDefault="004856DD" w:rsidP="004856DD">
            <w:pPr>
              <w:jc w:val="both"/>
              <w:rPr>
                <w:rFonts w:asciiTheme="minorHAnsi" w:eastAsia="SimSun" w:hAnsiTheme="minorHAnsi" w:cstheme="minorBidi"/>
                <w:color w:val="000000"/>
                <w:sz w:val="24"/>
                <w:szCs w:val="24"/>
                <w:lang w:eastAsia="zh-CN"/>
              </w:rPr>
            </w:pPr>
            <w:r w:rsidRPr="004856DD">
              <w:rPr>
                <w:rFonts w:eastAsia="SimSun"/>
                <w:color w:val="000000"/>
                <w:sz w:val="24"/>
                <w:szCs w:val="24"/>
                <w:lang w:eastAsia="zh-CN"/>
              </w:rPr>
              <w:t xml:space="preserve">максимальная высота зданий, строений, сооружений от уровня земли - </w:t>
            </w:r>
            <w:smartTag w:uri="urn:schemas-microsoft-com:office:smarttags" w:element="metricconverter">
              <w:smartTagPr>
                <w:attr w:name="ProductID" w:val="20 м"/>
              </w:smartTagPr>
              <w:r w:rsidRPr="004856DD">
                <w:rPr>
                  <w:rFonts w:eastAsia="SimSun"/>
                  <w:color w:val="000000"/>
                  <w:sz w:val="24"/>
                  <w:szCs w:val="24"/>
                  <w:lang w:eastAsia="zh-CN"/>
                </w:rPr>
                <w:t>20 м</w:t>
              </w:r>
            </w:smartTag>
            <w:r w:rsidRPr="004856DD">
              <w:rPr>
                <w:rFonts w:eastAsia="SimSun"/>
                <w:color w:val="000000"/>
                <w:sz w:val="24"/>
                <w:szCs w:val="24"/>
                <w:lang w:eastAsia="zh-CN"/>
              </w:rPr>
              <w:t>;</w:t>
            </w:r>
          </w:p>
        </w:tc>
      </w:tr>
      <w:tr w:rsidR="004856DD" w:rsidRPr="004856DD" w:rsidTr="004856DD">
        <w:trPr>
          <w:trHeight w:val="270"/>
        </w:trPr>
        <w:tc>
          <w:tcPr>
            <w:tcW w:w="15168" w:type="dxa"/>
            <w:gridSpan w:val="5"/>
          </w:tcPr>
          <w:p w:rsidR="004856DD" w:rsidRPr="004856DD" w:rsidRDefault="004856DD" w:rsidP="004856DD">
            <w:pPr>
              <w:jc w:val="center"/>
              <w:rPr>
                <w:rFonts w:eastAsiaTheme="minorHAnsi"/>
                <w:b/>
                <w:sz w:val="24"/>
                <w:szCs w:val="24"/>
                <w:lang w:eastAsia="en-US"/>
              </w:rPr>
            </w:pPr>
            <w:r w:rsidRPr="004856DD">
              <w:rPr>
                <w:rFonts w:eastAsiaTheme="minorHAnsi"/>
                <w:b/>
                <w:sz w:val="24"/>
                <w:szCs w:val="24"/>
                <w:lang w:eastAsia="en-US"/>
              </w:rPr>
              <w:t>Условно разрешенные виды использования</w:t>
            </w:r>
          </w:p>
        </w:tc>
      </w:tr>
      <w:tr w:rsidR="004856DD" w:rsidRPr="004856DD" w:rsidTr="004856DD">
        <w:trPr>
          <w:trHeight w:val="375"/>
        </w:trPr>
        <w:tc>
          <w:tcPr>
            <w:tcW w:w="541" w:type="dxa"/>
          </w:tcPr>
          <w:p w:rsidR="004856DD" w:rsidRPr="004856DD" w:rsidRDefault="004856DD" w:rsidP="004856DD">
            <w:pPr>
              <w:rPr>
                <w:rFonts w:eastAsiaTheme="minorHAnsi"/>
                <w:sz w:val="24"/>
                <w:szCs w:val="24"/>
                <w:lang w:eastAsia="en-US"/>
              </w:rPr>
            </w:pPr>
          </w:p>
        </w:tc>
        <w:tc>
          <w:tcPr>
            <w:tcW w:w="2436"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не установлены</w:t>
            </w:r>
          </w:p>
        </w:tc>
        <w:tc>
          <w:tcPr>
            <w:tcW w:w="5103" w:type="dxa"/>
          </w:tcPr>
          <w:p w:rsidR="004856DD" w:rsidRPr="004856DD" w:rsidRDefault="004856DD" w:rsidP="004856DD">
            <w:pPr>
              <w:rPr>
                <w:rFonts w:eastAsiaTheme="minorHAnsi"/>
                <w:sz w:val="24"/>
                <w:szCs w:val="24"/>
                <w:lang w:eastAsia="en-US"/>
              </w:rPr>
            </w:pPr>
          </w:p>
        </w:tc>
        <w:tc>
          <w:tcPr>
            <w:tcW w:w="709" w:type="dxa"/>
          </w:tcPr>
          <w:p w:rsidR="004856DD" w:rsidRPr="004856DD" w:rsidRDefault="004856DD" w:rsidP="004856DD">
            <w:pPr>
              <w:rPr>
                <w:rFonts w:eastAsiaTheme="minorHAnsi"/>
                <w:sz w:val="24"/>
                <w:szCs w:val="24"/>
                <w:lang w:eastAsia="en-US"/>
              </w:rPr>
            </w:pPr>
          </w:p>
        </w:tc>
        <w:tc>
          <w:tcPr>
            <w:tcW w:w="6379"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не установлены</w:t>
            </w:r>
          </w:p>
        </w:tc>
      </w:tr>
      <w:tr w:rsidR="004856DD" w:rsidRPr="004856DD" w:rsidTr="004856DD">
        <w:trPr>
          <w:trHeight w:val="255"/>
        </w:trPr>
        <w:tc>
          <w:tcPr>
            <w:tcW w:w="15168" w:type="dxa"/>
            <w:gridSpan w:val="5"/>
          </w:tcPr>
          <w:p w:rsidR="004856DD" w:rsidRPr="004856DD" w:rsidRDefault="004856DD" w:rsidP="004856DD">
            <w:pPr>
              <w:jc w:val="center"/>
              <w:rPr>
                <w:rFonts w:eastAsiaTheme="minorHAnsi"/>
                <w:b/>
                <w:sz w:val="24"/>
                <w:szCs w:val="24"/>
                <w:lang w:eastAsia="en-US"/>
              </w:rPr>
            </w:pPr>
            <w:r w:rsidRPr="004856DD">
              <w:rPr>
                <w:rFonts w:eastAsiaTheme="minorHAnsi"/>
                <w:b/>
                <w:sz w:val="24"/>
                <w:szCs w:val="24"/>
                <w:lang w:eastAsia="en-US"/>
              </w:rPr>
              <w:t>Вспомогательные виды разрешенного использования</w:t>
            </w:r>
          </w:p>
        </w:tc>
      </w:tr>
      <w:tr w:rsidR="004856DD" w:rsidRPr="004856DD" w:rsidTr="004856DD">
        <w:trPr>
          <w:trHeight w:val="300"/>
        </w:trPr>
        <w:tc>
          <w:tcPr>
            <w:tcW w:w="541"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1</w:t>
            </w:r>
          </w:p>
        </w:tc>
        <w:tc>
          <w:tcPr>
            <w:tcW w:w="2436"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коммунальное обслуживание</w:t>
            </w:r>
          </w:p>
        </w:tc>
        <w:tc>
          <w:tcPr>
            <w:tcW w:w="5103" w:type="dxa"/>
          </w:tcPr>
          <w:p w:rsidR="004856DD" w:rsidRPr="004856DD" w:rsidRDefault="004856DD" w:rsidP="004856DD">
            <w:pPr>
              <w:jc w:val="both"/>
              <w:rPr>
                <w:rFonts w:eastAsiaTheme="minorHAnsi"/>
                <w:sz w:val="24"/>
                <w:szCs w:val="24"/>
                <w:lang w:eastAsia="en-US"/>
              </w:rPr>
            </w:pPr>
            <w:r w:rsidRPr="004856DD">
              <w:rPr>
                <w:rFonts w:eastAsiaTheme="minorHAnsi"/>
                <w:sz w:val="24"/>
                <w:szCs w:val="24"/>
                <w:lang w:eastAsia="en-US"/>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w:t>
            </w:r>
            <w:r w:rsidRPr="004856DD">
              <w:rPr>
                <w:rFonts w:eastAsiaTheme="minorHAnsi"/>
                <w:sz w:val="24"/>
                <w:szCs w:val="24"/>
                <w:lang w:eastAsia="en-US"/>
              </w:rPr>
              <w:lastRenderedPageBreak/>
              <w:t>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9"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lastRenderedPageBreak/>
              <w:t>3.1</w:t>
            </w:r>
          </w:p>
        </w:tc>
        <w:tc>
          <w:tcPr>
            <w:tcW w:w="6379" w:type="dxa"/>
          </w:tcPr>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любые вспомогательные виды разрешённого использования объектов капитального строительства не могут по своим суммарным характеристикам (строительному объёму, общей площади) превышать суммарное значение аналогичных показателей основных (условных) видов разрешённого использования объектов капитального строительства, при которых установлены данные вспомогательные виды разрешённого </w:t>
            </w:r>
            <w:r w:rsidRPr="004856DD">
              <w:rPr>
                <w:rFonts w:eastAsia="SimSun"/>
                <w:color w:val="000000"/>
                <w:sz w:val="24"/>
                <w:szCs w:val="24"/>
                <w:lang w:eastAsia="zh-CN"/>
              </w:rPr>
              <w:lastRenderedPageBreak/>
              <w:t>использования</w:t>
            </w:r>
          </w:p>
          <w:p w:rsidR="004856DD" w:rsidRPr="004856DD" w:rsidRDefault="004856DD" w:rsidP="004856DD">
            <w:pPr>
              <w:tabs>
                <w:tab w:val="left" w:pos="1134"/>
              </w:tabs>
              <w:ind w:right="72"/>
              <w:jc w:val="both"/>
              <w:rPr>
                <w:rFonts w:eastAsia="SimSun"/>
                <w:color w:val="000000"/>
                <w:sz w:val="24"/>
                <w:szCs w:val="24"/>
                <w:lang w:eastAsia="en-US"/>
              </w:rPr>
            </w:pPr>
            <w:r w:rsidRPr="004856DD">
              <w:rPr>
                <w:rFonts w:eastAsia="SimSun"/>
                <w:color w:val="000000"/>
                <w:sz w:val="24"/>
                <w:szCs w:val="24"/>
                <w:lang w:eastAsia="en-US"/>
              </w:rPr>
              <w:t>минимальная площадь земельных участков - 10 кв. м;</w:t>
            </w:r>
          </w:p>
          <w:p w:rsidR="004856DD" w:rsidRPr="004856DD" w:rsidRDefault="004856DD" w:rsidP="004856DD">
            <w:pPr>
              <w:ind w:right="72"/>
              <w:jc w:val="both"/>
              <w:rPr>
                <w:rFonts w:eastAsia="SimSun"/>
                <w:color w:val="000000"/>
                <w:sz w:val="24"/>
                <w:szCs w:val="24"/>
                <w:lang w:eastAsia="en-US"/>
              </w:rPr>
            </w:pPr>
            <w:r w:rsidRPr="004856DD">
              <w:rPr>
                <w:rFonts w:eastAsia="SimSun"/>
                <w:color w:val="000000"/>
                <w:sz w:val="24"/>
                <w:szCs w:val="24"/>
                <w:lang w:eastAsia="en-US"/>
              </w:rPr>
              <w:t>максимальная высота зданий, строений, сооружений от уровня земли - 20 м;</w:t>
            </w:r>
          </w:p>
          <w:p w:rsidR="004856DD" w:rsidRPr="004856DD" w:rsidRDefault="004856DD" w:rsidP="004856DD">
            <w:pPr>
              <w:jc w:val="both"/>
              <w:rPr>
                <w:rFonts w:eastAsia="SimSun"/>
                <w:color w:val="000000"/>
                <w:sz w:val="24"/>
                <w:szCs w:val="24"/>
                <w:lang w:eastAsia="en-US"/>
              </w:rPr>
            </w:pPr>
            <w:r w:rsidRPr="004856DD">
              <w:rPr>
                <w:rFonts w:eastAsia="SimSun"/>
                <w:color w:val="000000"/>
                <w:sz w:val="24"/>
                <w:szCs w:val="24"/>
                <w:lang w:eastAsia="en-US"/>
              </w:rPr>
              <w:t>максимальный процент застройки в границах земельного участка – 80%</w:t>
            </w:r>
          </w:p>
          <w:p w:rsidR="004856DD" w:rsidRPr="004856DD" w:rsidRDefault="004856DD" w:rsidP="004856DD">
            <w:pPr>
              <w:jc w:val="both"/>
              <w:rPr>
                <w:rFonts w:eastAsia="SimSun"/>
                <w:i/>
                <w:color w:val="000000"/>
                <w:sz w:val="24"/>
                <w:szCs w:val="24"/>
                <w:lang w:eastAsia="zh-CN"/>
              </w:rPr>
            </w:pPr>
          </w:p>
        </w:tc>
      </w:tr>
    </w:tbl>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lastRenderedPageBreak/>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smartTag w:uri="urn:schemas-microsoft-com:office:smarttags" w:element="metricconverter">
        <w:smartTagPr>
          <w:attr w:name="ProductID" w:val="1 м"/>
        </w:smartTagPr>
        <w:r w:rsidRPr="004856DD">
          <w:rPr>
            <w:rFonts w:eastAsia="SimSun"/>
            <w:color w:val="000000"/>
            <w:sz w:val="24"/>
            <w:szCs w:val="24"/>
            <w:lang w:eastAsia="zh-CN"/>
          </w:rPr>
          <w:t>1 м</w:t>
        </w:r>
      </w:smartTag>
      <w:r w:rsidRPr="004856DD">
        <w:rPr>
          <w:rFonts w:eastAsia="SimSun"/>
          <w:color w:val="000000"/>
          <w:sz w:val="24"/>
          <w:szCs w:val="24"/>
          <w:lang w:eastAsia="zh-CN"/>
        </w:rPr>
        <w:t xml:space="preserve">.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Допускается блокировка зданий и сооружений, а также хозяйственных построек на смежных земельных участках по взаимному (удостоверенному) согласию владельцев при новом строительстве с соблюдением технических регламентов.</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Минимальный отступ зданий, строений и сооружений от красной линии улиц, проездов - </w:t>
      </w:r>
      <w:smartTag w:uri="urn:schemas-microsoft-com:office:smarttags" w:element="metricconverter">
        <w:smartTagPr>
          <w:attr w:name="ProductID" w:val="5 м"/>
        </w:smartTagPr>
        <w:r w:rsidRPr="004856DD">
          <w:rPr>
            <w:rFonts w:eastAsia="SimSun"/>
            <w:color w:val="000000"/>
            <w:sz w:val="24"/>
            <w:szCs w:val="24"/>
            <w:lang w:eastAsia="zh-CN"/>
          </w:rPr>
          <w:t>5 м</w:t>
        </w:r>
      </w:smartTag>
      <w:r w:rsidRPr="004856DD">
        <w:rPr>
          <w:rFonts w:eastAsia="SimSun"/>
          <w:color w:val="000000"/>
          <w:sz w:val="24"/>
          <w:szCs w:val="24"/>
          <w:lang w:eastAsia="zh-CN"/>
        </w:rPr>
        <w:t>;</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Допускается уменьшение отступа либо расположение зданий, строений и сооружений; по красной линии с учетом сложившейся градостроительной ситуации и линией застройки;</w:t>
      </w:r>
    </w:p>
    <w:p w:rsidR="004856DD" w:rsidRPr="004856DD" w:rsidRDefault="004856DD" w:rsidP="004856DD">
      <w:pPr>
        <w:jc w:val="both"/>
        <w:rPr>
          <w:rFonts w:eastAsia="SimSun"/>
          <w:color w:val="000000"/>
          <w:sz w:val="24"/>
          <w:szCs w:val="24"/>
          <w:lang w:eastAsia="zh-CN"/>
        </w:rPr>
      </w:pP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Примечание (общее):</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При размещении зданий, строений и сооружений необходимо учитывать положения  следующих статей настоящих правил: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Статья 37. Параметры разрешенного использования земельных участков и иных объектов недвижимости в различных территориальных зонах;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Статья 38. Описание ограничений по условиям охраны объектов культурного наследия;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Статья 39. Описание ограничений по экологическим и санитарно-эпидемиологическим условиям;</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Статья 40. Иные ограничения использования земельных участков и объектов капитального строительства.</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В границах зон затопления, подтопления запрещаются:</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1) использование сточных вод в целях регулирования плодородия почв;</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lastRenderedPageBreak/>
        <w:t>3) осуществление авиационных мер по борьбе с вредными организмами.</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4856DD" w:rsidRPr="004856DD" w:rsidRDefault="004856DD" w:rsidP="004856DD">
      <w:pPr>
        <w:jc w:val="both"/>
        <w:rPr>
          <w:rFonts w:eastAsia="SimSun"/>
          <w:color w:val="000000"/>
          <w:sz w:val="24"/>
          <w:szCs w:val="24"/>
          <w:lang w:eastAsia="zh-CN"/>
        </w:rPr>
      </w:pPr>
    </w:p>
    <w:p w:rsidR="004856DD" w:rsidRPr="004856DD" w:rsidRDefault="004856DD" w:rsidP="004856DD">
      <w:pPr>
        <w:jc w:val="center"/>
        <w:rPr>
          <w:rFonts w:eastAsia="SimSun"/>
          <w:color w:val="000000"/>
          <w:sz w:val="24"/>
          <w:szCs w:val="24"/>
          <w:u w:val="single"/>
          <w:lang w:eastAsia="zh-CN"/>
        </w:rPr>
      </w:pPr>
      <w:r w:rsidRPr="004856DD">
        <w:rPr>
          <w:rFonts w:eastAsia="SimSun"/>
          <w:color w:val="000000"/>
          <w:sz w:val="24"/>
          <w:szCs w:val="24"/>
          <w:u w:val="single"/>
          <w:lang w:eastAsia="zh-CN"/>
        </w:rPr>
        <w:t>ИТ-2. Зона транспортной инфраструктуры.</w:t>
      </w:r>
    </w:p>
    <w:p w:rsidR="004856DD" w:rsidRPr="004856DD" w:rsidRDefault="004856DD" w:rsidP="004856DD">
      <w:pPr>
        <w:rPr>
          <w:rFonts w:eastAsia="SimSun"/>
          <w:color w:val="000000"/>
          <w:sz w:val="24"/>
          <w:szCs w:val="24"/>
          <w:u w:val="single"/>
          <w:lang w:eastAsia="zh-CN"/>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294"/>
        <w:gridCol w:w="4955"/>
        <w:gridCol w:w="708"/>
        <w:gridCol w:w="6652"/>
      </w:tblGrid>
      <w:tr w:rsidR="0036677C" w:rsidRPr="00834EA7" w:rsidTr="00890792">
        <w:tc>
          <w:tcPr>
            <w:tcW w:w="559" w:type="dxa"/>
          </w:tcPr>
          <w:p w:rsidR="0036677C" w:rsidRPr="00834EA7" w:rsidRDefault="0036677C" w:rsidP="00890792">
            <w:pPr>
              <w:jc w:val="center"/>
              <w:rPr>
                <w:sz w:val="24"/>
                <w:szCs w:val="24"/>
              </w:rPr>
            </w:pPr>
            <w:r w:rsidRPr="00834EA7">
              <w:rPr>
                <w:sz w:val="24"/>
                <w:szCs w:val="24"/>
              </w:rPr>
              <w:t>№</w:t>
            </w:r>
          </w:p>
          <w:p w:rsidR="0036677C" w:rsidRPr="00834EA7" w:rsidRDefault="0036677C" w:rsidP="00890792">
            <w:pPr>
              <w:jc w:val="center"/>
              <w:rPr>
                <w:sz w:val="24"/>
                <w:szCs w:val="24"/>
              </w:rPr>
            </w:pPr>
            <w:r w:rsidRPr="00834EA7">
              <w:rPr>
                <w:sz w:val="24"/>
                <w:szCs w:val="24"/>
              </w:rPr>
              <w:t>п/п</w:t>
            </w:r>
          </w:p>
        </w:tc>
        <w:tc>
          <w:tcPr>
            <w:tcW w:w="2294" w:type="dxa"/>
          </w:tcPr>
          <w:p w:rsidR="0036677C" w:rsidRPr="00834EA7" w:rsidRDefault="0036677C" w:rsidP="00890792">
            <w:pPr>
              <w:jc w:val="center"/>
              <w:rPr>
                <w:sz w:val="24"/>
                <w:szCs w:val="24"/>
              </w:rPr>
            </w:pPr>
            <w:r w:rsidRPr="00834EA7">
              <w:rPr>
                <w:sz w:val="24"/>
                <w:szCs w:val="24"/>
              </w:rPr>
              <w:t>Виды разрешенного использования земельных участков и объектов капитального строительства</w:t>
            </w:r>
          </w:p>
        </w:tc>
        <w:tc>
          <w:tcPr>
            <w:tcW w:w="4955" w:type="dxa"/>
          </w:tcPr>
          <w:p w:rsidR="0036677C" w:rsidRPr="00834EA7" w:rsidRDefault="0036677C" w:rsidP="00890792">
            <w:pPr>
              <w:jc w:val="center"/>
              <w:rPr>
                <w:sz w:val="24"/>
                <w:szCs w:val="24"/>
              </w:rPr>
            </w:pPr>
            <w:r w:rsidRPr="00834EA7">
              <w:rPr>
                <w:sz w:val="24"/>
                <w:szCs w:val="24"/>
              </w:rPr>
              <w:t>Описание видов разрешенного использования земельных участков и объектов капитального строительства</w:t>
            </w:r>
          </w:p>
          <w:p w:rsidR="0036677C" w:rsidRPr="00834EA7" w:rsidRDefault="0036677C" w:rsidP="00890792">
            <w:pPr>
              <w:rPr>
                <w:sz w:val="24"/>
                <w:szCs w:val="24"/>
              </w:rPr>
            </w:pPr>
          </w:p>
          <w:p w:rsidR="0036677C" w:rsidRPr="00834EA7" w:rsidRDefault="0036677C" w:rsidP="00890792">
            <w:pPr>
              <w:jc w:val="center"/>
              <w:rPr>
                <w:sz w:val="24"/>
                <w:szCs w:val="24"/>
              </w:rPr>
            </w:pPr>
          </w:p>
        </w:tc>
        <w:tc>
          <w:tcPr>
            <w:tcW w:w="708" w:type="dxa"/>
          </w:tcPr>
          <w:p w:rsidR="0036677C" w:rsidRPr="00834EA7" w:rsidRDefault="0036677C" w:rsidP="00890792">
            <w:pPr>
              <w:jc w:val="center"/>
              <w:rPr>
                <w:sz w:val="24"/>
                <w:szCs w:val="24"/>
              </w:rPr>
            </w:pPr>
            <w:r w:rsidRPr="00834EA7">
              <w:rPr>
                <w:sz w:val="24"/>
                <w:szCs w:val="24"/>
              </w:rPr>
              <w:t>Код</w:t>
            </w:r>
          </w:p>
        </w:tc>
        <w:tc>
          <w:tcPr>
            <w:tcW w:w="6652" w:type="dxa"/>
          </w:tcPr>
          <w:p w:rsidR="0036677C" w:rsidRPr="00834EA7" w:rsidRDefault="0036677C" w:rsidP="00890792">
            <w:pPr>
              <w:jc w:val="center"/>
              <w:rPr>
                <w:sz w:val="24"/>
                <w:szCs w:val="24"/>
              </w:rPr>
            </w:pPr>
            <w:r w:rsidRPr="00834EA7">
              <w:rPr>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36677C" w:rsidRPr="00834EA7" w:rsidTr="00890792">
        <w:tc>
          <w:tcPr>
            <w:tcW w:w="559" w:type="dxa"/>
          </w:tcPr>
          <w:p w:rsidR="0036677C" w:rsidRPr="00834EA7" w:rsidRDefault="0036677C" w:rsidP="00890792">
            <w:pPr>
              <w:jc w:val="center"/>
              <w:rPr>
                <w:sz w:val="24"/>
                <w:szCs w:val="24"/>
              </w:rPr>
            </w:pPr>
            <w:r w:rsidRPr="00834EA7">
              <w:rPr>
                <w:sz w:val="24"/>
                <w:szCs w:val="24"/>
              </w:rPr>
              <w:t>1</w:t>
            </w:r>
          </w:p>
        </w:tc>
        <w:tc>
          <w:tcPr>
            <w:tcW w:w="2294" w:type="dxa"/>
          </w:tcPr>
          <w:p w:rsidR="0036677C" w:rsidRPr="00834EA7" w:rsidRDefault="0036677C" w:rsidP="00890792">
            <w:pPr>
              <w:jc w:val="center"/>
              <w:rPr>
                <w:sz w:val="24"/>
                <w:szCs w:val="24"/>
              </w:rPr>
            </w:pPr>
            <w:r w:rsidRPr="00834EA7">
              <w:rPr>
                <w:sz w:val="24"/>
                <w:szCs w:val="24"/>
              </w:rPr>
              <w:t>2</w:t>
            </w:r>
          </w:p>
        </w:tc>
        <w:tc>
          <w:tcPr>
            <w:tcW w:w="4955" w:type="dxa"/>
          </w:tcPr>
          <w:p w:rsidR="0036677C" w:rsidRPr="00834EA7" w:rsidRDefault="0036677C" w:rsidP="00890792">
            <w:pPr>
              <w:jc w:val="center"/>
              <w:rPr>
                <w:sz w:val="24"/>
                <w:szCs w:val="24"/>
              </w:rPr>
            </w:pPr>
            <w:r w:rsidRPr="00834EA7">
              <w:rPr>
                <w:sz w:val="24"/>
                <w:szCs w:val="24"/>
              </w:rPr>
              <w:t>3</w:t>
            </w:r>
          </w:p>
        </w:tc>
        <w:tc>
          <w:tcPr>
            <w:tcW w:w="708" w:type="dxa"/>
          </w:tcPr>
          <w:p w:rsidR="0036677C" w:rsidRPr="00834EA7" w:rsidRDefault="0036677C" w:rsidP="00890792">
            <w:pPr>
              <w:jc w:val="center"/>
              <w:rPr>
                <w:sz w:val="24"/>
                <w:szCs w:val="24"/>
              </w:rPr>
            </w:pPr>
            <w:r w:rsidRPr="00834EA7">
              <w:rPr>
                <w:sz w:val="24"/>
                <w:szCs w:val="24"/>
              </w:rPr>
              <w:t>4</w:t>
            </w:r>
          </w:p>
        </w:tc>
        <w:tc>
          <w:tcPr>
            <w:tcW w:w="6652" w:type="dxa"/>
          </w:tcPr>
          <w:p w:rsidR="0036677C" w:rsidRPr="00834EA7" w:rsidRDefault="0036677C" w:rsidP="00890792">
            <w:pPr>
              <w:jc w:val="center"/>
              <w:rPr>
                <w:sz w:val="24"/>
                <w:szCs w:val="24"/>
              </w:rPr>
            </w:pPr>
            <w:r w:rsidRPr="00834EA7">
              <w:rPr>
                <w:sz w:val="24"/>
                <w:szCs w:val="24"/>
              </w:rPr>
              <w:t>5</w:t>
            </w:r>
          </w:p>
        </w:tc>
      </w:tr>
      <w:tr w:rsidR="0036677C" w:rsidRPr="00834EA7" w:rsidTr="00890792">
        <w:tc>
          <w:tcPr>
            <w:tcW w:w="15168" w:type="dxa"/>
            <w:gridSpan w:val="5"/>
          </w:tcPr>
          <w:p w:rsidR="0036677C" w:rsidRPr="00834EA7" w:rsidRDefault="0036677C" w:rsidP="00890792">
            <w:pPr>
              <w:jc w:val="center"/>
              <w:rPr>
                <w:b/>
                <w:sz w:val="24"/>
                <w:szCs w:val="24"/>
              </w:rPr>
            </w:pPr>
            <w:r w:rsidRPr="00834EA7">
              <w:rPr>
                <w:b/>
                <w:sz w:val="24"/>
                <w:szCs w:val="24"/>
              </w:rPr>
              <w:t>Основные виды разрешенного использования</w:t>
            </w:r>
          </w:p>
        </w:tc>
      </w:tr>
      <w:tr w:rsidR="0036677C" w:rsidRPr="00834EA7" w:rsidTr="00890792">
        <w:trPr>
          <w:trHeight w:val="419"/>
        </w:trPr>
        <w:tc>
          <w:tcPr>
            <w:tcW w:w="559" w:type="dxa"/>
          </w:tcPr>
          <w:p w:rsidR="0036677C" w:rsidRPr="00834EA7" w:rsidRDefault="0036677C" w:rsidP="00890792">
            <w:pPr>
              <w:jc w:val="both"/>
              <w:rPr>
                <w:sz w:val="24"/>
                <w:szCs w:val="24"/>
              </w:rPr>
            </w:pPr>
            <w:r w:rsidRPr="00834EA7">
              <w:rPr>
                <w:sz w:val="24"/>
                <w:szCs w:val="24"/>
              </w:rPr>
              <w:t>1</w:t>
            </w:r>
          </w:p>
        </w:tc>
        <w:tc>
          <w:tcPr>
            <w:tcW w:w="2294" w:type="dxa"/>
          </w:tcPr>
          <w:p w:rsidR="0036677C" w:rsidRPr="00834EA7" w:rsidRDefault="0036677C" w:rsidP="00890792">
            <w:pPr>
              <w:jc w:val="both"/>
              <w:rPr>
                <w:sz w:val="24"/>
                <w:szCs w:val="24"/>
              </w:rPr>
            </w:pPr>
            <w:r>
              <w:rPr>
                <w:sz w:val="24"/>
                <w:szCs w:val="24"/>
              </w:rPr>
              <w:t>О</w:t>
            </w:r>
            <w:r w:rsidRPr="00834EA7">
              <w:rPr>
                <w:sz w:val="24"/>
                <w:szCs w:val="24"/>
              </w:rPr>
              <w:t>бслуживание автотранспорта</w:t>
            </w:r>
          </w:p>
        </w:tc>
        <w:tc>
          <w:tcPr>
            <w:tcW w:w="4955" w:type="dxa"/>
          </w:tcPr>
          <w:p w:rsidR="0036677C" w:rsidRPr="00834EA7" w:rsidRDefault="0036677C" w:rsidP="00890792">
            <w:pPr>
              <w:jc w:val="both"/>
              <w:rPr>
                <w:sz w:val="24"/>
                <w:szCs w:val="24"/>
              </w:rPr>
            </w:pPr>
            <w:r w:rsidRPr="00834EA7">
              <w:rPr>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834EA7">
                <w:rPr>
                  <w:sz w:val="24"/>
                  <w:szCs w:val="24"/>
                </w:rPr>
                <w:t>коде 2.7.1</w:t>
              </w:r>
            </w:hyperlink>
          </w:p>
        </w:tc>
        <w:tc>
          <w:tcPr>
            <w:tcW w:w="708" w:type="dxa"/>
          </w:tcPr>
          <w:p w:rsidR="0036677C" w:rsidRPr="00834EA7" w:rsidRDefault="0036677C" w:rsidP="00890792">
            <w:pPr>
              <w:rPr>
                <w:sz w:val="24"/>
                <w:szCs w:val="24"/>
              </w:rPr>
            </w:pPr>
            <w:r w:rsidRPr="00834EA7">
              <w:rPr>
                <w:sz w:val="24"/>
                <w:szCs w:val="24"/>
              </w:rPr>
              <w:t>4.9</w:t>
            </w:r>
          </w:p>
        </w:tc>
        <w:tc>
          <w:tcPr>
            <w:tcW w:w="6652" w:type="dxa"/>
            <w:vMerge w:val="restart"/>
          </w:tcPr>
          <w:p w:rsidR="0036677C" w:rsidRPr="00834EA7" w:rsidRDefault="0036677C" w:rsidP="00890792">
            <w:pPr>
              <w:jc w:val="both"/>
              <w:rPr>
                <w:rFonts w:eastAsia="SimSun"/>
                <w:color w:val="000000"/>
                <w:sz w:val="24"/>
                <w:szCs w:val="24"/>
                <w:lang w:eastAsia="zh-CN"/>
              </w:rPr>
            </w:pPr>
            <w:r w:rsidRPr="00834EA7">
              <w:rPr>
                <w:rFonts w:eastAsia="SimSun"/>
                <w:color w:val="000000"/>
                <w:sz w:val="24"/>
                <w:szCs w:val="24"/>
                <w:lang w:eastAsia="zh-CN"/>
              </w:rPr>
              <w:t>минимальная/максимальная площадь земельных участков  – 1000/25000 кв. м;</w:t>
            </w:r>
          </w:p>
          <w:p w:rsidR="0036677C" w:rsidRPr="00834EA7" w:rsidRDefault="0036677C" w:rsidP="00890792">
            <w:pPr>
              <w:jc w:val="both"/>
              <w:rPr>
                <w:rFonts w:eastAsia="SimSun"/>
                <w:color w:val="000000"/>
                <w:sz w:val="24"/>
                <w:szCs w:val="24"/>
                <w:lang w:eastAsia="zh-CN"/>
              </w:rPr>
            </w:pPr>
            <w:r w:rsidRPr="00834EA7">
              <w:rPr>
                <w:rFonts w:eastAsia="SimSun"/>
                <w:color w:val="000000"/>
                <w:sz w:val="24"/>
                <w:szCs w:val="24"/>
                <w:lang w:eastAsia="zh-CN"/>
              </w:rPr>
              <w:t>максимальный процент застройки в границах земельного участка – 80%;</w:t>
            </w:r>
          </w:p>
          <w:p w:rsidR="0036677C" w:rsidRPr="00834EA7" w:rsidRDefault="0036677C" w:rsidP="00890792">
            <w:pPr>
              <w:jc w:val="both"/>
              <w:rPr>
                <w:rFonts w:eastAsia="SimSun"/>
                <w:color w:val="000000"/>
                <w:sz w:val="24"/>
                <w:szCs w:val="24"/>
                <w:lang w:eastAsia="zh-CN"/>
              </w:rPr>
            </w:pPr>
            <w:r w:rsidRPr="00834EA7">
              <w:rPr>
                <w:rFonts w:eastAsia="SimSun"/>
                <w:color w:val="000000"/>
                <w:sz w:val="24"/>
                <w:szCs w:val="24"/>
                <w:lang w:eastAsia="zh-CN"/>
              </w:rPr>
              <w:t xml:space="preserve">максимальная высота зданий, строений, сооружений от уровня земли - </w:t>
            </w:r>
            <w:smartTag w:uri="urn:schemas-microsoft-com:office:smarttags" w:element="metricconverter">
              <w:smartTagPr>
                <w:attr w:name="ProductID" w:val="50 м"/>
              </w:smartTagPr>
              <w:r w:rsidRPr="00834EA7">
                <w:rPr>
                  <w:rFonts w:eastAsia="SimSun"/>
                  <w:color w:val="000000"/>
                  <w:sz w:val="24"/>
                  <w:szCs w:val="24"/>
                  <w:lang w:eastAsia="zh-CN"/>
                </w:rPr>
                <w:t>50 м</w:t>
              </w:r>
            </w:smartTag>
            <w:r w:rsidRPr="00834EA7">
              <w:rPr>
                <w:rFonts w:eastAsia="SimSun"/>
                <w:color w:val="000000"/>
                <w:sz w:val="24"/>
                <w:szCs w:val="24"/>
                <w:lang w:eastAsia="zh-CN"/>
              </w:rPr>
              <w:t>;</w:t>
            </w:r>
          </w:p>
          <w:p w:rsidR="0036677C" w:rsidRPr="00834EA7" w:rsidRDefault="0036677C" w:rsidP="00890792">
            <w:pPr>
              <w:jc w:val="both"/>
              <w:rPr>
                <w:rFonts w:eastAsia="SimSun"/>
                <w:color w:val="000000"/>
                <w:sz w:val="24"/>
                <w:szCs w:val="24"/>
                <w:lang w:eastAsia="zh-CN"/>
              </w:rPr>
            </w:pPr>
            <w:r w:rsidRPr="00834EA7">
              <w:rPr>
                <w:rFonts w:eastAsia="SimSun"/>
                <w:color w:val="000000"/>
                <w:sz w:val="24"/>
                <w:szCs w:val="24"/>
                <w:lang w:eastAsia="zh-CN"/>
              </w:rPr>
              <w:t>минимальный отступ зданий, строений и сооружений от красной линии улиц, проездов – 5м;</w:t>
            </w:r>
          </w:p>
          <w:p w:rsidR="0036677C" w:rsidRPr="00834EA7" w:rsidRDefault="0036677C" w:rsidP="00890792">
            <w:pPr>
              <w:jc w:val="both"/>
              <w:rPr>
                <w:rFonts w:eastAsia="SimSun"/>
                <w:color w:val="000000"/>
                <w:sz w:val="24"/>
                <w:szCs w:val="24"/>
                <w:lang w:eastAsia="zh-CN"/>
              </w:rPr>
            </w:pPr>
            <w:r w:rsidRPr="00834EA7">
              <w:rPr>
                <w:rFonts w:eastAsia="SimSun"/>
                <w:color w:val="000000"/>
                <w:sz w:val="24"/>
                <w:szCs w:val="24"/>
                <w:lang w:eastAsia="zh-CN"/>
              </w:rPr>
              <w:t>Допускается уменьшение отступа либо расположение зданий, строений и сооружений; по красной линии с учетом сложившейся градостроительной ситуации и линией застройки.</w:t>
            </w:r>
          </w:p>
        </w:tc>
      </w:tr>
      <w:tr w:rsidR="0036677C" w:rsidRPr="00834EA7" w:rsidTr="00890792">
        <w:trPr>
          <w:trHeight w:val="240"/>
        </w:trPr>
        <w:tc>
          <w:tcPr>
            <w:tcW w:w="559" w:type="dxa"/>
          </w:tcPr>
          <w:p w:rsidR="0036677C" w:rsidRPr="00834EA7" w:rsidRDefault="0036677C" w:rsidP="00890792">
            <w:pPr>
              <w:rPr>
                <w:sz w:val="24"/>
                <w:szCs w:val="24"/>
              </w:rPr>
            </w:pPr>
            <w:r>
              <w:rPr>
                <w:sz w:val="24"/>
                <w:szCs w:val="24"/>
              </w:rPr>
              <w:t>2</w:t>
            </w:r>
          </w:p>
        </w:tc>
        <w:tc>
          <w:tcPr>
            <w:tcW w:w="2294" w:type="dxa"/>
          </w:tcPr>
          <w:p w:rsidR="0036677C" w:rsidRPr="00834EA7" w:rsidRDefault="0036677C" w:rsidP="00890792">
            <w:pPr>
              <w:jc w:val="both"/>
              <w:rPr>
                <w:sz w:val="24"/>
                <w:szCs w:val="24"/>
              </w:rPr>
            </w:pPr>
            <w:r>
              <w:rPr>
                <w:sz w:val="24"/>
                <w:szCs w:val="24"/>
              </w:rPr>
              <w:t>О</w:t>
            </w:r>
            <w:r w:rsidRPr="00834EA7">
              <w:rPr>
                <w:sz w:val="24"/>
                <w:szCs w:val="24"/>
              </w:rPr>
              <w:t>бъекты придорожного сервиса</w:t>
            </w:r>
          </w:p>
        </w:tc>
        <w:tc>
          <w:tcPr>
            <w:tcW w:w="4955" w:type="dxa"/>
          </w:tcPr>
          <w:p w:rsidR="0036677C" w:rsidRPr="00834EA7" w:rsidRDefault="0036677C" w:rsidP="00890792">
            <w:pPr>
              <w:widowControl w:val="0"/>
              <w:autoSpaceDE w:val="0"/>
              <w:autoSpaceDN w:val="0"/>
              <w:jc w:val="both"/>
              <w:rPr>
                <w:sz w:val="24"/>
                <w:szCs w:val="24"/>
              </w:rPr>
            </w:pPr>
            <w:r w:rsidRPr="00834EA7">
              <w:rPr>
                <w:sz w:val="24"/>
                <w:szCs w:val="24"/>
              </w:rPr>
              <w:t>размещение автозаправочных станций (бензиновых, газовых);</w:t>
            </w:r>
          </w:p>
          <w:p w:rsidR="0036677C" w:rsidRPr="00834EA7" w:rsidRDefault="0036677C" w:rsidP="00890792">
            <w:pPr>
              <w:widowControl w:val="0"/>
              <w:autoSpaceDE w:val="0"/>
              <w:autoSpaceDN w:val="0"/>
              <w:jc w:val="both"/>
              <w:rPr>
                <w:sz w:val="24"/>
                <w:szCs w:val="24"/>
              </w:rPr>
            </w:pPr>
            <w:r w:rsidRPr="00834EA7">
              <w:rPr>
                <w:sz w:val="24"/>
                <w:szCs w:val="24"/>
              </w:rPr>
              <w:t>размещение магазинов сопутствующей торговли, зданий для организации общественного питания в качестве объектов придорожного сервиса;</w:t>
            </w:r>
          </w:p>
          <w:p w:rsidR="0036677C" w:rsidRPr="00834EA7" w:rsidRDefault="0036677C" w:rsidP="00890792">
            <w:pPr>
              <w:widowControl w:val="0"/>
              <w:autoSpaceDE w:val="0"/>
              <w:autoSpaceDN w:val="0"/>
              <w:jc w:val="both"/>
              <w:rPr>
                <w:sz w:val="24"/>
                <w:szCs w:val="24"/>
              </w:rPr>
            </w:pPr>
            <w:r w:rsidRPr="00834EA7">
              <w:rPr>
                <w:sz w:val="24"/>
                <w:szCs w:val="24"/>
              </w:rPr>
              <w:t>предоставление гостиничных услуг в качестве придорожного сервиса;</w:t>
            </w:r>
          </w:p>
          <w:p w:rsidR="0036677C" w:rsidRPr="00834EA7" w:rsidRDefault="0036677C" w:rsidP="00890792">
            <w:pPr>
              <w:jc w:val="both"/>
              <w:rPr>
                <w:sz w:val="24"/>
                <w:szCs w:val="24"/>
              </w:rPr>
            </w:pPr>
            <w:r w:rsidRPr="00834EA7">
              <w:rPr>
                <w:sz w:val="24"/>
                <w:szCs w:val="24"/>
              </w:rPr>
              <w:t>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708" w:type="dxa"/>
          </w:tcPr>
          <w:p w:rsidR="0036677C" w:rsidRPr="00834EA7" w:rsidRDefault="0036677C" w:rsidP="00890792">
            <w:pPr>
              <w:rPr>
                <w:sz w:val="24"/>
                <w:szCs w:val="24"/>
              </w:rPr>
            </w:pPr>
            <w:r w:rsidRPr="00834EA7">
              <w:rPr>
                <w:sz w:val="24"/>
                <w:szCs w:val="24"/>
              </w:rPr>
              <w:t>4.9.1</w:t>
            </w:r>
          </w:p>
        </w:tc>
        <w:tc>
          <w:tcPr>
            <w:tcW w:w="6652" w:type="dxa"/>
            <w:vMerge/>
          </w:tcPr>
          <w:p w:rsidR="0036677C" w:rsidRPr="00834EA7" w:rsidRDefault="0036677C" w:rsidP="00890792">
            <w:pPr>
              <w:rPr>
                <w:sz w:val="24"/>
                <w:szCs w:val="24"/>
              </w:rPr>
            </w:pPr>
          </w:p>
        </w:tc>
      </w:tr>
      <w:tr w:rsidR="0036677C" w:rsidRPr="00834EA7" w:rsidTr="00890792">
        <w:trPr>
          <w:trHeight w:val="255"/>
        </w:trPr>
        <w:tc>
          <w:tcPr>
            <w:tcW w:w="559" w:type="dxa"/>
          </w:tcPr>
          <w:p w:rsidR="0036677C" w:rsidRPr="00834EA7" w:rsidRDefault="0036677C" w:rsidP="00890792">
            <w:pPr>
              <w:rPr>
                <w:sz w:val="24"/>
                <w:szCs w:val="24"/>
              </w:rPr>
            </w:pPr>
            <w:r>
              <w:rPr>
                <w:sz w:val="24"/>
                <w:szCs w:val="24"/>
              </w:rPr>
              <w:lastRenderedPageBreak/>
              <w:t>3</w:t>
            </w:r>
          </w:p>
        </w:tc>
        <w:tc>
          <w:tcPr>
            <w:tcW w:w="2294" w:type="dxa"/>
          </w:tcPr>
          <w:p w:rsidR="0036677C" w:rsidRPr="00834EA7" w:rsidRDefault="0036677C" w:rsidP="00890792">
            <w:pPr>
              <w:rPr>
                <w:sz w:val="24"/>
                <w:szCs w:val="24"/>
              </w:rPr>
            </w:pPr>
            <w:r>
              <w:rPr>
                <w:sz w:val="24"/>
                <w:szCs w:val="24"/>
              </w:rPr>
              <w:t>Ж</w:t>
            </w:r>
            <w:r w:rsidRPr="00834EA7">
              <w:rPr>
                <w:sz w:val="24"/>
                <w:szCs w:val="24"/>
              </w:rPr>
              <w:t>елезнодорожный транспорт</w:t>
            </w:r>
          </w:p>
        </w:tc>
        <w:tc>
          <w:tcPr>
            <w:tcW w:w="4955" w:type="dxa"/>
          </w:tcPr>
          <w:p w:rsidR="0036677C" w:rsidRPr="00834EA7" w:rsidRDefault="0036677C" w:rsidP="00890792">
            <w:pPr>
              <w:widowControl w:val="0"/>
              <w:autoSpaceDE w:val="0"/>
              <w:autoSpaceDN w:val="0"/>
              <w:jc w:val="both"/>
              <w:rPr>
                <w:sz w:val="24"/>
                <w:szCs w:val="24"/>
              </w:rPr>
            </w:pPr>
            <w:r w:rsidRPr="00834EA7">
              <w:rPr>
                <w:sz w:val="24"/>
                <w:szCs w:val="24"/>
              </w:rPr>
              <w:t>Размещение железнодорожных путей;</w:t>
            </w:r>
          </w:p>
          <w:p w:rsidR="0036677C" w:rsidRPr="00834EA7" w:rsidRDefault="0036677C" w:rsidP="00890792">
            <w:pPr>
              <w:widowControl w:val="0"/>
              <w:autoSpaceDE w:val="0"/>
              <w:autoSpaceDN w:val="0"/>
              <w:jc w:val="both"/>
              <w:rPr>
                <w:sz w:val="24"/>
                <w:szCs w:val="24"/>
              </w:rPr>
            </w:pPr>
            <w:r w:rsidRPr="00834EA7">
              <w:rPr>
                <w:sz w:val="24"/>
                <w:szCs w:val="24"/>
              </w:rP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36677C" w:rsidRPr="00834EA7" w:rsidRDefault="0036677C" w:rsidP="00890792">
            <w:pPr>
              <w:widowControl w:val="0"/>
              <w:autoSpaceDE w:val="0"/>
              <w:autoSpaceDN w:val="0"/>
              <w:jc w:val="both"/>
              <w:rPr>
                <w:sz w:val="24"/>
                <w:szCs w:val="24"/>
              </w:rPr>
            </w:pPr>
            <w:r w:rsidRPr="00834EA7">
              <w:rPr>
                <w:sz w:val="24"/>
                <w:szCs w:val="24"/>
              </w:rPr>
              <w:t>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p w:rsidR="0036677C" w:rsidRPr="00834EA7" w:rsidRDefault="0036677C" w:rsidP="00890792">
            <w:pPr>
              <w:widowControl w:val="0"/>
              <w:autoSpaceDE w:val="0"/>
              <w:autoSpaceDN w:val="0"/>
              <w:jc w:val="both"/>
              <w:rPr>
                <w:sz w:val="24"/>
                <w:szCs w:val="24"/>
              </w:rPr>
            </w:pPr>
            <w:r w:rsidRPr="00834EA7">
              <w:rPr>
                <w:sz w:val="24"/>
                <w:szCs w:val="24"/>
              </w:rPr>
              <w:t>размещение наземных сооружений метрополитена, в том числе посадочных станций, вентиляционных шахт;</w:t>
            </w:r>
          </w:p>
          <w:p w:rsidR="0036677C" w:rsidRPr="00834EA7" w:rsidRDefault="0036677C" w:rsidP="00890792">
            <w:pPr>
              <w:jc w:val="both"/>
              <w:rPr>
                <w:sz w:val="24"/>
                <w:szCs w:val="24"/>
              </w:rPr>
            </w:pPr>
            <w:r w:rsidRPr="00834EA7">
              <w:rPr>
                <w:sz w:val="24"/>
                <w:szCs w:val="24"/>
              </w:rPr>
              <w:t>размещение наземных сооружений для трамвайного сообщения и иных специальных дорог (канатных, монорельсовых, фуникулеров)</w:t>
            </w:r>
          </w:p>
        </w:tc>
        <w:tc>
          <w:tcPr>
            <w:tcW w:w="708" w:type="dxa"/>
          </w:tcPr>
          <w:p w:rsidR="0036677C" w:rsidRPr="00834EA7" w:rsidRDefault="0036677C" w:rsidP="00890792">
            <w:pPr>
              <w:rPr>
                <w:sz w:val="24"/>
                <w:szCs w:val="24"/>
              </w:rPr>
            </w:pPr>
            <w:r w:rsidRPr="00834EA7">
              <w:rPr>
                <w:sz w:val="24"/>
                <w:szCs w:val="24"/>
              </w:rPr>
              <w:t>7.1</w:t>
            </w:r>
          </w:p>
        </w:tc>
        <w:tc>
          <w:tcPr>
            <w:tcW w:w="6652" w:type="dxa"/>
            <w:vMerge/>
          </w:tcPr>
          <w:p w:rsidR="0036677C" w:rsidRPr="00834EA7" w:rsidRDefault="0036677C" w:rsidP="00890792">
            <w:pPr>
              <w:rPr>
                <w:sz w:val="24"/>
                <w:szCs w:val="24"/>
              </w:rPr>
            </w:pPr>
          </w:p>
        </w:tc>
      </w:tr>
      <w:tr w:rsidR="0036677C" w:rsidRPr="00834EA7" w:rsidTr="00890792">
        <w:trPr>
          <w:trHeight w:val="210"/>
        </w:trPr>
        <w:tc>
          <w:tcPr>
            <w:tcW w:w="559" w:type="dxa"/>
          </w:tcPr>
          <w:p w:rsidR="0036677C" w:rsidRPr="00834EA7" w:rsidRDefault="0036677C" w:rsidP="00890792">
            <w:pPr>
              <w:rPr>
                <w:sz w:val="24"/>
                <w:szCs w:val="24"/>
              </w:rPr>
            </w:pPr>
            <w:r>
              <w:rPr>
                <w:sz w:val="24"/>
                <w:szCs w:val="24"/>
              </w:rPr>
              <w:t>4</w:t>
            </w:r>
          </w:p>
        </w:tc>
        <w:tc>
          <w:tcPr>
            <w:tcW w:w="2294" w:type="dxa"/>
          </w:tcPr>
          <w:p w:rsidR="0036677C" w:rsidRPr="00834EA7" w:rsidRDefault="0036677C" w:rsidP="00890792">
            <w:pPr>
              <w:rPr>
                <w:sz w:val="24"/>
                <w:szCs w:val="24"/>
              </w:rPr>
            </w:pPr>
            <w:r>
              <w:rPr>
                <w:sz w:val="24"/>
                <w:szCs w:val="24"/>
              </w:rPr>
              <w:t>А</w:t>
            </w:r>
            <w:r w:rsidRPr="00834EA7">
              <w:rPr>
                <w:sz w:val="24"/>
                <w:szCs w:val="24"/>
              </w:rPr>
              <w:t>втомобильный транспорт</w:t>
            </w:r>
          </w:p>
        </w:tc>
        <w:tc>
          <w:tcPr>
            <w:tcW w:w="4955" w:type="dxa"/>
          </w:tcPr>
          <w:p w:rsidR="0036677C" w:rsidRPr="00834EA7" w:rsidRDefault="0036677C" w:rsidP="00890792">
            <w:pPr>
              <w:widowControl w:val="0"/>
              <w:autoSpaceDE w:val="0"/>
              <w:autoSpaceDN w:val="0"/>
              <w:jc w:val="both"/>
              <w:rPr>
                <w:sz w:val="24"/>
                <w:szCs w:val="24"/>
              </w:rPr>
            </w:pPr>
            <w:r w:rsidRPr="00834EA7">
              <w:rPr>
                <w:sz w:val="24"/>
                <w:szCs w:val="24"/>
              </w:rPr>
              <w:t>размещение автомобильных дорог и технически связанных с ними сооружений;</w:t>
            </w:r>
          </w:p>
          <w:p w:rsidR="0036677C" w:rsidRPr="00834EA7" w:rsidRDefault="0036677C" w:rsidP="00890792">
            <w:pPr>
              <w:widowControl w:val="0"/>
              <w:autoSpaceDE w:val="0"/>
              <w:autoSpaceDN w:val="0"/>
              <w:jc w:val="both"/>
              <w:rPr>
                <w:sz w:val="24"/>
                <w:szCs w:val="24"/>
              </w:rPr>
            </w:pPr>
            <w:r w:rsidRPr="00834EA7">
              <w:rPr>
                <w:sz w:val="24"/>
                <w:szCs w:val="24"/>
              </w:rPr>
              <w:t xml:space="preserve">размещение зданий и сооружений, предназначенных для обслуживания пассажиров, а также обеспечивающие работу </w:t>
            </w:r>
            <w:r w:rsidRPr="00834EA7">
              <w:rPr>
                <w:sz w:val="24"/>
                <w:szCs w:val="24"/>
              </w:rPr>
              <w:lastRenderedPageBreak/>
              <w:t>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p w:rsidR="0036677C" w:rsidRPr="00834EA7" w:rsidRDefault="0036677C" w:rsidP="00890792">
            <w:pPr>
              <w:jc w:val="both"/>
              <w:rPr>
                <w:sz w:val="24"/>
                <w:szCs w:val="24"/>
              </w:rPr>
            </w:pPr>
            <w:r w:rsidRPr="00834EA7">
              <w:rPr>
                <w:sz w:val="24"/>
                <w:szCs w:val="24"/>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708" w:type="dxa"/>
          </w:tcPr>
          <w:p w:rsidR="0036677C" w:rsidRPr="00834EA7" w:rsidRDefault="0036677C" w:rsidP="00890792">
            <w:pPr>
              <w:rPr>
                <w:sz w:val="24"/>
                <w:szCs w:val="24"/>
              </w:rPr>
            </w:pPr>
            <w:r w:rsidRPr="00834EA7">
              <w:rPr>
                <w:sz w:val="24"/>
                <w:szCs w:val="24"/>
              </w:rPr>
              <w:lastRenderedPageBreak/>
              <w:t>7.2</w:t>
            </w:r>
          </w:p>
        </w:tc>
        <w:tc>
          <w:tcPr>
            <w:tcW w:w="6652" w:type="dxa"/>
            <w:vMerge/>
          </w:tcPr>
          <w:p w:rsidR="0036677C" w:rsidRPr="00834EA7" w:rsidRDefault="0036677C" w:rsidP="00890792">
            <w:pPr>
              <w:rPr>
                <w:sz w:val="24"/>
                <w:szCs w:val="24"/>
              </w:rPr>
            </w:pPr>
          </w:p>
        </w:tc>
      </w:tr>
      <w:tr w:rsidR="0036677C" w:rsidRPr="00834EA7" w:rsidTr="00890792">
        <w:trPr>
          <w:trHeight w:val="180"/>
        </w:trPr>
        <w:tc>
          <w:tcPr>
            <w:tcW w:w="559" w:type="dxa"/>
          </w:tcPr>
          <w:p w:rsidR="0036677C" w:rsidRPr="00834EA7" w:rsidRDefault="0036677C" w:rsidP="00890792">
            <w:pPr>
              <w:rPr>
                <w:sz w:val="24"/>
                <w:szCs w:val="24"/>
              </w:rPr>
            </w:pPr>
            <w:r>
              <w:rPr>
                <w:sz w:val="24"/>
                <w:szCs w:val="24"/>
              </w:rPr>
              <w:lastRenderedPageBreak/>
              <w:t>5</w:t>
            </w:r>
          </w:p>
        </w:tc>
        <w:tc>
          <w:tcPr>
            <w:tcW w:w="2294" w:type="dxa"/>
          </w:tcPr>
          <w:p w:rsidR="0036677C" w:rsidRPr="00834EA7" w:rsidRDefault="0036677C" w:rsidP="00890792">
            <w:pPr>
              <w:jc w:val="both"/>
              <w:rPr>
                <w:sz w:val="24"/>
                <w:szCs w:val="24"/>
              </w:rPr>
            </w:pPr>
            <w:r>
              <w:rPr>
                <w:sz w:val="24"/>
                <w:szCs w:val="24"/>
              </w:rPr>
              <w:t>В</w:t>
            </w:r>
            <w:r w:rsidRPr="00834EA7">
              <w:rPr>
                <w:sz w:val="24"/>
                <w:szCs w:val="24"/>
              </w:rPr>
              <w:t>одный транспорт</w:t>
            </w:r>
          </w:p>
        </w:tc>
        <w:tc>
          <w:tcPr>
            <w:tcW w:w="4955" w:type="dxa"/>
          </w:tcPr>
          <w:p w:rsidR="0036677C" w:rsidRPr="00834EA7" w:rsidRDefault="0036677C" w:rsidP="00890792">
            <w:pPr>
              <w:jc w:val="both"/>
              <w:rPr>
                <w:sz w:val="24"/>
                <w:szCs w:val="24"/>
              </w:rPr>
            </w:pPr>
            <w:r w:rsidRPr="00834EA7">
              <w:rPr>
                <w:sz w:val="24"/>
                <w:szCs w:val="24"/>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w:t>
            </w:r>
          </w:p>
        </w:tc>
        <w:tc>
          <w:tcPr>
            <w:tcW w:w="708" w:type="dxa"/>
          </w:tcPr>
          <w:p w:rsidR="0036677C" w:rsidRPr="00834EA7" w:rsidRDefault="0036677C" w:rsidP="00890792">
            <w:pPr>
              <w:rPr>
                <w:sz w:val="24"/>
                <w:szCs w:val="24"/>
              </w:rPr>
            </w:pPr>
            <w:r w:rsidRPr="00834EA7">
              <w:rPr>
                <w:sz w:val="24"/>
                <w:szCs w:val="24"/>
              </w:rPr>
              <w:t>7.3</w:t>
            </w:r>
          </w:p>
        </w:tc>
        <w:tc>
          <w:tcPr>
            <w:tcW w:w="6652" w:type="dxa"/>
            <w:vMerge/>
          </w:tcPr>
          <w:p w:rsidR="0036677C" w:rsidRPr="00834EA7" w:rsidRDefault="0036677C" w:rsidP="00890792">
            <w:pPr>
              <w:rPr>
                <w:sz w:val="24"/>
                <w:szCs w:val="24"/>
              </w:rPr>
            </w:pPr>
          </w:p>
        </w:tc>
      </w:tr>
      <w:tr w:rsidR="0036677C" w:rsidRPr="00834EA7" w:rsidTr="00890792">
        <w:trPr>
          <w:trHeight w:val="285"/>
        </w:trPr>
        <w:tc>
          <w:tcPr>
            <w:tcW w:w="559" w:type="dxa"/>
          </w:tcPr>
          <w:p w:rsidR="0036677C" w:rsidRPr="00834EA7" w:rsidRDefault="0036677C" w:rsidP="00890792">
            <w:pPr>
              <w:rPr>
                <w:sz w:val="24"/>
                <w:szCs w:val="24"/>
              </w:rPr>
            </w:pPr>
            <w:r>
              <w:rPr>
                <w:sz w:val="24"/>
                <w:szCs w:val="24"/>
              </w:rPr>
              <w:t>6</w:t>
            </w:r>
          </w:p>
        </w:tc>
        <w:tc>
          <w:tcPr>
            <w:tcW w:w="2294" w:type="dxa"/>
          </w:tcPr>
          <w:p w:rsidR="0036677C" w:rsidRPr="00834EA7" w:rsidRDefault="0036677C" w:rsidP="00890792">
            <w:pPr>
              <w:rPr>
                <w:sz w:val="24"/>
                <w:szCs w:val="24"/>
              </w:rPr>
            </w:pPr>
            <w:r>
              <w:rPr>
                <w:sz w:val="24"/>
                <w:szCs w:val="24"/>
              </w:rPr>
              <w:t>В</w:t>
            </w:r>
            <w:r w:rsidRPr="00834EA7">
              <w:rPr>
                <w:sz w:val="24"/>
                <w:szCs w:val="24"/>
              </w:rPr>
              <w:t>оздушный транспорт</w:t>
            </w:r>
          </w:p>
        </w:tc>
        <w:tc>
          <w:tcPr>
            <w:tcW w:w="4955" w:type="dxa"/>
          </w:tcPr>
          <w:p w:rsidR="0036677C" w:rsidRPr="00834EA7" w:rsidRDefault="0036677C" w:rsidP="00890792">
            <w:pPr>
              <w:widowControl w:val="0"/>
              <w:autoSpaceDE w:val="0"/>
              <w:autoSpaceDN w:val="0"/>
              <w:jc w:val="both"/>
              <w:rPr>
                <w:sz w:val="24"/>
                <w:szCs w:val="24"/>
              </w:rPr>
            </w:pPr>
            <w:r w:rsidRPr="00834EA7">
              <w:rPr>
                <w:sz w:val="24"/>
                <w:szCs w:val="24"/>
              </w:rPr>
              <w:t xml:space="preserve">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w:t>
            </w:r>
            <w:r w:rsidRPr="00834EA7">
              <w:rPr>
                <w:sz w:val="24"/>
                <w:szCs w:val="24"/>
              </w:rPr>
              <w:lastRenderedPageBreak/>
              <w:t>безопасности, а также размещение объектов, необходимых для погрузки, разгрузки и хранения грузов, перемещаемых воздушным путем;</w:t>
            </w:r>
          </w:p>
          <w:p w:rsidR="0036677C" w:rsidRPr="00834EA7" w:rsidRDefault="0036677C" w:rsidP="00890792">
            <w:pPr>
              <w:rPr>
                <w:sz w:val="24"/>
                <w:szCs w:val="24"/>
              </w:rPr>
            </w:pPr>
            <w:r w:rsidRPr="00834EA7">
              <w:rPr>
                <w:sz w:val="24"/>
                <w:szCs w:val="24"/>
              </w:rPr>
              <w:t>размещение объектов, предназначенных для технического обслуживания и ремонта воздушных судов</w:t>
            </w:r>
          </w:p>
        </w:tc>
        <w:tc>
          <w:tcPr>
            <w:tcW w:w="708" w:type="dxa"/>
          </w:tcPr>
          <w:p w:rsidR="0036677C" w:rsidRPr="00834EA7" w:rsidRDefault="0036677C" w:rsidP="00890792">
            <w:pPr>
              <w:jc w:val="both"/>
              <w:rPr>
                <w:sz w:val="24"/>
                <w:szCs w:val="24"/>
              </w:rPr>
            </w:pPr>
            <w:r w:rsidRPr="00834EA7">
              <w:rPr>
                <w:sz w:val="24"/>
                <w:szCs w:val="24"/>
              </w:rPr>
              <w:lastRenderedPageBreak/>
              <w:t>7.4</w:t>
            </w:r>
          </w:p>
        </w:tc>
        <w:tc>
          <w:tcPr>
            <w:tcW w:w="6652" w:type="dxa"/>
            <w:vMerge/>
          </w:tcPr>
          <w:p w:rsidR="0036677C" w:rsidRPr="00834EA7" w:rsidRDefault="0036677C" w:rsidP="00890792">
            <w:pPr>
              <w:rPr>
                <w:sz w:val="24"/>
                <w:szCs w:val="24"/>
              </w:rPr>
            </w:pPr>
          </w:p>
        </w:tc>
      </w:tr>
      <w:tr w:rsidR="0036677C" w:rsidRPr="00834EA7" w:rsidTr="00890792">
        <w:trPr>
          <w:trHeight w:val="96"/>
        </w:trPr>
        <w:tc>
          <w:tcPr>
            <w:tcW w:w="559" w:type="dxa"/>
          </w:tcPr>
          <w:p w:rsidR="0036677C" w:rsidRPr="00834EA7" w:rsidRDefault="0036677C" w:rsidP="00890792">
            <w:pPr>
              <w:jc w:val="both"/>
              <w:rPr>
                <w:sz w:val="24"/>
                <w:szCs w:val="24"/>
              </w:rPr>
            </w:pPr>
            <w:r>
              <w:rPr>
                <w:sz w:val="24"/>
                <w:szCs w:val="24"/>
              </w:rPr>
              <w:lastRenderedPageBreak/>
              <w:t>7</w:t>
            </w:r>
          </w:p>
        </w:tc>
        <w:tc>
          <w:tcPr>
            <w:tcW w:w="2294" w:type="dxa"/>
          </w:tcPr>
          <w:p w:rsidR="0036677C" w:rsidRPr="00834EA7" w:rsidRDefault="0036677C" w:rsidP="00890792">
            <w:pPr>
              <w:jc w:val="both"/>
              <w:rPr>
                <w:sz w:val="24"/>
                <w:szCs w:val="24"/>
              </w:rPr>
            </w:pPr>
            <w:r>
              <w:rPr>
                <w:sz w:val="24"/>
                <w:szCs w:val="24"/>
              </w:rPr>
              <w:t>К</w:t>
            </w:r>
            <w:r w:rsidRPr="00834EA7">
              <w:rPr>
                <w:sz w:val="24"/>
                <w:szCs w:val="24"/>
              </w:rPr>
              <w:t>оммунальное обслуживание</w:t>
            </w:r>
          </w:p>
        </w:tc>
        <w:tc>
          <w:tcPr>
            <w:tcW w:w="4955" w:type="dxa"/>
          </w:tcPr>
          <w:p w:rsidR="0036677C" w:rsidRPr="00834EA7" w:rsidRDefault="0036677C" w:rsidP="00890792">
            <w:pPr>
              <w:jc w:val="both"/>
              <w:rPr>
                <w:sz w:val="24"/>
                <w:szCs w:val="24"/>
              </w:rPr>
            </w:pPr>
            <w:r w:rsidRPr="00834EA7">
              <w:rPr>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8" w:type="dxa"/>
          </w:tcPr>
          <w:p w:rsidR="0036677C" w:rsidRPr="00834EA7" w:rsidRDefault="0036677C" w:rsidP="00890792">
            <w:pPr>
              <w:jc w:val="both"/>
              <w:rPr>
                <w:sz w:val="24"/>
                <w:szCs w:val="24"/>
              </w:rPr>
            </w:pPr>
            <w:r w:rsidRPr="00834EA7">
              <w:rPr>
                <w:sz w:val="24"/>
                <w:szCs w:val="24"/>
              </w:rPr>
              <w:t>3.1</w:t>
            </w:r>
          </w:p>
        </w:tc>
        <w:tc>
          <w:tcPr>
            <w:tcW w:w="6652" w:type="dxa"/>
            <w:vMerge w:val="restart"/>
          </w:tcPr>
          <w:p w:rsidR="0036677C" w:rsidRPr="00834EA7" w:rsidRDefault="0036677C" w:rsidP="00890792">
            <w:pPr>
              <w:tabs>
                <w:tab w:val="left" w:pos="1134"/>
              </w:tabs>
              <w:jc w:val="both"/>
              <w:rPr>
                <w:rFonts w:eastAsia="SimSun"/>
                <w:color w:val="000000"/>
                <w:sz w:val="24"/>
                <w:szCs w:val="24"/>
                <w:lang w:eastAsia="zh-CN"/>
              </w:rPr>
            </w:pPr>
            <w:r w:rsidRPr="00834EA7">
              <w:rPr>
                <w:rFonts w:eastAsia="SimSun"/>
                <w:color w:val="000000"/>
                <w:sz w:val="24"/>
                <w:szCs w:val="24"/>
                <w:lang w:eastAsia="zh-CN"/>
              </w:rPr>
              <w:t>минимальная площадь земельных участков - 10 кв. м;</w:t>
            </w:r>
          </w:p>
          <w:p w:rsidR="0036677C" w:rsidRPr="00834EA7" w:rsidRDefault="0036677C" w:rsidP="00890792">
            <w:pPr>
              <w:jc w:val="both"/>
              <w:rPr>
                <w:rFonts w:eastAsia="SimSun"/>
                <w:color w:val="000000"/>
                <w:sz w:val="24"/>
                <w:szCs w:val="24"/>
                <w:lang w:eastAsia="zh-CN"/>
              </w:rPr>
            </w:pPr>
            <w:r w:rsidRPr="00834EA7">
              <w:rPr>
                <w:rFonts w:eastAsia="SimSun"/>
                <w:color w:val="000000"/>
                <w:sz w:val="24"/>
                <w:szCs w:val="24"/>
                <w:lang w:eastAsia="zh-CN"/>
              </w:rPr>
              <w:t xml:space="preserve">максимальная высота зданий, строений, сооружений от уровня земли - </w:t>
            </w:r>
            <w:smartTag w:uri="urn:schemas-microsoft-com:office:smarttags" w:element="metricconverter">
              <w:smartTagPr>
                <w:attr w:name="ProductID" w:val="100 м"/>
              </w:smartTagPr>
              <w:r w:rsidRPr="00834EA7">
                <w:rPr>
                  <w:rFonts w:eastAsia="SimSun"/>
                  <w:color w:val="000000"/>
                  <w:sz w:val="24"/>
                  <w:szCs w:val="24"/>
                  <w:lang w:eastAsia="zh-CN"/>
                </w:rPr>
                <w:t>100 м</w:t>
              </w:r>
            </w:smartTag>
            <w:r w:rsidRPr="00834EA7">
              <w:rPr>
                <w:rFonts w:eastAsia="SimSun"/>
                <w:color w:val="000000"/>
                <w:sz w:val="24"/>
                <w:szCs w:val="24"/>
                <w:lang w:eastAsia="zh-CN"/>
              </w:rPr>
              <w:t>;</w:t>
            </w:r>
          </w:p>
          <w:p w:rsidR="0036677C" w:rsidRPr="00834EA7" w:rsidRDefault="0036677C" w:rsidP="00890792">
            <w:pPr>
              <w:jc w:val="both"/>
              <w:rPr>
                <w:rFonts w:eastAsia="SimSun"/>
                <w:color w:val="000000"/>
                <w:sz w:val="24"/>
                <w:szCs w:val="24"/>
                <w:lang w:eastAsia="zh-CN"/>
              </w:rPr>
            </w:pPr>
            <w:r w:rsidRPr="00834EA7">
              <w:rPr>
                <w:rFonts w:eastAsia="SimSun"/>
                <w:color w:val="000000"/>
                <w:sz w:val="24"/>
                <w:szCs w:val="24"/>
                <w:lang w:eastAsia="zh-CN"/>
              </w:rPr>
              <w:t>максимальный процент застройки в границах земельного участка – 80%</w:t>
            </w:r>
          </w:p>
        </w:tc>
      </w:tr>
      <w:tr w:rsidR="0036677C" w:rsidRPr="00834EA7" w:rsidTr="00890792">
        <w:trPr>
          <w:trHeight w:val="420"/>
        </w:trPr>
        <w:tc>
          <w:tcPr>
            <w:tcW w:w="559" w:type="dxa"/>
          </w:tcPr>
          <w:p w:rsidR="0036677C" w:rsidRPr="00834EA7" w:rsidRDefault="0036677C" w:rsidP="00890792">
            <w:pPr>
              <w:jc w:val="both"/>
              <w:rPr>
                <w:sz w:val="24"/>
                <w:szCs w:val="24"/>
              </w:rPr>
            </w:pPr>
            <w:r>
              <w:rPr>
                <w:sz w:val="24"/>
                <w:szCs w:val="24"/>
              </w:rPr>
              <w:t>8</w:t>
            </w:r>
          </w:p>
        </w:tc>
        <w:tc>
          <w:tcPr>
            <w:tcW w:w="2294" w:type="dxa"/>
          </w:tcPr>
          <w:p w:rsidR="0036677C" w:rsidRPr="00834EA7" w:rsidRDefault="0036677C" w:rsidP="00890792">
            <w:pPr>
              <w:jc w:val="both"/>
              <w:rPr>
                <w:sz w:val="24"/>
                <w:szCs w:val="24"/>
              </w:rPr>
            </w:pPr>
            <w:r>
              <w:rPr>
                <w:sz w:val="24"/>
                <w:szCs w:val="24"/>
              </w:rPr>
              <w:t>О</w:t>
            </w:r>
            <w:r w:rsidRPr="00834EA7">
              <w:rPr>
                <w:sz w:val="24"/>
                <w:szCs w:val="24"/>
              </w:rPr>
              <w:t>беспечение внутреннего правопорядка</w:t>
            </w:r>
          </w:p>
        </w:tc>
        <w:tc>
          <w:tcPr>
            <w:tcW w:w="4955" w:type="dxa"/>
          </w:tcPr>
          <w:p w:rsidR="0036677C" w:rsidRPr="00834EA7" w:rsidRDefault="0036677C" w:rsidP="00890792">
            <w:pPr>
              <w:widowControl w:val="0"/>
              <w:autoSpaceDE w:val="0"/>
              <w:autoSpaceDN w:val="0"/>
              <w:jc w:val="both"/>
              <w:rPr>
                <w:sz w:val="24"/>
                <w:szCs w:val="24"/>
              </w:rPr>
            </w:pPr>
            <w:r w:rsidRPr="00834EA7">
              <w:rPr>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36677C" w:rsidRPr="00834EA7" w:rsidRDefault="0036677C" w:rsidP="00890792">
            <w:pPr>
              <w:jc w:val="both"/>
              <w:rPr>
                <w:sz w:val="24"/>
                <w:szCs w:val="24"/>
              </w:rPr>
            </w:pPr>
            <w:r w:rsidRPr="00834EA7">
              <w:rPr>
                <w:sz w:val="24"/>
                <w:szCs w:val="24"/>
              </w:rPr>
              <w:t xml:space="preserve">размещение объектов гражданской обороны, </w:t>
            </w:r>
            <w:r w:rsidRPr="00834EA7">
              <w:rPr>
                <w:sz w:val="24"/>
                <w:szCs w:val="24"/>
              </w:rPr>
              <w:lastRenderedPageBreak/>
              <w:t>за исключением объектов гражданской обороны, являющихся частями производственных зданий</w:t>
            </w:r>
          </w:p>
        </w:tc>
        <w:tc>
          <w:tcPr>
            <w:tcW w:w="708" w:type="dxa"/>
          </w:tcPr>
          <w:p w:rsidR="0036677C" w:rsidRPr="00834EA7" w:rsidRDefault="0036677C" w:rsidP="00890792">
            <w:pPr>
              <w:jc w:val="both"/>
              <w:rPr>
                <w:sz w:val="24"/>
                <w:szCs w:val="24"/>
              </w:rPr>
            </w:pPr>
            <w:r w:rsidRPr="00834EA7">
              <w:rPr>
                <w:sz w:val="24"/>
                <w:szCs w:val="24"/>
              </w:rPr>
              <w:lastRenderedPageBreak/>
              <w:t>8.3</w:t>
            </w:r>
          </w:p>
        </w:tc>
        <w:tc>
          <w:tcPr>
            <w:tcW w:w="6652" w:type="dxa"/>
            <w:vMerge/>
          </w:tcPr>
          <w:p w:rsidR="0036677C" w:rsidRPr="00834EA7" w:rsidRDefault="0036677C" w:rsidP="00890792">
            <w:pPr>
              <w:rPr>
                <w:sz w:val="24"/>
                <w:szCs w:val="24"/>
              </w:rPr>
            </w:pPr>
          </w:p>
        </w:tc>
      </w:tr>
      <w:tr w:rsidR="0036677C" w:rsidRPr="00834EA7" w:rsidTr="00890792">
        <w:trPr>
          <w:trHeight w:val="585"/>
        </w:trPr>
        <w:tc>
          <w:tcPr>
            <w:tcW w:w="559" w:type="dxa"/>
          </w:tcPr>
          <w:p w:rsidR="0036677C" w:rsidRPr="00834EA7" w:rsidRDefault="0036677C" w:rsidP="00890792">
            <w:pPr>
              <w:jc w:val="both"/>
              <w:rPr>
                <w:sz w:val="24"/>
                <w:szCs w:val="24"/>
              </w:rPr>
            </w:pPr>
            <w:r>
              <w:rPr>
                <w:sz w:val="24"/>
                <w:szCs w:val="24"/>
              </w:rPr>
              <w:lastRenderedPageBreak/>
              <w:t>9</w:t>
            </w:r>
          </w:p>
        </w:tc>
        <w:tc>
          <w:tcPr>
            <w:tcW w:w="2294" w:type="dxa"/>
          </w:tcPr>
          <w:p w:rsidR="0036677C" w:rsidRPr="00834EA7" w:rsidRDefault="0036677C" w:rsidP="00890792">
            <w:pPr>
              <w:jc w:val="both"/>
              <w:rPr>
                <w:sz w:val="24"/>
                <w:szCs w:val="24"/>
              </w:rPr>
            </w:pPr>
            <w:r>
              <w:rPr>
                <w:sz w:val="24"/>
                <w:szCs w:val="24"/>
              </w:rPr>
              <w:t>С</w:t>
            </w:r>
            <w:r w:rsidRPr="00834EA7">
              <w:rPr>
                <w:sz w:val="24"/>
                <w:szCs w:val="24"/>
              </w:rPr>
              <w:t>вязь</w:t>
            </w:r>
          </w:p>
        </w:tc>
        <w:tc>
          <w:tcPr>
            <w:tcW w:w="4955" w:type="dxa"/>
          </w:tcPr>
          <w:p w:rsidR="0036677C" w:rsidRPr="00834EA7" w:rsidRDefault="0036677C" w:rsidP="00890792">
            <w:pPr>
              <w:jc w:val="both"/>
              <w:rPr>
                <w:sz w:val="24"/>
                <w:szCs w:val="24"/>
              </w:rPr>
            </w:pPr>
            <w:r w:rsidRPr="00834EA7">
              <w:rPr>
                <w:sz w:val="24"/>
                <w:szCs w:val="24"/>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180" w:history="1">
              <w:r w:rsidRPr="00834EA7">
                <w:rPr>
                  <w:sz w:val="24"/>
                  <w:szCs w:val="24"/>
                </w:rPr>
                <w:t>кодом 3.1</w:t>
              </w:r>
            </w:hyperlink>
          </w:p>
        </w:tc>
        <w:tc>
          <w:tcPr>
            <w:tcW w:w="708" w:type="dxa"/>
          </w:tcPr>
          <w:p w:rsidR="0036677C" w:rsidRPr="00834EA7" w:rsidRDefault="0036677C" w:rsidP="00890792">
            <w:pPr>
              <w:jc w:val="both"/>
              <w:rPr>
                <w:sz w:val="24"/>
                <w:szCs w:val="24"/>
              </w:rPr>
            </w:pPr>
            <w:r w:rsidRPr="00834EA7">
              <w:rPr>
                <w:sz w:val="24"/>
                <w:szCs w:val="24"/>
              </w:rPr>
              <w:t>6.8</w:t>
            </w:r>
          </w:p>
        </w:tc>
        <w:tc>
          <w:tcPr>
            <w:tcW w:w="6652" w:type="dxa"/>
            <w:vMerge/>
          </w:tcPr>
          <w:p w:rsidR="0036677C" w:rsidRPr="00834EA7" w:rsidRDefault="0036677C" w:rsidP="00890792">
            <w:pPr>
              <w:rPr>
                <w:sz w:val="24"/>
                <w:szCs w:val="24"/>
              </w:rPr>
            </w:pPr>
          </w:p>
        </w:tc>
      </w:tr>
      <w:tr w:rsidR="0036677C" w:rsidRPr="00834EA7" w:rsidTr="00890792">
        <w:trPr>
          <w:trHeight w:val="150"/>
        </w:trPr>
        <w:tc>
          <w:tcPr>
            <w:tcW w:w="559" w:type="dxa"/>
          </w:tcPr>
          <w:p w:rsidR="0036677C" w:rsidRPr="00834EA7" w:rsidRDefault="0036677C" w:rsidP="00890792">
            <w:pPr>
              <w:rPr>
                <w:sz w:val="24"/>
                <w:szCs w:val="24"/>
              </w:rPr>
            </w:pPr>
            <w:r>
              <w:rPr>
                <w:sz w:val="24"/>
                <w:szCs w:val="24"/>
              </w:rPr>
              <w:t>10</w:t>
            </w:r>
          </w:p>
        </w:tc>
        <w:tc>
          <w:tcPr>
            <w:tcW w:w="2294" w:type="dxa"/>
          </w:tcPr>
          <w:p w:rsidR="0036677C" w:rsidRPr="00834EA7" w:rsidRDefault="0036677C" w:rsidP="00890792">
            <w:pPr>
              <w:rPr>
                <w:sz w:val="24"/>
                <w:szCs w:val="24"/>
              </w:rPr>
            </w:pPr>
            <w:r>
              <w:rPr>
                <w:sz w:val="24"/>
                <w:szCs w:val="24"/>
              </w:rPr>
              <w:t>О</w:t>
            </w:r>
            <w:r w:rsidRPr="00834EA7">
              <w:rPr>
                <w:sz w:val="24"/>
                <w:szCs w:val="24"/>
              </w:rPr>
              <w:t>бслуживание автотранспорта</w:t>
            </w:r>
          </w:p>
        </w:tc>
        <w:tc>
          <w:tcPr>
            <w:tcW w:w="4955" w:type="dxa"/>
          </w:tcPr>
          <w:p w:rsidR="0036677C" w:rsidRPr="00834EA7" w:rsidRDefault="0036677C" w:rsidP="00890792">
            <w:pPr>
              <w:jc w:val="both"/>
              <w:rPr>
                <w:sz w:val="24"/>
                <w:szCs w:val="24"/>
              </w:rPr>
            </w:pPr>
            <w:r w:rsidRPr="00834EA7">
              <w:rPr>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834EA7">
                <w:rPr>
                  <w:sz w:val="24"/>
                  <w:szCs w:val="24"/>
                </w:rPr>
                <w:t>коде 2.7.1</w:t>
              </w:r>
            </w:hyperlink>
          </w:p>
        </w:tc>
        <w:tc>
          <w:tcPr>
            <w:tcW w:w="708" w:type="dxa"/>
          </w:tcPr>
          <w:p w:rsidR="0036677C" w:rsidRPr="00834EA7" w:rsidRDefault="0036677C" w:rsidP="00890792">
            <w:pPr>
              <w:rPr>
                <w:sz w:val="24"/>
                <w:szCs w:val="24"/>
              </w:rPr>
            </w:pPr>
            <w:r w:rsidRPr="00834EA7">
              <w:rPr>
                <w:sz w:val="24"/>
                <w:szCs w:val="24"/>
              </w:rPr>
              <w:t>4.9</w:t>
            </w:r>
          </w:p>
        </w:tc>
        <w:tc>
          <w:tcPr>
            <w:tcW w:w="6652" w:type="dxa"/>
          </w:tcPr>
          <w:p w:rsidR="0036677C" w:rsidRPr="00834EA7" w:rsidRDefault="0036677C" w:rsidP="00890792">
            <w:pPr>
              <w:jc w:val="both"/>
              <w:rPr>
                <w:rFonts w:eastAsia="SimSun"/>
                <w:color w:val="000000"/>
                <w:sz w:val="24"/>
                <w:szCs w:val="24"/>
                <w:lang w:eastAsia="zh-CN"/>
              </w:rPr>
            </w:pPr>
            <w:r w:rsidRPr="00834EA7">
              <w:rPr>
                <w:rFonts w:eastAsia="SimSun"/>
                <w:color w:val="000000"/>
                <w:sz w:val="24"/>
                <w:szCs w:val="24"/>
                <w:lang w:eastAsia="zh-CN"/>
              </w:rPr>
              <w:t xml:space="preserve">вместимость до 300 </w:t>
            </w:r>
            <w:proofErr w:type="spellStart"/>
            <w:r w:rsidRPr="00834EA7">
              <w:rPr>
                <w:rFonts w:eastAsia="SimSun"/>
                <w:color w:val="000000"/>
                <w:sz w:val="24"/>
                <w:szCs w:val="24"/>
                <w:lang w:eastAsia="zh-CN"/>
              </w:rPr>
              <w:t>машино</w:t>
            </w:r>
            <w:proofErr w:type="spellEnd"/>
            <w:r w:rsidRPr="00834EA7">
              <w:rPr>
                <w:rFonts w:eastAsia="SimSun"/>
                <w:color w:val="000000"/>
                <w:sz w:val="24"/>
                <w:szCs w:val="24"/>
                <w:lang w:eastAsia="zh-CN"/>
              </w:rPr>
              <w:t xml:space="preserve">-мест, встроенные, пристроенные до 150 </w:t>
            </w:r>
            <w:proofErr w:type="spellStart"/>
            <w:r w:rsidRPr="00834EA7">
              <w:rPr>
                <w:rFonts w:eastAsia="SimSun"/>
                <w:color w:val="000000"/>
                <w:sz w:val="24"/>
                <w:szCs w:val="24"/>
                <w:lang w:eastAsia="zh-CN"/>
              </w:rPr>
              <w:t>машино</w:t>
            </w:r>
            <w:proofErr w:type="spellEnd"/>
            <w:r w:rsidRPr="00834EA7">
              <w:rPr>
                <w:rFonts w:eastAsia="SimSun"/>
                <w:color w:val="000000"/>
                <w:sz w:val="24"/>
                <w:szCs w:val="24"/>
                <w:lang w:eastAsia="zh-CN"/>
              </w:rPr>
              <w:t>-мест;</w:t>
            </w:r>
          </w:p>
          <w:p w:rsidR="0036677C" w:rsidRPr="00834EA7" w:rsidRDefault="0036677C" w:rsidP="00890792">
            <w:pPr>
              <w:jc w:val="both"/>
              <w:rPr>
                <w:rFonts w:eastAsia="SimSun"/>
                <w:color w:val="000000"/>
                <w:sz w:val="24"/>
                <w:szCs w:val="24"/>
                <w:lang w:eastAsia="zh-CN"/>
              </w:rPr>
            </w:pPr>
            <w:r w:rsidRPr="00834EA7">
              <w:rPr>
                <w:rFonts w:eastAsia="SimSun"/>
                <w:color w:val="000000"/>
                <w:sz w:val="24"/>
                <w:szCs w:val="24"/>
                <w:lang w:eastAsia="zh-CN"/>
              </w:rPr>
              <w:t>минимальная площадь земельных участков - 80 кв. м;</w:t>
            </w:r>
          </w:p>
          <w:p w:rsidR="0036677C" w:rsidRPr="00834EA7" w:rsidRDefault="0036677C" w:rsidP="00890792">
            <w:pPr>
              <w:jc w:val="both"/>
              <w:rPr>
                <w:rFonts w:eastAsia="SimSun"/>
                <w:color w:val="000000"/>
                <w:sz w:val="24"/>
                <w:szCs w:val="24"/>
                <w:lang w:eastAsia="zh-CN"/>
              </w:rPr>
            </w:pPr>
            <w:r w:rsidRPr="00834EA7">
              <w:rPr>
                <w:rFonts w:eastAsia="SimSun"/>
                <w:color w:val="000000"/>
                <w:sz w:val="24"/>
                <w:szCs w:val="24"/>
                <w:lang w:eastAsia="zh-CN"/>
              </w:rPr>
              <w:t xml:space="preserve">максимальная высота зданий, строений, сооружений от уровня земли - </w:t>
            </w:r>
            <w:smartTag w:uri="urn:schemas-microsoft-com:office:smarttags" w:element="metricconverter">
              <w:smartTagPr>
                <w:attr w:name="ProductID" w:val="12 м"/>
              </w:smartTagPr>
              <w:r w:rsidRPr="00834EA7">
                <w:rPr>
                  <w:rFonts w:eastAsia="SimSun"/>
                  <w:color w:val="000000"/>
                  <w:sz w:val="24"/>
                  <w:szCs w:val="24"/>
                  <w:lang w:eastAsia="zh-CN"/>
                </w:rPr>
                <w:t>12 м</w:t>
              </w:r>
            </w:smartTag>
            <w:r w:rsidRPr="00834EA7">
              <w:rPr>
                <w:rFonts w:eastAsia="SimSun"/>
                <w:color w:val="000000"/>
                <w:sz w:val="24"/>
                <w:szCs w:val="24"/>
                <w:lang w:eastAsia="zh-CN"/>
              </w:rPr>
              <w:t>;</w:t>
            </w:r>
          </w:p>
          <w:p w:rsidR="0036677C" w:rsidRPr="00834EA7" w:rsidRDefault="0036677C" w:rsidP="00890792">
            <w:pPr>
              <w:jc w:val="both"/>
              <w:rPr>
                <w:rFonts w:eastAsia="SimSun"/>
                <w:color w:val="000000"/>
                <w:sz w:val="24"/>
                <w:szCs w:val="24"/>
                <w:lang w:eastAsia="zh-CN"/>
              </w:rPr>
            </w:pPr>
            <w:r w:rsidRPr="00834EA7">
              <w:rPr>
                <w:rFonts w:eastAsia="SimSun"/>
                <w:color w:val="000000"/>
                <w:sz w:val="24"/>
                <w:szCs w:val="24"/>
                <w:lang w:eastAsia="zh-CN"/>
              </w:rPr>
              <w:t>максимальный процент застройки в границах земельного участка – 80%</w:t>
            </w:r>
          </w:p>
        </w:tc>
      </w:tr>
      <w:tr w:rsidR="0036677C" w:rsidRPr="00834EA7" w:rsidTr="00890792">
        <w:trPr>
          <w:trHeight w:val="270"/>
        </w:trPr>
        <w:tc>
          <w:tcPr>
            <w:tcW w:w="15168" w:type="dxa"/>
            <w:gridSpan w:val="5"/>
          </w:tcPr>
          <w:p w:rsidR="0036677C" w:rsidRPr="00834EA7" w:rsidRDefault="0036677C" w:rsidP="00890792">
            <w:pPr>
              <w:jc w:val="center"/>
              <w:rPr>
                <w:b/>
                <w:sz w:val="24"/>
                <w:szCs w:val="24"/>
              </w:rPr>
            </w:pPr>
            <w:r w:rsidRPr="00834EA7">
              <w:rPr>
                <w:b/>
                <w:sz w:val="24"/>
                <w:szCs w:val="24"/>
              </w:rPr>
              <w:t>Условно разрешенные виды использования</w:t>
            </w:r>
          </w:p>
        </w:tc>
      </w:tr>
      <w:tr w:rsidR="0036677C" w:rsidRPr="00834EA7" w:rsidTr="00890792">
        <w:trPr>
          <w:trHeight w:val="2760"/>
        </w:trPr>
        <w:tc>
          <w:tcPr>
            <w:tcW w:w="559" w:type="dxa"/>
          </w:tcPr>
          <w:p w:rsidR="0036677C" w:rsidRPr="00834EA7" w:rsidRDefault="0036677C" w:rsidP="00890792">
            <w:pPr>
              <w:rPr>
                <w:sz w:val="24"/>
                <w:szCs w:val="24"/>
              </w:rPr>
            </w:pPr>
            <w:r w:rsidRPr="00834EA7">
              <w:rPr>
                <w:sz w:val="24"/>
                <w:szCs w:val="24"/>
              </w:rPr>
              <w:t>1</w:t>
            </w:r>
          </w:p>
        </w:tc>
        <w:tc>
          <w:tcPr>
            <w:tcW w:w="2294" w:type="dxa"/>
          </w:tcPr>
          <w:p w:rsidR="0036677C" w:rsidRPr="00834EA7" w:rsidRDefault="0036677C" w:rsidP="00890792">
            <w:pPr>
              <w:rPr>
                <w:sz w:val="24"/>
                <w:szCs w:val="24"/>
              </w:rPr>
            </w:pPr>
            <w:r>
              <w:rPr>
                <w:sz w:val="24"/>
                <w:szCs w:val="24"/>
              </w:rPr>
              <w:t>О</w:t>
            </w:r>
            <w:r w:rsidRPr="00834EA7">
              <w:rPr>
                <w:sz w:val="24"/>
                <w:szCs w:val="24"/>
              </w:rPr>
              <w:t>беспечение внутреннего правопорядка</w:t>
            </w:r>
          </w:p>
        </w:tc>
        <w:tc>
          <w:tcPr>
            <w:tcW w:w="4955" w:type="dxa"/>
          </w:tcPr>
          <w:p w:rsidR="0036677C" w:rsidRPr="00834EA7" w:rsidRDefault="0036677C" w:rsidP="00890792">
            <w:pPr>
              <w:widowControl w:val="0"/>
              <w:autoSpaceDE w:val="0"/>
              <w:autoSpaceDN w:val="0"/>
              <w:jc w:val="both"/>
              <w:rPr>
                <w:sz w:val="24"/>
                <w:szCs w:val="24"/>
              </w:rPr>
            </w:pPr>
            <w:r w:rsidRPr="00834EA7">
              <w:rPr>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36677C" w:rsidRDefault="0036677C" w:rsidP="00890792">
            <w:pPr>
              <w:jc w:val="both"/>
              <w:rPr>
                <w:sz w:val="24"/>
                <w:szCs w:val="24"/>
              </w:rPr>
            </w:pPr>
            <w:r w:rsidRPr="00834EA7">
              <w:rPr>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p w:rsidR="0036677C" w:rsidRPr="00834EA7" w:rsidRDefault="0036677C" w:rsidP="00890792">
            <w:pPr>
              <w:jc w:val="both"/>
              <w:rPr>
                <w:sz w:val="24"/>
                <w:szCs w:val="24"/>
              </w:rPr>
            </w:pPr>
          </w:p>
        </w:tc>
        <w:tc>
          <w:tcPr>
            <w:tcW w:w="708" w:type="dxa"/>
          </w:tcPr>
          <w:p w:rsidR="0036677C" w:rsidRPr="00834EA7" w:rsidRDefault="0036677C" w:rsidP="00890792">
            <w:pPr>
              <w:rPr>
                <w:sz w:val="24"/>
                <w:szCs w:val="24"/>
              </w:rPr>
            </w:pPr>
            <w:r w:rsidRPr="00834EA7">
              <w:rPr>
                <w:sz w:val="24"/>
                <w:szCs w:val="24"/>
              </w:rPr>
              <w:t>8.3</w:t>
            </w:r>
          </w:p>
        </w:tc>
        <w:tc>
          <w:tcPr>
            <w:tcW w:w="6652" w:type="dxa"/>
          </w:tcPr>
          <w:p w:rsidR="0036677C" w:rsidRPr="00834EA7" w:rsidRDefault="0036677C" w:rsidP="00890792">
            <w:pPr>
              <w:jc w:val="both"/>
              <w:rPr>
                <w:rFonts w:eastAsia="SimSun"/>
                <w:color w:val="000000"/>
                <w:sz w:val="24"/>
                <w:szCs w:val="24"/>
                <w:lang w:eastAsia="zh-CN"/>
              </w:rPr>
            </w:pPr>
            <w:r w:rsidRPr="00834EA7">
              <w:rPr>
                <w:rFonts w:eastAsia="SimSun"/>
                <w:color w:val="000000"/>
                <w:sz w:val="24"/>
                <w:szCs w:val="24"/>
                <w:lang w:eastAsia="zh-CN"/>
              </w:rPr>
              <w:t>минимальная/максимальная площадь земельных участков  – 1000/5000 кв. м;</w:t>
            </w:r>
          </w:p>
          <w:p w:rsidR="0036677C" w:rsidRPr="00834EA7" w:rsidRDefault="0036677C" w:rsidP="00890792">
            <w:pPr>
              <w:jc w:val="both"/>
              <w:rPr>
                <w:rFonts w:eastAsia="SimSun"/>
                <w:color w:val="000000"/>
                <w:sz w:val="24"/>
                <w:szCs w:val="24"/>
                <w:lang w:eastAsia="zh-CN"/>
              </w:rPr>
            </w:pPr>
            <w:r w:rsidRPr="00834EA7">
              <w:rPr>
                <w:rFonts w:eastAsia="SimSun"/>
                <w:color w:val="000000"/>
                <w:sz w:val="24"/>
                <w:szCs w:val="24"/>
                <w:lang w:eastAsia="zh-CN"/>
              </w:rPr>
              <w:t>максимальное количество надземных этажей зданий – 3 (включая мансардный этаж);</w:t>
            </w:r>
          </w:p>
          <w:p w:rsidR="0036677C" w:rsidRPr="00834EA7" w:rsidRDefault="0036677C" w:rsidP="00890792">
            <w:pPr>
              <w:jc w:val="both"/>
              <w:rPr>
                <w:rFonts w:eastAsia="SimSun"/>
                <w:color w:val="000000"/>
                <w:sz w:val="24"/>
                <w:szCs w:val="24"/>
                <w:lang w:eastAsia="zh-CN"/>
              </w:rPr>
            </w:pPr>
            <w:r w:rsidRPr="00834EA7">
              <w:rPr>
                <w:rFonts w:eastAsia="SimSun"/>
                <w:color w:val="000000"/>
                <w:sz w:val="24"/>
                <w:szCs w:val="24"/>
                <w:lang w:eastAsia="zh-CN"/>
              </w:rPr>
              <w:t>максимальный процент застройки в границах земельного участка – 50%</w:t>
            </w:r>
          </w:p>
        </w:tc>
      </w:tr>
      <w:tr w:rsidR="0036677C" w:rsidRPr="00834EA7" w:rsidTr="00890792">
        <w:trPr>
          <w:trHeight w:val="255"/>
        </w:trPr>
        <w:tc>
          <w:tcPr>
            <w:tcW w:w="15168" w:type="dxa"/>
            <w:gridSpan w:val="5"/>
          </w:tcPr>
          <w:p w:rsidR="0036677C" w:rsidRPr="00834EA7" w:rsidRDefault="0036677C" w:rsidP="00890792">
            <w:pPr>
              <w:jc w:val="center"/>
              <w:rPr>
                <w:b/>
                <w:sz w:val="24"/>
                <w:szCs w:val="24"/>
              </w:rPr>
            </w:pPr>
            <w:r w:rsidRPr="00834EA7">
              <w:rPr>
                <w:b/>
                <w:sz w:val="24"/>
                <w:szCs w:val="24"/>
              </w:rPr>
              <w:lastRenderedPageBreak/>
              <w:t>Вспомогательные виды разрешенного использования</w:t>
            </w:r>
          </w:p>
        </w:tc>
      </w:tr>
      <w:tr w:rsidR="0036677C" w:rsidRPr="00834EA7" w:rsidTr="00890792">
        <w:trPr>
          <w:trHeight w:val="300"/>
        </w:trPr>
        <w:tc>
          <w:tcPr>
            <w:tcW w:w="559" w:type="dxa"/>
          </w:tcPr>
          <w:p w:rsidR="0036677C" w:rsidRPr="00834EA7" w:rsidRDefault="0036677C" w:rsidP="00890792">
            <w:pPr>
              <w:rPr>
                <w:sz w:val="24"/>
                <w:szCs w:val="24"/>
              </w:rPr>
            </w:pPr>
            <w:r w:rsidRPr="00834EA7">
              <w:rPr>
                <w:sz w:val="24"/>
                <w:szCs w:val="24"/>
              </w:rPr>
              <w:t>1</w:t>
            </w:r>
          </w:p>
        </w:tc>
        <w:tc>
          <w:tcPr>
            <w:tcW w:w="2294" w:type="dxa"/>
          </w:tcPr>
          <w:p w:rsidR="0036677C" w:rsidRPr="00834EA7" w:rsidRDefault="0036677C" w:rsidP="00890792">
            <w:pPr>
              <w:rPr>
                <w:sz w:val="24"/>
                <w:szCs w:val="24"/>
              </w:rPr>
            </w:pPr>
            <w:r>
              <w:rPr>
                <w:sz w:val="24"/>
                <w:szCs w:val="24"/>
              </w:rPr>
              <w:t>К</w:t>
            </w:r>
            <w:r w:rsidRPr="00834EA7">
              <w:rPr>
                <w:sz w:val="24"/>
                <w:szCs w:val="24"/>
              </w:rPr>
              <w:t>оммунальное обслуживание</w:t>
            </w:r>
          </w:p>
        </w:tc>
        <w:tc>
          <w:tcPr>
            <w:tcW w:w="4955" w:type="dxa"/>
          </w:tcPr>
          <w:p w:rsidR="0036677C" w:rsidRPr="00834EA7" w:rsidRDefault="0036677C" w:rsidP="00890792">
            <w:pPr>
              <w:jc w:val="both"/>
              <w:rPr>
                <w:sz w:val="24"/>
                <w:szCs w:val="24"/>
              </w:rPr>
            </w:pPr>
            <w:r w:rsidRPr="00834EA7">
              <w:rPr>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8" w:type="dxa"/>
          </w:tcPr>
          <w:p w:rsidR="0036677C" w:rsidRPr="00834EA7" w:rsidRDefault="0036677C" w:rsidP="00890792">
            <w:pPr>
              <w:rPr>
                <w:sz w:val="24"/>
                <w:szCs w:val="24"/>
              </w:rPr>
            </w:pPr>
            <w:r w:rsidRPr="00834EA7">
              <w:rPr>
                <w:sz w:val="24"/>
                <w:szCs w:val="24"/>
              </w:rPr>
              <w:t>3.1</w:t>
            </w:r>
          </w:p>
        </w:tc>
        <w:tc>
          <w:tcPr>
            <w:tcW w:w="6652" w:type="dxa"/>
            <w:vMerge w:val="restart"/>
          </w:tcPr>
          <w:p w:rsidR="0036677C" w:rsidRPr="00834EA7" w:rsidRDefault="0036677C" w:rsidP="00890792">
            <w:pPr>
              <w:jc w:val="both"/>
              <w:rPr>
                <w:rFonts w:eastAsia="SimSun"/>
                <w:color w:val="000000"/>
                <w:sz w:val="24"/>
                <w:szCs w:val="24"/>
                <w:lang w:eastAsia="zh-CN"/>
              </w:rPr>
            </w:pPr>
            <w:r w:rsidRPr="00834EA7">
              <w:rPr>
                <w:rFonts w:eastAsia="SimSun"/>
                <w:color w:val="000000"/>
                <w:sz w:val="24"/>
                <w:szCs w:val="24"/>
                <w:lang w:eastAsia="zh-CN"/>
              </w:rPr>
              <w:t>любые вспомогательные виды разрешённого использования объектов капитального строительства не могут по своим суммарным характеристикам (строительному объёму, общей площади) превышать суммарное значение аналогичных показателей основных (условных) видов разрешённого использования объектов капитального строительства, при которых установлены данные вспомогательные виды разрешённого использования</w:t>
            </w:r>
          </w:p>
          <w:p w:rsidR="0036677C" w:rsidRPr="00834EA7" w:rsidRDefault="0036677C" w:rsidP="00890792">
            <w:pPr>
              <w:tabs>
                <w:tab w:val="left" w:pos="1134"/>
              </w:tabs>
              <w:ind w:right="72"/>
              <w:jc w:val="both"/>
              <w:rPr>
                <w:rFonts w:eastAsia="SimSun"/>
                <w:color w:val="000000"/>
                <w:sz w:val="24"/>
                <w:szCs w:val="24"/>
              </w:rPr>
            </w:pPr>
            <w:r w:rsidRPr="00834EA7">
              <w:rPr>
                <w:rFonts w:eastAsia="SimSun"/>
                <w:color w:val="000000"/>
                <w:sz w:val="24"/>
                <w:szCs w:val="24"/>
              </w:rPr>
              <w:t>минимальная площадь земельных участков -            10кв. м;</w:t>
            </w:r>
          </w:p>
          <w:p w:rsidR="0036677C" w:rsidRPr="00834EA7" w:rsidRDefault="0036677C" w:rsidP="00890792">
            <w:pPr>
              <w:ind w:right="72"/>
              <w:jc w:val="both"/>
              <w:rPr>
                <w:rFonts w:eastAsia="SimSun"/>
                <w:color w:val="000000"/>
                <w:sz w:val="24"/>
                <w:szCs w:val="24"/>
              </w:rPr>
            </w:pPr>
            <w:r w:rsidRPr="00834EA7">
              <w:rPr>
                <w:rFonts w:eastAsia="SimSun"/>
                <w:color w:val="000000"/>
                <w:sz w:val="24"/>
                <w:szCs w:val="24"/>
              </w:rPr>
              <w:t>максимальная высота зданий, строений, сооружений от уровня земли - 40 м;</w:t>
            </w:r>
          </w:p>
          <w:p w:rsidR="0036677C" w:rsidRPr="00834EA7" w:rsidRDefault="0036677C" w:rsidP="00890792">
            <w:pPr>
              <w:jc w:val="both"/>
              <w:rPr>
                <w:rFonts w:eastAsia="SimSun"/>
                <w:i/>
                <w:color w:val="000000"/>
                <w:sz w:val="24"/>
                <w:szCs w:val="24"/>
                <w:lang w:eastAsia="zh-CN"/>
              </w:rPr>
            </w:pPr>
            <w:r w:rsidRPr="00834EA7">
              <w:rPr>
                <w:rFonts w:eastAsia="SimSun"/>
                <w:color w:val="000000"/>
                <w:sz w:val="24"/>
                <w:szCs w:val="24"/>
              </w:rPr>
              <w:t>максимальный процент застройки в границах земельного участка – 80%</w:t>
            </w:r>
          </w:p>
        </w:tc>
      </w:tr>
      <w:tr w:rsidR="0036677C" w:rsidRPr="00834EA7" w:rsidTr="00890792">
        <w:trPr>
          <w:trHeight w:val="315"/>
        </w:trPr>
        <w:tc>
          <w:tcPr>
            <w:tcW w:w="559" w:type="dxa"/>
          </w:tcPr>
          <w:p w:rsidR="0036677C" w:rsidRPr="00834EA7" w:rsidRDefault="0036677C" w:rsidP="00890792">
            <w:pPr>
              <w:rPr>
                <w:sz w:val="24"/>
                <w:szCs w:val="24"/>
              </w:rPr>
            </w:pPr>
            <w:r>
              <w:rPr>
                <w:sz w:val="24"/>
                <w:szCs w:val="24"/>
              </w:rPr>
              <w:t>2</w:t>
            </w:r>
          </w:p>
        </w:tc>
        <w:tc>
          <w:tcPr>
            <w:tcW w:w="2294" w:type="dxa"/>
          </w:tcPr>
          <w:p w:rsidR="0036677C" w:rsidRPr="00834EA7" w:rsidRDefault="0036677C" w:rsidP="00890792">
            <w:pPr>
              <w:rPr>
                <w:sz w:val="24"/>
                <w:szCs w:val="24"/>
              </w:rPr>
            </w:pPr>
            <w:r>
              <w:rPr>
                <w:sz w:val="24"/>
                <w:szCs w:val="24"/>
              </w:rPr>
              <w:t>О</w:t>
            </w:r>
            <w:r w:rsidRPr="00834EA7">
              <w:rPr>
                <w:sz w:val="24"/>
                <w:szCs w:val="24"/>
              </w:rPr>
              <w:t xml:space="preserve">бслуживание автотранспорта </w:t>
            </w:r>
          </w:p>
        </w:tc>
        <w:tc>
          <w:tcPr>
            <w:tcW w:w="4955" w:type="dxa"/>
          </w:tcPr>
          <w:p w:rsidR="0036677C" w:rsidRPr="00834EA7" w:rsidRDefault="0036677C" w:rsidP="00890792">
            <w:pPr>
              <w:jc w:val="both"/>
              <w:rPr>
                <w:sz w:val="24"/>
                <w:szCs w:val="24"/>
              </w:rPr>
            </w:pPr>
            <w:r w:rsidRPr="00834EA7">
              <w:rPr>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834EA7">
                <w:rPr>
                  <w:sz w:val="24"/>
                  <w:szCs w:val="24"/>
                </w:rPr>
                <w:t>коде 2.7.1</w:t>
              </w:r>
            </w:hyperlink>
          </w:p>
        </w:tc>
        <w:tc>
          <w:tcPr>
            <w:tcW w:w="708" w:type="dxa"/>
          </w:tcPr>
          <w:p w:rsidR="0036677C" w:rsidRPr="00834EA7" w:rsidRDefault="0036677C" w:rsidP="00890792">
            <w:pPr>
              <w:rPr>
                <w:sz w:val="24"/>
                <w:szCs w:val="24"/>
              </w:rPr>
            </w:pPr>
            <w:r w:rsidRPr="00834EA7">
              <w:rPr>
                <w:sz w:val="24"/>
                <w:szCs w:val="24"/>
              </w:rPr>
              <w:t>4.9</w:t>
            </w:r>
          </w:p>
        </w:tc>
        <w:tc>
          <w:tcPr>
            <w:tcW w:w="6652" w:type="dxa"/>
            <w:vMerge/>
          </w:tcPr>
          <w:p w:rsidR="0036677C" w:rsidRPr="00834EA7" w:rsidRDefault="0036677C" w:rsidP="00890792">
            <w:pPr>
              <w:rPr>
                <w:sz w:val="24"/>
                <w:szCs w:val="24"/>
              </w:rPr>
            </w:pPr>
          </w:p>
        </w:tc>
      </w:tr>
    </w:tbl>
    <w:p w:rsidR="004856DD" w:rsidRPr="004856DD" w:rsidRDefault="004856DD" w:rsidP="004856DD">
      <w:pPr>
        <w:jc w:val="both"/>
        <w:rPr>
          <w:rFonts w:eastAsia="SimSun"/>
          <w:color w:val="000000"/>
          <w:sz w:val="24"/>
          <w:szCs w:val="24"/>
          <w:lang w:eastAsia="zh-CN"/>
        </w:rPr>
      </w:pP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smartTag w:uri="urn:schemas-microsoft-com:office:smarttags" w:element="metricconverter">
        <w:smartTagPr>
          <w:attr w:name="ProductID" w:val="1 м"/>
        </w:smartTagPr>
        <w:r w:rsidRPr="004856DD">
          <w:rPr>
            <w:rFonts w:eastAsia="SimSun"/>
            <w:color w:val="000000"/>
            <w:sz w:val="24"/>
            <w:szCs w:val="24"/>
            <w:lang w:eastAsia="zh-CN"/>
          </w:rPr>
          <w:t>1 м</w:t>
        </w:r>
      </w:smartTag>
      <w:r w:rsidRPr="004856DD">
        <w:rPr>
          <w:rFonts w:eastAsia="SimSun"/>
          <w:color w:val="000000"/>
          <w:sz w:val="24"/>
          <w:szCs w:val="24"/>
          <w:lang w:eastAsia="zh-CN"/>
        </w:rPr>
        <w:t xml:space="preserve">.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Допускается блокировка зданий и сооружений, а также хозяйственных построек на смежных земельных участках по взаимному (удостоверенному) согласию владельцев при новом строительстве с соблюдением технических регламентов.</w:t>
      </w:r>
    </w:p>
    <w:p w:rsidR="004856DD" w:rsidRPr="004856DD" w:rsidRDefault="004856DD" w:rsidP="004856DD">
      <w:pPr>
        <w:jc w:val="both"/>
        <w:rPr>
          <w:rFonts w:eastAsia="SimSun"/>
          <w:color w:val="000000"/>
          <w:sz w:val="24"/>
          <w:szCs w:val="24"/>
          <w:lang w:eastAsia="zh-CN"/>
        </w:rPr>
      </w:pP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Примечание (общее):</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lastRenderedPageBreak/>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При размещении зданий, строений и сооружений необходимо учитывать положения  следующих статей настоящих правил: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Статья 37. Параметры разрешенного использования земельных участков и иных объектов недвижимости в различных территориальных зонах;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Статья 38. Описание ограничений по условиям охраны объектов культурного наследия;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Статья 39. Описание ограничений по экологическим и санитарно-эпидемиологическим условиям;</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Статья 40. Иные ограничения использования земельных участков и объектов капитального строительства.</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В границах зон затопления, подтопления запрещаются:</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1) использование сточных вод в целях регулирования плодородия почв;</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3) осуществление авиационных мер по борьбе с вредными организмами.</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Поднятие уровня земельного участка путем отсыпки грунта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4856DD" w:rsidRPr="004856DD" w:rsidRDefault="004856DD" w:rsidP="004856DD">
      <w:pPr>
        <w:rPr>
          <w:rFonts w:eastAsia="SimSun"/>
          <w:color w:val="000000"/>
          <w:sz w:val="24"/>
          <w:szCs w:val="24"/>
          <w:lang w:eastAsia="zh-CN"/>
        </w:rPr>
      </w:pPr>
    </w:p>
    <w:p w:rsidR="004856DD" w:rsidRPr="004856DD" w:rsidRDefault="004856DD" w:rsidP="004856DD">
      <w:pPr>
        <w:jc w:val="center"/>
        <w:rPr>
          <w:rFonts w:eastAsia="SimSun"/>
          <w:bCs/>
          <w:caps/>
          <w:color w:val="000000"/>
          <w:sz w:val="24"/>
          <w:szCs w:val="24"/>
          <w:lang w:eastAsia="zh-CN"/>
        </w:rPr>
      </w:pPr>
      <w:r w:rsidRPr="004856DD">
        <w:rPr>
          <w:rFonts w:eastAsia="SimSun"/>
          <w:bCs/>
          <w:caps/>
          <w:color w:val="000000"/>
          <w:sz w:val="24"/>
          <w:szCs w:val="24"/>
          <w:lang w:eastAsia="zh-CN"/>
        </w:rPr>
        <w:t>Зоны сельскохозяйственного использования:</w:t>
      </w:r>
    </w:p>
    <w:p w:rsidR="004856DD" w:rsidRPr="004856DD" w:rsidRDefault="004856DD" w:rsidP="004856DD">
      <w:pPr>
        <w:rPr>
          <w:rFonts w:eastAsia="SimSun"/>
          <w:bCs/>
          <w:caps/>
          <w:color w:val="000000"/>
          <w:sz w:val="24"/>
          <w:szCs w:val="24"/>
          <w:lang w:eastAsia="zh-CN"/>
        </w:rPr>
      </w:pPr>
    </w:p>
    <w:p w:rsidR="004856DD" w:rsidRPr="004856DD" w:rsidRDefault="004856DD" w:rsidP="004856DD">
      <w:pPr>
        <w:jc w:val="both"/>
        <w:rPr>
          <w:rFonts w:eastAsiaTheme="minorHAnsi"/>
          <w:color w:val="000000"/>
          <w:sz w:val="24"/>
          <w:szCs w:val="24"/>
          <w:lang w:eastAsia="en-US"/>
        </w:rPr>
      </w:pPr>
      <w:r w:rsidRPr="004856DD">
        <w:rPr>
          <w:rFonts w:eastAsiaTheme="minorHAnsi"/>
          <w:color w:val="000000"/>
          <w:sz w:val="24"/>
          <w:szCs w:val="24"/>
          <w:lang w:eastAsia="en-US"/>
        </w:rPr>
        <w:t>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строениями,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p w:rsidR="004856DD" w:rsidRPr="004856DD" w:rsidRDefault="004856DD" w:rsidP="004856DD">
      <w:pPr>
        <w:jc w:val="both"/>
        <w:rPr>
          <w:rFonts w:eastAsia="SimSun"/>
          <w:bCs/>
          <w:i/>
          <w:caps/>
          <w:color w:val="000000"/>
          <w:sz w:val="24"/>
          <w:szCs w:val="24"/>
          <w:lang w:eastAsia="zh-CN"/>
        </w:rPr>
      </w:pPr>
    </w:p>
    <w:p w:rsidR="004856DD" w:rsidRPr="004856DD" w:rsidRDefault="004856DD" w:rsidP="004856DD">
      <w:pPr>
        <w:jc w:val="center"/>
        <w:rPr>
          <w:rFonts w:eastAsia="SimSun"/>
          <w:color w:val="000000"/>
          <w:sz w:val="24"/>
          <w:szCs w:val="24"/>
          <w:u w:val="single"/>
          <w:lang w:eastAsia="zh-CN"/>
        </w:rPr>
      </w:pPr>
    </w:p>
    <w:p w:rsidR="004856DD" w:rsidRPr="004856DD" w:rsidRDefault="004856DD" w:rsidP="004856DD">
      <w:pPr>
        <w:jc w:val="center"/>
        <w:rPr>
          <w:rFonts w:eastAsia="SimSun"/>
          <w:color w:val="000000"/>
          <w:sz w:val="24"/>
          <w:szCs w:val="24"/>
          <w:u w:val="single"/>
          <w:lang w:eastAsia="zh-CN"/>
        </w:rPr>
      </w:pPr>
      <w:r w:rsidRPr="004856DD">
        <w:rPr>
          <w:rFonts w:eastAsia="SimSun"/>
          <w:color w:val="000000"/>
          <w:sz w:val="24"/>
          <w:szCs w:val="24"/>
          <w:u w:val="single"/>
          <w:lang w:eastAsia="zh-CN"/>
        </w:rPr>
        <w:t>СХ-1. Зона сельскохозяйственных угодий.</w:t>
      </w:r>
    </w:p>
    <w:p w:rsidR="004856DD" w:rsidRPr="004856DD" w:rsidRDefault="004856DD" w:rsidP="004856DD">
      <w:pPr>
        <w:rPr>
          <w:rFonts w:eastAsia="SimSun"/>
          <w:color w:val="000000"/>
          <w:sz w:val="24"/>
          <w:szCs w:val="24"/>
          <w:u w:val="single"/>
          <w:lang w:eastAsia="zh-CN"/>
        </w:rPr>
      </w:pPr>
    </w:p>
    <w:p w:rsidR="004856DD" w:rsidRPr="004856DD" w:rsidRDefault="004856DD" w:rsidP="004856DD">
      <w:pPr>
        <w:widowControl w:val="0"/>
        <w:jc w:val="both"/>
        <w:rPr>
          <w:rFonts w:eastAsia="SimSun"/>
          <w:color w:val="000000"/>
          <w:sz w:val="24"/>
          <w:szCs w:val="24"/>
          <w:lang w:eastAsia="zh-CN"/>
        </w:rPr>
      </w:pPr>
      <w:r w:rsidRPr="004856DD">
        <w:rPr>
          <w:rFonts w:eastAsia="SimSun"/>
          <w:color w:val="000000"/>
          <w:sz w:val="24"/>
          <w:szCs w:val="24"/>
          <w:lang w:eastAsia="zh-CN"/>
        </w:rPr>
        <w:t xml:space="preserve">Зона СХ-1 предназначена для выращивания сельхозпродукции и выделена для обеспечения правовых условий сохранения сельскохозяйственных угодий, предотвращения их занятия другими видами деятельности при соблюдении нижеследующих видов и </w:t>
      </w:r>
      <w:r w:rsidRPr="004856DD">
        <w:rPr>
          <w:rFonts w:eastAsia="SimSun"/>
          <w:color w:val="000000"/>
          <w:sz w:val="24"/>
          <w:szCs w:val="24"/>
          <w:lang w:eastAsia="zh-CN"/>
        </w:rPr>
        <w:lastRenderedPageBreak/>
        <w:t>параметров разрешенного использования недвижимости.</w:t>
      </w:r>
    </w:p>
    <w:p w:rsidR="004856DD" w:rsidRPr="004856DD" w:rsidRDefault="004856DD" w:rsidP="004856DD">
      <w:pPr>
        <w:widowControl w:val="0"/>
        <w:jc w:val="both"/>
        <w:rPr>
          <w:rFonts w:eastAsia="SimSun"/>
          <w:i/>
          <w:color w:val="000000"/>
          <w:sz w:val="24"/>
          <w:szCs w:val="24"/>
          <w:lang w:eastAsia="zh-CN"/>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602"/>
        <w:gridCol w:w="5080"/>
        <w:gridCol w:w="709"/>
        <w:gridCol w:w="6237"/>
      </w:tblGrid>
      <w:tr w:rsidR="004856DD" w:rsidRPr="004856DD" w:rsidTr="004856DD">
        <w:tc>
          <w:tcPr>
            <w:tcW w:w="540"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w:t>
            </w:r>
          </w:p>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п/п</w:t>
            </w:r>
          </w:p>
        </w:tc>
        <w:tc>
          <w:tcPr>
            <w:tcW w:w="2602"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Виды разрешенного использования земельных участков и объектов капитального строительства</w:t>
            </w:r>
          </w:p>
        </w:tc>
        <w:tc>
          <w:tcPr>
            <w:tcW w:w="5080"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Описание видов разрешенного использования земельных участков и объектов капитального строительства</w:t>
            </w:r>
          </w:p>
          <w:p w:rsidR="004856DD" w:rsidRPr="004856DD" w:rsidRDefault="004856DD" w:rsidP="004856DD">
            <w:pPr>
              <w:rPr>
                <w:rFonts w:eastAsiaTheme="minorHAnsi"/>
                <w:sz w:val="24"/>
                <w:szCs w:val="24"/>
                <w:lang w:eastAsia="en-US"/>
              </w:rPr>
            </w:pPr>
          </w:p>
          <w:p w:rsidR="004856DD" w:rsidRPr="004856DD" w:rsidRDefault="004856DD" w:rsidP="004856DD">
            <w:pPr>
              <w:jc w:val="center"/>
              <w:rPr>
                <w:rFonts w:eastAsiaTheme="minorHAnsi"/>
                <w:sz w:val="24"/>
                <w:szCs w:val="24"/>
                <w:lang w:eastAsia="en-US"/>
              </w:rPr>
            </w:pPr>
          </w:p>
        </w:tc>
        <w:tc>
          <w:tcPr>
            <w:tcW w:w="709"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Код</w:t>
            </w:r>
          </w:p>
        </w:tc>
        <w:tc>
          <w:tcPr>
            <w:tcW w:w="6237"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 xml:space="preserve">Предельные (минимальные и (или) максимальные) размеры земельных участков и </w:t>
            </w:r>
            <w:r w:rsidRPr="004856DD">
              <w:rPr>
                <w:rFonts w:eastAsiaTheme="minorHAnsi"/>
                <w:sz w:val="24"/>
                <w:szCs w:val="24"/>
              </w:rPr>
              <w:t>предельные параметры разрешенного строительства, реконструкции объектов капитального строительства</w:t>
            </w:r>
          </w:p>
        </w:tc>
      </w:tr>
      <w:tr w:rsidR="004856DD" w:rsidRPr="004856DD" w:rsidTr="004856DD">
        <w:tc>
          <w:tcPr>
            <w:tcW w:w="540"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1</w:t>
            </w:r>
          </w:p>
        </w:tc>
        <w:tc>
          <w:tcPr>
            <w:tcW w:w="2602"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2</w:t>
            </w:r>
          </w:p>
        </w:tc>
        <w:tc>
          <w:tcPr>
            <w:tcW w:w="5080"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3</w:t>
            </w:r>
          </w:p>
        </w:tc>
        <w:tc>
          <w:tcPr>
            <w:tcW w:w="709"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4</w:t>
            </w:r>
          </w:p>
        </w:tc>
        <w:tc>
          <w:tcPr>
            <w:tcW w:w="6237"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5</w:t>
            </w:r>
          </w:p>
        </w:tc>
      </w:tr>
      <w:tr w:rsidR="004856DD" w:rsidRPr="004856DD" w:rsidTr="004856DD">
        <w:tc>
          <w:tcPr>
            <w:tcW w:w="15168" w:type="dxa"/>
            <w:gridSpan w:val="5"/>
          </w:tcPr>
          <w:p w:rsidR="004856DD" w:rsidRPr="004856DD" w:rsidRDefault="004856DD" w:rsidP="004856DD">
            <w:pPr>
              <w:jc w:val="center"/>
              <w:rPr>
                <w:rFonts w:eastAsiaTheme="minorHAnsi"/>
                <w:b/>
                <w:sz w:val="24"/>
                <w:szCs w:val="24"/>
                <w:lang w:eastAsia="en-US"/>
              </w:rPr>
            </w:pPr>
            <w:r w:rsidRPr="004856DD">
              <w:rPr>
                <w:rFonts w:eastAsiaTheme="minorHAnsi"/>
                <w:b/>
                <w:sz w:val="24"/>
                <w:szCs w:val="24"/>
                <w:lang w:eastAsia="en-US"/>
              </w:rPr>
              <w:t>Основные виды разрешенного использования</w:t>
            </w:r>
          </w:p>
        </w:tc>
      </w:tr>
      <w:tr w:rsidR="004856DD" w:rsidRPr="004856DD" w:rsidTr="004856DD">
        <w:trPr>
          <w:trHeight w:val="164"/>
        </w:trPr>
        <w:tc>
          <w:tcPr>
            <w:tcW w:w="540"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1</w:t>
            </w:r>
          </w:p>
        </w:tc>
        <w:tc>
          <w:tcPr>
            <w:tcW w:w="2602"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ведение огородничества</w:t>
            </w:r>
          </w:p>
        </w:tc>
        <w:tc>
          <w:tcPr>
            <w:tcW w:w="5080" w:type="dxa"/>
          </w:tcPr>
          <w:p w:rsidR="004856DD" w:rsidRPr="004856DD" w:rsidRDefault="004856DD" w:rsidP="004856DD">
            <w:pPr>
              <w:widowControl w:val="0"/>
              <w:autoSpaceDE w:val="0"/>
              <w:autoSpaceDN w:val="0"/>
              <w:jc w:val="both"/>
              <w:rPr>
                <w:sz w:val="24"/>
                <w:szCs w:val="24"/>
              </w:rPr>
            </w:pPr>
            <w:r w:rsidRPr="004856DD">
              <w:rPr>
                <w:sz w:val="24"/>
                <w:szCs w:val="24"/>
              </w:rPr>
              <w:t>осуществление деятельности, связанной с выращиванием ягодных, овощных, бахчевых или иных сельскохозяйственных культур и картофеля;</w:t>
            </w:r>
          </w:p>
          <w:p w:rsidR="004856DD" w:rsidRPr="004856DD" w:rsidRDefault="004856DD" w:rsidP="004856DD">
            <w:pPr>
              <w:jc w:val="both"/>
              <w:rPr>
                <w:rFonts w:eastAsiaTheme="minorHAnsi"/>
                <w:sz w:val="24"/>
                <w:szCs w:val="24"/>
                <w:lang w:eastAsia="en-US"/>
              </w:rPr>
            </w:pPr>
            <w:r w:rsidRPr="004856DD">
              <w:rPr>
                <w:rFonts w:eastAsiaTheme="minorHAnsi"/>
                <w:sz w:val="24"/>
                <w:szCs w:val="24"/>
                <w:lang w:eastAsia="en-US"/>
              </w:rPr>
              <w:t>размещение некапитального жилого строения и хозяйственных строений и сооружений, предназначенных для хранения сельскохозяйственных орудий труда и выращенной сельскохозяйственной продукции</w:t>
            </w:r>
          </w:p>
        </w:tc>
        <w:tc>
          <w:tcPr>
            <w:tcW w:w="709"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13.1</w:t>
            </w:r>
          </w:p>
        </w:tc>
        <w:tc>
          <w:tcPr>
            <w:tcW w:w="6237" w:type="dxa"/>
            <w:vMerge w:val="restart"/>
          </w:tcPr>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минимальный/максимальный размер земельного участка - 600/2500000 кв. м;</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максимальный процент застройки в границах земельного участка – 10%;</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максимальная высота зданий, строений, сооружений от уровня земли - </w:t>
            </w:r>
            <w:smartTag w:uri="urn:schemas-microsoft-com:office:smarttags" w:element="metricconverter">
              <w:smartTagPr>
                <w:attr w:name="ProductID" w:val="20 м"/>
              </w:smartTagPr>
              <w:r w:rsidRPr="004856DD">
                <w:rPr>
                  <w:rFonts w:eastAsia="SimSun"/>
                  <w:color w:val="000000"/>
                  <w:sz w:val="24"/>
                  <w:szCs w:val="24"/>
                  <w:lang w:eastAsia="zh-CN"/>
                </w:rPr>
                <w:t>20 м</w:t>
              </w:r>
            </w:smartTag>
            <w:r w:rsidRPr="004856DD">
              <w:rPr>
                <w:rFonts w:eastAsia="SimSun"/>
                <w:color w:val="000000"/>
                <w:sz w:val="24"/>
                <w:szCs w:val="24"/>
                <w:lang w:eastAsia="zh-CN"/>
              </w:rPr>
              <w:t>;</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минимальный отступ от границ участка - </w:t>
            </w:r>
            <w:smartTag w:uri="urn:schemas-microsoft-com:office:smarttags" w:element="metricconverter">
              <w:smartTagPr>
                <w:attr w:name="ProductID" w:val="1 м"/>
              </w:smartTagPr>
              <w:r w:rsidRPr="004856DD">
                <w:rPr>
                  <w:rFonts w:eastAsia="SimSun"/>
                  <w:color w:val="000000"/>
                  <w:sz w:val="24"/>
                  <w:szCs w:val="24"/>
                  <w:lang w:eastAsia="zh-CN"/>
                </w:rPr>
                <w:t>1 м</w:t>
              </w:r>
            </w:smartTag>
          </w:p>
        </w:tc>
      </w:tr>
      <w:tr w:rsidR="004856DD" w:rsidRPr="004856DD" w:rsidTr="004856DD">
        <w:trPr>
          <w:trHeight w:val="81"/>
        </w:trPr>
        <w:tc>
          <w:tcPr>
            <w:tcW w:w="540"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1.1</w:t>
            </w:r>
          </w:p>
        </w:tc>
        <w:tc>
          <w:tcPr>
            <w:tcW w:w="2602"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садоводство</w:t>
            </w:r>
          </w:p>
        </w:tc>
        <w:tc>
          <w:tcPr>
            <w:tcW w:w="5080" w:type="dxa"/>
          </w:tcPr>
          <w:p w:rsidR="004856DD" w:rsidRPr="004856DD" w:rsidRDefault="004856DD" w:rsidP="004856DD">
            <w:pPr>
              <w:jc w:val="both"/>
              <w:rPr>
                <w:rFonts w:eastAsiaTheme="minorHAnsi"/>
                <w:sz w:val="24"/>
                <w:szCs w:val="24"/>
                <w:lang w:eastAsia="en-US"/>
              </w:rPr>
            </w:pPr>
            <w:r w:rsidRPr="004856DD">
              <w:rPr>
                <w:rFonts w:eastAsiaTheme="minorHAnsi"/>
                <w:sz w:val="24"/>
                <w:szCs w:val="24"/>
                <w:lang w:eastAsia="en-US"/>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709"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1.5</w:t>
            </w:r>
          </w:p>
        </w:tc>
        <w:tc>
          <w:tcPr>
            <w:tcW w:w="6237" w:type="dxa"/>
            <w:vMerge/>
          </w:tcPr>
          <w:p w:rsidR="004856DD" w:rsidRPr="004856DD" w:rsidRDefault="004856DD" w:rsidP="004856DD">
            <w:pPr>
              <w:rPr>
                <w:rFonts w:eastAsiaTheme="minorHAnsi"/>
                <w:sz w:val="24"/>
                <w:szCs w:val="24"/>
                <w:lang w:eastAsia="en-US"/>
              </w:rPr>
            </w:pPr>
          </w:p>
        </w:tc>
      </w:tr>
      <w:tr w:rsidR="004856DD" w:rsidRPr="004856DD" w:rsidTr="004856DD">
        <w:trPr>
          <w:trHeight w:val="367"/>
        </w:trPr>
        <w:tc>
          <w:tcPr>
            <w:tcW w:w="540"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1.2</w:t>
            </w:r>
          </w:p>
        </w:tc>
        <w:tc>
          <w:tcPr>
            <w:tcW w:w="2602"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растениеводство</w:t>
            </w:r>
          </w:p>
        </w:tc>
        <w:tc>
          <w:tcPr>
            <w:tcW w:w="5080" w:type="dxa"/>
          </w:tcPr>
          <w:p w:rsidR="004856DD" w:rsidRPr="004856DD" w:rsidRDefault="004856DD" w:rsidP="004856DD">
            <w:pPr>
              <w:widowControl w:val="0"/>
              <w:autoSpaceDE w:val="0"/>
              <w:autoSpaceDN w:val="0"/>
              <w:jc w:val="both"/>
              <w:rPr>
                <w:sz w:val="24"/>
                <w:szCs w:val="24"/>
              </w:rPr>
            </w:pPr>
            <w:r w:rsidRPr="004856DD">
              <w:rPr>
                <w:sz w:val="24"/>
                <w:szCs w:val="24"/>
              </w:rPr>
              <w:t>осуществление хозяйственной деятельности, связанной с выращиванием сельскохозяйственных культур.</w:t>
            </w:r>
          </w:p>
          <w:p w:rsidR="004856DD" w:rsidRPr="004856DD" w:rsidRDefault="004856DD" w:rsidP="004856DD">
            <w:pPr>
              <w:jc w:val="both"/>
              <w:rPr>
                <w:rFonts w:asciiTheme="minorHAnsi" w:eastAsiaTheme="minorHAnsi" w:hAnsiTheme="minorHAnsi" w:cstheme="minorBidi"/>
                <w:sz w:val="24"/>
                <w:szCs w:val="24"/>
                <w:lang w:eastAsia="en-US"/>
              </w:rPr>
            </w:pPr>
            <w:r w:rsidRPr="004856DD">
              <w:rPr>
                <w:rFonts w:eastAsiaTheme="minorHAnsi"/>
                <w:sz w:val="24"/>
                <w:szCs w:val="24"/>
                <w:lang w:eastAsia="en-US"/>
              </w:rPr>
              <w:t xml:space="preserve">Содержание данного вида разрешенного использования включает в себя содержание видов разрешенного использования с </w:t>
            </w:r>
            <w:hyperlink w:anchor="P51" w:history="1">
              <w:r w:rsidRPr="004856DD">
                <w:rPr>
                  <w:rFonts w:eastAsiaTheme="minorHAnsi"/>
                  <w:sz w:val="24"/>
                  <w:szCs w:val="24"/>
                  <w:lang w:eastAsia="en-US"/>
                </w:rPr>
                <w:t>кодами 1.2</w:t>
              </w:r>
            </w:hyperlink>
            <w:r w:rsidRPr="004856DD">
              <w:rPr>
                <w:rFonts w:eastAsiaTheme="minorHAnsi"/>
                <w:sz w:val="24"/>
                <w:szCs w:val="24"/>
                <w:lang w:eastAsia="en-US"/>
              </w:rPr>
              <w:t xml:space="preserve"> - </w:t>
            </w:r>
            <w:hyperlink w:anchor="P63" w:history="1">
              <w:r w:rsidRPr="004856DD">
                <w:rPr>
                  <w:rFonts w:eastAsiaTheme="minorHAnsi"/>
                  <w:sz w:val="24"/>
                  <w:szCs w:val="24"/>
                  <w:lang w:eastAsia="en-US"/>
                </w:rPr>
                <w:t>1.6</w:t>
              </w:r>
            </w:hyperlink>
          </w:p>
        </w:tc>
        <w:tc>
          <w:tcPr>
            <w:tcW w:w="709"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1.1</w:t>
            </w:r>
          </w:p>
        </w:tc>
        <w:tc>
          <w:tcPr>
            <w:tcW w:w="6237" w:type="dxa"/>
            <w:vMerge/>
          </w:tcPr>
          <w:p w:rsidR="004856DD" w:rsidRPr="004856DD" w:rsidRDefault="004856DD" w:rsidP="004856DD">
            <w:pPr>
              <w:rPr>
                <w:rFonts w:eastAsiaTheme="minorHAnsi"/>
                <w:sz w:val="24"/>
                <w:szCs w:val="24"/>
                <w:lang w:eastAsia="en-US"/>
              </w:rPr>
            </w:pPr>
          </w:p>
        </w:tc>
      </w:tr>
      <w:tr w:rsidR="007810E4" w:rsidRPr="004856DD" w:rsidTr="004856DD">
        <w:trPr>
          <w:trHeight w:val="367"/>
        </w:trPr>
        <w:tc>
          <w:tcPr>
            <w:tcW w:w="540" w:type="dxa"/>
          </w:tcPr>
          <w:p w:rsidR="007810E4" w:rsidRPr="0023198A" w:rsidRDefault="007810E4" w:rsidP="007810E4">
            <w:pPr>
              <w:contextualSpacing/>
              <w:jc w:val="center"/>
              <w:rPr>
                <w:sz w:val="24"/>
                <w:szCs w:val="24"/>
              </w:rPr>
            </w:pPr>
            <w:r w:rsidRPr="0023198A">
              <w:rPr>
                <w:sz w:val="24"/>
                <w:szCs w:val="24"/>
              </w:rPr>
              <w:t>2</w:t>
            </w:r>
          </w:p>
          <w:p w:rsidR="007810E4" w:rsidRPr="0023198A" w:rsidRDefault="007810E4" w:rsidP="00890792">
            <w:pPr>
              <w:contextualSpacing/>
              <w:jc w:val="center"/>
              <w:rPr>
                <w:sz w:val="24"/>
                <w:szCs w:val="24"/>
              </w:rPr>
            </w:pPr>
          </w:p>
        </w:tc>
        <w:tc>
          <w:tcPr>
            <w:tcW w:w="2602" w:type="dxa"/>
          </w:tcPr>
          <w:p w:rsidR="007810E4" w:rsidRPr="0023198A" w:rsidRDefault="007810E4" w:rsidP="00890792">
            <w:pPr>
              <w:contextualSpacing/>
              <w:jc w:val="both"/>
              <w:rPr>
                <w:sz w:val="24"/>
                <w:szCs w:val="24"/>
              </w:rPr>
            </w:pPr>
            <w:r w:rsidRPr="0023198A">
              <w:rPr>
                <w:sz w:val="24"/>
                <w:szCs w:val="24"/>
              </w:rPr>
              <w:t>Выпас сельскохозяйственных животных</w:t>
            </w:r>
          </w:p>
        </w:tc>
        <w:tc>
          <w:tcPr>
            <w:tcW w:w="5080" w:type="dxa"/>
          </w:tcPr>
          <w:p w:rsidR="007810E4" w:rsidRPr="0023198A" w:rsidRDefault="007810E4" w:rsidP="00890792">
            <w:pPr>
              <w:contextualSpacing/>
              <w:jc w:val="both"/>
              <w:rPr>
                <w:sz w:val="24"/>
                <w:szCs w:val="24"/>
              </w:rPr>
            </w:pPr>
            <w:r w:rsidRPr="0023198A">
              <w:rPr>
                <w:sz w:val="24"/>
                <w:szCs w:val="24"/>
              </w:rPr>
              <w:t>Выпас сельскохозяйственных животных</w:t>
            </w:r>
          </w:p>
          <w:p w:rsidR="007810E4" w:rsidRPr="0023198A" w:rsidRDefault="007810E4" w:rsidP="00890792">
            <w:pPr>
              <w:contextualSpacing/>
              <w:jc w:val="both"/>
              <w:rPr>
                <w:sz w:val="24"/>
                <w:szCs w:val="24"/>
              </w:rPr>
            </w:pPr>
          </w:p>
        </w:tc>
        <w:tc>
          <w:tcPr>
            <w:tcW w:w="709" w:type="dxa"/>
          </w:tcPr>
          <w:p w:rsidR="007810E4" w:rsidRPr="0023198A" w:rsidRDefault="007810E4" w:rsidP="00890792">
            <w:pPr>
              <w:contextualSpacing/>
              <w:jc w:val="both"/>
              <w:rPr>
                <w:sz w:val="24"/>
                <w:szCs w:val="24"/>
              </w:rPr>
            </w:pPr>
            <w:r w:rsidRPr="0023198A">
              <w:rPr>
                <w:sz w:val="24"/>
                <w:szCs w:val="24"/>
              </w:rPr>
              <w:t>1.20</w:t>
            </w:r>
          </w:p>
          <w:p w:rsidR="007810E4" w:rsidRPr="0023198A" w:rsidRDefault="007810E4" w:rsidP="00890792">
            <w:pPr>
              <w:contextualSpacing/>
              <w:rPr>
                <w:sz w:val="24"/>
                <w:szCs w:val="24"/>
              </w:rPr>
            </w:pPr>
          </w:p>
        </w:tc>
        <w:tc>
          <w:tcPr>
            <w:tcW w:w="6237" w:type="dxa"/>
          </w:tcPr>
          <w:p w:rsidR="007810E4" w:rsidRPr="0023198A" w:rsidRDefault="007810E4" w:rsidP="00890792">
            <w:pPr>
              <w:contextualSpacing/>
              <w:jc w:val="both"/>
              <w:rPr>
                <w:sz w:val="24"/>
                <w:szCs w:val="24"/>
              </w:rPr>
            </w:pPr>
            <w:r w:rsidRPr="0023198A">
              <w:rPr>
                <w:rFonts w:eastAsia="SimSun"/>
                <w:color w:val="000000"/>
                <w:sz w:val="24"/>
                <w:szCs w:val="24"/>
                <w:lang w:eastAsia="zh-CN"/>
              </w:rPr>
              <w:t>минимальный размер земельного участка - 5000кв. м;</w:t>
            </w:r>
          </w:p>
        </w:tc>
      </w:tr>
      <w:tr w:rsidR="004856DD" w:rsidRPr="004856DD" w:rsidTr="004856DD">
        <w:trPr>
          <w:trHeight w:val="270"/>
        </w:trPr>
        <w:tc>
          <w:tcPr>
            <w:tcW w:w="15168" w:type="dxa"/>
            <w:gridSpan w:val="5"/>
          </w:tcPr>
          <w:p w:rsidR="004856DD" w:rsidRPr="004856DD" w:rsidRDefault="004856DD" w:rsidP="004856DD">
            <w:pPr>
              <w:jc w:val="center"/>
              <w:rPr>
                <w:rFonts w:eastAsiaTheme="minorHAnsi"/>
                <w:b/>
                <w:sz w:val="24"/>
                <w:szCs w:val="24"/>
                <w:lang w:eastAsia="en-US"/>
              </w:rPr>
            </w:pPr>
            <w:r w:rsidRPr="004856DD">
              <w:rPr>
                <w:rFonts w:eastAsiaTheme="minorHAnsi"/>
                <w:b/>
                <w:sz w:val="24"/>
                <w:szCs w:val="24"/>
                <w:lang w:eastAsia="en-US"/>
              </w:rPr>
              <w:lastRenderedPageBreak/>
              <w:t>Условно разрешенные виды использования</w:t>
            </w:r>
          </w:p>
        </w:tc>
      </w:tr>
      <w:tr w:rsidR="004856DD" w:rsidRPr="004856DD" w:rsidTr="004856DD">
        <w:trPr>
          <w:trHeight w:val="3382"/>
        </w:trPr>
        <w:tc>
          <w:tcPr>
            <w:tcW w:w="540"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1</w:t>
            </w:r>
          </w:p>
        </w:tc>
        <w:tc>
          <w:tcPr>
            <w:tcW w:w="2602"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для ведения личного подсобного хозяйства</w:t>
            </w:r>
          </w:p>
        </w:tc>
        <w:tc>
          <w:tcPr>
            <w:tcW w:w="5080" w:type="dxa"/>
          </w:tcPr>
          <w:p w:rsidR="004856DD" w:rsidRPr="004856DD" w:rsidRDefault="004856DD" w:rsidP="004856DD">
            <w:pPr>
              <w:widowControl w:val="0"/>
              <w:autoSpaceDE w:val="0"/>
              <w:autoSpaceDN w:val="0"/>
              <w:jc w:val="both"/>
              <w:rPr>
                <w:sz w:val="24"/>
                <w:szCs w:val="24"/>
              </w:rPr>
            </w:pPr>
            <w:r w:rsidRPr="004856DD">
              <w:rPr>
                <w:sz w:val="24"/>
                <w:szCs w:val="24"/>
              </w:rPr>
              <w:t>размещение жилого дома, не предназначенного для раздела на квартиры (дома, пригодные для постоянного проживания и высотой не выше трех надземных этажей);</w:t>
            </w:r>
          </w:p>
          <w:p w:rsidR="004856DD" w:rsidRPr="004856DD" w:rsidRDefault="004856DD" w:rsidP="004856DD">
            <w:pPr>
              <w:widowControl w:val="0"/>
              <w:autoSpaceDE w:val="0"/>
              <w:autoSpaceDN w:val="0"/>
              <w:jc w:val="both"/>
              <w:rPr>
                <w:sz w:val="24"/>
                <w:szCs w:val="24"/>
              </w:rPr>
            </w:pPr>
            <w:r w:rsidRPr="004856DD">
              <w:rPr>
                <w:sz w:val="24"/>
                <w:szCs w:val="24"/>
              </w:rPr>
              <w:t>производство сельскохозяйственной продукции;</w:t>
            </w:r>
          </w:p>
          <w:p w:rsidR="004856DD" w:rsidRPr="004856DD" w:rsidRDefault="004856DD" w:rsidP="004856DD">
            <w:pPr>
              <w:widowControl w:val="0"/>
              <w:autoSpaceDE w:val="0"/>
              <w:autoSpaceDN w:val="0"/>
              <w:jc w:val="both"/>
              <w:rPr>
                <w:sz w:val="24"/>
                <w:szCs w:val="24"/>
              </w:rPr>
            </w:pPr>
            <w:r w:rsidRPr="004856DD">
              <w:rPr>
                <w:sz w:val="24"/>
                <w:szCs w:val="24"/>
              </w:rPr>
              <w:t>размещение гаража и иных вспомогательных сооружений;</w:t>
            </w:r>
          </w:p>
          <w:p w:rsidR="004856DD" w:rsidRPr="004856DD" w:rsidRDefault="004856DD" w:rsidP="004856DD">
            <w:pPr>
              <w:jc w:val="both"/>
              <w:rPr>
                <w:rFonts w:eastAsiaTheme="minorHAnsi"/>
                <w:sz w:val="24"/>
                <w:szCs w:val="24"/>
                <w:lang w:eastAsia="en-US"/>
              </w:rPr>
            </w:pPr>
            <w:r w:rsidRPr="004856DD">
              <w:rPr>
                <w:rFonts w:eastAsiaTheme="minorHAnsi"/>
                <w:sz w:val="24"/>
                <w:szCs w:val="24"/>
                <w:lang w:eastAsia="en-US"/>
              </w:rPr>
              <w:t>содержание сельскохозяйственных животных</w:t>
            </w:r>
          </w:p>
        </w:tc>
        <w:tc>
          <w:tcPr>
            <w:tcW w:w="709"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2.2</w:t>
            </w:r>
          </w:p>
        </w:tc>
        <w:tc>
          <w:tcPr>
            <w:tcW w:w="6237" w:type="dxa"/>
          </w:tcPr>
          <w:p w:rsidR="004856DD" w:rsidRPr="004856DD" w:rsidRDefault="004856DD" w:rsidP="004856DD">
            <w:pPr>
              <w:suppressAutoHyphens/>
              <w:jc w:val="both"/>
              <w:textAlignment w:val="baseline"/>
              <w:rPr>
                <w:rFonts w:eastAsia="SimSun"/>
                <w:color w:val="000000"/>
                <w:sz w:val="24"/>
                <w:szCs w:val="24"/>
                <w:lang w:eastAsia="zh-CN"/>
              </w:rPr>
            </w:pPr>
            <w:r w:rsidRPr="004856DD">
              <w:rPr>
                <w:rFonts w:eastAsia="SimSun"/>
                <w:color w:val="000000"/>
                <w:sz w:val="24"/>
                <w:szCs w:val="24"/>
                <w:lang w:eastAsia="zh-CN"/>
              </w:rPr>
              <w:t>минимальная/максимальная площадь земельных участков   – 5000 /50000 кв. м;</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минимальная ширина земельных участков вдоль фронта улицы (проезда) – </w:t>
            </w:r>
            <w:smartTag w:uri="urn:schemas-microsoft-com:office:smarttags" w:element="metricconverter">
              <w:smartTagPr>
                <w:attr w:name="ProductID" w:val="24 м"/>
              </w:smartTagPr>
              <w:r w:rsidRPr="004856DD">
                <w:rPr>
                  <w:rFonts w:eastAsia="SimSun"/>
                  <w:color w:val="000000"/>
                  <w:sz w:val="24"/>
                  <w:szCs w:val="24"/>
                  <w:lang w:eastAsia="zh-CN"/>
                </w:rPr>
                <w:t>24 м</w:t>
              </w:r>
            </w:smartTag>
            <w:r w:rsidRPr="004856DD">
              <w:rPr>
                <w:rFonts w:eastAsia="SimSun"/>
                <w:color w:val="000000"/>
                <w:sz w:val="24"/>
                <w:szCs w:val="24"/>
                <w:lang w:eastAsia="zh-CN"/>
              </w:rPr>
              <w:t xml:space="preserve">;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максимальное количество надземных этажей зданий – 3 (включая мансардный этаж);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максимальный процент застройки в границах земельного участка – 20%;</w:t>
            </w:r>
          </w:p>
          <w:p w:rsidR="004856DD" w:rsidRPr="004856DD" w:rsidRDefault="004856DD" w:rsidP="004856DD">
            <w:pPr>
              <w:suppressAutoHyphens/>
              <w:jc w:val="both"/>
              <w:textAlignment w:val="baseline"/>
              <w:rPr>
                <w:rFonts w:eastAsia="SimSun"/>
                <w:color w:val="000000"/>
                <w:sz w:val="24"/>
                <w:szCs w:val="24"/>
                <w:lang w:eastAsia="zh-CN"/>
              </w:rPr>
            </w:pPr>
            <w:r w:rsidRPr="004856DD">
              <w:rPr>
                <w:rFonts w:eastAsia="SimSun"/>
                <w:color w:val="000000"/>
                <w:sz w:val="24"/>
                <w:szCs w:val="24"/>
                <w:lang w:eastAsia="zh-CN"/>
              </w:rPr>
              <w:t xml:space="preserve">максимальная высота зданий от уровня земли до верха перекрытия последнего этажа (или конька кровли) - </w:t>
            </w:r>
            <w:smartTag w:uri="urn:schemas-microsoft-com:office:smarttags" w:element="metricconverter">
              <w:smartTagPr>
                <w:attr w:name="ProductID" w:val="14 м"/>
              </w:smartTagPr>
              <w:r w:rsidRPr="004856DD">
                <w:rPr>
                  <w:rFonts w:eastAsia="SimSun"/>
                  <w:color w:val="000000"/>
                  <w:sz w:val="24"/>
                  <w:szCs w:val="24"/>
                  <w:lang w:eastAsia="zh-CN"/>
                </w:rPr>
                <w:t>14 м</w:t>
              </w:r>
            </w:smartTag>
            <w:r w:rsidRPr="004856DD">
              <w:rPr>
                <w:rFonts w:eastAsia="SimSun"/>
                <w:color w:val="000000"/>
                <w:sz w:val="24"/>
                <w:szCs w:val="24"/>
                <w:lang w:eastAsia="zh-CN"/>
              </w:rPr>
              <w:t>;</w:t>
            </w:r>
          </w:p>
          <w:p w:rsidR="004856DD" w:rsidRPr="004856DD" w:rsidRDefault="004856DD" w:rsidP="004856DD">
            <w:pPr>
              <w:tabs>
                <w:tab w:val="left" w:pos="1134"/>
              </w:tabs>
              <w:jc w:val="both"/>
              <w:rPr>
                <w:rFonts w:eastAsia="SimSun"/>
                <w:color w:val="000000"/>
                <w:sz w:val="24"/>
                <w:szCs w:val="24"/>
                <w:lang w:eastAsia="zh-CN"/>
              </w:rPr>
            </w:pPr>
            <w:r w:rsidRPr="004856DD">
              <w:rPr>
                <w:rFonts w:eastAsia="SimSun"/>
                <w:color w:val="000000"/>
                <w:sz w:val="24"/>
                <w:szCs w:val="24"/>
                <w:lang w:eastAsia="zh-CN"/>
              </w:rPr>
              <w:t xml:space="preserve">    минимальный отступ от границ участка - </w:t>
            </w:r>
            <w:smartTag w:uri="urn:schemas-microsoft-com:office:smarttags" w:element="metricconverter">
              <w:smartTagPr>
                <w:attr w:name="ProductID" w:val="3 м"/>
              </w:smartTagPr>
              <w:r w:rsidRPr="004856DD">
                <w:rPr>
                  <w:rFonts w:eastAsia="SimSun"/>
                  <w:color w:val="000000"/>
                  <w:sz w:val="24"/>
                  <w:szCs w:val="24"/>
                  <w:lang w:eastAsia="zh-CN"/>
                </w:rPr>
                <w:t>3 м</w:t>
              </w:r>
            </w:smartTag>
            <w:r w:rsidRPr="004856DD">
              <w:rPr>
                <w:rFonts w:eastAsia="SimSun"/>
                <w:color w:val="000000"/>
                <w:sz w:val="24"/>
                <w:szCs w:val="24"/>
                <w:lang w:eastAsia="zh-CN"/>
              </w:rPr>
              <w:t xml:space="preserve">; </w:t>
            </w:r>
          </w:p>
          <w:p w:rsidR="004856DD" w:rsidRPr="004856DD" w:rsidRDefault="004856DD" w:rsidP="004856DD">
            <w:pPr>
              <w:jc w:val="both"/>
              <w:rPr>
                <w:rFonts w:eastAsiaTheme="minorHAnsi"/>
                <w:sz w:val="24"/>
                <w:szCs w:val="24"/>
                <w:lang w:eastAsia="en-US"/>
              </w:rPr>
            </w:pPr>
            <w:r w:rsidRPr="004856DD">
              <w:rPr>
                <w:rFonts w:eastAsia="SimSun"/>
                <w:color w:val="000000"/>
                <w:sz w:val="24"/>
                <w:szCs w:val="24"/>
                <w:lang w:eastAsia="zh-CN"/>
              </w:rPr>
              <w:t xml:space="preserve">    минимальный отступ от красной линии - </w:t>
            </w:r>
            <w:smartTag w:uri="urn:schemas-microsoft-com:office:smarttags" w:element="metricconverter">
              <w:smartTagPr>
                <w:attr w:name="ProductID" w:val="5 м"/>
              </w:smartTagPr>
              <w:r w:rsidRPr="004856DD">
                <w:rPr>
                  <w:rFonts w:eastAsia="SimSun"/>
                  <w:color w:val="000000"/>
                  <w:sz w:val="24"/>
                  <w:szCs w:val="24"/>
                  <w:lang w:eastAsia="zh-CN"/>
                </w:rPr>
                <w:t>5 м</w:t>
              </w:r>
            </w:smartTag>
          </w:p>
        </w:tc>
      </w:tr>
      <w:tr w:rsidR="004856DD" w:rsidRPr="004856DD" w:rsidTr="004856DD">
        <w:trPr>
          <w:trHeight w:val="5185"/>
        </w:trPr>
        <w:tc>
          <w:tcPr>
            <w:tcW w:w="540"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2</w:t>
            </w:r>
          </w:p>
        </w:tc>
        <w:tc>
          <w:tcPr>
            <w:tcW w:w="2602"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коммунальное обслуживание</w:t>
            </w:r>
          </w:p>
        </w:tc>
        <w:tc>
          <w:tcPr>
            <w:tcW w:w="5080" w:type="dxa"/>
          </w:tcPr>
          <w:p w:rsidR="004856DD" w:rsidRPr="004856DD" w:rsidRDefault="004856DD" w:rsidP="004856DD">
            <w:pPr>
              <w:jc w:val="both"/>
              <w:rPr>
                <w:rFonts w:eastAsiaTheme="minorHAnsi"/>
                <w:sz w:val="24"/>
                <w:szCs w:val="24"/>
                <w:lang w:eastAsia="en-US"/>
              </w:rPr>
            </w:pPr>
            <w:r w:rsidRPr="004856DD">
              <w:rPr>
                <w:rFonts w:eastAsiaTheme="minorHAnsi"/>
                <w:sz w:val="24"/>
                <w:szCs w:val="24"/>
                <w:lang w:eastAsia="en-US"/>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9"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3.1</w:t>
            </w:r>
          </w:p>
        </w:tc>
        <w:tc>
          <w:tcPr>
            <w:tcW w:w="6237" w:type="dxa"/>
          </w:tcPr>
          <w:p w:rsidR="004856DD" w:rsidRPr="004856DD" w:rsidRDefault="004856DD" w:rsidP="004856DD">
            <w:pPr>
              <w:tabs>
                <w:tab w:val="left" w:pos="1134"/>
              </w:tabs>
              <w:jc w:val="both"/>
              <w:rPr>
                <w:rFonts w:eastAsia="SimSun"/>
                <w:color w:val="000000"/>
                <w:sz w:val="24"/>
                <w:szCs w:val="24"/>
                <w:lang w:eastAsia="zh-CN"/>
              </w:rPr>
            </w:pPr>
            <w:r w:rsidRPr="004856DD">
              <w:rPr>
                <w:rFonts w:eastAsia="SimSun"/>
                <w:color w:val="000000"/>
                <w:sz w:val="24"/>
                <w:szCs w:val="24"/>
                <w:lang w:eastAsia="zh-CN"/>
              </w:rPr>
              <w:t xml:space="preserve">минимальная площадь земельных участков - </w:t>
            </w:r>
            <w:smartTag w:uri="urn:schemas-microsoft-com:office:smarttags" w:element="metricconverter">
              <w:smartTagPr>
                <w:attr w:name="ProductID" w:val="10 кв. м"/>
              </w:smartTagPr>
              <w:r w:rsidRPr="004856DD">
                <w:rPr>
                  <w:rFonts w:eastAsia="SimSun"/>
                  <w:color w:val="000000"/>
                  <w:sz w:val="24"/>
                  <w:szCs w:val="24"/>
                  <w:lang w:eastAsia="zh-CN"/>
                </w:rPr>
                <w:t>10 кв. м</w:t>
              </w:r>
            </w:smartTag>
            <w:r w:rsidRPr="004856DD">
              <w:rPr>
                <w:rFonts w:eastAsia="SimSun"/>
                <w:color w:val="000000"/>
                <w:sz w:val="24"/>
                <w:szCs w:val="24"/>
                <w:lang w:eastAsia="zh-CN"/>
              </w:rPr>
              <w:t>;</w:t>
            </w:r>
          </w:p>
          <w:p w:rsidR="004856DD" w:rsidRPr="004856DD" w:rsidRDefault="004856DD" w:rsidP="004856DD">
            <w:pPr>
              <w:tabs>
                <w:tab w:val="left" w:pos="1134"/>
              </w:tabs>
              <w:jc w:val="both"/>
              <w:rPr>
                <w:rFonts w:eastAsia="SimSun"/>
                <w:color w:val="000000"/>
                <w:sz w:val="24"/>
                <w:szCs w:val="24"/>
                <w:lang w:eastAsia="zh-CN"/>
              </w:rPr>
            </w:pPr>
            <w:r w:rsidRPr="004856DD">
              <w:rPr>
                <w:rFonts w:eastAsia="SimSun"/>
                <w:color w:val="000000"/>
                <w:sz w:val="24"/>
                <w:szCs w:val="24"/>
                <w:lang w:eastAsia="zh-CN"/>
              </w:rPr>
              <w:t xml:space="preserve">    минимальный отступ от границ участка - </w:t>
            </w:r>
            <w:smartTag w:uri="urn:schemas-microsoft-com:office:smarttags" w:element="metricconverter">
              <w:smartTagPr>
                <w:attr w:name="ProductID" w:val="1 м"/>
              </w:smartTagPr>
              <w:r w:rsidRPr="004856DD">
                <w:rPr>
                  <w:rFonts w:eastAsia="SimSun"/>
                  <w:color w:val="000000"/>
                  <w:sz w:val="24"/>
                  <w:szCs w:val="24"/>
                  <w:lang w:eastAsia="zh-CN"/>
                </w:rPr>
                <w:t>1 м</w:t>
              </w:r>
            </w:smartTag>
            <w:r w:rsidRPr="004856DD">
              <w:rPr>
                <w:rFonts w:eastAsia="SimSun"/>
                <w:color w:val="000000"/>
                <w:sz w:val="24"/>
                <w:szCs w:val="24"/>
                <w:lang w:eastAsia="zh-CN"/>
              </w:rPr>
              <w:t xml:space="preserve">;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    максимальная высота зданий, строений, сооружений от уровня земли - </w:t>
            </w:r>
            <w:smartTag w:uri="urn:schemas-microsoft-com:office:smarttags" w:element="metricconverter">
              <w:smartTagPr>
                <w:attr w:name="ProductID" w:val="100 м"/>
              </w:smartTagPr>
              <w:r w:rsidRPr="004856DD">
                <w:rPr>
                  <w:rFonts w:eastAsia="SimSun"/>
                  <w:color w:val="000000"/>
                  <w:sz w:val="24"/>
                  <w:szCs w:val="24"/>
                  <w:lang w:eastAsia="zh-CN"/>
                </w:rPr>
                <w:t>100 м</w:t>
              </w:r>
            </w:smartTag>
            <w:r w:rsidRPr="004856DD">
              <w:rPr>
                <w:rFonts w:eastAsia="SimSun"/>
                <w:color w:val="000000"/>
                <w:sz w:val="24"/>
                <w:szCs w:val="24"/>
                <w:lang w:eastAsia="zh-CN"/>
              </w:rPr>
              <w:t>;</w:t>
            </w:r>
          </w:p>
          <w:p w:rsidR="004856DD" w:rsidRPr="004856DD" w:rsidRDefault="004856DD" w:rsidP="004856DD">
            <w:pPr>
              <w:jc w:val="both"/>
              <w:rPr>
                <w:rFonts w:eastAsiaTheme="minorHAnsi"/>
                <w:sz w:val="24"/>
                <w:szCs w:val="24"/>
                <w:lang w:eastAsia="en-US"/>
              </w:rPr>
            </w:pPr>
            <w:r w:rsidRPr="004856DD">
              <w:rPr>
                <w:rFonts w:eastAsia="SimSun"/>
                <w:color w:val="000000"/>
                <w:sz w:val="24"/>
                <w:szCs w:val="24"/>
                <w:lang w:eastAsia="zh-CN"/>
              </w:rPr>
              <w:t xml:space="preserve">    максимальный процент застройки в границах земельного участка – 90%</w:t>
            </w:r>
          </w:p>
        </w:tc>
      </w:tr>
      <w:tr w:rsidR="004856DD" w:rsidRPr="004856DD" w:rsidTr="004856DD">
        <w:trPr>
          <w:trHeight w:val="255"/>
        </w:trPr>
        <w:tc>
          <w:tcPr>
            <w:tcW w:w="15168" w:type="dxa"/>
            <w:gridSpan w:val="5"/>
          </w:tcPr>
          <w:p w:rsidR="004856DD" w:rsidRPr="004856DD" w:rsidRDefault="004856DD" w:rsidP="004856DD">
            <w:pPr>
              <w:jc w:val="center"/>
              <w:rPr>
                <w:rFonts w:eastAsiaTheme="minorHAnsi"/>
                <w:b/>
                <w:sz w:val="24"/>
                <w:szCs w:val="24"/>
                <w:lang w:eastAsia="en-US"/>
              </w:rPr>
            </w:pPr>
            <w:r w:rsidRPr="004856DD">
              <w:rPr>
                <w:rFonts w:eastAsiaTheme="minorHAnsi"/>
                <w:b/>
                <w:sz w:val="24"/>
                <w:szCs w:val="24"/>
                <w:lang w:eastAsia="en-US"/>
              </w:rPr>
              <w:t>Вспомогательные виды разрешенного использования</w:t>
            </w:r>
          </w:p>
        </w:tc>
      </w:tr>
      <w:tr w:rsidR="004856DD" w:rsidRPr="004856DD" w:rsidTr="004856DD">
        <w:trPr>
          <w:trHeight w:val="300"/>
        </w:trPr>
        <w:tc>
          <w:tcPr>
            <w:tcW w:w="540"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lastRenderedPageBreak/>
              <w:t>1</w:t>
            </w:r>
          </w:p>
        </w:tc>
        <w:tc>
          <w:tcPr>
            <w:tcW w:w="2602"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обеспечение сельскохозяйственного производства</w:t>
            </w:r>
          </w:p>
        </w:tc>
        <w:tc>
          <w:tcPr>
            <w:tcW w:w="5080" w:type="dxa"/>
          </w:tcPr>
          <w:p w:rsidR="004856DD" w:rsidRPr="004856DD" w:rsidRDefault="004856DD" w:rsidP="004856DD">
            <w:pPr>
              <w:jc w:val="both"/>
              <w:rPr>
                <w:rFonts w:eastAsiaTheme="minorHAnsi"/>
                <w:sz w:val="24"/>
                <w:szCs w:val="24"/>
                <w:lang w:eastAsia="en-US"/>
              </w:rPr>
            </w:pPr>
            <w:r w:rsidRPr="004856DD">
              <w:rPr>
                <w:rFonts w:eastAsiaTheme="minorHAnsi"/>
                <w:sz w:val="24"/>
                <w:szCs w:val="24"/>
                <w:lang w:eastAsia="en-US"/>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709"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1.18</w:t>
            </w:r>
          </w:p>
        </w:tc>
        <w:tc>
          <w:tcPr>
            <w:tcW w:w="6237" w:type="dxa"/>
          </w:tcPr>
          <w:p w:rsidR="004856DD" w:rsidRPr="004856DD" w:rsidRDefault="004856DD" w:rsidP="004856DD">
            <w:pPr>
              <w:tabs>
                <w:tab w:val="left" w:pos="1134"/>
              </w:tabs>
              <w:snapToGrid w:val="0"/>
              <w:ind w:right="72"/>
              <w:jc w:val="both"/>
              <w:rPr>
                <w:rFonts w:eastAsia="SimSun"/>
                <w:color w:val="000000"/>
                <w:sz w:val="24"/>
                <w:szCs w:val="24"/>
                <w:lang w:eastAsia="en-US"/>
              </w:rPr>
            </w:pPr>
            <w:r w:rsidRPr="004856DD">
              <w:rPr>
                <w:rFonts w:eastAsia="SimSun"/>
                <w:color w:val="000000"/>
                <w:sz w:val="24"/>
                <w:szCs w:val="24"/>
                <w:lang w:eastAsia="en-US"/>
              </w:rPr>
              <w:t>минимальная площадь земельных участков - 10 кв. м;</w:t>
            </w:r>
          </w:p>
          <w:p w:rsidR="004856DD" w:rsidRPr="004856DD" w:rsidRDefault="004856DD" w:rsidP="004856DD">
            <w:pPr>
              <w:jc w:val="both"/>
              <w:rPr>
                <w:rFonts w:eastAsia="SimSun"/>
                <w:color w:val="000000"/>
                <w:sz w:val="24"/>
                <w:szCs w:val="24"/>
                <w:lang w:eastAsia="en-US"/>
              </w:rPr>
            </w:pPr>
            <w:r w:rsidRPr="004856DD">
              <w:rPr>
                <w:rFonts w:eastAsia="SimSun"/>
                <w:color w:val="000000"/>
                <w:sz w:val="24"/>
                <w:szCs w:val="24"/>
                <w:lang w:eastAsia="en-US"/>
              </w:rPr>
              <w:t>максимальный процент застройки в границах земельного участка – 10%</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максимальное количество надземных этажей  – не более 2  (при условии обеспечения нормативной инсоляции на территории соседних </w:t>
            </w:r>
            <w:proofErr w:type="spellStart"/>
            <w:r w:rsidRPr="004856DD">
              <w:rPr>
                <w:rFonts w:eastAsia="SimSun"/>
                <w:color w:val="000000"/>
                <w:sz w:val="24"/>
                <w:szCs w:val="24"/>
                <w:lang w:eastAsia="zh-CN"/>
              </w:rPr>
              <w:t>приквартирных</w:t>
            </w:r>
            <w:proofErr w:type="spellEnd"/>
            <w:r w:rsidRPr="004856DD">
              <w:rPr>
                <w:rFonts w:eastAsia="SimSun"/>
                <w:color w:val="000000"/>
                <w:sz w:val="24"/>
                <w:szCs w:val="24"/>
                <w:lang w:eastAsia="zh-CN"/>
              </w:rPr>
              <w:t xml:space="preserve"> участков).</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расстояние от хозяйственных построек до красных линий улиц и проездов не менее - </w:t>
            </w:r>
            <w:smartTag w:uri="urn:schemas-microsoft-com:office:smarttags" w:element="metricconverter">
              <w:smartTagPr>
                <w:attr w:name="ProductID" w:val="5 м"/>
              </w:smartTagPr>
              <w:r w:rsidRPr="004856DD">
                <w:rPr>
                  <w:rFonts w:eastAsia="SimSun"/>
                  <w:color w:val="000000"/>
                  <w:sz w:val="24"/>
                  <w:szCs w:val="24"/>
                  <w:lang w:eastAsia="zh-CN"/>
                </w:rPr>
                <w:t>5 м</w:t>
              </w:r>
            </w:smartTag>
            <w:r w:rsidRPr="004856DD">
              <w:rPr>
                <w:rFonts w:eastAsia="SimSun"/>
                <w:color w:val="000000"/>
                <w:sz w:val="24"/>
                <w:szCs w:val="24"/>
                <w:lang w:eastAsia="zh-CN"/>
              </w:rPr>
              <w:t>.</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 - </w:t>
            </w:r>
            <w:smartTag w:uri="urn:schemas-microsoft-com:office:smarttags" w:element="metricconverter">
              <w:smartTagPr>
                <w:attr w:name="ProductID" w:val="6 м"/>
              </w:smartTagPr>
              <w:r w:rsidRPr="004856DD">
                <w:rPr>
                  <w:rFonts w:eastAsia="SimSun"/>
                  <w:color w:val="000000"/>
                  <w:sz w:val="24"/>
                  <w:szCs w:val="24"/>
                  <w:lang w:eastAsia="zh-CN"/>
                </w:rPr>
                <w:t>6 м</w:t>
              </w:r>
            </w:smartTag>
            <w:r w:rsidRPr="004856DD">
              <w:rPr>
                <w:rFonts w:eastAsia="SimSun"/>
                <w:color w:val="000000"/>
                <w:sz w:val="24"/>
                <w:szCs w:val="24"/>
                <w:lang w:eastAsia="zh-CN"/>
              </w:rPr>
              <w:t>.</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Допускается блокировка хозяйственных построек на смежных приусадебных земельных участках по взаимному (удостоверенному) согласию домовладельцев при новом строительстве с учетом противопожарных требований.</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Группы сараев должны содержать не более 30 блоков каждая. Площадь застройки сблокированных сараев не должна превышать 800 кв. м.</w:t>
            </w:r>
          </w:p>
          <w:p w:rsidR="004856DD" w:rsidRPr="004856DD" w:rsidRDefault="004856DD" w:rsidP="004856DD">
            <w:pPr>
              <w:tabs>
                <w:tab w:val="left" w:pos="1134"/>
              </w:tabs>
              <w:jc w:val="both"/>
              <w:rPr>
                <w:rFonts w:eastAsia="SimSun"/>
                <w:color w:val="000000"/>
                <w:sz w:val="24"/>
                <w:szCs w:val="24"/>
                <w:lang w:eastAsia="zh-CN"/>
              </w:rPr>
            </w:pPr>
            <w:r w:rsidRPr="004856DD">
              <w:rPr>
                <w:rFonts w:eastAsia="SimSun"/>
                <w:color w:val="000000"/>
                <w:sz w:val="24"/>
                <w:szCs w:val="24"/>
                <w:lang w:eastAsia="zh-CN"/>
              </w:rPr>
              <w:t xml:space="preserve">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 </w:t>
            </w:r>
          </w:p>
          <w:p w:rsidR="004856DD" w:rsidRPr="004856DD" w:rsidRDefault="004856DD" w:rsidP="004856DD">
            <w:pPr>
              <w:tabs>
                <w:tab w:val="left" w:pos="1134"/>
              </w:tabs>
              <w:jc w:val="both"/>
              <w:rPr>
                <w:rFonts w:eastAsia="SimSun"/>
                <w:color w:val="000000"/>
                <w:sz w:val="24"/>
                <w:szCs w:val="24"/>
                <w:lang w:eastAsia="zh-CN"/>
              </w:rPr>
            </w:pPr>
            <w:r w:rsidRPr="004856DD">
              <w:rPr>
                <w:rFonts w:eastAsia="SimSun"/>
                <w:color w:val="000000"/>
                <w:sz w:val="24"/>
                <w:szCs w:val="24"/>
                <w:lang w:eastAsia="zh-CN"/>
              </w:rPr>
              <w:t>Устройство навесов не должно ущемлять  законных интересов соседних домовладельцев, в части водоотведения атмосферных осадков с кровли навесов,     при устройстве навесов  минимальный отступ от границы участка – 1м.</w:t>
            </w:r>
          </w:p>
          <w:p w:rsidR="004856DD" w:rsidRPr="004856DD" w:rsidRDefault="004856DD" w:rsidP="004856DD">
            <w:pPr>
              <w:tabs>
                <w:tab w:val="left" w:pos="1134"/>
              </w:tabs>
              <w:jc w:val="both"/>
              <w:rPr>
                <w:rFonts w:eastAsia="SimSun"/>
                <w:color w:val="000000"/>
                <w:sz w:val="24"/>
                <w:szCs w:val="24"/>
                <w:lang w:eastAsia="zh-CN"/>
              </w:rPr>
            </w:pPr>
            <w:r w:rsidRPr="004856DD">
              <w:rPr>
                <w:rFonts w:eastAsia="SimSun"/>
                <w:color w:val="000000"/>
                <w:sz w:val="24"/>
                <w:szCs w:val="24"/>
                <w:lang w:eastAsia="zh-CN"/>
              </w:rPr>
              <w:t xml:space="preserve">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w:t>
            </w:r>
            <w:r w:rsidRPr="004856DD">
              <w:rPr>
                <w:rFonts w:eastAsia="SimSun"/>
                <w:color w:val="000000"/>
                <w:sz w:val="24"/>
                <w:szCs w:val="24"/>
                <w:lang w:eastAsia="zh-CN"/>
              </w:rPr>
              <w:lastRenderedPageBreak/>
              <w:t xml:space="preserve">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w:t>
            </w:r>
            <w:smartTag w:uri="urn:schemas-microsoft-com:office:smarttags" w:element="metricconverter">
              <w:smartTagPr>
                <w:attr w:name="ProductID" w:val="4 м"/>
              </w:smartTagPr>
              <w:r w:rsidRPr="004856DD">
                <w:rPr>
                  <w:rFonts w:eastAsia="SimSun"/>
                  <w:color w:val="000000"/>
                  <w:sz w:val="24"/>
                  <w:szCs w:val="24"/>
                  <w:lang w:eastAsia="zh-CN"/>
                </w:rPr>
                <w:t>4 м</w:t>
              </w:r>
            </w:smartTag>
            <w:r w:rsidRPr="004856DD">
              <w:rPr>
                <w:rFonts w:eastAsia="SimSun"/>
                <w:color w:val="000000"/>
                <w:sz w:val="24"/>
                <w:szCs w:val="24"/>
                <w:lang w:eastAsia="zh-CN"/>
              </w:rPr>
              <w:t>.</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Вспомогательные строения, за исключением гаражей, размещать со стороны улиц не допускается.</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Постройки для содержания скота и птицы допускается пристраивать к усадебным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w:t>
            </w:r>
            <w:smartTag w:uri="urn:schemas-microsoft-com:office:smarttags" w:element="metricconverter">
              <w:smartTagPr>
                <w:attr w:name="ProductID" w:val="7 м"/>
              </w:smartTagPr>
              <w:r w:rsidRPr="004856DD">
                <w:rPr>
                  <w:rFonts w:eastAsia="SimSun"/>
                  <w:color w:val="000000"/>
                  <w:sz w:val="24"/>
                  <w:szCs w:val="24"/>
                  <w:lang w:eastAsia="zh-CN"/>
                </w:rPr>
                <w:t>7 м</w:t>
              </w:r>
            </w:smartTag>
            <w:r w:rsidRPr="004856DD">
              <w:rPr>
                <w:rFonts w:eastAsia="SimSun"/>
                <w:color w:val="000000"/>
                <w:sz w:val="24"/>
                <w:szCs w:val="24"/>
                <w:lang w:eastAsia="zh-CN"/>
              </w:rPr>
              <w:t xml:space="preserve"> от входа в дом.</w:t>
            </w:r>
          </w:p>
        </w:tc>
      </w:tr>
    </w:tbl>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lastRenderedPageBreak/>
        <w:t>Минимальные отступы от границ земельных участков для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для жилых и общественных зданий - </w:t>
      </w:r>
      <w:smartTag w:uri="urn:schemas-microsoft-com:office:smarttags" w:element="metricconverter">
        <w:smartTagPr>
          <w:attr w:name="ProductID" w:val="3 м"/>
        </w:smartTagPr>
        <w:r w:rsidRPr="004856DD">
          <w:rPr>
            <w:rFonts w:eastAsia="SimSun"/>
            <w:color w:val="000000"/>
            <w:sz w:val="24"/>
            <w:szCs w:val="24"/>
            <w:lang w:eastAsia="zh-CN"/>
          </w:rPr>
          <w:t>3 м</w:t>
        </w:r>
      </w:smartTag>
      <w:r w:rsidRPr="004856DD">
        <w:rPr>
          <w:rFonts w:eastAsia="SimSun"/>
          <w:color w:val="000000"/>
          <w:sz w:val="24"/>
          <w:szCs w:val="24"/>
          <w:lang w:eastAsia="zh-CN"/>
        </w:rPr>
        <w:t xml:space="preserve">;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для остальных зданий и сооружений - </w:t>
      </w:r>
      <w:smartTag w:uri="urn:schemas-microsoft-com:office:smarttags" w:element="metricconverter">
        <w:smartTagPr>
          <w:attr w:name="ProductID" w:val="1 м"/>
        </w:smartTagPr>
        <w:r w:rsidRPr="004856DD">
          <w:rPr>
            <w:rFonts w:eastAsia="SimSun"/>
            <w:color w:val="000000"/>
            <w:sz w:val="24"/>
            <w:szCs w:val="24"/>
            <w:lang w:eastAsia="zh-CN"/>
          </w:rPr>
          <w:t>1 м</w:t>
        </w:r>
      </w:smartTag>
      <w:r w:rsidRPr="004856DD">
        <w:rPr>
          <w:rFonts w:eastAsia="SimSun"/>
          <w:color w:val="000000"/>
          <w:sz w:val="24"/>
          <w:szCs w:val="24"/>
          <w:lang w:eastAsia="zh-CN"/>
        </w:rPr>
        <w:t>.</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Расстояния между крайними строениями и группами строений следует принимать на основе расчетов инсоляции и освещенности, учета противопожарных, зооветеринарных требований.</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Режим использования территории приусадебного участка для хозяйственных целей определяется градостроительным регламентом территории с учетом социально-демографических потребностей семей, образа жизни и профессиональной деятельности, санитарно-гигиенических и зооветеринарных требований.</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На территориях с застройкой усадебными домами расстояние от окон жилых помещений (комнат, кухонь и веранд) до стен соседнего дома и хозяйственных построек (сарая, гаража, бани), расположенных на соседних земельных участках, должно быть не менее </w:t>
      </w:r>
      <w:smartTag w:uri="urn:schemas-microsoft-com:office:smarttags" w:element="metricconverter">
        <w:smartTagPr>
          <w:attr w:name="ProductID" w:val="6 м"/>
        </w:smartTagPr>
        <w:r w:rsidRPr="004856DD">
          <w:rPr>
            <w:rFonts w:eastAsia="SimSun"/>
            <w:color w:val="000000"/>
            <w:sz w:val="24"/>
            <w:szCs w:val="24"/>
            <w:lang w:eastAsia="zh-CN"/>
          </w:rPr>
          <w:t>6 м</w:t>
        </w:r>
      </w:smartTag>
      <w:r w:rsidRPr="004856DD">
        <w:rPr>
          <w:rFonts w:eastAsia="SimSun"/>
          <w:color w:val="000000"/>
          <w:sz w:val="24"/>
          <w:szCs w:val="24"/>
          <w:lang w:eastAsia="zh-CN"/>
        </w:rPr>
        <w:t>.</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Вспомогательные строения, за исключением гаражей, размещать со стороны улиц не допускается. При этом этажность их не должна превышать двух этажей, при условии обеспечения нормативной инсоляции на территории соседних </w:t>
      </w:r>
      <w:proofErr w:type="spellStart"/>
      <w:r w:rsidRPr="004856DD">
        <w:rPr>
          <w:rFonts w:eastAsia="SimSun"/>
          <w:color w:val="000000"/>
          <w:sz w:val="24"/>
          <w:szCs w:val="24"/>
          <w:lang w:eastAsia="zh-CN"/>
        </w:rPr>
        <w:t>приквартирных</w:t>
      </w:r>
      <w:proofErr w:type="spellEnd"/>
      <w:r w:rsidRPr="004856DD">
        <w:rPr>
          <w:rFonts w:eastAsia="SimSun"/>
          <w:color w:val="000000"/>
          <w:sz w:val="24"/>
          <w:szCs w:val="24"/>
          <w:lang w:eastAsia="zh-CN"/>
        </w:rPr>
        <w:t xml:space="preserve"> участков.</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Допускается блокировка зданий и сооружений, а также хозяйственных построек на смежных земельных участках по взаимному (удостоверенному) согласию владельцев при новом строительстве с соблюдением технических регламентов.</w:t>
      </w:r>
    </w:p>
    <w:p w:rsidR="004856DD" w:rsidRPr="004856DD" w:rsidRDefault="004856DD" w:rsidP="004856DD">
      <w:pPr>
        <w:jc w:val="both"/>
        <w:rPr>
          <w:rFonts w:eastAsia="SimSun"/>
          <w:color w:val="000000"/>
          <w:sz w:val="24"/>
          <w:szCs w:val="24"/>
          <w:lang w:eastAsia="zh-CN"/>
        </w:rPr>
      </w:pP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Примечание (общее):</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lastRenderedPageBreak/>
        <w:t>При размещении зданий, строений и сооружений необходимо учитывать положения  следующих статей настоящих правил:</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Статья 37. Параметры разрешенного использования земельных участков и иных объектов недвижимости в различных территориальных зонах;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Статья 38. Описание ограничений по условиям охраны объектов культурного наследия;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Статья 39. Описание ограничений по экологическим и санитарно-эпидемиологическим условиям;</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Статья 40. Иные ограничения использования земельных участков и объектов капитального строительства.</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В границах зон затопления, подтопления запрещаются:</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1) использование сточных вод в целях регулирования плодородия почв;</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3) осуществление авиационных мер по борьбе с вредными организмами.</w:t>
      </w:r>
    </w:p>
    <w:p w:rsidR="004856DD" w:rsidRPr="004856DD" w:rsidRDefault="004856DD" w:rsidP="004856DD">
      <w:pPr>
        <w:jc w:val="both"/>
        <w:rPr>
          <w:rFonts w:eastAsia="SimSun"/>
          <w:color w:val="000000"/>
          <w:sz w:val="24"/>
          <w:szCs w:val="24"/>
          <w:lang w:eastAsia="zh-CN"/>
        </w:rPr>
      </w:pPr>
      <w:r w:rsidRPr="004856DD">
        <w:rPr>
          <w:rFonts w:eastAsiaTheme="minorHAnsi"/>
          <w:color w:val="000000"/>
          <w:sz w:val="24"/>
          <w:szCs w:val="24"/>
          <w:lang w:eastAsia="en-US"/>
        </w:rPr>
        <w:t xml:space="preserve">Все здания и сооружения (за исключением объектов для которых устройство кровли конструктивно не требуется) должны быть  обеспечены системами водоотведения с кровли, с целью предотвращения подтопления соседних земельных участков и строений. </w:t>
      </w:r>
    </w:p>
    <w:p w:rsidR="004856DD" w:rsidRPr="004856DD" w:rsidRDefault="004856DD" w:rsidP="004856DD">
      <w:pPr>
        <w:jc w:val="both"/>
        <w:rPr>
          <w:rFonts w:eastAsia="SimSun"/>
          <w:color w:val="000000"/>
          <w:sz w:val="24"/>
          <w:szCs w:val="24"/>
          <w:lang w:eastAsia="zh-CN"/>
        </w:rPr>
      </w:pPr>
      <w:r w:rsidRPr="004856DD">
        <w:rPr>
          <w:rFonts w:eastAsiaTheme="minorHAnsi"/>
          <w:color w:val="000000"/>
          <w:sz w:val="24"/>
          <w:szCs w:val="24"/>
          <w:lang w:eastAsia="en-US"/>
        </w:rPr>
        <w:t>Поднятие уровня земельного участка путем отсыпки грунта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w:t>
      </w:r>
      <w:smartTag w:uri="urn:schemas-microsoft-com:office:smarttags" w:element="metricconverter">
        <w:smartTagPr>
          <w:attr w:name="ProductID" w:val="2,0 м"/>
        </w:smartTagPr>
        <w:r w:rsidRPr="004856DD">
          <w:rPr>
            <w:rFonts w:eastAsia="SimSun"/>
            <w:color w:val="000000"/>
            <w:sz w:val="24"/>
            <w:szCs w:val="24"/>
            <w:lang w:eastAsia="zh-CN"/>
          </w:rPr>
          <w:t>2,0 м</w:t>
        </w:r>
      </w:smartTag>
      <w:r w:rsidRPr="004856DD">
        <w:rPr>
          <w:rFonts w:eastAsia="SimSun"/>
          <w:color w:val="000000"/>
          <w:sz w:val="24"/>
          <w:szCs w:val="24"/>
          <w:lang w:eastAsia="zh-CN"/>
        </w:rPr>
        <w:t>. (кроме объектов со специальными требованиями к ограждению их территории).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По границе с соседним земельным участком ограждения должны быть проветриваемыми на высоту не менее </w:t>
      </w:r>
      <w:smartTag w:uri="urn:schemas-microsoft-com:office:smarttags" w:element="metricconverter">
        <w:smartTagPr>
          <w:attr w:name="ProductID" w:val="0,5 м"/>
        </w:smartTagPr>
        <w:r w:rsidRPr="004856DD">
          <w:rPr>
            <w:rFonts w:eastAsia="SimSun"/>
            <w:color w:val="000000"/>
            <w:sz w:val="24"/>
            <w:szCs w:val="24"/>
            <w:lang w:eastAsia="zh-CN"/>
          </w:rPr>
          <w:t>0,5 м</w:t>
        </w:r>
      </w:smartTag>
      <w:r w:rsidRPr="004856DD">
        <w:rPr>
          <w:rFonts w:eastAsia="SimSun"/>
          <w:color w:val="000000"/>
          <w:sz w:val="24"/>
          <w:szCs w:val="24"/>
          <w:lang w:eastAsia="zh-CN"/>
        </w:rPr>
        <w:t xml:space="preserve"> от уровня земли ограждения и высотой не более </w:t>
      </w:r>
      <w:smartTag w:uri="urn:schemas-microsoft-com:office:smarttags" w:element="metricconverter">
        <w:smartTagPr>
          <w:attr w:name="ProductID" w:val="2,0 м"/>
        </w:smartTagPr>
        <w:r w:rsidRPr="004856DD">
          <w:rPr>
            <w:rFonts w:eastAsia="SimSun"/>
            <w:color w:val="000000"/>
            <w:sz w:val="24"/>
            <w:szCs w:val="24"/>
            <w:lang w:eastAsia="zh-CN"/>
          </w:rPr>
          <w:t>2,0 м</w:t>
        </w:r>
      </w:smartTag>
      <w:r w:rsidRPr="004856DD">
        <w:rPr>
          <w:rFonts w:eastAsia="SimSun"/>
          <w:color w:val="000000"/>
          <w:sz w:val="24"/>
          <w:szCs w:val="24"/>
          <w:lang w:eastAsia="zh-CN"/>
        </w:rPr>
        <w:t>.</w:t>
      </w:r>
    </w:p>
    <w:p w:rsidR="004856DD" w:rsidRPr="004856DD" w:rsidRDefault="004856DD" w:rsidP="004856DD">
      <w:pPr>
        <w:rPr>
          <w:rFonts w:eastAsia="SimSun"/>
          <w:color w:val="000000"/>
          <w:sz w:val="24"/>
          <w:szCs w:val="24"/>
          <w:lang w:eastAsia="zh-CN"/>
        </w:rPr>
      </w:pPr>
    </w:p>
    <w:p w:rsidR="004856DD" w:rsidRPr="004856DD" w:rsidRDefault="004856DD" w:rsidP="004856DD">
      <w:pPr>
        <w:jc w:val="center"/>
        <w:rPr>
          <w:rFonts w:eastAsia="SimSun"/>
          <w:color w:val="000000"/>
          <w:sz w:val="24"/>
          <w:szCs w:val="24"/>
          <w:u w:val="single"/>
          <w:lang w:eastAsia="zh-CN"/>
        </w:rPr>
      </w:pPr>
      <w:r w:rsidRPr="004856DD">
        <w:rPr>
          <w:rFonts w:eastAsia="SimSun"/>
          <w:color w:val="000000"/>
          <w:sz w:val="24"/>
          <w:szCs w:val="24"/>
          <w:u w:val="single"/>
          <w:lang w:eastAsia="zh-CN"/>
        </w:rPr>
        <w:t>СХ-2. Зона объектов сельскохозяйственного назначения.</w:t>
      </w:r>
    </w:p>
    <w:p w:rsidR="004856DD" w:rsidRPr="004856DD" w:rsidRDefault="004856DD" w:rsidP="004856DD">
      <w:pPr>
        <w:spacing w:line="276" w:lineRule="auto"/>
        <w:jc w:val="both"/>
        <w:rPr>
          <w:rFonts w:eastAsiaTheme="minorHAnsi"/>
          <w:sz w:val="24"/>
          <w:szCs w:val="24"/>
          <w:lang w:eastAsia="en-US"/>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
        <w:gridCol w:w="2340"/>
        <w:gridCol w:w="4961"/>
        <w:gridCol w:w="851"/>
        <w:gridCol w:w="6379"/>
      </w:tblGrid>
      <w:tr w:rsidR="004856DD" w:rsidRPr="004856DD" w:rsidTr="004856DD">
        <w:tc>
          <w:tcPr>
            <w:tcW w:w="637"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w:t>
            </w:r>
          </w:p>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п/п</w:t>
            </w:r>
          </w:p>
        </w:tc>
        <w:tc>
          <w:tcPr>
            <w:tcW w:w="2340"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Виды разрешенного использования земельных участков и объектов капитального строительства</w:t>
            </w:r>
          </w:p>
        </w:tc>
        <w:tc>
          <w:tcPr>
            <w:tcW w:w="4961"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Описание видов разрешенного использования земельных участков и объектов капитального строительства</w:t>
            </w:r>
          </w:p>
          <w:p w:rsidR="004856DD" w:rsidRPr="004856DD" w:rsidRDefault="004856DD" w:rsidP="004856DD">
            <w:pPr>
              <w:rPr>
                <w:rFonts w:eastAsiaTheme="minorHAnsi"/>
                <w:sz w:val="24"/>
                <w:szCs w:val="24"/>
                <w:lang w:eastAsia="en-US"/>
              </w:rPr>
            </w:pPr>
          </w:p>
          <w:p w:rsidR="004856DD" w:rsidRPr="004856DD" w:rsidRDefault="004856DD" w:rsidP="004856DD">
            <w:pPr>
              <w:jc w:val="center"/>
              <w:rPr>
                <w:rFonts w:eastAsiaTheme="minorHAnsi"/>
                <w:sz w:val="24"/>
                <w:szCs w:val="24"/>
                <w:lang w:eastAsia="en-US"/>
              </w:rPr>
            </w:pPr>
          </w:p>
        </w:tc>
        <w:tc>
          <w:tcPr>
            <w:tcW w:w="851"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Код</w:t>
            </w:r>
          </w:p>
        </w:tc>
        <w:tc>
          <w:tcPr>
            <w:tcW w:w="6379"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 xml:space="preserve">Предельные (минимальные и (или) максимальные) размеры земельных участков и </w:t>
            </w:r>
            <w:r w:rsidRPr="004856DD">
              <w:rPr>
                <w:rFonts w:eastAsiaTheme="minorHAnsi"/>
                <w:sz w:val="24"/>
                <w:szCs w:val="24"/>
              </w:rPr>
              <w:t>предельные параметры разрешенного строительства, реконструкции объектов капитального строительства</w:t>
            </w:r>
          </w:p>
        </w:tc>
      </w:tr>
      <w:tr w:rsidR="004856DD" w:rsidRPr="004856DD" w:rsidTr="004856DD">
        <w:tc>
          <w:tcPr>
            <w:tcW w:w="637"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lastRenderedPageBreak/>
              <w:t>1</w:t>
            </w:r>
          </w:p>
        </w:tc>
        <w:tc>
          <w:tcPr>
            <w:tcW w:w="2340"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2</w:t>
            </w:r>
          </w:p>
        </w:tc>
        <w:tc>
          <w:tcPr>
            <w:tcW w:w="4961"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3</w:t>
            </w:r>
          </w:p>
        </w:tc>
        <w:tc>
          <w:tcPr>
            <w:tcW w:w="851"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4</w:t>
            </w:r>
          </w:p>
        </w:tc>
        <w:tc>
          <w:tcPr>
            <w:tcW w:w="6379"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5</w:t>
            </w:r>
          </w:p>
        </w:tc>
      </w:tr>
      <w:tr w:rsidR="004856DD" w:rsidRPr="004856DD" w:rsidTr="004856DD">
        <w:tc>
          <w:tcPr>
            <w:tcW w:w="15168" w:type="dxa"/>
            <w:gridSpan w:val="5"/>
          </w:tcPr>
          <w:p w:rsidR="004856DD" w:rsidRPr="004856DD" w:rsidRDefault="004856DD" w:rsidP="004856DD">
            <w:pPr>
              <w:jc w:val="center"/>
              <w:rPr>
                <w:rFonts w:eastAsiaTheme="minorHAnsi"/>
                <w:b/>
                <w:sz w:val="24"/>
                <w:szCs w:val="24"/>
                <w:lang w:eastAsia="en-US"/>
              </w:rPr>
            </w:pPr>
            <w:r w:rsidRPr="004856DD">
              <w:rPr>
                <w:rFonts w:eastAsiaTheme="minorHAnsi"/>
                <w:b/>
                <w:sz w:val="24"/>
                <w:szCs w:val="24"/>
                <w:lang w:eastAsia="en-US"/>
              </w:rPr>
              <w:t>Основные виды разрешенного использования</w:t>
            </w:r>
          </w:p>
        </w:tc>
      </w:tr>
      <w:tr w:rsidR="004856DD" w:rsidRPr="004856DD" w:rsidTr="004856DD">
        <w:trPr>
          <w:trHeight w:val="194"/>
        </w:trPr>
        <w:tc>
          <w:tcPr>
            <w:tcW w:w="637"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1</w:t>
            </w:r>
          </w:p>
        </w:tc>
        <w:tc>
          <w:tcPr>
            <w:tcW w:w="2340"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скотоводство</w:t>
            </w:r>
          </w:p>
        </w:tc>
        <w:tc>
          <w:tcPr>
            <w:tcW w:w="4961" w:type="dxa"/>
          </w:tcPr>
          <w:p w:rsidR="004856DD" w:rsidRPr="004856DD" w:rsidRDefault="004856DD" w:rsidP="004856DD">
            <w:pPr>
              <w:widowControl w:val="0"/>
              <w:autoSpaceDE w:val="0"/>
              <w:autoSpaceDN w:val="0"/>
              <w:jc w:val="both"/>
              <w:rPr>
                <w:sz w:val="24"/>
                <w:szCs w:val="24"/>
              </w:rPr>
            </w:pPr>
            <w:r w:rsidRPr="004856DD">
              <w:rPr>
                <w:sz w:val="24"/>
                <w:szCs w:val="24"/>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rsidR="004856DD" w:rsidRPr="004856DD" w:rsidRDefault="004856DD" w:rsidP="004856DD">
            <w:pPr>
              <w:widowControl w:val="0"/>
              <w:autoSpaceDE w:val="0"/>
              <w:autoSpaceDN w:val="0"/>
              <w:jc w:val="both"/>
              <w:rPr>
                <w:sz w:val="24"/>
                <w:szCs w:val="24"/>
              </w:rPr>
            </w:pPr>
            <w:r w:rsidRPr="004856DD">
              <w:rPr>
                <w:sz w:val="24"/>
                <w:szCs w:val="24"/>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p>
          <w:p w:rsidR="004856DD" w:rsidRPr="004856DD" w:rsidRDefault="004856DD" w:rsidP="004856DD">
            <w:pPr>
              <w:jc w:val="both"/>
              <w:rPr>
                <w:rFonts w:eastAsiaTheme="minorHAnsi"/>
                <w:sz w:val="24"/>
                <w:szCs w:val="24"/>
                <w:lang w:eastAsia="en-US"/>
              </w:rPr>
            </w:pPr>
            <w:r w:rsidRPr="004856DD">
              <w:rPr>
                <w:rFonts w:eastAsiaTheme="minorHAnsi"/>
                <w:sz w:val="24"/>
                <w:szCs w:val="24"/>
                <w:lang w:eastAsia="en-US"/>
              </w:rPr>
              <w:t>разведение племенных животных, производство и использование племенной продукции (материала)</w:t>
            </w:r>
          </w:p>
        </w:tc>
        <w:tc>
          <w:tcPr>
            <w:tcW w:w="851" w:type="dxa"/>
          </w:tcPr>
          <w:p w:rsidR="004856DD" w:rsidRPr="004856DD" w:rsidRDefault="004856DD" w:rsidP="004856DD">
            <w:pPr>
              <w:jc w:val="both"/>
              <w:rPr>
                <w:rFonts w:eastAsiaTheme="minorHAnsi"/>
                <w:sz w:val="24"/>
                <w:szCs w:val="24"/>
                <w:lang w:eastAsia="en-US"/>
              </w:rPr>
            </w:pPr>
            <w:r w:rsidRPr="004856DD">
              <w:rPr>
                <w:rFonts w:eastAsiaTheme="minorHAnsi"/>
                <w:sz w:val="24"/>
                <w:szCs w:val="24"/>
                <w:lang w:eastAsia="en-US"/>
              </w:rPr>
              <w:t>1.8</w:t>
            </w:r>
          </w:p>
        </w:tc>
        <w:tc>
          <w:tcPr>
            <w:tcW w:w="6379" w:type="dxa"/>
            <w:vMerge w:val="restart"/>
          </w:tcPr>
          <w:p w:rsidR="004856DD" w:rsidRPr="004856DD" w:rsidRDefault="004856DD" w:rsidP="004856DD">
            <w:pPr>
              <w:tabs>
                <w:tab w:val="left" w:pos="1134"/>
              </w:tabs>
              <w:jc w:val="both"/>
              <w:rPr>
                <w:rFonts w:eastAsia="SimSun"/>
                <w:color w:val="000000"/>
                <w:sz w:val="24"/>
                <w:szCs w:val="24"/>
                <w:lang w:eastAsia="zh-CN"/>
              </w:rPr>
            </w:pPr>
            <w:r w:rsidRPr="004856DD">
              <w:rPr>
                <w:rFonts w:eastAsia="SimSun"/>
                <w:color w:val="000000"/>
                <w:sz w:val="24"/>
                <w:szCs w:val="24"/>
                <w:lang w:eastAsia="zh-CN"/>
              </w:rPr>
              <w:t>минимальная/максимальная площадь земельных участков – 100/10000 кв. м;</w:t>
            </w:r>
          </w:p>
          <w:p w:rsidR="004856DD" w:rsidRPr="004856DD" w:rsidRDefault="004856DD" w:rsidP="004856DD">
            <w:pPr>
              <w:tabs>
                <w:tab w:val="left" w:pos="1134"/>
              </w:tabs>
              <w:jc w:val="both"/>
              <w:rPr>
                <w:rFonts w:eastAsia="SimSun"/>
                <w:color w:val="000000"/>
                <w:sz w:val="24"/>
                <w:szCs w:val="24"/>
                <w:lang w:eastAsia="zh-CN"/>
              </w:rPr>
            </w:pPr>
            <w:r w:rsidRPr="004856DD">
              <w:rPr>
                <w:rFonts w:eastAsia="SimSun"/>
                <w:color w:val="000000"/>
                <w:sz w:val="24"/>
                <w:szCs w:val="24"/>
                <w:lang w:eastAsia="zh-CN"/>
              </w:rPr>
              <w:t xml:space="preserve">минимальный отступ от границ участка - </w:t>
            </w:r>
            <w:smartTag w:uri="urn:schemas-microsoft-com:office:smarttags" w:element="metricconverter">
              <w:smartTagPr>
                <w:attr w:name="ProductID" w:val="1 м"/>
              </w:smartTagPr>
              <w:r w:rsidRPr="004856DD">
                <w:rPr>
                  <w:rFonts w:eastAsia="SimSun"/>
                  <w:color w:val="000000"/>
                  <w:sz w:val="24"/>
                  <w:szCs w:val="24"/>
                  <w:lang w:eastAsia="zh-CN"/>
                </w:rPr>
                <w:t>1 м</w:t>
              </w:r>
            </w:smartTag>
            <w:r w:rsidRPr="004856DD">
              <w:rPr>
                <w:rFonts w:eastAsia="SimSun"/>
                <w:color w:val="000000"/>
                <w:sz w:val="24"/>
                <w:szCs w:val="24"/>
                <w:lang w:eastAsia="zh-CN"/>
              </w:rPr>
              <w:t>;</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минимальный отступ от красной линии – </w:t>
            </w:r>
            <w:smartTag w:uri="urn:schemas-microsoft-com:office:smarttags" w:element="metricconverter">
              <w:smartTagPr>
                <w:attr w:name="ProductID" w:val="5 м"/>
              </w:smartTagPr>
              <w:r w:rsidRPr="004856DD">
                <w:rPr>
                  <w:rFonts w:eastAsia="SimSun"/>
                  <w:color w:val="000000"/>
                  <w:sz w:val="24"/>
                  <w:szCs w:val="24"/>
                  <w:lang w:eastAsia="zh-CN"/>
                </w:rPr>
                <w:t>5 м</w:t>
              </w:r>
            </w:smartTag>
            <w:r w:rsidRPr="004856DD">
              <w:rPr>
                <w:rFonts w:eastAsia="SimSun"/>
                <w:color w:val="000000"/>
                <w:sz w:val="24"/>
                <w:szCs w:val="24"/>
                <w:lang w:eastAsia="zh-CN"/>
              </w:rPr>
              <w:t>.</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максимальная высота зданий, строений, сооружений от уровня земли - </w:t>
            </w:r>
            <w:smartTag w:uri="urn:schemas-microsoft-com:office:smarttags" w:element="metricconverter">
              <w:smartTagPr>
                <w:attr w:name="ProductID" w:val="50 м"/>
              </w:smartTagPr>
              <w:r w:rsidRPr="004856DD">
                <w:rPr>
                  <w:rFonts w:eastAsia="SimSun"/>
                  <w:color w:val="000000"/>
                  <w:sz w:val="24"/>
                  <w:szCs w:val="24"/>
                  <w:lang w:eastAsia="zh-CN"/>
                </w:rPr>
                <w:t>50 м</w:t>
              </w:r>
            </w:smartTag>
            <w:r w:rsidRPr="004856DD">
              <w:rPr>
                <w:rFonts w:eastAsia="SimSun"/>
                <w:color w:val="000000"/>
                <w:sz w:val="24"/>
                <w:szCs w:val="24"/>
                <w:lang w:eastAsia="zh-CN"/>
              </w:rPr>
              <w:t>;</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максимальный процент застройки в границах земельного участка – 80%</w:t>
            </w:r>
          </w:p>
        </w:tc>
      </w:tr>
      <w:tr w:rsidR="004856DD" w:rsidRPr="004856DD" w:rsidTr="004856DD">
        <w:trPr>
          <w:trHeight w:val="210"/>
        </w:trPr>
        <w:tc>
          <w:tcPr>
            <w:tcW w:w="637"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1.1</w:t>
            </w:r>
          </w:p>
        </w:tc>
        <w:tc>
          <w:tcPr>
            <w:tcW w:w="2340"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звероводство</w:t>
            </w:r>
          </w:p>
        </w:tc>
        <w:tc>
          <w:tcPr>
            <w:tcW w:w="4961" w:type="dxa"/>
          </w:tcPr>
          <w:p w:rsidR="004856DD" w:rsidRPr="004856DD" w:rsidRDefault="004856DD" w:rsidP="004856DD">
            <w:pPr>
              <w:widowControl w:val="0"/>
              <w:autoSpaceDE w:val="0"/>
              <w:autoSpaceDN w:val="0"/>
              <w:jc w:val="both"/>
              <w:rPr>
                <w:sz w:val="24"/>
                <w:szCs w:val="24"/>
              </w:rPr>
            </w:pPr>
            <w:r w:rsidRPr="004856DD">
              <w:rPr>
                <w:sz w:val="24"/>
                <w:szCs w:val="24"/>
              </w:rPr>
              <w:t>осуществление хозяйственной деятельности, связанной с разведением в неволе ценных пушных зверей;</w:t>
            </w:r>
          </w:p>
          <w:p w:rsidR="004856DD" w:rsidRPr="004856DD" w:rsidRDefault="004856DD" w:rsidP="004856DD">
            <w:pPr>
              <w:widowControl w:val="0"/>
              <w:autoSpaceDE w:val="0"/>
              <w:autoSpaceDN w:val="0"/>
              <w:jc w:val="both"/>
              <w:rPr>
                <w:sz w:val="24"/>
                <w:szCs w:val="24"/>
              </w:rPr>
            </w:pPr>
            <w:r w:rsidRPr="004856DD">
              <w:rPr>
                <w:sz w:val="24"/>
                <w:szCs w:val="24"/>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4856DD" w:rsidRPr="004856DD" w:rsidRDefault="004856DD" w:rsidP="004856DD">
            <w:pPr>
              <w:jc w:val="both"/>
              <w:rPr>
                <w:rFonts w:eastAsiaTheme="minorHAnsi"/>
                <w:sz w:val="24"/>
                <w:szCs w:val="24"/>
                <w:lang w:eastAsia="en-US"/>
              </w:rPr>
            </w:pPr>
            <w:r w:rsidRPr="004856DD">
              <w:rPr>
                <w:rFonts w:eastAsiaTheme="minorHAnsi"/>
                <w:sz w:val="24"/>
                <w:szCs w:val="24"/>
                <w:lang w:eastAsia="en-US"/>
              </w:rPr>
              <w:t>разведение племенных животных, производство и использование племенной продукции (материала)</w:t>
            </w:r>
          </w:p>
        </w:tc>
        <w:tc>
          <w:tcPr>
            <w:tcW w:w="851" w:type="dxa"/>
          </w:tcPr>
          <w:p w:rsidR="004856DD" w:rsidRPr="004856DD" w:rsidRDefault="004856DD" w:rsidP="004856DD">
            <w:pPr>
              <w:jc w:val="both"/>
              <w:rPr>
                <w:rFonts w:eastAsiaTheme="minorHAnsi"/>
                <w:sz w:val="24"/>
                <w:szCs w:val="24"/>
                <w:lang w:eastAsia="en-US"/>
              </w:rPr>
            </w:pPr>
            <w:r w:rsidRPr="004856DD">
              <w:rPr>
                <w:rFonts w:eastAsiaTheme="minorHAnsi"/>
                <w:sz w:val="24"/>
                <w:szCs w:val="24"/>
                <w:lang w:eastAsia="en-US"/>
              </w:rPr>
              <w:t>1.9</w:t>
            </w:r>
          </w:p>
        </w:tc>
        <w:tc>
          <w:tcPr>
            <w:tcW w:w="6379" w:type="dxa"/>
            <w:vMerge/>
          </w:tcPr>
          <w:p w:rsidR="004856DD" w:rsidRPr="004856DD" w:rsidRDefault="004856DD" w:rsidP="004856DD">
            <w:pPr>
              <w:tabs>
                <w:tab w:val="left" w:pos="1134"/>
              </w:tabs>
              <w:jc w:val="both"/>
              <w:rPr>
                <w:rFonts w:eastAsia="SimSun"/>
                <w:color w:val="000000"/>
                <w:sz w:val="24"/>
                <w:szCs w:val="24"/>
                <w:lang w:eastAsia="zh-CN"/>
              </w:rPr>
            </w:pPr>
          </w:p>
        </w:tc>
      </w:tr>
      <w:tr w:rsidR="004856DD" w:rsidRPr="004856DD" w:rsidTr="004856DD">
        <w:trPr>
          <w:trHeight w:val="240"/>
        </w:trPr>
        <w:tc>
          <w:tcPr>
            <w:tcW w:w="637"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1.2</w:t>
            </w:r>
          </w:p>
        </w:tc>
        <w:tc>
          <w:tcPr>
            <w:tcW w:w="2340"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птицеводство</w:t>
            </w:r>
          </w:p>
        </w:tc>
        <w:tc>
          <w:tcPr>
            <w:tcW w:w="4961" w:type="dxa"/>
          </w:tcPr>
          <w:p w:rsidR="004856DD" w:rsidRPr="004856DD" w:rsidRDefault="004856DD" w:rsidP="004856DD">
            <w:pPr>
              <w:widowControl w:val="0"/>
              <w:autoSpaceDE w:val="0"/>
              <w:autoSpaceDN w:val="0"/>
              <w:jc w:val="both"/>
              <w:rPr>
                <w:sz w:val="24"/>
                <w:szCs w:val="24"/>
              </w:rPr>
            </w:pPr>
            <w:r w:rsidRPr="004856DD">
              <w:rPr>
                <w:sz w:val="24"/>
                <w:szCs w:val="24"/>
              </w:rPr>
              <w:t>осуществление хозяйственной деятельности, связанной с разведением домашних пород птиц, в том числе водоплавающих;</w:t>
            </w:r>
          </w:p>
          <w:p w:rsidR="004856DD" w:rsidRPr="004856DD" w:rsidRDefault="004856DD" w:rsidP="004856DD">
            <w:pPr>
              <w:widowControl w:val="0"/>
              <w:autoSpaceDE w:val="0"/>
              <w:autoSpaceDN w:val="0"/>
              <w:jc w:val="both"/>
              <w:rPr>
                <w:sz w:val="24"/>
                <w:szCs w:val="24"/>
              </w:rPr>
            </w:pPr>
            <w:r w:rsidRPr="004856DD">
              <w:rPr>
                <w:sz w:val="24"/>
                <w:szCs w:val="24"/>
              </w:rPr>
              <w:t xml:space="preserve">размещение зданий, сооружений, используемых для содержания и разведения животных, производства, хранения и первичной переработки продукции </w:t>
            </w:r>
            <w:r w:rsidRPr="004856DD">
              <w:rPr>
                <w:sz w:val="24"/>
                <w:szCs w:val="24"/>
              </w:rPr>
              <w:lastRenderedPageBreak/>
              <w:t>птицеводства;</w:t>
            </w:r>
          </w:p>
          <w:p w:rsidR="004856DD" w:rsidRPr="004856DD" w:rsidRDefault="004856DD" w:rsidP="004856DD">
            <w:pPr>
              <w:jc w:val="both"/>
              <w:rPr>
                <w:rFonts w:eastAsiaTheme="minorHAnsi"/>
                <w:sz w:val="24"/>
                <w:szCs w:val="24"/>
                <w:lang w:eastAsia="en-US"/>
              </w:rPr>
            </w:pPr>
            <w:r w:rsidRPr="004856DD">
              <w:rPr>
                <w:rFonts w:eastAsiaTheme="minorHAnsi"/>
                <w:sz w:val="24"/>
                <w:szCs w:val="24"/>
                <w:lang w:eastAsia="en-US"/>
              </w:rPr>
              <w:t>разведение племенных животных, производство и использование племенной продукции (материала)</w:t>
            </w:r>
          </w:p>
        </w:tc>
        <w:tc>
          <w:tcPr>
            <w:tcW w:w="851" w:type="dxa"/>
          </w:tcPr>
          <w:p w:rsidR="004856DD" w:rsidRPr="004856DD" w:rsidRDefault="004856DD" w:rsidP="004856DD">
            <w:pPr>
              <w:jc w:val="both"/>
              <w:rPr>
                <w:rFonts w:eastAsiaTheme="minorHAnsi"/>
                <w:sz w:val="24"/>
                <w:szCs w:val="24"/>
                <w:lang w:eastAsia="en-US"/>
              </w:rPr>
            </w:pPr>
            <w:r w:rsidRPr="004856DD">
              <w:rPr>
                <w:rFonts w:eastAsiaTheme="minorHAnsi"/>
                <w:sz w:val="24"/>
                <w:szCs w:val="24"/>
                <w:lang w:eastAsia="en-US"/>
              </w:rPr>
              <w:lastRenderedPageBreak/>
              <w:t>1.10</w:t>
            </w:r>
          </w:p>
        </w:tc>
        <w:tc>
          <w:tcPr>
            <w:tcW w:w="6379" w:type="dxa"/>
            <w:vMerge/>
          </w:tcPr>
          <w:p w:rsidR="004856DD" w:rsidRPr="004856DD" w:rsidRDefault="004856DD" w:rsidP="004856DD">
            <w:pPr>
              <w:jc w:val="both"/>
              <w:rPr>
                <w:rFonts w:eastAsiaTheme="minorHAnsi"/>
                <w:sz w:val="24"/>
                <w:szCs w:val="24"/>
                <w:lang w:eastAsia="en-US"/>
              </w:rPr>
            </w:pPr>
          </w:p>
        </w:tc>
      </w:tr>
      <w:tr w:rsidR="004856DD" w:rsidRPr="004856DD" w:rsidTr="004856DD">
        <w:trPr>
          <w:trHeight w:val="255"/>
        </w:trPr>
        <w:tc>
          <w:tcPr>
            <w:tcW w:w="637"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lastRenderedPageBreak/>
              <w:t>1.3</w:t>
            </w:r>
          </w:p>
        </w:tc>
        <w:tc>
          <w:tcPr>
            <w:tcW w:w="2340"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свиноводство</w:t>
            </w:r>
          </w:p>
        </w:tc>
        <w:tc>
          <w:tcPr>
            <w:tcW w:w="4961" w:type="dxa"/>
          </w:tcPr>
          <w:p w:rsidR="004856DD" w:rsidRPr="004856DD" w:rsidRDefault="004856DD" w:rsidP="004856DD">
            <w:pPr>
              <w:widowControl w:val="0"/>
              <w:autoSpaceDE w:val="0"/>
              <w:autoSpaceDN w:val="0"/>
              <w:jc w:val="both"/>
              <w:rPr>
                <w:sz w:val="24"/>
                <w:szCs w:val="24"/>
              </w:rPr>
            </w:pPr>
            <w:r w:rsidRPr="004856DD">
              <w:rPr>
                <w:sz w:val="24"/>
                <w:szCs w:val="24"/>
              </w:rPr>
              <w:t>осуществление хозяйственной деятельности, связанной с разведением свиней;</w:t>
            </w:r>
          </w:p>
          <w:p w:rsidR="004856DD" w:rsidRPr="004856DD" w:rsidRDefault="004856DD" w:rsidP="004856DD">
            <w:pPr>
              <w:widowControl w:val="0"/>
              <w:autoSpaceDE w:val="0"/>
              <w:autoSpaceDN w:val="0"/>
              <w:jc w:val="both"/>
              <w:rPr>
                <w:sz w:val="24"/>
                <w:szCs w:val="24"/>
              </w:rPr>
            </w:pPr>
            <w:r w:rsidRPr="004856DD">
              <w:rPr>
                <w:sz w:val="24"/>
                <w:szCs w:val="24"/>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4856DD" w:rsidRPr="004856DD" w:rsidRDefault="004856DD" w:rsidP="004856DD">
            <w:pPr>
              <w:jc w:val="both"/>
              <w:rPr>
                <w:rFonts w:eastAsiaTheme="minorHAnsi"/>
                <w:sz w:val="24"/>
                <w:szCs w:val="24"/>
                <w:lang w:eastAsia="en-US"/>
              </w:rPr>
            </w:pPr>
            <w:r w:rsidRPr="004856DD">
              <w:rPr>
                <w:rFonts w:eastAsiaTheme="minorHAnsi"/>
                <w:sz w:val="24"/>
                <w:szCs w:val="24"/>
                <w:lang w:eastAsia="en-US"/>
              </w:rPr>
              <w:t>разведение племенных животных, производство и использование племенной продукции (материала)</w:t>
            </w:r>
          </w:p>
        </w:tc>
        <w:tc>
          <w:tcPr>
            <w:tcW w:w="851" w:type="dxa"/>
          </w:tcPr>
          <w:p w:rsidR="004856DD" w:rsidRPr="004856DD" w:rsidRDefault="004856DD" w:rsidP="004856DD">
            <w:pPr>
              <w:jc w:val="both"/>
              <w:rPr>
                <w:rFonts w:eastAsiaTheme="minorHAnsi"/>
                <w:sz w:val="24"/>
                <w:szCs w:val="24"/>
                <w:lang w:eastAsia="en-US"/>
              </w:rPr>
            </w:pPr>
            <w:r w:rsidRPr="004856DD">
              <w:rPr>
                <w:rFonts w:eastAsiaTheme="minorHAnsi"/>
                <w:sz w:val="24"/>
                <w:szCs w:val="24"/>
                <w:lang w:eastAsia="en-US"/>
              </w:rPr>
              <w:t>1.11</w:t>
            </w:r>
          </w:p>
        </w:tc>
        <w:tc>
          <w:tcPr>
            <w:tcW w:w="6379" w:type="dxa"/>
            <w:vMerge/>
          </w:tcPr>
          <w:p w:rsidR="004856DD" w:rsidRPr="004856DD" w:rsidRDefault="004856DD" w:rsidP="004856DD">
            <w:pPr>
              <w:jc w:val="both"/>
              <w:rPr>
                <w:rFonts w:eastAsiaTheme="minorHAnsi"/>
                <w:sz w:val="24"/>
                <w:szCs w:val="24"/>
                <w:lang w:eastAsia="en-US"/>
              </w:rPr>
            </w:pPr>
          </w:p>
        </w:tc>
      </w:tr>
      <w:tr w:rsidR="004856DD" w:rsidRPr="004856DD" w:rsidTr="004856DD">
        <w:trPr>
          <w:trHeight w:val="360"/>
        </w:trPr>
        <w:tc>
          <w:tcPr>
            <w:tcW w:w="637"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1.4</w:t>
            </w:r>
          </w:p>
        </w:tc>
        <w:tc>
          <w:tcPr>
            <w:tcW w:w="2340"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пчеловодство</w:t>
            </w:r>
          </w:p>
        </w:tc>
        <w:tc>
          <w:tcPr>
            <w:tcW w:w="4961" w:type="dxa"/>
          </w:tcPr>
          <w:p w:rsidR="004856DD" w:rsidRPr="004856DD" w:rsidRDefault="004856DD" w:rsidP="004856DD">
            <w:pPr>
              <w:widowControl w:val="0"/>
              <w:autoSpaceDE w:val="0"/>
              <w:autoSpaceDN w:val="0"/>
              <w:jc w:val="both"/>
              <w:rPr>
                <w:sz w:val="24"/>
                <w:szCs w:val="24"/>
              </w:rPr>
            </w:pPr>
            <w:r w:rsidRPr="004856DD">
              <w:rPr>
                <w:sz w:val="24"/>
                <w:szCs w:val="24"/>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4856DD" w:rsidRPr="004856DD" w:rsidRDefault="004856DD" w:rsidP="004856DD">
            <w:pPr>
              <w:widowControl w:val="0"/>
              <w:autoSpaceDE w:val="0"/>
              <w:autoSpaceDN w:val="0"/>
              <w:jc w:val="both"/>
              <w:rPr>
                <w:sz w:val="24"/>
                <w:szCs w:val="24"/>
              </w:rPr>
            </w:pPr>
            <w:r w:rsidRPr="004856DD">
              <w:rPr>
                <w:sz w:val="24"/>
                <w:szCs w:val="24"/>
              </w:rPr>
              <w:t>размещение ульев, иных объектов и оборудования, необходимого для пчеловодства и разведениях иных полезных насекомых;</w:t>
            </w:r>
          </w:p>
          <w:p w:rsidR="004856DD" w:rsidRPr="004856DD" w:rsidRDefault="004856DD" w:rsidP="004856DD">
            <w:pPr>
              <w:jc w:val="both"/>
              <w:rPr>
                <w:rFonts w:eastAsiaTheme="minorHAnsi"/>
                <w:sz w:val="24"/>
                <w:szCs w:val="24"/>
                <w:lang w:eastAsia="en-US"/>
              </w:rPr>
            </w:pPr>
            <w:r w:rsidRPr="004856DD">
              <w:rPr>
                <w:rFonts w:eastAsiaTheme="minorHAnsi"/>
                <w:sz w:val="24"/>
                <w:szCs w:val="24"/>
                <w:lang w:eastAsia="en-US"/>
              </w:rPr>
              <w:t>размещение сооружений, используемых для хранения и первичной переработки продукции пчеловодства</w:t>
            </w:r>
          </w:p>
        </w:tc>
        <w:tc>
          <w:tcPr>
            <w:tcW w:w="851" w:type="dxa"/>
          </w:tcPr>
          <w:p w:rsidR="004856DD" w:rsidRPr="004856DD" w:rsidRDefault="004856DD" w:rsidP="004856DD">
            <w:pPr>
              <w:jc w:val="both"/>
              <w:rPr>
                <w:rFonts w:eastAsiaTheme="minorHAnsi"/>
                <w:sz w:val="24"/>
                <w:szCs w:val="24"/>
                <w:lang w:eastAsia="en-US"/>
              </w:rPr>
            </w:pPr>
            <w:r w:rsidRPr="004856DD">
              <w:rPr>
                <w:rFonts w:eastAsiaTheme="minorHAnsi"/>
                <w:sz w:val="24"/>
                <w:szCs w:val="24"/>
                <w:lang w:eastAsia="en-US"/>
              </w:rPr>
              <w:t>1.12</w:t>
            </w:r>
          </w:p>
        </w:tc>
        <w:tc>
          <w:tcPr>
            <w:tcW w:w="6379" w:type="dxa"/>
            <w:vMerge/>
          </w:tcPr>
          <w:p w:rsidR="004856DD" w:rsidRPr="004856DD" w:rsidRDefault="004856DD" w:rsidP="004856DD">
            <w:pPr>
              <w:jc w:val="both"/>
              <w:rPr>
                <w:rFonts w:eastAsiaTheme="minorHAnsi"/>
                <w:sz w:val="24"/>
                <w:szCs w:val="24"/>
                <w:lang w:eastAsia="en-US"/>
              </w:rPr>
            </w:pPr>
          </w:p>
        </w:tc>
      </w:tr>
      <w:tr w:rsidR="004856DD" w:rsidRPr="004856DD" w:rsidTr="004856DD">
        <w:trPr>
          <w:trHeight w:val="315"/>
        </w:trPr>
        <w:tc>
          <w:tcPr>
            <w:tcW w:w="637"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1.5</w:t>
            </w:r>
          </w:p>
        </w:tc>
        <w:tc>
          <w:tcPr>
            <w:tcW w:w="2340"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рыбоводство</w:t>
            </w:r>
          </w:p>
        </w:tc>
        <w:tc>
          <w:tcPr>
            <w:tcW w:w="4961" w:type="dxa"/>
          </w:tcPr>
          <w:p w:rsidR="004856DD" w:rsidRPr="004856DD" w:rsidRDefault="004856DD" w:rsidP="004856DD">
            <w:pPr>
              <w:widowControl w:val="0"/>
              <w:autoSpaceDE w:val="0"/>
              <w:autoSpaceDN w:val="0"/>
              <w:jc w:val="both"/>
              <w:rPr>
                <w:sz w:val="24"/>
                <w:szCs w:val="24"/>
              </w:rPr>
            </w:pPr>
            <w:r w:rsidRPr="004856DD">
              <w:rPr>
                <w:sz w:val="24"/>
                <w:szCs w:val="24"/>
              </w:rPr>
              <w:t>осуществление хозяйственной деятельности, связанной с разведением и (или) содержанием, выращиванием объектов рыбоводства (</w:t>
            </w:r>
            <w:proofErr w:type="spellStart"/>
            <w:r w:rsidRPr="004856DD">
              <w:rPr>
                <w:sz w:val="24"/>
                <w:szCs w:val="24"/>
              </w:rPr>
              <w:t>аквакультуры</w:t>
            </w:r>
            <w:proofErr w:type="spellEnd"/>
            <w:r w:rsidRPr="004856DD">
              <w:rPr>
                <w:sz w:val="24"/>
                <w:szCs w:val="24"/>
              </w:rPr>
              <w:t>);</w:t>
            </w:r>
          </w:p>
          <w:p w:rsidR="004856DD" w:rsidRPr="004856DD" w:rsidRDefault="004856DD" w:rsidP="004856DD">
            <w:pPr>
              <w:jc w:val="both"/>
              <w:rPr>
                <w:rFonts w:eastAsiaTheme="minorHAnsi"/>
                <w:sz w:val="24"/>
                <w:szCs w:val="24"/>
                <w:lang w:eastAsia="en-US"/>
              </w:rPr>
            </w:pPr>
            <w:r w:rsidRPr="004856DD">
              <w:rPr>
                <w:rFonts w:eastAsiaTheme="minorHAnsi"/>
                <w:sz w:val="24"/>
                <w:szCs w:val="24"/>
                <w:lang w:eastAsia="en-US"/>
              </w:rPr>
              <w:t>размещение зданий, сооружений, оборудования, необходимых для осуществления рыбоводства (</w:t>
            </w:r>
            <w:proofErr w:type="spellStart"/>
            <w:r w:rsidRPr="004856DD">
              <w:rPr>
                <w:rFonts w:eastAsiaTheme="minorHAnsi"/>
                <w:sz w:val="24"/>
                <w:szCs w:val="24"/>
                <w:lang w:eastAsia="en-US"/>
              </w:rPr>
              <w:t>аквакультуры</w:t>
            </w:r>
            <w:proofErr w:type="spellEnd"/>
            <w:r w:rsidRPr="004856DD">
              <w:rPr>
                <w:rFonts w:eastAsiaTheme="minorHAnsi"/>
                <w:sz w:val="24"/>
                <w:szCs w:val="24"/>
                <w:lang w:eastAsia="en-US"/>
              </w:rPr>
              <w:t>)</w:t>
            </w:r>
          </w:p>
        </w:tc>
        <w:tc>
          <w:tcPr>
            <w:tcW w:w="851" w:type="dxa"/>
          </w:tcPr>
          <w:p w:rsidR="004856DD" w:rsidRPr="004856DD" w:rsidRDefault="004856DD" w:rsidP="004856DD">
            <w:pPr>
              <w:jc w:val="both"/>
              <w:rPr>
                <w:rFonts w:eastAsiaTheme="minorHAnsi"/>
                <w:sz w:val="24"/>
                <w:szCs w:val="24"/>
                <w:lang w:eastAsia="en-US"/>
              </w:rPr>
            </w:pPr>
            <w:r w:rsidRPr="004856DD">
              <w:rPr>
                <w:rFonts w:eastAsiaTheme="minorHAnsi"/>
                <w:sz w:val="24"/>
                <w:szCs w:val="24"/>
                <w:lang w:eastAsia="en-US"/>
              </w:rPr>
              <w:t>1.13</w:t>
            </w:r>
          </w:p>
        </w:tc>
        <w:tc>
          <w:tcPr>
            <w:tcW w:w="6379" w:type="dxa"/>
            <w:vMerge/>
          </w:tcPr>
          <w:p w:rsidR="004856DD" w:rsidRPr="004856DD" w:rsidRDefault="004856DD" w:rsidP="004856DD">
            <w:pPr>
              <w:jc w:val="both"/>
              <w:rPr>
                <w:rFonts w:eastAsiaTheme="minorHAnsi"/>
                <w:sz w:val="24"/>
                <w:szCs w:val="24"/>
                <w:lang w:eastAsia="en-US"/>
              </w:rPr>
            </w:pPr>
          </w:p>
        </w:tc>
      </w:tr>
      <w:tr w:rsidR="004856DD" w:rsidRPr="004856DD" w:rsidTr="004856DD">
        <w:trPr>
          <w:trHeight w:val="240"/>
        </w:trPr>
        <w:tc>
          <w:tcPr>
            <w:tcW w:w="637"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1.6</w:t>
            </w:r>
          </w:p>
        </w:tc>
        <w:tc>
          <w:tcPr>
            <w:tcW w:w="2340"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 xml:space="preserve">научное </w:t>
            </w:r>
            <w:r w:rsidRPr="004856DD">
              <w:rPr>
                <w:rFonts w:eastAsiaTheme="minorHAnsi"/>
                <w:sz w:val="24"/>
                <w:szCs w:val="24"/>
                <w:lang w:eastAsia="en-US"/>
              </w:rPr>
              <w:lastRenderedPageBreak/>
              <w:t>обеспечение сельского хозяйства</w:t>
            </w:r>
          </w:p>
        </w:tc>
        <w:tc>
          <w:tcPr>
            <w:tcW w:w="4961" w:type="dxa"/>
          </w:tcPr>
          <w:p w:rsidR="004856DD" w:rsidRPr="004856DD" w:rsidRDefault="004856DD" w:rsidP="004856DD">
            <w:pPr>
              <w:widowControl w:val="0"/>
              <w:autoSpaceDE w:val="0"/>
              <w:autoSpaceDN w:val="0"/>
              <w:jc w:val="both"/>
              <w:rPr>
                <w:sz w:val="24"/>
                <w:szCs w:val="24"/>
              </w:rPr>
            </w:pPr>
            <w:r w:rsidRPr="004856DD">
              <w:rPr>
                <w:sz w:val="24"/>
                <w:szCs w:val="24"/>
              </w:rPr>
              <w:lastRenderedPageBreak/>
              <w:t xml:space="preserve">осуществление научной и селекционной </w:t>
            </w:r>
            <w:r w:rsidRPr="004856DD">
              <w:rPr>
                <w:sz w:val="24"/>
                <w:szCs w:val="24"/>
              </w:rPr>
              <w:lastRenderedPageBreak/>
              <w:t>работы, ведения сельского хозяйства для получения ценных с научной точки зрения образцов растительного и животного мира;</w:t>
            </w:r>
          </w:p>
          <w:p w:rsidR="004856DD" w:rsidRPr="004856DD" w:rsidRDefault="004856DD" w:rsidP="004856DD">
            <w:pPr>
              <w:jc w:val="both"/>
              <w:rPr>
                <w:rFonts w:eastAsiaTheme="minorHAnsi"/>
                <w:sz w:val="24"/>
                <w:szCs w:val="24"/>
                <w:lang w:eastAsia="en-US"/>
              </w:rPr>
            </w:pPr>
            <w:r w:rsidRPr="004856DD">
              <w:rPr>
                <w:rFonts w:eastAsiaTheme="minorHAnsi"/>
                <w:sz w:val="24"/>
                <w:szCs w:val="24"/>
                <w:lang w:eastAsia="en-US"/>
              </w:rPr>
              <w:t>размещение коллекций генетических ресурсов растений</w:t>
            </w:r>
          </w:p>
        </w:tc>
        <w:tc>
          <w:tcPr>
            <w:tcW w:w="851" w:type="dxa"/>
          </w:tcPr>
          <w:p w:rsidR="004856DD" w:rsidRPr="004856DD" w:rsidRDefault="004856DD" w:rsidP="004856DD">
            <w:pPr>
              <w:jc w:val="both"/>
              <w:rPr>
                <w:rFonts w:eastAsiaTheme="minorHAnsi"/>
                <w:sz w:val="24"/>
                <w:szCs w:val="24"/>
                <w:lang w:eastAsia="en-US"/>
              </w:rPr>
            </w:pPr>
            <w:r w:rsidRPr="004856DD">
              <w:rPr>
                <w:rFonts w:eastAsiaTheme="minorHAnsi"/>
                <w:sz w:val="24"/>
                <w:szCs w:val="24"/>
                <w:lang w:eastAsia="en-US"/>
              </w:rPr>
              <w:lastRenderedPageBreak/>
              <w:t>1.14</w:t>
            </w:r>
          </w:p>
        </w:tc>
        <w:tc>
          <w:tcPr>
            <w:tcW w:w="6379" w:type="dxa"/>
            <w:vMerge/>
          </w:tcPr>
          <w:p w:rsidR="004856DD" w:rsidRPr="004856DD" w:rsidRDefault="004856DD" w:rsidP="004856DD">
            <w:pPr>
              <w:jc w:val="both"/>
              <w:rPr>
                <w:rFonts w:eastAsiaTheme="minorHAnsi"/>
                <w:sz w:val="24"/>
                <w:szCs w:val="24"/>
                <w:lang w:eastAsia="en-US"/>
              </w:rPr>
            </w:pPr>
          </w:p>
        </w:tc>
      </w:tr>
      <w:tr w:rsidR="004856DD" w:rsidRPr="004856DD" w:rsidTr="004856DD">
        <w:trPr>
          <w:trHeight w:val="315"/>
        </w:trPr>
        <w:tc>
          <w:tcPr>
            <w:tcW w:w="637"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lastRenderedPageBreak/>
              <w:t>1.7</w:t>
            </w:r>
          </w:p>
        </w:tc>
        <w:tc>
          <w:tcPr>
            <w:tcW w:w="2340"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хранение и переработка сельскохозяйственной продукции</w:t>
            </w:r>
          </w:p>
        </w:tc>
        <w:tc>
          <w:tcPr>
            <w:tcW w:w="4961" w:type="dxa"/>
          </w:tcPr>
          <w:p w:rsidR="004856DD" w:rsidRPr="004856DD" w:rsidRDefault="004856DD" w:rsidP="004856DD">
            <w:pPr>
              <w:jc w:val="both"/>
              <w:rPr>
                <w:rFonts w:eastAsiaTheme="minorHAnsi"/>
                <w:sz w:val="24"/>
                <w:szCs w:val="24"/>
                <w:lang w:eastAsia="en-US"/>
              </w:rPr>
            </w:pPr>
            <w:r w:rsidRPr="004856DD">
              <w:rPr>
                <w:rFonts w:eastAsiaTheme="minorHAnsi"/>
                <w:sz w:val="24"/>
                <w:szCs w:val="24"/>
                <w:lang w:eastAsia="en-US"/>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851" w:type="dxa"/>
          </w:tcPr>
          <w:p w:rsidR="004856DD" w:rsidRPr="004856DD" w:rsidRDefault="004856DD" w:rsidP="004856DD">
            <w:pPr>
              <w:jc w:val="both"/>
              <w:rPr>
                <w:rFonts w:eastAsiaTheme="minorHAnsi"/>
                <w:sz w:val="24"/>
                <w:szCs w:val="24"/>
                <w:lang w:eastAsia="en-US"/>
              </w:rPr>
            </w:pPr>
            <w:r w:rsidRPr="004856DD">
              <w:rPr>
                <w:rFonts w:eastAsiaTheme="minorHAnsi"/>
                <w:sz w:val="24"/>
                <w:szCs w:val="24"/>
                <w:lang w:eastAsia="en-US"/>
              </w:rPr>
              <w:t>1.15</w:t>
            </w:r>
          </w:p>
        </w:tc>
        <w:tc>
          <w:tcPr>
            <w:tcW w:w="6379" w:type="dxa"/>
            <w:vMerge/>
          </w:tcPr>
          <w:p w:rsidR="004856DD" w:rsidRPr="004856DD" w:rsidRDefault="004856DD" w:rsidP="004856DD">
            <w:pPr>
              <w:jc w:val="both"/>
              <w:rPr>
                <w:rFonts w:eastAsiaTheme="minorHAnsi"/>
                <w:sz w:val="24"/>
                <w:szCs w:val="24"/>
                <w:lang w:eastAsia="en-US"/>
              </w:rPr>
            </w:pPr>
          </w:p>
        </w:tc>
      </w:tr>
      <w:tr w:rsidR="004856DD" w:rsidRPr="004856DD" w:rsidTr="004856DD">
        <w:trPr>
          <w:trHeight w:val="240"/>
        </w:trPr>
        <w:tc>
          <w:tcPr>
            <w:tcW w:w="637"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1.8</w:t>
            </w:r>
          </w:p>
        </w:tc>
        <w:tc>
          <w:tcPr>
            <w:tcW w:w="2340"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 xml:space="preserve">ведение личного подсобного хозяйства на </w:t>
            </w:r>
            <w:proofErr w:type="gramStart"/>
            <w:r w:rsidRPr="004856DD">
              <w:rPr>
                <w:rFonts w:eastAsiaTheme="minorHAnsi"/>
                <w:sz w:val="24"/>
                <w:szCs w:val="24"/>
                <w:lang w:eastAsia="en-US"/>
              </w:rPr>
              <w:t>полевых</w:t>
            </w:r>
            <w:proofErr w:type="gramEnd"/>
            <w:r w:rsidRPr="004856DD">
              <w:rPr>
                <w:rFonts w:eastAsiaTheme="minorHAnsi"/>
                <w:sz w:val="24"/>
                <w:szCs w:val="24"/>
                <w:lang w:eastAsia="en-US"/>
              </w:rPr>
              <w:t xml:space="preserve"> участка</w:t>
            </w:r>
          </w:p>
        </w:tc>
        <w:tc>
          <w:tcPr>
            <w:tcW w:w="4961" w:type="dxa"/>
          </w:tcPr>
          <w:p w:rsidR="004856DD" w:rsidRPr="004856DD" w:rsidRDefault="004856DD" w:rsidP="004856DD">
            <w:pPr>
              <w:jc w:val="both"/>
              <w:rPr>
                <w:rFonts w:eastAsiaTheme="minorHAnsi"/>
                <w:sz w:val="24"/>
                <w:szCs w:val="24"/>
                <w:lang w:eastAsia="en-US"/>
              </w:rPr>
            </w:pPr>
            <w:r w:rsidRPr="004856DD">
              <w:rPr>
                <w:rFonts w:eastAsiaTheme="minorHAnsi"/>
                <w:sz w:val="24"/>
                <w:szCs w:val="24"/>
                <w:lang w:eastAsia="en-US"/>
              </w:rPr>
              <w:t>производство сельскохозяйственной продукции без права возведения объектов капитального строительства</w:t>
            </w:r>
          </w:p>
        </w:tc>
        <w:tc>
          <w:tcPr>
            <w:tcW w:w="851" w:type="dxa"/>
          </w:tcPr>
          <w:p w:rsidR="004856DD" w:rsidRPr="004856DD" w:rsidRDefault="004856DD" w:rsidP="004856DD">
            <w:pPr>
              <w:jc w:val="both"/>
              <w:rPr>
                <w:rFonts w:eastAsiaTheme="minorHAnsi"/>
                <w:sz w:val="24"/>
                <w:szCs w:val="24"/>
                <w:lang w:eastAsia="en-US"/>
              </w:rPr>
            </w:pPr>
            <w:r w:rsidRPr="004856DD">
              <w:rPr>
                <w:rFonts w:eastAsiaTheme="minorHAnsi"/>
                <w:sz w:val="24"/>
                <w:szCs w:val="24"/>
                <w:lang w:eastAsia="en-US"/>
              </w:rPr>
              <w:t>1.16</w:t>
            </w:r>
          </w:p>
        </w:tc>
        <w:tc>
          <w:tcPr>
            <w:tcW w:w="6379" w:type="dxa"/>
            <w:vMerge/>
          </w:tcPr>
          <w:p w:rsidR="004856DD" w:rsidRPr="004856DD" w:rsidRDefault="004856DD" w:rsidP="004856DD">
            <w:pPr>
              <w:jc w:val="both"/>
              <w:rPr>
                <w:rFonts w:eastAsiaTheme="minorHAnsi"/>
                <w:sz w:val="24"/>
                <w:szCs w:val="24"/>
                <w:lang w:eastAsia="en-US"/>
              </w:rPr>
            </w:pPr>
          </w:p>
        </w:tc>
      </w:tr>
      <w:tr w:rsidR="004856DD" w:rsidRPr="004856DD" w:rsidTr="004856DD">
        <w:trPr>
          <w:trHeight w:val="126"/>
        </w:trPr>
        <w:tc>
          <w:tcPr>
            <w:tcW w:w="637"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1.9</w:t>
            </w:r>
          </w:p>
        </w:tc>
        <w:tc>
          <w:tcPr>
            <w:tcW w:w="2340"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питомники</w:t>
            </w:r>
          </w:p>
        </w:tc>
        <w:tc>
          <w:tcPr>
            <w:tcW w:w="4961" w:type="dxa"/>
          </w:tcPr>
          <w:p w:rsidR="004856DD" w:rsidRPr="004856DD" w:rsidRDefault="004856DD" w:rsidP="004856DD">
            <w:pPr>
              <w:widowControl w:val="0"/>
              <w:autoSpaceDE w:val="0"/>
              <w:autoSpaceDN w:val="0"/>
              <w:jc w:val="both"/>
              <w:rPr>
                <w:sz w:val="24"/>
                <w:szCs w:val="24"/>
              </w:rPr>
            </w:pPr>
            <w:r w:rsidRPr="004856DD">
              <w:rPr>
                <w:sz w:val="24"/>
                <w:szCs w:val="24"/>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4856DD" w:rsidRPr="004856DD" w:rsidRDefault="004856DD" w:rsidP="004856DD">
            <w:pPr>
              <w:jc w:val="both"/>
              <w:rPr>
                <w:rFonts w:eastAsiaTheme="minorHAnsi"/>
                <w:sz w:val="24"/>
                <w:szCs w:val="24"/>
                <w:lang w:eastAsia="en-US"/>
              </w:rPr>
            </w:pPr>
            <w:r w:rsidRPr="004856DD">
              <w:rPr>
                <w:rFonts w:eastAsiaTheme="minorHAnsi"/>
                <w:sz w:val="24"/>
                <w:szCs w:val="24"/>
                <w:lang w:eastAsia="en-US"/>
              </w:rPr>
              <w:t>размещение сооружений, необходимых для указанных видов сельскохозяйственного производства</w:t>
            </w:r>
          </w:p>
        </w:tc>
        <w:tc>
          <w:tcPr>
            <w:tcW w:w="851" w:type="dxa"/>
          </w:tcPr>
          <w:p w:rsidR="004856DD" w:rsidRPr="004856DD" w:rsidRDefault="004856DD" w:rsidP="004856DD">
            <w:pPr>
              <w:jc w:val="both"/>
              <w:rPr>
                <w:rFonts w:eastAsiaTheme="minorHAnsi"/>
                <w:sz w:val="24"/>
                <w:szCs w:val="24"/>
                <w:lang w:eastAsia="en-US"/>
              </w:rPr>
            </w:pPr>
            <w:r w:rsidRPr="004856DD">
              <w:rPr>
                <w:rFonts w:eastAsiaTheme="minorHAnsi"/>
                <w:sz w:val="24"/>
                <w:szCs w:val="24"/>
                <w:lang w:eastAsia="en-US"/>
              </w:rPr>
              <w:t>1.17</w:t>
            </w:r>
          </w:p>
        </w:tc>
        <w:tc>
          <w:tcPr>
            <w:tcW w:w="6379" w:type="dxa"/>
            <w:vMerge/>
          </w:tcPr>
          <w:p w:rsidR="004856DD" w:rsidRPr="004856DD" w:rsidRDefault="004856DD" w:rsidP="004856DD">
            <w:pPr>
              <w:jc w:val="both"/>
              <w:rPr>
                <w:rFonts w:eastAsiaTheme="minorHAnsi"/>
                <w:sz w:val="24"/>
                <w:szCs w:val="24"/>
                <w:lang w:eastAsia="en-US"/>
              </w:rPr>
            </w:pPr>
          </w:p>
        </w:tc>
      </w:tr>
      <w:tr w:rsidR="004856DD" w:rsidRPr="004856DD" w:rsidTr="004856DD">
        <w:trPr>
          <w:trHeight w:val="135"/>
        </w:trPr>
        <w:tc>
          <w:tcPr>
            <w:tcW w:w="637"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1.10</w:t>
            </w:r>
          </w:p>
        </w:tc>
        <w:tc>
          <w:tcPr>
            <w:tcW w:w="2340"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обеспечение сельскохозяйственного производства</w:t>
            </w:r>
          </w:p>
        </w:tc>
        <w:tc>
          <w:tcPr>
            <w:tcW w:w="4961" w:type="dxa"/>
          </w:tcPr>
          <w:p w:rsidR="004856DD" w:rsidRPr="004856DD" w:rsidRDefault="004856DD" w:rsidP="004856DD">
            <w:pPr>
              <w:jc w:val="both"/>
              <w:rPr>
                <w:rFonts w:eastAsiaTheme="minorHAnsi"/>
                <w:sz w:val="24"/>
                <w:szCs w:val="24"/>
                <w:lang w:eastAsia="en-US"/>
              </w:rPr>
            </w:pPr>
            <w:r w:rsidRPr="004856DD">
              <w:rPr>
                <w:rFonts w:eastAsiaTheme="minorHAnsi"/>
                <w:sz w:val="24"/>
                <w:szCs w:val="24"/>
                <w:lang w:eastAsia="en-US"/>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851" w:type="dxa"/>
          </w:tcPr>
          <w:p w:rsidR="004856DD" w:rsidRPr="004856DD" w:rsidRDefault="004856DD" w:rsidP="004856DD">
            <w:pPr>
              <w:jc w:val="both"/>
              <w:rPr>
                <w:rFonts w:eastAsiaTheme="minorHAnsi"/>
                <w:sz w:val="24"/>
                <w:szCs w:val="24"/>
                <w:lang w:eastAsia="en-US"/>
              </w:rPr>
            </w:pPr>
            <w:r w:rsidRPr="004856DD">
              <w:rPr>
                <w:rFonts w:eastAsiaTheme="minorHAnsi"/>
                <w:sz w:val="24"/>
                <w:szCs w:val="24"/>
                <w:lang w:eastAsia="en-US"/>
              </w:rPr>
              <w:t>1.18</w:t>
            </w:r>
          </w:p>
        </w:tc>
        <w:tc>
          <w:tcPr>
            <w:tcW w:w="6379" w:type="dxa"/>
            <w:vMerge/>
          </w:tcPr>
          <w:p w:rsidR="004856DD" w:rsidRPr="004856DD" w:rsidRDefault="004856DD" w:rsidP="004856DD">
            <w:pPr>
              <w:jc w:val="both"/>
              <w:rPr>
                <w:rFonts w:eastAsiaTheme="minorHAnsi"/>
                <w:sz w:val="24"/>
                <w:szCs w:val="24"/>
                <w:lang w:eastAsia="en-US"/>
              </w:rPr>
            </w:pPr>
          </w:p>
        </w:tc>
      </w:tr>
      <w:tr w:rsidR="004856DD" w:rsidRPr="004856DD" w:rsidTr="004856DD">
        <w:trPr>
          <w:trHeight w:val="135"/>
        </w:trPr>
        <w:tc>
          <w:tcPr>
            <w:tcW w:w="637"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1.11</w:t>
            </w:r>
          </w:p>
        </w:tc>
        <w:tc>
          <w:tcPr>
            <w:tcW w:w="2340"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 xml:space="preserve">амбулаторное ветеринарное обслуживание </w:t>
            </w:r>
          </w:p>
        </w:tc>
        <w:tc>
          <w:tcPr>
            <w:tcW w:w="4961" w:type="dxa"/>
          </w:tcPr>
          <w:p w:rsidR="004856DD" w:rsidRPr="004856DD" w:rsidRDefault="004856DD" w:rsidP="004856DD">
            <w:pPr>
              <w:jc w:val="both"/>
              <w:rPr>
                <w:rFonts w:eastAsiaTheme="minorHAnsi"/>
                <w:sz w:val="24"/>
                <w:szCs w:val="24"/>
                <w:lang w:eastAsia="en-US"/>
              </w:rPr>
            </w:pPr>
            <w:r w:rsidRPr="004856DD">
              <w:rPr>
                <w:rFonts w:eastAsiaTheme="minorHAnsi"/>
                <w:sz w:val="24"/>
                <w:szCs w:val="24"/>
                <w:lang w:eastAsia="en-US"/>
              </w:rPr>
              <w:t>размещение объектов капитального строительства, предназначенных для оказания ветеринарных услуг без содержания животных</w:t>
            </w:r>
          </w:p>
        </w:tc>
        <w:tc>
          <w:tcPr>
            <w:tcW w:w="851" w:type="dxa"/>
          </w:tcPr>
          <w:p w:rsidR="004856DD" w:rsidRPr="004856DD" w:rsidRDefault="004856DD" w:rsidP="004856DD">
            <w:pPr>
              <w:jc w:val="both"/>
              <w:rPr>
                <w:rFonts w:eastAsiaTheme="minorHAnsi"/>
                <w:sz w:val="24"/>
                <w:szCs w:val="24"/>
                <w:lang w:eastAsia="en-US"/>
              </w:rPr>
            </w:pPr>
            <w:r w:rsidRPr="004856DD">
              <w:rPr>
                <w:rFonts w:eastAsiaTheme="minorHAnsi"/>
                <w:sz w:val="24"/>
                <w:szCs w:val="24"/>
                <w:lang w:eastAsia="en-US"/>
              </w:rPr>
              <w:t>3.10.1</w:t>
            </w:r>
          </w:p>
        </w:tc>
        <w:tc>
          <w:tcPr>
            <w:tcW w:w="6379" w:type="dxa"/>
            <w:vMerge/>
          </w:tcPr>
          <w:p w:rsidR="004856DD" w:rsidRPr="004856DD" w:rsidRDefault="004856DD" w:rsidP="004856DD">
            <w:pPr>
              <w:jc w:val="both"/>
              <w:rPr>
                <w:rFonts w:eastAsiaTheme="minorHAnsi"/>
                <w:sz w:val="24"/>
                <w:szCs w:val="24"/>
                <w:lang w:eastAsia="en-US"/>
              </w:rPr>
            </w:pPr>
          </w:p>
        </w:tc>
      </w:tr>
      <w:tr w:rsidR="004856DD" w:rsidRPr="004856DD" w:rsidTr="004856DD">
        <w:trPr>
          <w:trHeight w:val="111"/>
        </w:trPr>
        <w:tc>
          <w:tcPr>
            <w:tcW w:w="637"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1.12</w:t>
            </w:r>
          </w:p>
        </w:tc>
        <w:tc>
          <w:tcPr>
            <w:tcW w:w="2340"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 xml:space="preserve">обеспечение </w:t>
            </w:r>
            <w:r w:rsidRPr="004856DD">
              <w:rPr>
                <w:rFonts w:eastAsiaTheme="minorHAnsi"/>
                <w:sz w:val="24"/>
                <w:szCs w:val="24"/>
                <w:lang w:eastAsia="en-US"/>
              </w:rPr>
              <w:lastRenderedPageBreak/>
              <w:t>внутреннего правопорядка</w:t>
            </w:r>
          </w:p>
        </w:tc>
        <w:tc>
          <w:tcPr>
            <w:tcW w:w="4961" w:type="dxa"/>
          </w:tcPr>
          <w:p w:rsidR="004856DD" w:rsidRPr="004856DD" w:rsidRDefault="004856DD" w:rsidP="004856DD">
            <w:pPr>
              <w:widowControl w:val="0"/>
              <w:autoSpaceDE w:val="0"/>
              <w:autoSpaceDN w:val="0"/>
              <w:jc w:val="both"/>
              <w:rPr>
                <w:sz w:val="24"/>
                <w:szCs w:val="24"/>
              </w:rPr>
            </w:pPr>
            <w:r w:rsidRPr="004856DD">
              <w:rPr>
                <w:sz w:val="24"/>
                <w:szCs w:val="24"/>
              </w:rPr>
              <w:lastRenderedPageBreak/>
              <w:t xml:space="preserve">размещение объектов капитального </w:t>
            </w:r>
            <w:r w:rsidRPr="004856DD">
              <w:rPr>
                <w:sz w:val="24"/>
                <w:szCs w:val="24"/>
              </w:rPr>
              <w:lastRenderedPageBreak/>
              <w:t>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4856DD" w:rsidRPr="004856DD" w:rsidRDefault="004856DD" w:rsidP="004856DD">
            <w:pPr>
              <w:jc w:val="both"/>
              <w:rPr>
                <w:rFonts w:eastAsiaTheme="minorHAnsi"/>
                <w:sz w:val="24"/>
                <w:szCs w:val="24"/>
                <w:lang w:eastAsia="en-US"/>
              </w:rPr>
            </w:pPr>
            <w:r w:rsidRPr="004856DD">
              <w:rPr>
                <w:rFonts w:eastAsiaTheme="minorHAnsi"/>
                <w:sz w:val="24"/>
                <w:szCs w:val="24"/>
                <w:lang w:eastAsia="en-US"/>
              </w:rPr>
              <w:t>размещение объектов гражданской обороны, за исключением объектов гражданской обороны, являющихся частями производственных зданий</w:t>
            </w:r>
          </w:p>
        </w:tc>
        <w:tc>
          <w:tcPr>
            <w:tcW w:w="851" w:type="dxa"/>
          </w:tcPr>
          <w:p w:rsidR="004856DD" w:rsidRPr="004856DD" w:rsidRDefault="004856DD" w:rsidP="004856DD">
            <w:pPr>
              <w:jc w:val="both"/>
              <w:rPr>
                <w:rFonts w:eastAsiaTheme="minorHAnsi"/>
                <w:sz w:val="24"/>
                <w:szCs w:val="24"/>
                <w:lang w:eastAsia="en-US"/>
              </w:rPr>
            </w:pPr>
            <w:r w:rsidRPr="004856DD">
              <w:rPr>
                <w:rFonts w:eastAsiaTheme="minorHAnsi"/>
                <w:sz w:val="24"/>
                <w:szCs w:val="24"/>
                <w:lang w:eastAsia="en-US"/>
              </w:rPr>
              <w:lastRenderedPageBreak/>
              <w:t>8.3</w:t>
            </w:r>
          </w:p>
        </w:tc>
        <w:tc>
          <w:tcPr>
            <w:tcW w:w="6379" w:type="dxa"/>
            <w:vMerge/>
          </w:tcPr>
          <w:p w:rsidR="004856DD" w:rsidRPr="004856DD" w:rsidRDefault="004856DD" w:rsidP="004856DD">
            <w:pPr>
              <w:jc w:val="both"/>
              <w:rPr>
                <w:rFonts w:eastAsiaTheme="minorHAnsi"/>
                <w:sz w:val="24"/>
                <w:szCs w:val="24"/>
                <w:lang w:eastAsia="en-US"/>
              </w:rPr>
            </w:pPr>
          </w:p>
        </w:tc>
      </w:tr>
      <w:tr w:rsidR="004856DD" w:rsidRPr="004856DD" w:rsidTr="004856DD">
        <w:trPr>
          <w:trHeight w:val="270"/>
        </w:trPr>
        <w:tc>
          <w:tcPr>
            <w:tcW w:w="15168" w:type="dxa"/>
            <w:gridSpan w:val="5"/>
          </w:tcPr>
          <w:p w:rsidR="004856DD" w:rsidRPr="004856DD" w:rsidRDefault="004856DD" w:rsidP="004856DD">
            <w:pPr>
              <w:jc w:val="center"/>
              <w:rPr>
                <w:rFonts w:eastAsiaTheme="minorHAnsi"/>
                <w:b/>
                <w:sz w:val="24"/>
                <w:szCs w:val="24"/>
                <w:lang w:eastAsia="en-US"/>
              </w:rPr>
            </w:pPr>
            <w:r w:rsidRPr="004856DD">
              <w:rPr>
                <w:rFonts w:eastAsiaTheme="minorHAnsi"/>
                <w:b/>
                <w:sz w:val="24"/>
                <w:szCs w:val="24"/>
                <w:lang w:eastAsia="en-US"/>
              </w:rPr>
              <w:lastRenderedPageBreak/>
              <w:t>Условно разрешенные виды использования</w:t>
            </w:r>
          </w:p>
        </w:tc>
      </w:tr>
      <w:tr w:rsidR="004856DD" w:rsidRPr="004856DD" w:rsidTr="004856DD">
        <w:trPr>
          <w:trHeight w:val="375"/>
        </w:trPr>
        <w:tc>
          <w:tcPr>
            <w:tcW w:w="637"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1</w:t>
            </w:r>
          </w:p>
        </w:tc>
        <w:tc>
          <w:tcPr>
            <w:tcW w:w="2340"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для личного подсобного хозяйства</w:t>
            </w:r>
          </w:p>
        </w:tc>
        <w:tc>
          <w:tcPr>
            <w:tcW w:w="4961" w:type="dxa"/>
          </w:tcPr>
          <w:p w:rsidR="004856DD" w:rsidRPr="004856DD" w:rsidRDefault="004856DD" w:rsidP="004856DD">
            <w:pPr>
              <w:widowControl w:val="0"/>
              <w:autoSpaceDE w:val="0"/>
              <w:autoSpaceDN w:val="0"/>
              <w:jc w:val="both"/>
              <w:rPr>
                <w:sz w:val="24"/>
                <w:szCs w:val="24"/>
              </w:rPr>
            </w:pPr>
            <w:r w:rsidRPr="004856DD">
              <w:rPr>
                <w:sz w:val="24"/>
                <w:szCs w:val="24"/>
              </w:rPr>
              <w:t>размещение жилого дома, не предназначенного для раздела на квартиры (дома, пригодные для постоянного проживания и высотой не выше трех надземных этажей);</w:t>
            </w:r>
          </w:p>
          <w:p w:rsidR="004856DD" w:rsidRPr="004856DD" w:rsidRDefault="004856DD" w:rsidP="004856DD">
            <w:pPr>
              <w:widowControl w:val="0"/>
              <w:autoSpaceDE w:val="0"/>
              <w:autoSpaceDN w:val="0"/>
              <w:jc w:val="both"/>
              <w:rPr>
                <w:sz w:val="24"/>
                <w:szCs w:val="24"/>
              </w:rPr>
            </w:pPr>
            <w:r w:rsidRPr="004856DD">
              <w:rPr>
                <w:sz w:val="24"/>
                <w:szCs w:val="24"/>
              </w:rPr>
              <w:t>производство сельскохозяйственной продукции;</w:t>
            </w:r>
          </w:p>
          <w:p w:rsidR="004856DD" w:rsidRPr="004856DD" w:rsidRDefault="004856DD" w:rsidP="004856DD">
            <w:pPr>
              <w:widowControl w:val="0"/>
              <w:autoSpaceDE w:val="0"/>
              <w:autoSpaceDN w:val="0"/>
              <w:jc w:val="both"/>
              <w:rPr>
                <w:sz w:val="24"/>
                <w:szCs w:val="24"/>
              </w:rPr>
            </w:pPr>
            <w:r w:rsidRPr="004856DD">
              <w:rPr>
                <w:sz w:val="24"/>
                <w:szCs w:val="24"/>
              </w:rPr>
              <w:t>размещение гаража и иных вспомогательных сооружений;</w:t>
            </w:r>
          </w:p>
          <w:p w:rsidR="004856DD" w:rsidRPr="004856DD" w:rsidRDefault="004856DD" w:rsidP="004856DD">
            <w:pPr>
              <w:jc w:val="both"/>
              <w:rPr>
                <w:rFonts w:eastAsiaTheme="minorHAnsi"/>
                <w:sz w:val="24"/>
                <w:szCs w:val="24"/>
                <w:lang w:eastAsia="en-US"/>
              </w:rPr>
            </w:pPr>
            <w:r w:rsidRPr="004856DD">
              <w:rPr>
                <w:rFonts w:eastAsiaTheme="minorHAnsi"/>
                <w:sz w:val="24"/>
                <w:szCs w:val="24"/>
                <w:lang w:eastAsia="en-US"/>
              </w:rPr>
              <w:t>содержание сельскохозяйственных животных</w:t>
            </w:r>
          </w:p>
        </w:tc>
        <w:tc>
          <w:tcPr>
            <w:tcW w:w="851" w:type="dxa"/>
          </w:tcPr>
          <w:p w:rsidR="004856DD" w:rsidRPr="004856DD" w:rsidRDefault="004856DD" w:rsidP="004856DD">
            <w:pPr>
              <w:jc w:val="both"/>
              <w:rPr>
                <w:rFonts w:eastAsiaTheme="minorHAnsi"/>
                <w:sz w:val="24"/>
                <w:szCs w:val="24"/>
                <w:lang w:eastAsia="en-US"/>
              </w:rPr>
            </w:pPr>
            <w:r w:rsidRPr="004856DD">
              <w:rPr>
                <w:rFonts w:eastAsiaTheme="minorHAnsi"/>
                <w:sz w:val="24"/>
                <w:szCs w:val="24"/>
                <w:lang w:eastAsia="en-US"/>
              </w:rPr>
              <w:t>2.2</w:t>
            </w:r>
          </w:p>
        </w:tc>
        <w:tc>
          <w:tcPr>
            <w:tcW w:w="6379" w:type="dxa"/>
          </w:tcPr>
          <w:p w:rsidR="004856DD" w:rsidRPr="004856DD" w:rsidRDefault="004856DD" w:rsidP="004856DD">
            <w:pPr>
              <w:suppressAutoHyphens/>
              <w:jc w:val="both"/>
              <w:textAlignment w:val="baseline"/>
              <w:rPr>
                <w:rFonts w:eastAsia="SimSun"/>
                <w:color w:val="000000"/>
                <w:sz w:val="24"/>
                <w:szCs w:val="24"/>
                <w:lang w:eastAsia="zh-CN"/>
              </w:rPr>
            </w:pPr>
            <w:r w:rsidRPr="004856DD">
              <w:rPr>
                <w:rFonts w:eastAsia="SimSun"/>
                <w:color w:val="000000"/>
                <w:sz w:val="24"/>
                <w:szCs w:val="24"/>
                <w:lang w:eastAsia="zh-CN"/>
              </w:rPr>
              <w:t>минимальная/максимальная площадь земельных участков   – 5000 /50000 кв. м;</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минимальная ширина земельных участков вдоль фронта улицы (проезда) – </w:t>
            </w:r>
            <w:smartTag w:uri="urn:schemas-microsoft-com:office:smarttags" w:element="metricconverter">
              <w:smartTagPr>
                <w:attr w:name="ProductID" w:val="24 м"/>
              </w:smartTagPr>
              <w:r w:rsidRPr="004856DD">
                <w:rPr>
                  <w:rFonts w:eastAsia="SimSun"/>
                  <w:color w:val="000000"/>
                  <w:sz w:val="24"/>
                  <w:szCs w:val="24"/>
                  <w:lang w:eastAsia="zh-CN"/>
                </w:rPr>
                <w:t>24 м</w:t>
              </w:r>
            </w:smartTag>
            <w:r w:rsidRPr="004856DD">
              <w:rPr>
                <w:rFonts w:eastAsia="SimSun"/>
                <w:color w:val="000000"/>
                <w:sz w:val="24"/>
                <w:szCs w:val="24"/>
                <w:lang w:eastAsia="zh-CN"/>
              </w:rPr>
              <w:t xml:space="preserve">;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максимальное количество надземных этажей зданий – 3 (включая мансардный этаж);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максимальный процент застройки в границах земельного участка – 20%;</w:t>
            </w:r>
          </w:p>
          <w:p w:rsidR="004856DD" w:rsidRPr="004856DD" w:rsidRDefault="004856DD" w:rsidP="004856DD">
            <w:pPr>
              <w:suppressAutoHyphens/>
              <w:jc w:val="both"/>
              <w:textAlignment w:val="baseline"/>
              <w:rPr>
                <w:rFonts w:eastAsia="SimSun"/>
                <w:color w:val="000000"/>
                <w:sz w:val="24"/>
                <w:szCs w:val="24"/>
                <w:lang w:eastAsia="zh-CN"/>
              </w:rPr>
            </w:pPr>
            <w:r w:rsidRPr="004856DD">
              <w:rPr>
                <w:rFonts w:eastAsia="SimSun"/>
                <w:color w:val="000000"/>
                <w:sz w:val="24"/>
                <w:szCs w:val="24"/>
                <w:lang w:eastAsia="zh-CN"/>
              </w:rPr>
              <w:t xml:space="preserve">максимальная высота зданий от уровня земли до верха перекрытия последнего этажа (или конька кровли) - </w:t>
            </w:r>
            <w:smartTag w:uri="urn:schemas-microsoft-com:office:smarttags" w:element="metricconverter">
              <w:smartTagPr>
                <w:attr w:name="ProductID" w:val="14 м"/>
              </w:smartTagPr>
              <w:r w:rsidRPr="004856DD">
                <w:rPr>
                  <w:rFonts w:eastAsia="SimSun"/>
                  <w:color w:val="000000"/>
                  <w:sz w:val="24"/>
                  <w:szCs w:val="24"/>
                  <w:lang w:eastAsia="zh-CN"/>
                </w:rPr>
                <w:t>14 м</w:t>
              </w:r>
            </w:smartTag>
            <w:r w:rsidRPr="004856DD">
              <w:rPr>
                <w:rFonts w:eastAsia="SimSun"/>
                <w:color w:val="000000"/>
                <w:sz w:val="24"/>
                <w:szCs w:val="24"/>
                <w:lang w:eastAsia="zh-CN"/>
              </w:rPr>
              <w:t>;</w:t>
            </w:r>
          </w:p>
          <w:p w:rsidR="004856DD" w:rsidRPr="004856DD" w:rsidRDefault="004856DD" w:rsidP="004856DD">
            <w:pPr>
              <w:tabs>
                <w:tab w:val="left" w:pos="1134"/>
              </w:tabs>
              <w:jc w:val="both"/>
              <w:rPr>
                <w:rFonts w:eastAsia="SimSun"/>
                <w:color w:val="000000"/>
                <w:sz w:val="24"/>
                <w:szCs w:val="24"/>
                <w:lang w:eastAsia="zh-CN"/>
              </w:rPr>
            </w:pPr>
            <w:r w:rsidRPr="004856DD">
              <w:rPr>
                <w:rFonts w:eastAsia="SimSun"/>
                <w:color w:val="000000"/>
                <w:sz w:val="24"/>
                <w:szCs w:val="24"/>
                <w:lang w:eastAsia="zh-CN"/>
              </w:rPr>
              <w:t xml:space="preserve">минимальный отступ от границ участка - </w:t>
            </w:r>
            <w:smartTag w:uri="urn:schemas-microsoft-com:office:smarttags" w:element="metricconverter">
              <w:smartTagPr>
                <w:attr w:name="ProductID" w:val="3 м"/>
              </w:smartTagPr>
              <w:r w:rsidRPr="004856DD">
                <w:rPr>
                  <w:rFonts w:eastAsia="SimSun"/>
                  <w:color w:val="000000"/>
                  <w:sz w:val="24"/>
                  <w:szCs w:val="24"/>
                  <w:lang w:eastAsia="zh-CN"/>
                </w:rPr>
                <w:t>3 м</w:t>
              </w:r>
            </w:smartTag>
            <w:r w:rsidRPr="004856DD">
              <w:rPr>
                <w:rFonts w:eastAsia="SimSun"/>
                <w:color w:val="000000"/>
                <w:sz w:val="24"/>
                <w:szCs w:val="24"/>
                <w:lang w:eastAsia="zh-CN"/>
              </w:rPr>
              <w:t xml:space="preserve">; </w:t>
            </w:r>
          </w:p>
          <w:p w:rsidR="004856DD" w:rsidRPr="004856DD" w:rsidRDefault="004856DD" w:rsidP="004856DD">
            <w:pPr>
              <w:tabs>
                <w:tab w:val="left" w:pos="1305"/>
              </w:tabs>
              <w:jc w:val="both"/>
              <w:rPr>
                <w:rFonts w:eastAsiaTheme="minorHAnsi"/>
                <w:sz w:val="24"/>
                <w:szCs w:val="24"/>
                <w:lang w:eastAsia="en-US"/>
              </w:rPr>
            </w:pPr>
            <w:r w:rsidRPr="004856DD">
              <w:rPr>
                <w:rFonts w:eastAsia="SimSun"/>
                <w:color w:val="000000"/>
                <w:sz w:val="24"/>
                <w:szCs w:val="24"/>
                <w:lang w:eastAsia="zh-CN"/>
              </w:rPr>
              <w:t xml:space="preserve">минимальный отступ от красной линии - </w:t>
            </w:r>
            <w:smartTag w:uri="urn:schemas-microsoft-com:office:smarttags" w:element="metricconverter">
              <w:smartTagPr>
                <w:attr w:name="ProductID" w:val="5 м"/>
              </w:smartTagPr>
              <w:r w:rsidRPr="004856DD">
                <w:rPr>
                  <w:rFonts w:eastAsia="SimSun"/>
                  <w:color w:val="000000"/>
                  <w:sz w:val="24"/>
                  <w:szCs w:val="24"/>
                  <w:lang w:eastAsia="zh-CN"/>
                </w:rPr>
                <w:t>5 м</w:t>
              </w:r>
            </w:smartTag>
            <w:r w:rsidRPr="004856DD">
              <w:rPr>
                <w:rFonts w:eastAsia="SimSun"/>
                <w:color w:val="000000"/>
                <w:sz w:val="24"/>
                <w:szCs w:val="24"/>
                <w:lang w:eastAsia="zh-CN"/>
              </w:rPr>
              <w:t>;</w:t>
            </w:r>
            <w:r w:rsidRPr="004856DD">
              <w:rPr>
                <w:rFonts w:eastAsiaTheme="minorHAnsi"/>
                <w:sz w:val="24"/>
                <w:szCs w:val="24"/>
                <w:lang w:eastAsia="en-US"/>
              </w:rPr>
              <w:tab/>
            </w:r>
          </w:p>
        </w:tc>
      </w:tr>
      <w:tr w:rsidR="004856DD" w:rsidRPr="004856DD" w:rsidTr="004856DD">
        <w:trPr>
          <w:trHeight w:val="150"/>
        </w:trPr>
        <w:tc>
          <w:tcPr>
            <w:tcW w:w="637"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2</w:t>
            </w:r>
          </w:p>
        </w:tc>
        <w:tc>
          <w:tcPr>
            <w:tcW w:w="2340" w:type="dxa"/>
          </w:tcPr>
          <w:p w:rsidR="004856DD" w:rsidRPr="004856DD" w:rsidRDefault="004856DD" w:rsidP="004856DD">
            <w:pPr>
              <w:jc w:val="both"/>
              <w:rPr>
                <w:rFonts w:eastAsiaTheme="minorHAnsi"/>
                <w:sz w:val="24"/>
                <w:szCs w:val="24"/>
                <w:lang w:eastAsia="en-US"/>
              </w:rPr>
            </w:pPr>
            <w:r w:rsidRPr="004856DD">
              <w:rPr>
                <w:rFonts w:eastAsiaTheme="minorHAnsi"/>
                <w:sz w:val="24"/>
                <w:szCs w:val="24"/>
                <w:lang w:eastAsia="en-US"/>
              </w:rPr>
              <w:t xml:space="preserve">коммунальное обслуживание </w:t>
            </w:r>
          </w:p>
        </w:tc>
        <w:tc>
          <w:tcPr>
            <w:tcW w:w="4961" w:type="dxa"/>
          </w:tcPr>
          <w:p w:rsidR="004856DD" w:rsidRPr="004856DD" w:rsidRDefault="004856DD" w:rsidP="004856DD">
            <w:pPr>
              <w:jc w:val="both"/>
              <w:rPr>
                <w:rFonts w:eastAsiaTheme="minorHAnsi"/>
                <w:sz w:val="24"/>
                <w:szCs w:val="24"/>
                <w:lang w:eastAsia="en-US"/>
              </w:rPr>
            </w:pPr>
            <w:r w:rsidRPr="004856DD">
              <w:rPr>
                <w:rFonts w:eastAsiaTheme="minorHAnsi"/>
                <w:sz w:val="24"/>
                <w:szCs w:val="24"/>
                <w:lang w:eastAsia="en-US"/>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w:t>
            </w:r>
            <w:r w:rsidRPr="004856DD">
              <w:rPr>
                <w:rFonts w:eastAsiaTheme="minorHAnsi"/>
                <w:sz w:val="24"/>
                <w:szCs w:val="24"/>
                <w:lang w:eastAsia="en-US"/>
              </w:rPr>
              <w:lastRenderedPageBreak/>
              <w:t>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851" w:type="dxa"/>
          </w:tcPr>
          <w:p w:rsidR="004856DD" w:rsidRPr="004856DD" w:rsidRDefault="004856DD" w:rsidP="004856DD">
            <w:pPr>
              <w:jc w:val="both"/>
              <w:rPr>
                <w:rFonts w:eastAsiaTheme="minorHAnsi"/>
                <w:sz w:val="24"/>
                <w:szCs w:val="24"/>
                <w:lang w:eastAsia="en-US"/>
              </w:rPr>
            </w:pPr>
            <w:r w:rsidRPr="004856DD">
              <w:rPr>
                <w:rFonts w:eastAsiaTheme="minorHAnsi"/>
                <w:sz w:val="24"/>
                <w:szCs w:val="24"/>
                <w:lang w:eastAsia="en-US"/>
              </w:rPr>
              <w:lastRenderedPageBreak/>
              <w:t>3.1</w:t>
            </w:r>
          </w:p>
        </w:tc>
        <w:tc>
          <w:tcPr>
            <w:tcW w:w="6379" w:type="dxa"/>
            <w:vMerge w:val="restart"/>
          </w:tcPr>
          <w:p w:rsidR="004856DD" w:rsidRPr="004856DD" w:rsidRDefault="004856DD" w:rsidP="004856DD">
            <w:pPr>
              <w:tabs>
                <w:tab w:val="left" w:pos="1134"/>
              </w:tabs>
              <w:jc w:val="both"/>
              <w:rPr>
                <w:rFonts w:eastAsia="SimSun"/>
                <w:color w:val="000000"/>
                <w:sz w:val="24"/>
                <w:szCs w:val="24"/>
                <w:lang w:eastAsia="zh-CN"/>
              </w:rPr>
            </w:pPr>
            <w:r w:rsidRPr="004856DD">
              <w:rPr>
                <w:rFonts w:eastAsia="SimSun"/>
                <w:color w:val="000000"/>
                <w:sz w:val="24"/>
                <w:szCs w:val="24"/>
                <w:lang w:eastAsia="zh-CN"/>
              </w:rPr>
              <w:t xml:space="preserve">минимальная площадь земельных участков - </w:t>
            </w:r>
            <w:smartTag w:uri="urn:schemas-microsoft-com:office:smarttags" w:element="metricconverter">
              <w:smartTagPr>
                <w:attr w:name="ProductID" w:val="10 кв. м"/>
              </w:smartTagPr>
              <w:r w:rsidRPr="004856DD">
                <w:rPr>
                  <w:rFonts w:eastAsia="SimSun"/>
                  <w:color w:val="000000"/>
                  <w:sz w:val="24"/>
                  <w:szCs w:val="24"/>
                  <w:lang w:eastAsia="zh-CN"/>
                </w:rPr>
                <w:t>10 кв. м</w:t>
              </w:r>
            </w:smartTag>
            <w:r w:rsidRPr="004856DD">
              <w:rPr>
                <w:rFonts w:eastAsia="SimSun"/>
                <w:color w:val="000000"/>
                <w:sz w:val="24"/>
                <w:szCs w:val="24"/>
                <w:lang w:eastAsia="zh-CN"/>
              </w:rPr>
              <w:t>;</w:t>
            </w:r>
          </w:p>
          <w:p w:rsidR="004856DD" w:rsidRPr="004856DD" w:rsidRDefault="004856DD" w:rsidP="004856DD">
            <w:pPr>
              <w:tabs>
                <w:tab w:val="left" w:pos="1134"/>
              </w:tabs>
              <w:jc w:val="both"/>
              <w:rPr>
                <w:rFonts w:eastAsia="SimSun"/>
                <w:color w:val="000000"/>
                <w:sz w:val="24"/>
                <w:szCs w:val="24"/>
                <w:lang w:eastAsia="zh-CN"/>
              </w:rPr>
            </w:pPr>
            <w:r w:rsidRPr="004856DD">
              <w:rPr>
                <w:rFonts w:eastAsia="SimSun"/>
                <w:color w:val="000000"/>
                <w:sz w:val="24"/>
                <w:szCs w:val="24"/>
                <w:lang w:eastAsia="zh-CN"/>
              </w:rPr>
              <w:t xml:space="preserve">минимальный отступ от границ участка - </w:t>
            </w:r>
            <w:smartTag w:uri="urn:schemas-microsoft-com:office:smarttags" w:element="metricconverter">
              <w:smartTagPr>
                <w:attr w:name="ProductID" w:val="1 м"/>
              </w:smartTagPr>
              <w:r w:rsidRPr="004856DD">
                <w:rPr>
                  <w:rFonts w:eastAsia="SimSun"/>
                  <w:color w:val="000000"/>
                  <w:sz w:val="24"/>
                  <w:szCs w:val="24"/>
                  <w:lang w:eastAsia="zh-CN"/>
                </w:rPr>
                <w:t>1 м</w:t>
              </w:r>
            </w:smartTag>
            <w:r w:rsidRPr="004856DD">
              <w:rPr>
                <w:rFonts w:eastAsia="SimSun"/>
                <w:color w:val="000000"/>
                <w:sz w:val="24"/>
                <w:szCs w:val="24"/>
                <w:lang w:eastAsia="zh-CN"/>
              </w:rPr>
              <w:t xml:space="preserve">;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максимальная высота зданий, строений, сооружений от уровня земли - </w:t>
            </w:r>
            <w:smartTag w:uri="urn:schemas-microsoft-com:office:smarttags" w:element="metricconverter">
              <w:smartTagPr>
                <w:attr w:name="ProductID" w:val="50 м"/>
              </w:smartTagPr>
              <w:r w:rsidRPr="004856DD">
                <w:rPr>
                  <w:rFonts w:eastAsia="SimSun"/>
                  <w:color w:val="000000"/>
                  <w:sz w:val="24"/>
                  <w:szCs w:val="24"/>
                  <w:lang w:eastAsia="zh-CN"/>
                </w:rPr>
                <w:t>50 м</w:t>
              </w:r>
            </w:smartTag>
            <w:r w:rsidRPr="004856DD">
              <w:rPr>
                <w:rFonts w:eastAsia="SimSun"/>
                <w:color w:val="000000"/>
                <w:sz w:val="24"/>
                <w:szCs w:val="24"/>
                <w:lang w:eastAsia="zh-CN"/>
              </w:rPr>
              <w:t>;</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максимальный процент застройки в границах земельного участка – 80%</w:t>
            </w:r>
          </w:p>
        </w:tc>
      </w:tr>
      <w:tr w:rsidR="004856DD" w:rsidRPr="004856DD" w:rsidTr="004856DD">
        <w:trPr>
          <w:trHeight w:val="330"/>
        </w:trPr>
        <w:tc>
          <w:tcPr>
            <w:tcW w:w="637"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lastRenderedPageBreak/>
              <w:t>2.1</w:t>
            </w:r>
          </w:p>
        </w:tc>
        <w:tc>
          <w:tcPr>
            <w:tcW w:w="2340" w:type="dxa"/>
          </w:tcPr>
          <w:p w:rsidR="004856DD" w:rsidRPr="004856DD" w:rsidRDefault="004856DD" w:rsidP="004856DD">
            <w:pPr>
              <w:jc w:val="both"/>
              <w:rPr>
                <w:rFonts w:eastAsiaTheme="minorHAnsi"/>
                <w:sz w:val="24"/>
                <w:szCs w:val="24"/>
                <w:lang w:eastAsia="en-US"/>
              </w:rPr>
            </w:pPr>
            <w:r w:rsidRPr="004856DD">
              <w:rPr>
                <w:rFonts w:eastAsiaTheme="minorHAnsi"/>
                <w:sz w:val="24"/>
                <w:szCs w:val="24"/>
                <w:lang w:eastAsia="en-US"/>
              </w:rPr>
              <w:t>хранение и переработка сельскохозяйственной продукции</w:t>
            </w:r>
          </w:p>
        </w:tc>
        <w:tc>
          <w:tcPr>
            <w:tcW w:w="4961" w:type="dxa"/>
          </w:tcPr>
          <w:p w:rsidR="004856DD" w:rsidRPr="004856DD" w:rsidRDefault="004856DD" w:rsidP="004856DD">
            <w:pPr>
              <w:jc w:val="both"/>
              <w:rPr>
                <w:rFonts w:eastAsiaTheme="minorHAnsi"/>
                <w:sz w:val="24"/>
                <w:szCs w:val="24"/>
                <w:lang w:eastAsia="en-US"/>
              </w:rPr>
            </w:pPr>
            <w:r w:rsidRPr="004856DD">
              <w:rPr>
                <w:rFonts w:eastAsiaTheme="minorHAnsi"/>
                <w:sz w:val="24"/>
                <w:szCs w:val="24"/>
                <w:lang w:eastAsia="en-US"/>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851"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1.15</w:t>
            </w:r>
          </w:p>
        </w:tc>
        <w:tc>
          <w:tcPr>
            <w:tcW w:w="6379" w:type="dxa"/>
            <w:vMerge/>
          </w:tcPr>
          <w:p w:rsidR="004856DD" w:rsidRPr="004856DD" w:rsidRDefault="004856DD" w:rsidP="004856DD">
            <w:pPr>
              <w:rPr>
                <w:rFonts w:eastAsiaTheme="minorHAnsi"/>
                <w:sz w:val="24"/>
                <w:szCs w:val="24"/>
                <w:lang w:eastAsia="en-US"/>
              </w:rPr>
            </w:pPr>
          </w:p>
        </w:tc>
      </w:tr>
      <w:tr w:rsidR="004856DD" w:rsidRPr="004856DD" w:rsidTr="004856DD">
        <w:trPr>
          <w:trHeight w:val="255"/>
        </w:trPr>
        <w:tc>
          <w:tcPr>
            <w:tcW w:w="15168" w:type="dxa"/>
            <w:gridSpan w:val="5"/>
          </w:tcPr>
          <w:p w:rsidR="004856DD" w:rsidRPr="004856DD" w:rsidRDefault="004856DD" w:rsidP="004856DD">
            <w:pPr>
              <w:jc w:val="center"/>
              <w:rPr>
                <w:rFonts w:eastAsiaTheme="minorHAnsi"/>
                <w:b/>
                <w:sz w:val="24"/>
                <w:szCs w:val="24"/>
                <w:lang w:eastAsia="en-US"/>
              </w:rPr>
            </w:pPr>
            <w:r w:rsidRPr="004856DD">
              <w:rPr>
                <w:rFonts w:eastAsiaTheme="minorHAnsi"/>
                <w:b/>
                <w:sz w:val="24"/>
                <w:szCs w:val="24"/>
                <w:lang w:eastAsia="en-US"/>
              </w:rPr>
              <w:t>Вспомогательные виды разрешенного использования</w:t>
            </w:r>
          </w:p>
        </w:tc>
      </w:tr>
      <w:tr w:rsidR="004856DD" w:rsidRPr="004856DD" w:rsidTr="004856DD">
        <w:trPr>
          <w:trHeight w:val="180"/>
        </w:trPr>
        <w:tc>
          <w:tcPr>
            <w:tcW w:w="637"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1</w:t>
            </w:r>
          </w:p>
        </w:tc>
        <w:tc>
          <w:tcPr>
            <w:tcW w:w="2340"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коммунальное обслуживание</w:t>
            </w:r>
          </w:p>
        </w:tc>
        <w:tc>
          <w:tcPr>
            <w:tcW w:w="4961" w:type="dxa"/>
          </w:tcPr>
          <w:p w:rsidR="004856DD" w:rsidRPr="004856DD" w:rsidRDefault="004856DD" w:rsidP="004856DD">
            <w:pPr>
              <w:jc w:val="both"/>
              <w:rPr>
                <w:rFonts w:eastAsiaTheme="minorHAnsi"/>
                <w:sz w:val="24"/>
                <w:szCs w:val="24"/>
                <w:lang w:eastAsia="en-US"/>
              </w:rPr>
            </w:pPr>
            <w:r w:rsidRPr="004856DD">
              <w:rPr>
                <w:rFonts w:eastAsiaTheme="minorHAnsi"/>
                <w:sz w:val="24"/>
                <w:szCs w:val="24"/>
                <w:lang w:eastAsia="en-US"/>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851"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3.1</w:t>
            </w:r>
          </w:p>
        </w:tc>
        <w:tc>
          <w:tcPr>
            <w:tcW w:w="6379" w:type="dxa"/>
            <w:vMerge w:val="restart"/>
          </w:tcPr>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любые вспомогательные виды разрешённого использования объектов капитального строительства не могут по своим суммарным характеристикам (строительному объёму, общей площади) превышать суммарное значение аналогичных показателей основных (условных) видов разрешённого использования объектов капитального строительства, при которых установлены данные вспомогательные виды разрешённого использования</w:t>
            </w:r>
          </w:p>
          <w:p w:rsidR="004856DD" w:rsidRPr="004856DD" w:rsidRDefault="004856DD" w:rsidP="004856DD">
            <w:pPr>
              <w:tabs>
                <w:tab w:val="left" w:pos="1134"/>
              </w:tabs>
              <w:jc w:val="both"/>
              <w:rPr>
                <w:rFonts w:eastAsia="SimSun"/>
                <w:color w:val="000000"/>
                <w:sz w:val="24"/>
                <w:szCs w:val="24"/>
                <w:lang w:eastAsia="zh-CN"/>
              </w:rPr>
            </w:pPr>
            <w:r w:rsidRPr="004856DD">
              <w:rPr>
                <w:rFonts w:eastAsia="SimSun"/>
                <w:color w:val="000000"/>
                <w:sz w:val="24"/>
                <w:szCs w:val="24"/>
                <w:lang w:eastAsia="zh-CN"/>
              </w:rPr>
              <w:t xml:space="preserve">минимальная площадь земельных участков - </w:t>
            </w:r>
            <w:smartTag w:uri="urn:schemas-microsoft-com:office:smarttags" w:element="metricconverter">
              <w:smartTagPr>
                <w:attr w:name="ProductID" w:val="10 кв. м"/>
              </w:smartTagPr>
              <w:r w:rsidRPr="004856DD">
                <w:rPr>
                  <w:rFonts w:eastAsia="SimSun"/>
                  <w:color w:val="000000"/>
                  <w:sz w:val="24"/>
                  <w:szCs w:val="24"/>
                  <w:lang w:eastAsia="zh-CN"/>
                </w:rPr>
                <w:t>10 кв. м</w:t>
              </w:r>
            </w:smartTag>
            <w:r w:rsidRPr="004856DD">
              <w:rPr>
                <w:rFonts w:eastAsia="SimSun"/>
                <w:color w:val="000000"/>
                <w:sz w:val="24"/>
                <w:szCs w:val="24"/>
                <w:lang w:eastAsia="zh-CN"/>
              </w:rPr>
              <w:t>;</w:t>
            </w:r>
          </w:p>
          <w:p w:rsidR="004856DD" w:rsidRPr="004856DD" w:rsidRDefault="004856DD" w:rsidP="004856DD">
            <w:pPr>
              <w:tabs>
                <w:tab w:val="left" w:pos="1134"/>
              </w:tabs>
              <w:jc w:val="both"/>
              <w:rPr>
                <w:rFonts w:eastAsia="SimSun"/>
                <w:color w:val="000000"/>
                <w:sz w:val="24"/>
                <w:szCs w:val="24"/>
                <w:lang w:eastAsia="zh-CN"/>
              </w:rPr>
            </w:pPr>
            <w:r w:rsidRPr="004856DD">
              <w:rPr>
                <w:rFonts w:eastAsia="SimSun"/>
                <w:color w:val="000000"/>
                <w:sz w:val="24"/>
                <w:szCs w:val="24"/>
                <w:lang w:eastAsia="zh-CN"/>
              </w:rPr>
              <w:t xml:space="preserve">минимальный отступ от границ участка - </w:t>
            </w:r>
            <w:smartTag w:uri="urn:schemas-microsoft-com:office:smarttags" w:element="metricconverter">
              <w:smartTagPr>
                <w:attr w:name="ProductID" w:val="1 м"/>
              </w:smartTagPr>
              <w:r w:rsidRPr="004856DD">
                <w:rPr>
                  <w:rFonts w:eastAsia="SimSun"/>
                  <w:color w:val="000000"/>
                  <w:sz w:val="24"/>
                  <w:szCs w:val="24"/>
                  <w:lang w:eastAsia="zh-CN"/>
                </w:rPr>
                <w:t>1 м</w:t>
              </w:r>
            </w:smartTag>
            <w:r w:rsidRPr="004856DD">
              <w:rPr>
                <w:rFonts w:eastAsia="SimSun"/>
                <w:color w:val="000000"/>
                <w:sz w:val="24"/>
                <w:szCs w:val="24"/>
                <w:lang w:eastAsia="zh-CN"/>
              </w:rPr>
              <w:t xml:space="preserve">;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максимальная высота зданий, строений, сооружений от уровня земли - </w:t>
            </w:r>
            <w:smartTag w:uri="urn:schemas-microsoft-com:office:smarttags" w:element="metricconverter">
              <w:smartTagPr>
                <w:attr w:name="ProductID" w:val="50 м"/>
              </w:smartTagPr>
              <w:r w:rsidRPr="004856DD">
                <w:rPr>
                  <w:rFonts w:eastAsia="SimSun"/>
                  <w:color w:val="000000"/>
                  <w:sz w:val="24"/>
                  <w:szCs w:val="24"/>
                  <w:lang w:eastAsia="zh-CN"/>
                </w:rPr>
                <w:t>50 м</w:t>
              </w:r>
            </w:smartTag>
            <w:r w:rsidRPr="004856DD">
              <w:rPr>
                <w:rFonts w:eastAsia="SimSun"/>
                <w:color w:val="000000"/>
                <w:sz w:val="24"/>
                <w:szCs w:val="24"/>
                <w:lang w:eastAsia="zh-CN"/>
              </w:rPr>
              <w:t>;</w:t>
            </w:r>
          </w:p>
          <w:p w:rsidR="004856DD" w:rsidRPr="004856DD" w:rsidRDefault="004856DD" w:rsidP="004856DD">
            <w:pPr>
              <w:jc w:val="both"/>
              <w:rPr>
                <w:rFonts w:eastAsia="SimSun"/>
                <w:i/>
                <w:color w:val="000000"/>
                <w:sz w:val="24"/>
                <w:szCs w:val="24"/>
                <w:lang w:eastAsia="zh-CN"/>
              </w:rPr>
            </w:pPr>
            <w:r w:rsidRPr="004856DD">
              <w:rPr>
                <w:rFonts w:eastAsia="SimSun"/>
                <w:color w:val="000000"/>
                <w:sz w:val="24"/>
                <w:szCs w:val="24"/>
                <w:lang w:eastAsia="zh-CN"/>
              </w:rPr>
              <w:t>максимальный процент застройки в границах земельного участка – 80%</w:t>
            </w:r>
          </w:p>
        </w:tc>
      </w:tr>
      <w:tr w:rsidR="004856DD" w:rsidRPr="004856DD" w:rsidTr="004856DD">
        <w:trPr>
          <w:trHeight w:val="2004"/>
        </w:trPr>
        <w:tc>
          <w:tcPr>
            <w:tcW w:w="637"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lastRenderedPageBreak/>
              <w:t>1.1</w:t>
            </w:r>
          </w:p>
        </w:tc>
        <w:tc>
          <w:tcPr>
            <w:tcW w:w="2340"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земельные участки (территории) общего пользования</w:t>
            </w:r>
          </w:p>
        </w:tc>
        <w:tc>
          <w:tcPr>
            <w:tcW w:w="4961" w:type="dxa"/>
          </w:tcPr>
          <w:p w:rsidR="004856DD" w:rsidRPr="004856DD" w:rsidRDefault="004856DD" w:rsidP="004856DD">
            <w:pPr>
              <w:jc w:val="both"/>
              <w:rPr>
                <w:rFonts w:eastAsiaTheme="minorHAnsi"/>
                <w:sz w:val="24"/>
                <w:szCs w:val="24"/>
                <w:lang w:eastAsia="en-US"/>
              </w:rPr>
            </w:pPr>
            <w:r w:rsidRPr="004856DD">
              <w:rPr>
                <w:rFonts w:eastAsiaTheme="minorHAnsi"/>
                <w:sz w:val="24"/>
                <w:szCs w:val="24"/>
                <w:lang w:eastAsia="en-US"/>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851"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12.0</w:t>
            </w:r>
          </w:p>
        </w:tc>
        <w:tc>
          <w:tcPr>
            <w:tcW w:w="6379" w:type="dxa"/>
            <w:vMerge/>
          </w:tcPr>
          <w:p w:rsidR="004856DD" w:rsidRPr="004856DD" w:rsidRDefault="004856DD" w:rsidP="004856DD">
            <w:pPr>
              <w:rPr>
                <w:rFonts w:eastAsiaTheme="minorHAnsi"/>
                <w:sz w:val="24"/>
                <w:szCs w:val="24"/>
                <w:lang w:eastAsia="en-US"/>
              </w:rPr>
            </w:pPr>
          </w:p>
        </w:tc>
      </w:tr>
    </w:tbl>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для сельской усадьбы - </w:t>
      </w:r>
      <w:smartTag w:uri="urn:schemas-microsoft-com:office:smarttags" w:element="metricconverter">
        <w:smartTagPr>
          <w:attr w:name="ProductID" w:val="3 м"/>
        </w:smartTagPr>
        <w:r w:rsidRPr="004856DD">
          <w:rPr>
            <w:rFonts w:eastAsia="SimSun"/>
            <w:color w:val="000000"/>
            <w:sz w:val="24"/>
            <w:szCs w:val="24"/>
            <w:lang w:eastAsia="zh-CN"/>
          </w:rPr>
          <w:t>3 м</w:t>
        </w:r>
      </w:smartTag>
      <w:r w:rsidRPr="004856DD">
        <w:rPr>
          <w:rFonts w:eastAsia="SimSun"/>
          <w:color w:val="000000"/>
          <w:sz w:val="24"/>
          <w:szCs w:val="24"/>
          <w:lang w:eastAsia="zh-CN"/>
        </w:rPr>
        <w:t>;</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для остальных зданий, строений, сооружений - </w:t>
      </w:r>
      <w:smartTag w:uri="urn:schemas-microsoft-com:office:smarttags" w:element="metricconverter">
        <w:smartTagPr>
          <w:attr w:name="ProductID" w:val="1 м"/>
        </w:smartTagPr>
        <w:r w:rsidRPr="004856DD">
          <w:rPr>
            <w:rFonts w:eastAsia="SimSun"/>
            <w:color w:val="000000"/>
            <w:sz w:val="24"/>
            <w:szCs w:val="24"/>
            <w:lang w:eastAsia="zh-CN"/>
          </w:rPr>
          <w:t>1 м</w:t>
        </w:r>
      </w:smartTag>
      <w:r w:rsidRPr="004856DD">
        <w:rPr>
          <w:rFonts w:eastAsia="SimSun"/>
          <w:color w:val="000000"/>
          <w:sz w:val="24"/>
          <w:szCs w:val="24"/>
          <w:lang w:eastAsia="zh-CN"/>
        </w:rPr>
        <w:t xml:space="preserve">.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Допускается блокировка зданий и сооружений, а также хозяйственных построек на смежных земельных участках по взаимному (удостоверенному) согласию владельцев при новом строительстве с соблюдением технических регламентов.</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Примечание (общее):</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При размещении зданий, строений и сооружений необходимо учитывать положения  следующих статей настоящих правил: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Статья 37. Параметры разрешенного использования земельных участков и иных объектов недвижимости в различных территориальных зонах;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Статья 38. Описание ограничений по условиям охраны объектов культурного наследия;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Статья 39. Описание ограничений по экологическим и санитарно-эпидемиологическим условиям;</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Статья 40. Иные ограничения использования земельных участков и объектов капитального строительства.</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В границах зон затопления, подтопления запрещаются:</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1) использование сточных вод в целях регулирования плодородия почв;</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3) осуществление авиационных мер по борьбе с вредными организмами.</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lastRenderedPageBreak/>
        <w:t>Не допускается размещение сельскохозяйственных предприятий, зданий, сооружений:</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на площадках залегания полезных ископаемых без согласования с органами Госгортехнадзора;</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в зонах оползней, которые могут угрожать застройке и эксплуатации предприятий, зданий и сооружений;</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в первом поясе зоны санитарной охраны источников водоснабжения населенных пунктов;</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в первой и второй зонах округов санитарной охраны курортов;</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на землях пригородных зеленых зон городских округов и городских поселений;</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на земельных участках, загрязненных органическими и радиоактивными отбросами, до истечения сроков, установленных органами санитарно-эпидемиологического и ветеринарного надзора;</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на землях особо охраняемых природных территорий.</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Допускается размещение сельскохозяйственных предприятий, зданий и сооружений:</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во втором поясе санитарной охраны источников водоснабжения населенных пунктов, кроме животноводческих и птицеводческих предприятий;</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в третьей зоне округов санитарной охраны курортов, если это не оказывает отрицательного влияния на природные лечебные ресурсы и санитарное состояние курорта;</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в охранных зонах особо охраняемых территорий, если это не оказывает негативное (вредное) воздействие на природные комплексы особо охраняемых природных территорий.</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При размещении сельскохозяйственных предприятий, зданий и сооружений на прибрежных участках рек или водоемов планировочные отметки площадок предприятий должны приниматься не менее чем на </w:t>
      </w:r>
      <w:smartTag w:uri="urn:schemas-microsoft-com:office:smarttags" w:element="metricconverter">
        <w:smartTagPr>
          <w:attr w:name="ProductID" w:val="0,5 м"/>
        </w:smartTagPr>
        <w:r w:rsidRPr="004856DD">
          <w:rPr>
            <w:rFonts w:eastAsia="SimSun"/>
            <w:color w:val="000000"/>
            <w:sz w:val="24"/>
            <w:szCs w:val="24"/>
            <w:lang w:eastAsia="zh-CN"/>
          </w:rPr>
          <w:t>0,5 м</w:t>
        </w:r>
      </w:smartTag>
      <w:r w:rsidRPr="004856DD">
        <w:rPr>
          <w:rFonts w:eastAsia="SimSun"/>
          <w:color w:val="000000"/>
          <w:sz w:val="24"/>
          <w:szCs w:val="24"/>
          <w:lang w:eastAsia="zh-CN"/>
        </w:rPr>
        <w:t xml:space="preserve"> выше расчетного горизонта воды с учетом подпора и уклона водотока, а также расчетной высоты волны и ее нагона.</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Для предприятий, зданий и сооружений со сроком эксплуатации более 10 лет за расчетный горизонт надлежит принимать наивысший уровень воды с вероятностью его повторения один раз в 50 лет, а для предприятий со сроком эксплуатации до 10 лет - один раз в 10 лет.</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Сельскохозяйственные предприятия, осуществляющие выброс в атмосферу значительного количества дыма, пыли или неприятных запахов, не допускается располагать в замкнутых долинах, котлованах, у подножия гор и на других территориях, не обеспеченных естественным проветриванием.</w:t>
      </w:r>
    </w:p>
    <w:p w:rsidR="004856DD" w:rsidRPr="004856DD" w:rsidRDefault="004856DD" w:rsidP="004856DD">
      <w:pPr>
        <w:spacing w:after="200"/>
        <w:rPr>
          <w:rFonts w:asciiTheme="minorHAnsi" w:eastAsia="SimSun" w:hAnsiTheme="minorHAnsi" w:cstheme="minorBidi"/>
          <w:color w:val="000000"/>
          <w:sz w:val="24"/>
          <w:szCs w:val="24"/>
          <w:lang w:eastAsia="zh-CN"/>
        </w:rPr>
      </w:pPr>
    </w:p>
    <w:p w:rsidR="004856DD" w:rsidRPr="004856DD" w:rsidRDefault="004856DD" w:rsidP="004856DD">
      <w:pPr>
        <w:jc w:val="center"/>
        <w:rPr>
          <w:rFonts w:eastAsia="SimSun"/>
          <w:bCs/>
          <w:caps/>
          <w:color w:val="000000"/>
          <w:sz w:val="24"/>
          <w:szCs w:val="24"/>
          <w:lang w:eastAsia="zh-CN"/>
        </w:rPr>
      </w:pPr>
      <w:r w:rsidRPr="004856DD">
        <w:rPr>
          <w:rFonts w:eastAsia="SimSun"/>
          <w:bCs/>
          <w:caps/>
          <w:color w:val="000000"/>
          <w:sz w:val="24"/>
          <w:szCs w:val="24"/>
          <w:lang w:eastAsia="zh-CN"/>
        </w:rPr>
        <w:t>Зоны рекреационного назначения:</w:t>
      </w:r>
    </w:p>
    <w:p w:rsidR="004856DD" w:rsidRPr="004856DD" w:rsidRDefault="004856DD" w:rsidP="004856DD">
      <w:pPr>
        <w:jc w:val="center"/>
        <w:rPr>
          <w:rFonts w:eastAsia="SimSun"/>
          <w:bCs/>
          <w:caps/>
          <w:color w:val="000000"/>
          <w:sz w:val="24"/>
          <w:szCs w:val="24"/>
          <w:lang w:eastAsia="zh-CN"/>
        </w:rPr>
      </w:pPr>
    </w:p>
    <w:p w:rsidR="004856DD" w:rsidRPr="004856DD" w:rsidRDefault="004856DD" w:rsidP="004856DD">
      <w:pPr>
        <w:jc w:val="both"/>
        <w:rPr>
          <w:rFonts w:eastAsia="SimSun"/>
          <w:bCs/>
          <w:caps/>
          <w:color w:val="000000"/>
          <w:sz w:val="24"/>
          <w:szCs w:val="24"/>
          <w:lang w:eastAsia="zh-CN"/>
        </w:rPr>
      </w:pPr>
      <w:r w:rsidRPr="004856DD">
        <w:rPr>
          <w:rFonts w:eastAsiaTheme="minorHAnsi"/>
          <w:color w:val="000000"/>
          <w:sz w:val="24"/>
          <w:szCs w:val="24"/>
          <w:lang w:eastAsia="en-US"/>
        </w:rPr>
        <w:t>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rsidR="004856DD" w:rsidRPr="004856DD" w:rsidRDefault="004856DD" w:rsidP="004856DD">
      <w:pPr>
        <w:jc w:val="center"/>
        <w:rPr>
          <w:rFonts w:eastAsiaTheme="minorHAnsi"/>
          <w:bCs/>
          <w:color w:val="000000"/>
          <w:sz w:val="24"/>
          <w:szCs w:val="24"/>
          <w:u w:val="single"/>
          <w:lang w:eastAsia="ar-SA"/>
        </w:rPr>
      </w:pPr>
    </w:p>
    <w:p w:rsidR="004856DD" w:rsidRPr="004856DD" w:rsidRDefault="004856DD" w:rsidP="004856DD">
      <w:pPr>
        <w:jc w:val="center"/>
        <w:rPr>
          <w:rFonts w:eastAsiaTheme="minorHAnsi"/>
          <w:bCs/>
          <w:color w:val="000000"/>
          <w:sz w:val="24"/>
          <w:szCs w:val="24"/>
          <w:u w:val="single"/>
          <w:lang w:eastAsia="ar-SA"/>
        </w:rPr>
      </w:pPr>
      <w:r w:rsidRPr="004856DD">
        <w:rPr>
          <w:rFonts w:eastAsiaTheme="minorHAnsi"/>
          <w:bCs/>
          <w:color w:val="000000"/>
          <w:sz w:val="24"/>
          <w:szCs w:val="24"/>
          <w:u w:val="single"/>
          <w:lang w:eastAsia="ar-SA"/>
        </w:rPr>
        <w:t>Р-О. Зона озелененных пространств рекреационного назначения.</w:t>
      </w:r>
    </w:p>
    <w:p w:rsidR="004856DD" w:rsidRPr="004856DD" w:rsidRDefault="004856DD" w:rsidP="004856DD">
      <w:pPr>
        <w:rPr>
          <w:rFonts w:eastAsiaTheme="minorHAnsi"/>
          <w:bCs/>
          <w:color w:val="000000"/>
          <w:sz w:val="24"/>
          <w:szCs w:val="24"/>
          <w:u w:val="single"/>
          <w:lang w:eastAsia="ar-SA"/>
        </w:rPr>
      </w:pPr>
    </w:p>
    <w:p w:rsidR="0036677C" w:rsidRPr="0036677C" w:rsidRDefault="0036677C" w:rsidP="0036677C">
      <w:pPr>
        <w:ind w:firstLine="708"/>
        <w:jc w:val="both"/>
        <w:rPr>
          <w:rFonts w:eastAsia="SimSun"/>
          <w:iCs/>
          <w:color w:val="000000"/>
          <w:sz w:val="24"/>
          <w:szCs w:val="24"/>
          <w:lang w:eastAsia="zh-CN"/>
        </w:rPr>
      </w:pPr>
      <w:r w:rsidRPr="0036677C">
        <w:rPr>
          <w:rFonts w:eastAsia="SimSun"/>
          <w:iCs/>
          <w:color w:val="000000"/>
          <w:sz w:val="24"/>
          <w:szCs w:val="24"/>
          <w:lang w:eastAsia="zh-CN"/>
        </w:rPr>
        <w:lastRenderedPageBreak/>
        <w:t xml:space="preserve">Зона предназначена для сохранения природного ландшафта, экологически чистой окружающей среды, а также для организации отдыха и досуга населения. </w:t>
      </w:r>
      <w:r w:rsidRPr="0036677C">
        <w:rPr>
          <w:rFonts w:eastAsia="SimSun"/>
          <w:iCs/>
          <w:color w:val="000000"/>
          <w:sz w:val="24"/>
          <w:szCs w:val="24"/>
          <w:lang w:eastAsia="zh-CN"/>
        </w:rPr>
        <w:tab/>
        <w:t>Представленные ниже градостроительные регламенты могут быть распространены на земельные участки в составе данной зоны Р-О только в случае, когда части территорий общего пользования переведены в установленном порядке на основании проектов планировки (установления красных линий) из состава территорий общего пользования в иные территории, на которые распространяется действие градостроительных регламентов.</w:t>
      </w:r>
    </w:p>
    <w:p w:rsidR="004856DD" w:rsidRPr="004856DD" w:rsidRDefault="0036677C" w:rsidP="0036677C">
      <w:pPr>
        <w:jc w:val="both"/>
        <w:rPr>
          <w:rFonts w:eastAsia="SimSun"/>
          <w:iCs/>
          <w:color w:val="000000"/>
          <w:sz w:val="24"/>
          <w:szCs w:val="24"/>
          <w:lang w:eastAsia="zh-CN"/>
        </w:rPr>
      </w:pPr>
      <w:r w:rsidRPr="0036677C">
        <w:rPr>
          <w:rFonts w:eastAsia="SimSun"/>
          <w:iCs/>
          <w:color w:val="000000"/>
          <w:sz w:val="24"/>
          <w:szCs w:val="24"/>
          <w:lang w:eastAsia="zh-CN"/>
        </w:rPr>
        <w:t>В иных случаях – применительно к частям территории в пределах данной зоны Р-О, которые относятся к территориям общего пользования, отграниченной от иных территорий красными линиями,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rsidR="004856DD" w:rsidRPr="004856DD" w:rsidRDefault="004856DD" w:rsidP="004856DD">
      <w:pPr>
        <w:jc w:val="both"/>
        <w:rPr>
          <w:rFonts w:eastAsia="SimSun"/>
          <w:i/>
          <w:iCs/>
          <w:color w:val="000000"/>
          <w:sz w:val="24"/>
          <w:szCs w:val="24"/>
          <w:lang w:eastAsia="zh-CN"/>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295"/>
        <w:gridCol w:w="4962"/>
        <w:gridCol w:w="850"/>
        <w:gridCol w:w="6629"/>
      </w:tblGrid>
      <w:tr w:rsidR="0036677C" w:rsidRPr="00B61F4D" w:rsidTr="0036677C">
        <w:tc>
          <w:tcPr>
            <w:tcW w:w="540" w:type="dxa"/>
          </w:tcPr>
          <w:p w:rsidR="0036677C" w:rsidRPr="00B61F4D" w:rsidRDefault="0036677C" w:rsidP="00890792">
            <w:pPr>
              <w:jc w:val="center"/>
              <w:rPr>
                <w:sz w:val="24"/>
                <w:szCs w:val="24"/>
              </w:rPr>
            </w:pPr>
            <w:r w:rsidRPr="00B61F4D">
              <w:rPr>
                <w:sz w:val="24"/>
                <w:szCs w:val="24"/>
              </w:rPr>
              <w:t>№</w:t>
            </w:r>
          </w:p>
          <w:p w:rsidR="0036677C" w:rsidRPr="00B61F4D" w:rsidRDefault="0036677C" w:rsidP="00890792">
            <w:pPr>
              <w:jc w:val="center"/>
              <w:rPr>
                <w:sz w:val="24"/>
                <w:szCs w:val="24"/>
              </w:rPr>
            </w:pPr>
            <w:r w:rsidRPr="00B61F4D">
              <w:rPr>
                <w:sz w:val="24"/>
                <w:szCs w:val="24"/>
              </w:rPr>
              <w:t>п/п</w:t>
            </w:r>
          </w:p>
        </w:tc>
        <w:tc>
          <w:tcPr>
            <w:tcW w:w="2295" w:type="dxa"/>
          </w:tcPr>
          <w:p w:rsidR="0036677C" w:rsidRPr="00B61F4D" w:rsidRDefault="0036677C" w:rsidP="00890792">
            <w:pPr>
              <w:jc w:val="center"/>
              <w:rPr>
                <w:sz w:val="24"/>
                <w:szCs w:val="24"/>
              </w:rPr>
            </w:pPr>
            <w:r w:rsidRPr="00B61F4D">
              <w:rPr>
                <w:sz w:val="24"/>
                <w:szCs w:val="24"/>
              </w:rPr>
              <w:t>Виды разрешенного использования земельных участков и объектов капитального строительства</w:t>
            </w:r>
          </w:p>
        </w:tc>
        <w:tc>
          <w:tcPr>
            <w:tcW w:w="4962" w:type="dxa"/>
          </w:tcPr>
          <w:p w:rsidR="0036677C" w:rsidRPr="00B61F4D" w:rsidRDefault="0036677C" w:rsidP="00890792">
            <w:pPr>
              <w:jc w:val="center"/>
              <w:rPr>
                <w:sz w:val="24"/>
                <w:szCs w:val="24"/>
              </w:rPr>
            </w:pPr>
            <w:r w:rsidRPr="00B61F4D">
              <w:rPr>
                <w:sz w:val="24"/>
                <w:szCs w:val="24"/>
              </w:rPr>
              <w:t>Описание видов разрешенного использования земельных участков и объектов капитального строительства</w:t>
            </w:r>
          </w:p>
          <w:p w:rsidR="0036677C" w:rsidRPr="00B61F4D" w:rsidRDefault="0036677C" w:rsidP="00890792">
            <w:pPr>
              <w:rPr>
                <w:sz w:val="24"/>
                <w:szCs w:val="24"/>
              </w:rPr>
            </w:pPr>
          </w:p>
          <w:p w:rsidR="0036677C" w:rsidRPr="00B61F4D" w:rsidRDefault="0036677C" w:rsidP="00890792">
            <w:pPr>
              <w:jc w:val="center"/>
              <w:rPr>
                <w:sz w:val="24"/>
                <w:szCs w:val="24"/>
              </w:rPr>
            </w:pPr>
          </w:p>
        </w:tc>
        <w:tc>
          <w:tcPr>
            <w:tcW w:w="850" w:type="dxa"/>
          </w:tcPr>
          <w:p w:rsidR="0036677C" w:rsidRPr="00B61F4D" w:rsidRDefault="0036677C" w:rsidP="00890792">
            <w:pPr>
              <w:jc w:val="center"/>
              <w:rPr>
                <w:sz w:val="24"/>
                <w:szCs w:val="24"/>
              </w:rPr>
            </w:pPr>
            <w:r w:rsidRPr="00B61F4D">
              <w:rPr>
                <w:sz w:val="24"/>
                <w:szCs w:val="24"/>
              </w:rPr>
              <w:t>Код</w:t>
            </w:r>
          </w:p>
        </w:tc>
        <w:tc>
          <w:tcPr>
            <w:tcW w:w="6629" w:type="dxa"/>
          </w:tcPr>
          <w:p w:rsidR="0036677C" w:rsidRPr="00B61F4D" w:rsidRDefault="0036677C" w:rsidP="00890792">
            <w:pPr>
              <w:jc w:val="center"/>
              <w:rPr>
                <w:sz w:val="24"/>
                <w:szCs w:val="24"/>
              </w:rPr>
            </w:pPr>
            <w:r w:rsidRPr="00B61F4D">
              <w:rPr>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36677C" w:rsidRPr="00B61F4D" w:rsidTr="0036677C">
        <w:tc>
          <w:tcPr>
            <w:tcW w:w="540" w:type="dxa"/>
          </w:tcPr>
          <w:p w:rsidR="0036677C" w:rsidRPr="00B61F4D" w:rsidRDefault="0036677C" w:rsidP="00890792">
            <w:pPr>
              <w:jc w:val="center"/>
              <w:rPr>
                <w:sz w:val="24"/>
                <w:szCs w:val="24"/>
              </w:rPr>
            </w:pPr>
            <w:r w:rsidRPr="00B61F4D">
              <w:rPr>
                <w:sz w:val="24"/>
                <w:szCs w:val="24"/>
              </w:rPr>
              <w:t>1</w:t>
            </w:r>
          </w:p>
        </w:tc>
        <w:tc>
          <w:tcPr>
            <w:tcW w:w="2295" w:type="dxa"/>
          </w:tcPr>
          <w:p w:rsidR="0036677C" w:rsidRPr="00B61F4D" w:rsidRDefault="0036677C" w:rsidP="00890792">
            <w:pPr>
              <w:jc w:val="center"/>
              <w:rPr>
                <w:sz w:val="24"/>
                <w:szCs w:val="24"/>
              </w:rPr>
            </w:pPr>
            <w:r w:rsidRPr="00B61F4D">
              <w:rPr>
                <w:sz w:val="24"/>
                <w:szCs w:val="24"/>
              </w:rPr>
              <w:t>2</w:t>
            </w:r>
          </w:p>
        </w:tc>
        <w:tc>
          <w:tcPr>
            <w:tcW w:w="4962" w:type="dxa"/>
          </w:tcPr>
          <w:p w:rsidR="0036677C" w:rsidRPr="00B61F4D" w:rsidRDefault="0036677C" w:rsidP="00890792">
            <w:pPr>
              <w:jc w:val="center"/>
              <w:rPr>
                <w:sz w:val="24"/>
                <w:szCs w:val="24"/>
              </w:rPr>
            </w:pPr>
            <w:r w:rsidRPr="00B61F4D">
              <w:rPr>
                <w:sz w:val="24"/>
                <w:szCs w:val="24"/>
              </w:rPr>
              <w:t>3</w:t>
            </w:r>
          </w:p>
        </w:tc>
        <w:tc>
          <w:tcPr>
            <w:tcW w:w="850" w:type="dxa"/>
          </w:tcPr>
          <w:p w:rsidR="0036677C" w:rsidRPr="00B61F4D" w:rsidRDefault="0036677C" w:rsidP="00890792">
            <w:pPr>
              <w:jc w:val="center"/>
              <w:rPr>
                <w:sz w:val="24"/>
                <w:szCs w:val="24"/>
              </w:rPr>
            </w:pPr>
            <w:r w:rsidRPr="00B61F4D">
              <w:rPr>
                <w:sz w:val="24"/>
                <w:szCs w:val="24"/>
              </w:rPr>
              <w:t>4</w:t>
            </w:r>
          </w:p>
        </w:tc>
        <w:tc>
          <w:tcPr>
            <w:tcW w:w="6629" w:type="dxa"/>
          </w:tcPr>
          <w:p w:rsidR="0036677C" w:rsidRPr="00B61F4D" w:rsidRDefault="0036677C" w:rsidP="00890792">
            <w:pPr>
              <w:jc w:val="center"/>
              <w:rPr>
                <w:sz w:val="24"/>
                <w:szCs w:val="24"/>
              </w:rPr>
            </w:pPr>
            <w:r w:rsidRPr="00B61F4D">
              <w:rPr>
                <w:sz w:val="24"/>
                <w:szCs w:val="24"/>
              </w:rPr>
              <w:t>5</w:t>
            </w:r>
          </w:p>
        </w:tc>
      </w:tr>
      <w:tr w:rsidR="0036677C" w:rsidRPr="00B61F4D" w:rsidTr="0036677C">
        <w:tc>
          <w:tcPr>
            <w:tcW w:w="15276" w:type="dxa"/>
            <w:gridSpan w:val="5"/>
          </w:tcPr>
          <w:p w:rsidR="0036677C" w:rsidRPr="00B61F4D" w:rsidRDefault="0036677C" w:rsidP="00890792">
            <w:pPr>
              <w:jc w:val="center"/>
              <w:rPr>
                <w:b/>
                <w:sz w:val="24"/>
                <w:szCs w:val="24"/>
              </w:rPr>
            </w:pPr>
            <w:r w:rsidRPr="00B61F4D">
              <w:rPr>
                <w:b/>
                <w:sz w:val="24"/>
                <w:szCs w:val="24"/>
              </w:rPr>
              <w:t>Основные виды разрешенного использования</w:t>
            </w:r>
          </w:p>
        </w:tc>
      </w:tr>
      <w:tr w:rsidR="0036677C" w:rsidRPr="00B61F4D" w:rsidTr="0036677C">
        <w:trPr>
          <w:trHeight w:val="419"/>
        </w:trPr>
        <w:tc>
          <w:tcPr>
            <w:tcW w:w="540" w:type="dxa"/>
          </w:tcPr>
          <w:p w:rsidR="0036677C" w:rsidRPr="00B61F4D" w:rsidRDefault="0036677C" w:rsidP="00890792">
            <w:pPr>
              <w:rPr>
                <w:sz w:val="24"/>
                <w:szCs w:val="24"/>
              </w:rPr>
            </w:pPr>
            <w:r w:rsidRPr="00B61F4D">
              <w:rPr>
                <w:sz w:val="24"/>
                <w:szCs w:val="24"/>
              </w:rPr>
              <w:t>1</w:t>
            </w:r>
          </w:p>
        </w:tc>
        <w:tc>
          <w:tcPr>
            <w:tcW w:w="2295" w:type="dxa"/>
          </w:tcPr>
          <w:p w:rsidR="0036677C" w:rsidRPr="00B61F4D" w:rsidRDefault="0036677C" w:rsidP="00890792">
            <w:pPr>
              <w:rPr>
                <w:sz w:val="24"/>
                <w:szCs w:val="24"/>
              </w:rPr>
            </w:pPr>
            <w:r>
              <w:rPr>
                <w:sz w:val="24"/>
                <w:szCs w:val="24"/>
              </w:rPr>
              <w:t>Г</w:t>
            </w:r>
            <w:r w:rsidRPr="00B61F4D">
              <w:rPr>
                <w:sz w:val="24"/>
                <w:szCs w:val="24"/>
              </w:rPr>
              <w:t>идротехнические сооружения</w:t>
            </w:r>
          </w:p>
        </w:tc>
        <w:tc>
          <w:tcPr>
            <w:tcW w:w="4962" w:type="dxa"/>
          </w:tcPr>
          <w:p w:rsidR="0036677C" w:rsidRPr="00B61F4D" w:rsidRDefault="0036677C" w:rsidP="00890792">
            <w:pPr>
              <w:jc w:val="both"/>
              <w:rPr>
                <w:sz w:val="24"/>
                <w:szCs w:val="24"/>
              </w:rPr>
            </w:pPr>
            <w:r w:rsidRPr="00B61F4D">
              <w:rPr>
                <w:sz w:val="24"/>
                <w:szCs w:val="24"/>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B61F4D">
              <w:rPr>
                <w:sz w:val="24"/>
                <w:szCs w:val="24"/>
              </w:rPr>
              <w:t>рыбозащитных</w:t>
            </w:r>
            <w:proofErr w:type="spellEnd"/>
            <w:r w:rsidRPr="00B61F4D">
              <w:rPr>
                <w:sz w:val="24"/>
                <w:szCs w:val="24"/>
              </w:rPr>
              <w:t xml:space="preserve"> и рыбопропускных сооружений, берегозащитных сооружений)</w:t>
            </w:r>
          </w:p>
        </w:tc>
        <w:tc>
          <w:tcPr>
            <w:tcW w:w="850" w:type="dxa"/>
          </w:tcPr>
          <w:p w:rsidR="0036677C" w:rsidRPr="00B61F4D" w:rsidRDefault="0036677C" w:rsidP="00890792">
            <w:pPr>
              <w:rPr>
                <w:sz w:val="24"/>
                <w:szCs w:val="24"/>
              </w:rPr>
            </w:pPr>
            <w:r w:rsidRPr="00B61F4D">
              <w:rPr>
                <w:sz w:val="24"/>
                <w:szCs w:val="24"/>
              </w:rPr>
              <w:t>11.3</w:t>
            </w:r>
          </w:p>
        </w:tc>
        <w:tc>
          <w:tcPr>
            <w:tcW w:w="6629" w:type="dxa"/>
            <w:vMerge w:val="restart"/>
          </w:tcPr>
          <w:p w:rsidR="0036677C" w:rsidRPr="00B61F4D" w:rsidRDefault="0036677C" w:rsidP="00890792">
            <w:pPr>
              <w:widowControl w:val="0"/>
              <w:jc w:val="both"/>
              <w:rPr>
                <w:color w:val="000000"/>
                <w:sz w:val="24"/>
                <w:szCs w:val="24"/>
                <w:lang w:eastAsia="ar-SA"/>
              </w:rPr>
            </w:pPr>
            <w:r w:rsidRPr="00B61F4D">
              <w:rPr>
                <w:color w:val="000000"/>
                <w:sz w:val="24"/>
                <w:szCs w:val="24"/>
                <w:lang w:eastAsia="ar-SA"/>
              </w:rPr>
              <w:t>минимальная/максимальная площадь земельного участка – 1000/15000 кв. м;</w:t>
            </w:r>
          </w:p>
          <w:p w:rsidR="0036677C" w:rsidRPr="00B61F4D" w:rsidRDefault="0036677C" w:rsidP="00890792">
            <w:pPr>
              <w:widowControl w:val="0"/>
              <w:jc w:val="both"/>
              <w:rPr>
                <w:color w:val="000000"/>
                <w:sz w:val="24"/>
                <w:szCs w:val="24"/>
                <w:lang w:eastAsia="ar-SA"/>
              </w:rPr>
            </w:pPr>
            <w:r w:rsidRPr="00B61F4D">
              <w:rPr>
                <w:color w:val="000000"/>
                <w:sz w:val="24"/>
                <w:szCs w:val="24"/>
                <w:lang w:eastAsia="ar-SA"/>
              </w:rPr>
              <w:t xml:space="preserve">минимальные отступы от границ участка - </w:t>
            </w:r>
            <w:smartTag w:uri="urn:schemas-microsoft-com:office:smarttags" w:element="metricconverter">
              <w:smartTagPr>
                <w:attr w:name="ProductID" w:val="3 м"/>
              </w:smartTagPr>
              <w:r w:rsidRPr="00B61F4D">
                <w:rPr>
                  <w:color w:val="000000"/>
                  <w:sz w:val="24"/>
                  <w:szCs w:val="24"/>
                  <w:lang w:eastAsia="ar-SA"/>
                </w:rPr>
                <w:t>3 м</w:t>
              </w:r>
            </w:smartTag>
            <w:r w:rsidRPr="00B61F4D">
              <w:rPr>
                <w:color w:val="000000"/>
                <w:sz w:val="24"/>
                <w:szCs w:val="24"/>
                <w:lang w:eastAsia="ar-SA"/>
              </w:rPr>
              <w:t xml:space="preserve"> с учетом соблюдения требований технических регламентов;</w:t>
            </w:r>
          </w:p>
          <w:p w:rsidR="0036677C" w:rsidRPr="00B61F4D" w:rsidRDefault="0036677C" w:rsidP="00890792">
            <w:pPr>
              <w:widowControl w:val="0"/>
              <w:jc w:val="both"/>
              <w:rPr>
                <w:color w:val="000000"/>
                <w:sz w:val="24"/>
                <w:szCs w:val="24"/>
                <w:lang w:eastAsia="ar-SA"/>
              </w:rPr>
            </w:pPr>
            <w:r w:rsidRPr="00B61F4D">
              <w:rPr>
                <w:color w:val="000000"/>
                <w:sz w:val="24"/>
                <w:szCs w:val="24"/>
                <w:lang w:eastAsia="ar-SA"/>
              </w:rPr>
              <w:t xml:space="preserve">максимальная высота зданий и сооружений - </w:t>
            </w:r>
            <w:smartTag w:uri="urn:schemas-microsoft-com:office:smarttags" w:element="metricconverter">
              <w:smartTagPr>
                <w:attr w:name="ProductID" w:val="5 м"/>
              </w:smartTagPr>
              <w:r w:rsidRPr="00B61F4D">
                <w:rPr>
                  <w:color w:val="000000"/>
                  <w:sz w:val="24"/>
                  <w:szCs w:val="24"/>
                  <w:lang w:eastAsia="ar-SA"/>
                </w:rPr>
                <w:t>5 м</w:t>
              </w:r>
            </w:smartTag>
            <w:r w:rsidRPr="00B61F4D">
              <w:rPr>
                <w:color w:val="000000"/>
                <w:sz w:val="24"/>
                <w:szCs w:val="24"/>
                <w:lang w:eastAsia="ar-SA"/>
              </w:rPr>
              <w:t xml:space="preserve"> от планировочной отметки земли;</w:t>
            </w:r>
          </w:p>
          <w:p w:rsidR="0036677C" w:rsidRPr="00B61F4D" w:rsidRDefault="0036677C" w:rsidP="00890792">
            <w:pPr>
              <w:widowControl w:val="0"/>
              <w:jc w:val="both"/>
              <w:rPr>
                <w:color w:val="000000"/>
                <w:sz w:val="24"/>
                <w:szCs w:val="24"/>
                <w:lang w:eastAsia="ar-SA"/>
              </w:rPr>
            </w:pPr>
            <w:r w:rsidRPr="00B61F4D">
              <w:rPr>
                <w:color w:val="000000"/>
                <w:sz w:val="24"/>
                <w:szCs w:val="24"/>
                <w:lang w:eastAsia="ar-SA"/>
              </w:rPr>
              <w:t>максимальный процент застройки в границах земельного участка – 20%</w:t>
            </w:r>
          </w:p>
        </w:tc>
      </w:tr>
      <w:tr w:rsidR="0036677C" w:rsidRPr="00B61F4D" w:rsidTr="0036677C">
        <w:trPr>
          <w:trHeight w:val="240"/>
        </w:trPr>
        <w:tc>
          <w:tcPr>
            <w:tcW w:w="540" w:type="dxa"/>
          </w:tcPr>
          <w:p w:rsidR="0036677C" w:rsidRPr="00B61F4D" w:rsidRDefault="0036677C" w:rsidP="00890792">
            <w:pPr>
              <w:rPr>
                <w:sz w:val="24"/>
                <w:szCs w:val="24"/>
              </w:rPr>
            </w:pPr>
            <w:r w:rsidRPr="00B61F4D">
              <w:rPr>
                <w:sz w:val="24"/>
                <w:szCs w:val="24"/>
              </w:rPr>
              <w:t>1.1</w:t>
            </w:r>
          </w:p>
        </w:tc>
        <w:tc>
          <w:tcPr>
            <w:tcW w:w="2295" w:type="dxa"/>
          </w:tcPr>
          <w:p w:rsidR="0036677C" w:rsidRPr="00B61F4D" w:rsidRDefault="0036677C" w:rsidP="00890792">
            <w:pPr>
              <w:jc w:val="both"/>
              <w:rPr>
                <w:sz w:val="24"/>
                <w:szCs w:val="24"/>
              </w:rPr>
            </w:pPr>
            <w:r>
              <w:rPr>
                <w:sz w:val="24"/>
                <w:szCs w:val="24"/>
              </w:rPr>
              <w:t>З</w:t>
            </w:r>
            <w:r w:rsidRPr="00B61F4D">
              <w:rPr>
                <w:sz w:val="24"/>
                <w:szCs w:val="24"/>
              </w:rPr>
              <w:t>емельные участки (территории) общего пользования</w:t>
            </w:r>
          </w:p>
        </w:tc>
        <w:tc>
          <w:tcPr>
            <w:tcW w:w="4962" w:type="dxa"/>
          </w:tcPr>
          <w:p w:rsidR="0036677C" w:rsidRPr="00B61F4D" w:rsidRDefault="0036677C" w:rsidP="00890792">
            <w:pPr>
              <w:jc w:val="both"/>
              <w:rPr>
                <w:sz w:val="24"/>
                <w:szCs w:val="24"/>
              </w:rPr>
            </w:pPr>
            <w:r w:rsidRPr="00B61F4D">
              <w:rPr>
                <w:sz w:val="24"/>
                <w:szCs w:val="24"/>
              </w:rPr>
              <w:t xml:space="preserve">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w:t>
            </w:r>
            <w:r w:rsidRPr="00B61F4D">
              <w:rPr>
                <w:sz w:val="24"/>
                <w:szCs w:val="24"/>
              </w:rPr>
              <w:lastRenderedPageBreak/>
              <w:t>проездов, малых архитектурных форм благоустройства</w:t>
            </w:r>
          </w:p>
        </w:tc>
        <w:tc>
          <w:tcPr>
            <w:tcW w:w="850" w:type="dxa"/>
          </w:tcPr>
          <w:p w:rsidR="0036677C" w:rsidRPr="00B61F4D" w:rsidRDefault="0036677C" w:rsidP="00890792">
            <w:pPr>
              <w:rPr>
                <w:sz w:val="24"/>
                <w:szCs w:val="24"/>
              </w:rPr>
            </w:pPr>
            <w:r w:rsidRPr="00B61F4D">
              <w:rPr>
                <w:sz w:val="24"/>
                <w:szCs w:val="24"/>
              </w:rPr>
              <w:lastRenderedPageBreak/>
              <w:t>12.0</w:t>
            </w:r>
          </w:p>
        </w:tc>
        <w:tc>
          <w:tcPr>
            <w:tcW w:w="6629" w:type="dxa"/>
            <w:vMerge/>
          </w:tcPr>
          <w:p w:rsidR="0036677C" w:rsidRPr="00B61F4D" w:rsidRDefault="0036677C" w:rsidP="00890792">
            <w:pPr>
              <w:rPr>
                <w:sz w:val="24"/>
                <w:szCs w:val="24"/>
              </w:rPr>
            </w:pPr>
          </w:p>
        </w:tc>
      </w:tr>
      <w:tr w:rsidR="0036677C" w:rsidRPr="00B61F4D" w:rsidTr="0036677C">
        <w:trPr>
          <w:trHeight w:val="255"/>
        </w:trPr>
        <w:tc>
          <w:tcPr>
            <w:tcW w:w="540" w:type="dxa"/>
          </w:tcPr>
          <w:p w:rsidR="0036677C" w:rsidRPr="00B61F4D" w:rsidRDefault="0036677C" w:rsidP="00890792">
            <w:pPr>
              <w:rPr>
                <w:sz w:val="24"/>
                <w:szCs w:val="24"/>
              </w:rPr>
            </w:pPr>
            <w:r w:rsidRPr="00B61F4D">
              <w:rPr>
                <w:sz w:val="24"/>
                <w:szCs w:val="24"/>
              </w:rPr>
              <w:lastRenderedPageBreak/>
              <w:t>1.2</w:t>
            </w:r>
          </w:p>
        </w:tc>
        <w:tc>
          <w:tcPr>
            <w:tcW w:w="2295" w:type="dxa"/>
          </w:tcPr>
          <w:p w:rsidR="0036677C" w:rsidRPr="00B61F4D" w:rsidRDefault="0036677C" w:rsidP="00890792">
            <w:pPr>
              <w:rPr>
                <w:sz w:val="24"/>
                <w:szCs w:val="24"/>
              </w:rPr>
            </w:pPr>
            <w:r>
              <w:rPr>
                <w:sz w:val="24"/>
                <w:szCs w:val="24"/>
              </w:rPr>
              <w:t>О</w:t>
            </w:r>
            <w:r w:rsidRPr="00B61F4D">
              <w:rPr>
                <w:sz w:val="24"/>
                <w:szCs w:val="24"/>
              </w:rPr>
              <w:t>тдых (рекреация)</w:t>
            </w:r>
          </w:p>
        </w:tc>
        <w:tc>
          <w:tcPr>
            <w:tcW w:w="4962" w:type="dxa"/>
          </w:tcPr>
          <w:p w:rsidR="0036677C" w:rsidRPr="00B61F4D" w:rsidRDefault="0036677C" w:rsidP="00890792">
            <w:pPr>
              <w:widowControl w:val="0"/>
              <w:autoSpaceDE w:val="0"/>
              <w:autoSpaceDN w:val="0"/>
              <w:jc w:val="both"/>
              <w:rPr>
                <w:sz w:val="24"/>
                <w:szCs w:val="24"/>
              </w:rPr>
            </w:pPr>
            <w:r w:rsidRPr="00B61F4D">
              <w:rPr>
                <w:sz w:val="24"/>
                <w:szCs w:val="24"/>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36677C" w:rsidRPr="00B61F4D" w:rsidRDefault="0036677C" w:rsidP="00890792">
            <w:pPr>
              <w:widowControl w:val="0"/>
              <w:autoSpaceDE w:val="0"/>
              <w:autoSpaceDN w:val="0"/>
              <w:jc w:val="both"/>
              <w:rPr>
                <w:sz w:val="24"/>
                <w:szCs w:val="24"/>
              </w:rPr>
            </w:pPr>
            <w:r w:rsidRPr="00B61F4D">
              <w:rPr>
                <w:sz w:val="24"/>
                <w:szCs w:val="24"/>
              </w:rPr>
              <w:t>создание и уход за парками, городскими лесами, садами и скверами, прудами, озерами, водохранилищами, пляжами, береговыми полосами водных объектов общего пользования, а также обустройство мест отдыха в них.</w:t>
            </w:r>
          </w:p>
          <w:p w:rsidR="0036677C" w:rsidRPr="00B61F4D" w:rsidRDefault="0036677C" w:rsidP="00890792">
            <w:pPr>
              <w:rPr>
                <w:sz w:val="24"/>
                <w:szCs w:val="24"/>
              </w:rPr>
            </w:pPr>
            <w:r w:rsidRPr="00B61F4D">
              <w:rPr>
                <w:sz w:val="24"/>
                <w:szCs w:val="24"/>
              </w:rPr>
              <w:t xml:space="preserve">Содержание данного вида разрешенного использования включает в себя содержание видов разрешенного использования с </w:t>
            </w:r>
            <w:hyperlink w:anchor="P313" w:history="1">
              <w:r w:rsidRPr="00B61F4D">
                <w:rPr>
                  <w:sz w:val="24"/>
                  <w:szCs w:val="24"/>
                </w:rPr>
                <w:t>кодами 5.1</w:t>
              </w:r>
            </w:hyperlink>
            <w:r w:rsidRPr="00B61F4D">
              <w:rPr>
                <w:sz w:val="24"/>
                <w:szCs w:val="24"/>
              </w:rPr>
              <w:t xml:space="preserve"> - </w:t>
            </w:r>
            <w:hyperlink w:anchor="P333" w:history="1">
              <w:r w:rsidRPr="00B61F4D">
                <w:rPr>
                  <w:sz w:val="24"/>
                  <w:szCs w:val="24"/>
                </w:rPr>
                <w:t>5.5</w:t>
              </w:r>
            </w:hyperlink>
          </w:p>
        </w:tc>
        <w:tc>
          <w:tcPr>
            <w:tcW w:w="850" w:type="dxa"/>
          </w:tcPr>
          <w:p w:rsidR="0036677C" w:rsidRPr="00B61F4D" w:rsidRDefault="0036677C" w:rsidP="00890792">
            <w:pPr>
              <w:rPr>
                <w:sz w:val="24"/>
                <w:szCs w:val="24"/>
              </w:rPr>
            </w:pPr>
            <w:r w:rsidRPr="00B61F4D">
              <w:rPr>
                <w:sz w:val="24"/>
                <w:szCs w:val="24"/>
              </w:rPr>
              <w:t>5.0</w:t>
            </w:r>
          </w:p>
        </w:tc>
        <w:tc>
          <w:tcPr>
            <w:tcW w:w="6629" w:type="dxa"/>
            <w:vMerge/>
          </w:tcPr>
          <w:p w:rsidR="0036677C" w:rsidRPr="00B61F4D" w:rsidRDefault="0036677C" w:rsidP="00890792">
            <w:pPr>
              <w:rPr>
                <w:sz w:val="24"/>
                <w:szCs w:val="24"/>
              </w:rPr>
            </w:pPr>
          </w:p>
        </w:tc>
      </w:tr>
      <w:tr w:rsidR="0036677C" w:rsidRPr="00B61F4D" w:rsidTr="0036677C">
        <w:trPr>
          <w:trHeight w:val="360"/>
        </w:trPr>
        <w:tc>
          <w:tcPr>
            <w:tcW w:w="540" w:type="dxa"/>
          </w:tcPr>
          <w:p w:rsidR="0036677C" w:rsidRPr="00B61F4D" w:rsidRDefault="0036677C" w:rsidP="00890792">
            <w:pPr>
              <w:rPr>
                <w:sz w:val="24"/>
                <w:szCs w:val="24"/>
              </w:rPr>
            </w:pPr>
            <w:r w:rsidRPr="00B61F4D">
              <w:rPr>
                <w:sz w:val="24"/>
                <w:szCs w:val="24"/>
              </w:rPr>
              <w:t>1.3</w:t>
            </w:r>
          </w:p>
        </w:tc>
        <w:tc>
          <w:tcPr>
            <w:tcW w:w="2295" w:type="dxa"/>
          </w:tcPr>
          <w:p w:rsidR="0036677C" w:rsidRPr="00B61F4D" w:rsidRDefault="0036677C" w:rsidP="00890792">
            <w:pPr>
              <w:rPr>
                <w:sz w:val="24"/>
                <w:szCs w:val="24"/>
              </w:rPr>
            </w:pPr>
            <w:r>
              <w:rPr>
                <w:sz w:val="24"/>
                <w:szCs w:val="24"/>
              </w:rPr>
              <w:t>О</w:t>
            </w:r>
            <w:r w:rsidRPr="00B61F4D">
              <w:rPr>
                <w:sz w:val="24"/>
                <w:szCs w:val="24"/>
              </w:rPr>
              <w:t>бщее пользование водными объектами</w:t>
            </w:r>
          </w:p>
        </w:tc>
        <w:tc>
          <w:tcPr>
            <w:tcW w:w="4962" w:type="dxa"/>
          </w:tcPr>
          <w:p w:rsidR="0036677C" w:rsidRPr="00B61F4D" w:rsidRDefault="0036677C" w:rsidP="00890792">
            <w:pPr>
              <w:jc w:val="both"/>
              <w:rPr>
                <w:sz w:val="24"/>
                <w:szCs w:val="24"/>
              </w:rPr>
            </w:pPr>
            <w:r w:rsidRPr="00B61F4D">
              <w:rPr>
                <w:sz w:val="24"/>
                <w:szCs w:val="24"/>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850" w:type="dxa"/>
          </w:tcPr>
          <w:p w:rsidR="0036677C" w:rsidRPr="00B61F4D" w:rsidRDefault="0036677C" w:rsidP="00890792">
            <w:pPr>
              <w:rPr>
                <w:sz w:val="24"/>
                <w:szCs w:val="24"/>
              </w:rPr>
            </w:pPr>
            <w:r w:rsidRPr="00B61F4D">
              <w:rPr>
                <w:sz w:val="24"/>
                <w:szCs w:val="24"/>
              </w:rPr>
              <w:t>11.1</w:t>
            </w:r>
          </w:p>
        </w:tc>
        <w:tc>
          <w:tcPr>
            <w:tcW w:w="6629" w:type="dxa"/>
            <w:vMerge/>
          </w:tcPr>
          <w:p w:rsidR="0036677C" w:rsidRPr="00B61F4D" w:rsidRDefault="0036677C" w:rsidP="00890792">
            <w:pPr>
              <w:rPr>
                <w:sz w:val="24"/>
                <w:szCs w:val="24"/>
              </w:rPr>
            </w:pPr>
          </w:p>
        </w:tc>
      </w:tr>
      <w:tr w:rsidR="0036677C" w:rsidRPr="00B61F4D" w:rsidTr="0036677C">
        <w:trPr>
          <w:trHeight w:val="270"/>
        </w:trPr>
        <w:tc>
          <w:tcPr>
            <w:tcW w:w="15276" w:type="dxa"/>
            <w:gridSpan w:val="5"/>
          </w:tcPr>
          <w:p w:rsidR="0036677C" w:rsidRPr="00B61F4D" w:rsidRDefault="0036677C" w:rsidP="00890792">
            <w:pPr>
              <w:jc w:val="center"/>
              <w:rPr>
                <w:b/>
                <w:sz w:val="24"/>
                <w:szCs w:val="24"/>
              </w:rPr>
            </w:pPr>
            <w:r w:rsidRPr="00B61F4D">
              <w:rPr>
                <w:b/>
                <w:sz w:val="24"/>
                <w:szCs w:val="24"/>
              </w:rPr>
              <w:t>Условно разрешенные виды использования</w:t>
            </w:r>
          </w:p>
        </w:tc>
      </w:tr>
      <w:tr w:rsidR="0036677C" w:rsidRPr="00B61F4D" w:rsidTr="0036677C">
        <w:trPr>
          <w:trHeight w:val="375"/>
        </w:trPr>
        <w:tc>
          <w:tcPr>
            <w:tcW w:w="540" w:type="dxa"/>
          </w:tcPr>
          <w:p w:rsidR="0036677C" w:rsidRPr="00B61F4D" w:rsidRDefault="0036677C" w:rsidP="00890792">
            <w:pPr>
              <w:rPr>
                <w:sz w:val="24"/>
                <w:szCs w:val="24"/>
              </w:rPr>
            </w:pPr>
            <w:r w:rsidRPr="00B61F4D">
              <w:rPr>
                <w:sz w:val="24"/>
                <w:szCs w:val="24"/>
              </w:rPr>
              <w:t>1</w:t>
            </w:r>
          </w:p>
        </w:tc>
        <w:tc>
          <w:tcPr>
            <w:tcW w:w="2295" w:type="dxa"/>
          </w:tcPr>
          <w:p w:rsidR="0036677C" w:rsidRPr="00B61F4D" w:rsidRDefault="0036677C" w:rsidP="00890792">
            <w:pPr>
              <w:rPr>
                <w:sz w:val="24"/>
                <w:szCs w:val="24"/>
              </w:rPr>
            </w:pPr>
            <w:r>
              <w:rPr>
                <w:sz w:val="24"/>
                <w:szCs w:val="24"/>
              </w:rPr>
              <w:t>К</w:t>
            </w:r>
            <w:r w:rsidRPr="00B61F4D">
              <w:rPr>
                <w:sz w:val="24"/>
                <w:szCs w:val="24"/>
              </w:rPr>
              <w:t xml:space="preserve">оммунальное </w:t>
            </w:r>
            <w:r w:rsidRPr="00B61F4D">
              <w:rPr>
                <w:sz w:val="24"/>
                <w:szCs w:val="24"/>
              </w:rPr>
              <w:lastRenderedPageBreak/>
              <w:t>обслуживание</w:t>
            </w:r>
          </w:p>
        </w:tc>
        <w:tc>
          <w:tcPr>
            <w:tcW w:w="4962" w:type="dxa"/>
          </w:tcPr>
          <w:p w:rsidR="0036677C" w:rsidRPr="00B61F4D" w:rsidRDefault="0036677C" w:rsidP="00890792">
            <w:pPr>
              <w:jc w:val="both"/>
              <w:rPr>
                <w:sz w:val="24"/>
                <w:szCs w:val="24"/>
              </w:rPr>
            </w:pPr>
            <w:r w:rsidRPr="00B61F4D">
              <w:rPr>
                <w:sz w:val="24"/>
                <w:szCs w:val="24"/>
              </w:rPr>
              <w:lastRenderedPageBreak/>
              <w:t xml:space="preserve">размещение объектов капитального </w:t>
            </w:r>
            <w:r w:rsidRPr="00B61F4D">
              <w:rPr>
                <w:sz w:val="24"/>
                <w:szCs w:val="24"/>
              </w:rPr>
              <w:lastRenderedPageBreak/>
              <w:t>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850" w:type="dxa"/>
          </w:tcPr>
          <w:p w:rsidR="0036677C" w:rsidRPr="00B61F4D" w:rsidRDefault="0036677C" w:rsidP="00890792">
            <w:pPr>
              <w:rPr>
                <w:sz w:val="24"/>
                <w:szCs w:val="24"/>
              </w:rPr>
            </w:pPr>
            <w:r w:rsidRPr="00B61F4D">
              <w:rPr>
                <w:sz w:val="24"/>
                <w:szCs w:val="24"/>
              </w:rPr>
              <w:lastRenderedPageBreak/>
              <w:t>3.1</w:t>
            </w:r>
          </w:p>
        </w:tc>
        <w:tc>
          <w:tcPr>
            <w:tcW w:w="6629" w:type="dxa"/>
          </w:tcPr>
          <w:p w:rsidR="0036677C" w:rsidRPr="00B61F4D" w:rsidRDefault="0036677C" w:rsidP="00890792">
            <w:pPr>
              <w:widowControl w:val="0"/>
              <w:jc w:val="both"/>
              <w:rPr>
                <w:color w:val="000000"/>
                <w:sz w:val="24"/>
                <w:szCs w:val="24"/>
                <w:lang w:eastAsia="ar-SA"/>
              </w:rPr>
            </w:pPr>
            <w:r w:rsidRPr="00B61F4D">
              <w:rPr>
                <w:color w:val="000000"/>
                <w:sz w:val="24"/>
                <w:szCs w:val="24"/>
                <w:lang w:eastAsia="ar-SA"/>
              </w:rPr>
              <w:t xml:space="preserve">минимальная площадь земельного участка - </w:t>
            </w:r>
            <w:smartTag w:uri="urn:schemas-microsoft-com:office:smarttags" w:element="metricconverter">
              <w:smartTagPr>
                <w:attr w:name="ProductID" w:val="10 кв. м"/>
              </w:smartTagPr>
              <w:r w:rsidRPr="00B61F4D">
                <w:rPr>
                  <w:color w:val="000000"/>
                  <w:sz w:val="24"/>
                  <w:szCs w:val="24"/>
                  <w:lang w:eastAsia="ar-SA"/>
                </w:rPr>
                <w:t>10 кв. м</w:t>
              </w:r>
            </w:smartTag>
            <w:r w:rsidRPr="00B61F4D">
              <w:rPr>
                <w:color w:val="000000"/>
                <w:sz w:val="24"/>
                <w:szCs w:val="24"/>
                <w:lang w:eastAsia="ar-SA"/>
              </w:rPr>
              <w:t>;</w:t>
            </w:r>
          </w:p>
          <w:p w:rsidR="0036677C" w:rsidRPr="00B61F4D" w:rsidRDefault="0036677C" w:rsidP="00890792">
            <w:pPr>
              <w:widowControl w:val="0"/>
              <w:jc w:val="both"/>
              <w:rPr>
                <w:color w:val="000000"/>
                <w:sz w:val="24"/>
                <w:szCs w:val="24"/>
                <w:lang w:eastAsia="ar-SA"/>
              </w:rPr>
            </w:pPr>
            <w:r w:rsidRPr="00B61F4D">
              <w:rPr>
                <w:color w:val="000000"/>
                <w:sz w:val="24"/>
                <w:szCs w:val="24"/>
                <w:lang w:eastAsia="ar-SA"/>
              </w:rPr>
              <w:lastRenderedPageBreak/>
              <w:t xml:space="preserve">минимальные отступы от границ участка - </w:t>
            </w:r>
            <w:smartTag w:uri="urn:schemas-microsoft-com:office:smarttags" w:element="metricconverter">
              <w:smartTagPr>
                <w:attr w:name="ProductID" w:val="1 м"/>
              </w:smartTagPr>
              <w:r w:rsidRPr="00B61F4D">
                <w:rPr>
                  <w:color w:val="000000"/>
                  <w:sz w:val="24"/>
                  <w:szCs w:val="24"/>
                  <w:lang w:eastAsia="ar-SA"/>
                </w:rPr>
                <w:t>1 м</w:t>
              </w:r>
            </w:smartTag>
            <w:r w:rsidRPr="00B61F4D">
              <w:rPr>
                <w:color w:val="000000"/>
                <w:sz w:val="24"/>
                <w:szCs w:val="24"/>
                <w:lang w:eastAsia="ar-SA"/>
              </w:rPr>
              <w:t>, с учетом соблюдения требований технических регламентов;</w:t>
            </w:r>
          </w:p>
          <w:p w:rsidR="0036677C" w:rsidRPr="00B61F4D" w:rsidRDefault="0036677C" w:rsidP="00890792">
            <w:pPr>
              <w:widowControl w:val="0"/>
              <w:jc w:val="both"/>
              <w:rPr>
                <w:color w:val="000000"/>
                <w:sz w:val="24"/>
                <w:szCs w:val="24"/>
                <w:lang w:eastAsia="ar-SA"/>
              </w:rPr>
            </w:pPr>
            <w:r w:rsidRPr="00B61F4D">
              <w:rPr>
                <w:color w:val="000000"/>
                <w:sz w:val="24"/>
                <w:szCs w:val="24"/>
                <w:lang w:eastAsia="ar-SA"/>
              </w:rPr>
              <w:t xml:space="preserve">максимальная высота (от планировочной отметки земли) - </w:t>
            </w:r>
            <w:smartTag w:uri="urn:schemas-microsoft-com:office:smarttags" w:element="metricconverter">
              <w:smartTagPr>
                <w:attr w:name="ProductID" w:val="50 м"/>
              </w:smartTagPr>
              <w:r w:rsidRPr="00B61F4D">
                <w:rPr>
                  <w:color w:val="000000"/>
                  <w:sz w:val="24"/>
                  <w:szCs w:val="24"/>
                  <w:lang w:eastAsia="ar-SA"/>
                </w:rPr>
                <w:t>50 м</w:t>
              </w:r>
            </w:smartTag>
            <w:r w:rsidRPr="00B61F4D">
              <w:rPr>
                <w:color w:val="000000"/>
                <w:sz w:val="24"/>
                <w:szCs w:val="24"/>
                <w:lang w:eastAsia="ar-SA"/>
              </w:rPr>
              <w:t xml:space="preserve">, </w:t>
            </w:r>
          </w:p>
          <w:p w:rsidR="0036677C" w:rsidRPr="00B61F4D" w:rsidRDefault="0036677C" w:rsidP="00890792">
            <w:pPr>
              <w:widowControl w:val="0"/>
              <w:jc w:val="both"/>
              <w:rPr>
                <w:color w:val="000000"/>
                <w:sz w:val="24"/>
                <w:szCs w:val="24"/>
                <w:lang w:eastAsia="ar-SA"/>
              </w:rPr>
            </w:pPr>
            <w:r w:rsidRPr="00B61F4D">
              <w:rPr>
                <w:rFonts w:eastAsia="SimSun"/>
                <w:color w:val="000000"/>
                <w:sz w:val="24"/>
                <w:szCs w:val="24"/>
                <w:lang w:eastAsia="zh-CN"/>
              </w:rPr>
              <w:t>максимальный процент застройки в границах земельного участка – 90%</w:t>
            </w:r>
          </w:p>
        </w:tc>
      </w:tr>
      <w:tr w:rsidR="0036677C" w:rsidRPr="00B61F4D" w:rsidTr="0036677C">
        <w:trPr>
          <w:trHeight w:val="255"/>
        </w:trPr>
        <w:tc>
          <w:tcPr>
            <w:tcW w:w="15276" w:type="dxa"/>
            <w:gridSpan w:val="5"/>
          </w:tcPr>
          <w:p w:rsidR="0036677C" w:rsidRPr="00B61F4D" w:rsidRDefault="0036677C" w:rsidP="00890792">
            <w:pPr>
              <w:jc w:val="center"/>
              <w:rPr>
                <w:b/>
                <w:sz w:val="24"/>
                <w:szCs w:val="24"/>
              </w:rPr>
            </w:pPr>
            <w:r w:rsidRPr="00B61F4D">
              <w:rPr>
                <w:b/>
                <w:sz w:val="24"/>
                <w:szCs w:val="24"/>
              </w:rPr>
              <w:lastRenderedPageBreak/>
              <w:t>Вспомогательные виды разрешенного использования</w:t>
            </w:r>
          </w:p>
        </w:tc>
      </w:tr>
      <w:tr w:rsidR="0036677C" w:rsidRPr="00B61F4D" w:rsidTr="0036677C">
        <w:trPr>
          <w:trHeight w:val="300"/>
        </w:trPr>
        <w:tc>
          <w:tcPr>
            <w:tcW w:w="540" w:type="dxa"/>
          </w:tcPr>
          <w:p w:rsidR="0036677C" w:rsidRPr="00B61F4D" w:rsidRDefault="0036677C" w:rsidP="00890792">
            <w:pPr>
              <w:rPr>
                <w:sz w:val="24"/>
                <w:szCs w:val="24"/>
              </w:rPr>
            </w:pPr>
            <w:r w:rsidRPr="00B61F4D">
              <w:rPr>
                <w:sz w:val="24"/>
                <w:szCs w:val="24"/>
              </w:rPr>
              <w:t>1</w:t>
            </w:r>
          </w:p>
        </w:tc>
        <w:tc>
          <w:tcPr>
            <w:tcW w:w="2295" w:type="dxa"/>
          </w:tcPr>
          <w:p w:rsidR="0036677C" w:rsidRPr="00B61F4D" w:rsidRDefault="0036677C" w:rsidP="00890792">
            <w:pPr>
              <w:rPr>
                <w:sz w:val="24"/>
                <w:szCs w:val="24"/>
              </w:rPr>
            </w:pPr>
            <w:r>
              <w:rPr>
                <w:sz w:val="24"/>
                <w:szCs w:val="24"/>
              </w:rPr>
              <w:t>О</w:t>
            </w:r>
            <w:r w:rsidRPr="00B61F4D">
              <w:rPr>
                <w:sz w:val="24"/>
                <w:szCs w:val="24"/>
              </w:rPr>
              <w:t>бслуживание автотранспорта</w:t>
            </w:r>
          </w:p>
        </w:tc>
        <w:tc>
          <w:tcPr>
            <w:tcW w:w="4962" w:type="dxa"/>
          </w:tcPr>
          <w:p w:rsidR="0036677C" w:rsidRPr="00B61F4D" w:rsidRDefault="0036677C" w:rsidP="00890792">
            <w:pPr>
              <w:jc w:val="both"/>
              <w:rPr>
                <w:sz w:val="24"/>
                <w:szCs w:val="24"/>
              </w:rPr>
            </w:pPr>
            <w:r w:rsidRPr="00B61F4D">
              <w:rPr>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B61F4D">
                <w:rPr>
                  <w:sz w:val="24"/>
                  <w:szCs w:val="24"/>
                </w:rPr>
                <w:t>коде 2.7.1</w:t>
              </w:r>
            </w:hyperlink>
          </w:p>
        </w:tc>
        <w:tc>
          <w:tcPr>
            <w:tcW w:w="850" w:type="dxa"/>
          </w:tcPr>
          <w:p w:rsidR="0036677C" w:rsidRPr="00B61F4D" w:rsidRDefault="0036677C" w:rsidP="00890792">
            <w:pPr>
              <w:rPr>
                <w:sz w:val="24"/>
                <w:szCs w:val="24"/>
              </w:rPr>
            </w:pPr>
            <w:r w:rsidRPr="00B61F4D">
              <w:rPr>
                <w:sz w:val="24"/>
                <w:szCs w:val="24"/>
              </w:rPr>
              <w:t>4.9</w:t>
            </w:r>
          </w:p>
        </w:tc>
        <w:tc>
          <w:tcPr>
            <w:tcW w:w="6629" w:type="dxa"/>
            <w:vMerge w:val="restart"/>
          </w:tcPr>
          <w:p w:rsidR="0036677C" w:rsidRPr="00B61F4D" w:rsidRDefault="0036677C" w:rsidP="00890792">
            <w:pPr>
              <w:jc w:val="both"/>
              <w:rPr>
                <w:rFonts w:eastAsia="SimSun"/>
                <w:color w:val="000000"/>
                <w:sz w:val="24"/>
                <w:szCs w:val="24"/>
                <w:lang w:eastAsia="zh-CN"/>
              </w:rPr>
            </w:pPr>
            <w:r w:rsidRPr="00B61F4D">
              <w:rPr>
                <w:rFonts w:eastAsia="SimSun"/>
                <w:color w:val="000000"/>
                <w:sz w:val="24"/>
                <w:szCs w:val="24"/>
                <w:lang w:eastAsia="zh-CN"/>
              </w:rPr>
              <w:t xml:space="preserve">       любые вспомогательные виды разрешённого использования объектов капитального строительства не могут по своим суммарным характеристикам (строительному объёму, общей площади) превышать суммарное значение аналогичных показателей основных (условных) видов разрешённого использования объектов капитального строительства, при которых установлены данные вспомогательные виды разрешённого использования.</w:t>
            </w:r>
          </w:p>
          <w:p w:rsidR="0036677C" w:rsidRPr="00B61F4D" w:rsidRDefault="0036677C" w:rsidP="00890792">
            <w:pPr>
              <w:widowControl w:val="0"/>
              <w:jc w:val="both"/>
              <w:rPr>
                <w:color w:val="000000"/>
                <w:sz w:val="24"/>
                <w:szCs w:val="24"/>
                <w:lang w:eastAsia="ar-SA"/>
              </w:rPr>
            </w:pPr>
            <w:r w:rsidRPr="00B61F4D">
              <w:rPr>
                <w:color w:val="000000"/>
                <w:sz w:val="24"/>
                <w:szCs w:val="24"/>
                <w:lang w:eastAsia="ar-SA"/>
              </w:rPr>
              <w:t>минимальная площадь земельного участка - 10 кв. м;</w:t>
            </w:r>
          </w:p>
          <w:p w:rsidR="0036677C" w:rsidRPr="00B61F4D" w:rsidRDefault="0036677C" w:rsidP="00890792">
            <w:pPr>
              <w:widowControl w:val="0"/>
              <w:jc w:val="both"/>
              <w:rPr>
                <w:color w:val="000000"/>
                <w:sz w:val="24"/>
                <w:szCs w:val="24"/>
                <w:lang w:eastAsia="ar-SA"/>
              </w:rPr>
            </w:pPr>
            <w:r w:rsidRPr="00B61F4D">
              <w:rPr>
                <w:color w:val="000000"/>
                <w:sz w:val="24"/>
                <w:szCs w:val="24"/>
                <w:lang w:eastAsia="ar-SA"/>
              </w:rPr>
              <w:t xml:space="preserve">минимальные отступы от границ участка - </w:t>
            </w:r>
            <w:smartTag w:uri="urn:schemas-microsoft-com:office:smarttags" w:element="metricconverter">
              <w:smartTagPr>
                <w:attr w:name="ProductID" w:val="3 м"/>
              </w:smartTagPr>
              <w:r w:rsidRPr="00B61F4D">
                <w:rPr>
                  <w:color w:val="000000"/>
                  <w:sz w:val="24"/>
                  <w:szCs w:val="24"/>
                  <w:lang w:eastAsia="ar-SA"/>
                </w:rPr>
                <w:t>3 м</w:t>
              </w:r>
            </w:smartTag>
            <w:r w:rsidRPr="00B61F4D">
              <w:rPr>
                <w:color w:val="000000"/>
                <w:sz w:val="24"/>
                <w:szCs w:val="24"/>
                <w:lang w:eastAsia="ar-SA"/>
              </w:rPr>
              <w:t xml:space="preserve"> с учетом соблюдения требований технических регламентов;</w:t>
            </w:r>
          </w:p>
          <w:p w:rsidR="0036677C" w:rsidRPr="00B61F4D" w:rsidRDefault="0036677C" w:rsidP="00890792">
            <w:pPr>
              <w:widowControl w:val="0"/>
              <w:jc w:val="both"/>
              <w:rPr>
                <w:color w:val="000000"/>
                <w:sz w:val="24"/>
                <w:szCs w:val="24"/>
                <w:lang w:eastAsia="ar-SA"/>
              </w:rPr>
            </w:pPr>
            <w:r w:rsidRPr="00B61F4D">
              <w:rPr>
                <w:color w:val="000000"/>
                <w:sz w:val="24"/>
                <w:szCs w:val="24"/>
                <w:lang w:eastAsia="ar-SA"/>
              </w:rPr>
              <w:t xml:space="preserve">максимальная высота  зданий - 5 м </w:t>
            </w:r>
          </w:p>
          <w:p w:rsidR="0036677C" w:rsidRPr="00B61F4D" w:rsidRDefault="0036677C" w:rsidP="00890792">
            <w:pPr>
              <w:widowControl w:val="0"/>
              <w:jc w:val="both"/>
              <w:rPr>
                <w:i/>
                <w:color w:val="000000"/>
                <w:sz w:val="24"/>
                <w:szCs w:val="24"/>
                <w:lang w:eastAsia="ar-SA"/>
              </w:rPr>
            </w:pPr>
            <w:r w:rsidRPr="00B61F4D">
              <w:rPr>
                <w:color w:val="000000"/>
                <w:sz w:val="24"/>
                <w:szCs w:val="24"/>
                <w:lang w:eastAsia="ar-SA"/>
              </w:rPr>
              <w:t>максимальный процент застройки в границах земельного участка – 20%</w:t>
            </w:r>
          </w:p>
        </w:tc>
      </w:tr>
      <w:tr w:rsidR="0036677C" w:rsidRPr="00B61F4D" w:rsidTr="0036677C">
        <w:trPr>
          <w:trHeight w:val="285"/>
        </w:trPr>
        <w:tc>
          <w:tcPr>
            <w:tcW w:w="540" w:type="dxa"/>
          </w:tcPr>
          <w:p w:rsidR="0036677C" w:rsidRPr="00B61F4D" w:rsidRDefault="0036677C" w:rsidP="00890792">
            <w:pPr>
              <w:rPr>
                <w:sz w:val="24"/>
                <w:szCs w:val="24"/>
              </w:rPr>
            </w:pPr>
            <w:r w:rsidRPr="00B61F4D">
              <w:rPr>
                <w:sz w:val="24"/>
                <w:szCs w:val="24"/>
              </w:rPr>
              <w:t>2</w:t>
            </w:r>
          </w:p>
        </w:tc>
        <w:tc>
          <w:tcPr>
            <w:tcW w:w="2295" w:type="dxa"/>
          </w:tcPr>
          <w:p w:rsidR="0036677C" w:rsidRPr="00B61F4D" w:rsidRDefault="0036677C" w:rsidP="00890792">
            <w:pPr>
              <w:rPr>
                <w:sz w:val="24"/>
                <w:szCs w:val="24"/>
              </w:rPr>
            </w:pPr>
            <w:r>
              <w:rPr>
                <w:sz w:val="24"/>
                <w:szCs w:val="24"/>
              </w:rPr>
              <w:t>З</w:t>
            </w:r>
            <w:r w:rsidRPr="00B61F4D">
              <w:rPr>
                <w:sz w:val="24"/>
                <w:szCs w:val="24"/>
              </w:rPr>
              <w:t>емельные участки (территории) общего пользования</w:t>
            </w:r>
          </w:p>
        </w:tc>
        <w:tc>
          <w:tcPr>
            <w:tcW w:w="4962" w:type="dxa"/>
          </w:tcPr>
          <w:p w:rsidR="0036677C" w:rsidRPr="00B61F4D" w:rsidRDefault="0036677C" w:rsidP="00890792">
            <w:pPr>
              <w:jc w:val="both"/>
              <w:rPr>
                <w:sz w:val="24"/>
                <w:szCs w:val="24"/>
              </w:rPr>
            </w:pPr>
            <w:r w:rsidRPr="00B61F4D">
              <w:rPr>
                <w:sz w:val="24"/>
                <w:szCs w:val="24"/>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850" w:type="dxa"/>
          </w:tcPr>
          <w:p w:rsidR="0036677C" w:rsidRPr="00B61F4D" w:rsidRDefault="0036677C" w:rsidP="00890792">
            <w:pPr>
              <w:rPr>
                <w:sz w:val="24"/>
                <w:szCs w:val="24"/>
              </w:rPr>
            </w:pPr>
            <w:r w:rsidRPr="00B61F4D">
              <w:rPr>
                <w:sz w:val="24"/>
                <w:szCs w:val="24"/>
              </w:rPr>
              <w:t>12.0</w:t>
            </w:r>
          </w:p>
        </w:tc>
        <w:tc>
          <w:tcPr>
            <w:tcW w:w="6629" w:type="dxa"/>
            <w:vMerge/>
          </w:tcPr>
          <w:p w:rsidR="0036677C" w:rsidRPr="00B61F4D" w:rsidRDefault="0036677C" w:rsidP="00890792">
            <w:pPr>
              <w:rPr>
                <w:sz w:val="24"/>
                <w:szCs w:val="24"/>
              </w:rPr>
            </w:pPr>
          </w:p>
        </w:tc>
      </w:tr>
    </w:tbl>
    <w:p w:rsidR="004856DD" w:rsidRPr="004856DD" w:rsidRDefault="004856DD" w:rsidP="004856DD">
      <w:pPr>
        <w:jc w:val="both"/>
        <w:rPr>
          <w:rFonts w:eastAsia="SimSun"/>
          <w:color w:val="000000"/>
          <w:sz w:val="24"/>
          <w:szCs w:val="24"/>
          <w:lang w:eastAsia="zh-CN"/>
        </w:rPr>
      </w:pP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Примечание (общее):</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При размещении зданий, строений и сооружений необходимо учитывать положения  следующих статей настоящих правил: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Статья 37. Параметры разрешенного использования земельных участков и иных объектов недвижимости в различных территориальных зонах;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Статья 38. Описание ограничений по условиям охраны объектов культурного наследия;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Статья 39. Описание ограничений по экологическим и санитарно-эпидемиологическим условиям;</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Статья 40. Иные ограничения использования земельных участков и объектов капитального строительства.</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В границах зон затопления, подтопления запрещаются:</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1) использование сточных вод в целях регулирования плодородия почв;</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3) осуществление авиационных мер по борьбе с вредными организмами.</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4856DD" w:rsidRPr="004856DD" w:rsidRDefault="004856DD" w:rsidP="004856DD">
      <w:pPr>
        <w:jc w:val="both"/>
        <w:rPr>
          <w:rFonts w:eastAsia="SimSun"/>
          <w:color w:val="000000"/>
          <w:sz w:val="24"/>
          <w:szCs w:val="24"/>
          <w:lang w:eastAsia="zh-CN"/>
        </w:rPr>
      </w:pPr>
    </w:p>
    <w:p w:rsidR="004856DD" w:rsidRPr="004856DD" w:rsidRDefault="004856DD" w:rsidP="004856DD">
      <w:pPr>
        <w:jc w:val="both"/>
        <w:rPr>
          <w:rFonts w:eastAsia="SimSun"/>
          <w:color w:val="000000"/>
          <w:sz w:val="24"/>
          <w:szCs w:val="24"/>
          <w:lang w:eastAsia="zh-CN"/>
        </w:rPr>
      </w:pPr>
    </w:p>
    <w:p w:rsidR="004856DD" w:rsidRPr="004856DD" w:rsidRDefault="004856DD" w:rsidP="004856DD">
      <w:pPr>
        <w:jc w:val="both"/>
        <w:rPr>
          <w:rFonts w:eastAsia="SimSun"/>
          <w:color w:val="000000"/>
          <w:sz w:val="24"/>
          <w:szCs w:val="24"/>
          <w:lang w:eastAsia="zh-CN"/>
        </w:rPr>
      </w:pPr>
    </w:p>
    <w:p w:rsidR="004856DD" w:rsidRPr="004856DD" w:rsidRDefault="004856DD" w:rsidP="004856DD">
      <w:pPr>
        <w:jc w:val="both"/>
        <w:rPr>
          <w:rFonts w:eastAsia="SimSun"/>
          <w:color w:val="000000"/>
          <w:sz w:val="24"/>
          <w:szCs w:val="24"/>
          <w:lang w:eastAsia="zh-CN"/>
        </w:rPr>
      </w:pPr>
    </w:p>
    <w:p w:rsidR="004856DD" w:rsidRPr="004856DD" w:rsidRDefault="004856DD" w:rsidP="004856DD">
      <w:pPr>
        <w:jc w:val="both"/>
        <w:rPr>
          <w:rFonts w:eastAsia="SimSun"/>
          <w:color w:val="000000"/>
          <w:sz w:val="24"/>
          <w:szCs w:val="24"/>
          <w:lang w:eastAsia="zh-CN"/>
        </w:rPr>
      </w:pPr>
    </w:p>
    <w:p w:rsidR="004856DD" w:rsidRPr="004856DD" w:rsidRDefault="004856DD" w:rsidP="004856DD">
      <w:pPr>
        <w:jc w:val="center"/>
        <w:rPr>
          <w:rFonts w:eastAsia="SimSun"/>
          <w:caps/>
          <w:color w:val="000000"/>
          <w:sz w:val="24"/>
          <w:szCs w:val="24"/>
          <w:lang w:eastAsia="zh-CN"/>
        </w:rPr>
      </w:pPr>
      <w:r w:rsidRPr="004856DD">
        <w:rPr>
          <w:rFonts w:eastAsia="SimSun"/>
          <w:caps/>
          <w:color w:val="000000"/>
          <w:sz w:val="24"/>
          <w:szCs w:val="24"/>
          <w:lang w:eastAsia="zh-CN"/>
        </w:rPr>
        <w:t>Зоны специального назначения:</w:t>
      </w:r>
    </w:p>
    <w:p w:rsidR="004856DD" w:rsidRPr="004856DD" w:rsidRDefault="004856DD" w:rsidP="004856DD">
      <w:pPr>
        <w:rPr>
          <w:rFonts w:eastAsia="SimSun"/>
          <w:caps/>
          <w:color w:val="000000"/>
          <w:sz w:val="24"/>
          <w:szCs w:val="24"/>
          <w:lang w:eastAsia="zh-CN"/>
        </w:rPr>
      </w:pPr>
    </w:p>
    <w:p w:rsidR="004856DD" w:rsidRPr="004856DD" w:rsidRDefault="004856DD" w:rsidP="004856DD">
      <w:pPr>
        <w:jc w:val="both"/>
        <w:rPr>
          <w:rFonts w:eastAsia="SimSun"/>
          <w:color w:val="000000"/>
          <w:sz w:val="24"/>
          <w:szCs w:val="24"/>
          <w:lang w:eastAsia="zh-CN"/>
        </w:rPr>
      </w:pPr>
      <w:r w:rsidRPr="004856DD">
        <w:rPr>
          <w:rFonts w:eastAsiaTheme="minorHAnsi"/>
          <w:color w:val="000000"/>
          <w:sz w:val="24"/>
          <w:szCs w:val="24"/>
          <w:lang w:eastAsia="en-US"/>
        </w:rPr>
        <w:t>В состав зон специального назначения могут включаться зоны, занятые кладбищами, крематориями, скотомогильниками, объектами размещения отходов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4856DD" w:rsidRPr="004856DD" w:rsidRDefault="004856DD" w:rsidP="004856DD">
      <w:pPr>
        <w:rPr>
          <w:rFonts w:eastAsia="SimSun"/>
          <w:color w:val="000000"/>
          <w:sz w:val="24"/>
          <w:szCs w:val="24"/>
          <w:u w:val="single"/>
          <w:lang w:eastAsia="zh-CN"/>
        </w:rPr>
      </w:pPr>
    </w:p>
    <w:p w:rsidR="004856DD" w:rsidRPr="004856DD" w:rsidRDefault="004856DD" w:rsidP="004856DD">
      <w:pPr>
        <w:jc w:val="center"/>
        <w:rPr>
          <w:rFonts w:eastAsia="SimSun"/>
          <w:color w:val="000000"/>
          <w:sz w:val="24"/>
          <w:szCs w:val="24"/>
          <w:u w:val="single"/>
          <w:lang w:eastAsia="zh-CN"/>
        </w:rPr>
      </w:pPr>
      <w:r w:rsidRPr="004856DD">
        <w:rPr>
          <w:rFonts w:eastAsia="SimSun"/>
          <w:color w:val="000000"/>
          <w:sz w:val="24"/>
          <w:szCs w:val="24"/>
          <w:u w:val="single"/>
          <w:lang w:eastAsia="zh-CN"/>
        </w:rPr>
        <w:t>СН.1. Зона кладбищ.</w:t>
      </w:r>
    </w:p>
    <w:p w:rsidR="004856DD" w:rsidRPr="004856DD" w:rsidRDefault="004856DD" w:rsidP="004856DD">
      <w:pPr>
        <w:rPr>
          <w:rFonts w:eastAsia="SimSun"/>
          <w:color w:val="000000"/>
          <w:sz w:val="24"/>
          <w:szCs w:val="24"/>
          <w:u w:val="single"/>
          <w:lang w:eastAsia="zh-CN"/>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295"/>
        <w:gridCol w:w="4962"/>
        <w:gridCol w:w="708"/>
        <w:gridCol w:w="6663"/>
      </w:tblGrid>
      <w:tr w:rsidR="0036677C" w:rsidRPr="00BD0E1C" w:rsidTr="0036677C">
        <w:tc>
          <w:tcPr>
            <w:tcW w:w="540" w:type="dxa"/>
          </w:tcPr>
          <w:p w:rsidR="0036677C" w:rsidRPr="00BD0E1C" w:rsidRDefault="0036677C" w:rsidP="00890792">
            <w:pPr>
              <w:jc w:val="center"/>
              <w:rPr>
                <w:sz w:val="24"/>
                <w:szCs w:val="24"/>
              </w:rPr>
            </w:pPr>
            <w:r w:rsidRPr="00BD0E1C">
              <w:rPr>
                <w:sz w:val="24"/>
                <w:szCs w:val="24"/>
              </w:rPr>
              <w:lastRenderedPageBreak/>
              <w:t>№</w:t>
            </w:r>
          </w:p>
          <w:p w:rsidR="0036677C" w:rsidRPr="00BD0E1C" w:rsidRDefault="0036677C" w:rsidP="00890792">
            <w:pPr>
              <w:jc w:val="center"/>
              <w:rPr>
                <w:sz w:val="24"/>
                <w:szCs w:val="24"/>
              </w:rPr>
            </w:pPr>
            <w:r w:rsidRPr="00BD0E1C">
              <w:rPr>
                <w:sz w:val="24"/>
                <w:szCs w:val="24"/>
              </w:rPr>
              <w:t>п/п</w:t>
            </w:r>
          </w:p>
        </w:tc>
        <w:tc>
          <w:tcPr>
            <w:tcW w:w="2295" w:type="dxa"/>
          </w:tcPr>
          <w:p w:rsidR="0036677C" w:rsidRPr="00BD0E1C" w:rsidRDefault="0036677C" w:rsidP="00890792">
            <w:pPr>
              <w:jc w:val="center"/>
              <w:rPr>
                <w:sz w:val="24"/>
                <w:szCs w:val="24"/>
              </w:rPr>
            </w:pPr>
            <w:r w:rsidRPr="00BD0E1C">
              <w:rPr>
                <w:sz w:val="24"/>
                <w:szCs w:val="24"/>
              </w:rPr>
              <w:t>Виды разрешенного использования земельных участков и объектов капитального строительства</w:t>
            </w:r>
          </w:p>
        </w:tc>
        <w:tc>
          <w:tcPr>
            <w:tcW w:w="4962" w:type="dxa"/>
          </w:tcPr>
          <w:p w:rsidR="0036677C" w:rsidRPr="00BD0E1C" w:rsidRDefault="0036677C" w:rsidP="00890792">
            <w:pPr>
              <w:jc w:val="center"/>
              <w:rPr>
                <w:sz w:val="24"/>
                <w:szCs w:val="24"/>
              </w:rPr>
            </w:pPr>
            <w:r w:rsidRPr="00BD0E1C">
              <w:rPr>
                <w:sz w:val="24"/>
                <w:szCs w:val="24"/>
              </w:rPr>
              <w:t>Описание видов разрешенного использования земельных участков и объектов капитального строительства</w:t>
            </w:r>
          </w:p>
          <w:p w:rsidR="0036677C" w:rsidRPr="00BD0E1C" w:rsidRDefault="0036677C" w:rsidP="00890792">
            <w:pPr>
              <w:rPr>
                <w:sz w:val="24"/>
                <w:szCs w:val="24"/>
              </w:rPr>
            </w:pPr>
          </w:p>
          <w:p w:rsidR="0036677C" w:rsidRPr="00BD0E1C" w:rsidRDefault="0036677C" w:rsidP="00890792">
            <w:pPr>
              <w:jc w:val="center"/>
              <w:rPr>
                <w:sz w:val="24"/>
                <w:szCs w:val="24"/>
              </w:rPr>
            </w:pPr>
          </w:p>
        </w:tc>
        <w:tc>
          <w:tcPr>
            <w:tcW w:w="708" w:type="dxa"/>
          </w:tcPr>
          <w:p w:rsidR="0036677C" w:rsidRPr="00BD0E1C" w:rsidRDefault="0036677C" w:rsidP="00890792">
            <w:pPr>
              <w:jc w:val="center"/>
              <w:rPr>
                <w:sz w:val="24"/>
                <w:szCs w:val="24"/>
              </w:rPr>
            </w:pPr>
            <w:r w:rsidRPr="00BD0E1C">
              <w:rPr>
                <w:sz w:val="24"/>
                <w:szCs w:val="24"/>
              </w:rPr>
              <w:t>Код</w:t>
            </w:r>
          </w:p>
        </w:tc>
        <w:tc>
          <w:tcPr>
            <w:tcW w:w="6663" w:type="dxa"/>
          </w:tcPr>
          <w:p w:rsidR="0036677C" w:rsidRPr="00BD0E1C" w:rsidRDefault="0036677C" w:rsidP="00890792">
            <w:pPr>
              <w:jc w:val="center"/>
              <w:rPr>
                <w:sz w:val="24"/>
                <w:szCs w:val="24"/>
              </w:rPr>
            </w:pPr>
            <w:r w:rsidRPr="00BD0E1C">
              <w:rPr>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36677C" w:rsidRPr="00BD0E1C" w:rsidTr="0036677C">
        <w:tc>
          <w:tcPr>
            <w:tcW w:w="540" w:type="dxa"/>
          </w:tcPr>
          <w:p w:rsidR="0036677C" w:rsidRPr="00BD0E1C" w:rsidRDefault="0036677C" w:rsidP="00890792">
            <w:pPr>
              <w:jc w:val="center"/>
              <w:rPr>
                <w:sz w:val="24"/>
                <w:szCs w:val="24"/>
              </w:rPr>
            </w:pPr>
            <w:r w:rsidRPr="00BD0E1C">
              <w:rPr>
                <w:sz w:val="24"/>
                <w:szCs w:val="24"/>
              </w:rPr>
              <w:t>1</w:t>
            </w:r>
          </w:p>
        </w:tc>
        <w:tc>
          <w:tcPr>
            <w:tcW w:w="2295" w:type="dxa"/>
          </w:tcPr>
          <w:p w:rsidR="0036677C" w:rsidRPr="00BD0E1C" w:rsidRDefault="0036677C" w:rsidP="00890792">
            <w:pPr>
              <w:jc w:val="center"/>
              <w:rPr>
                <w:sz w:val="24"/>
                <w:szCs w:val="24"/>
              </w:rPr>
            </w:pPr>
            <w:r w:rsidRPr="00BD0E1C">
              <w:rPr>
                <w:sz w:val="24"/>
                <w:szCs w:val="24"/>
              </w:rPr>
              <w:t>2</w:t>
            </w:r>
          </w:p>
        </w:tc>
        <w:tc>
          <w:tcPr>
            <w:tcW w:w="4962" w:type="dxa"/>
          </w:tcPr>
          <w:p w:rsidR="0036677C" w:rsidRPr="00BD0E1C" w:rsidRDefault="0036677C" w:rsidP="00890792">
            <w:pPr>
              <w:jc w:val="center"/>
              <w:rPr>
                <w:sz w:val="24"/>
                <w:szCs w:val="24"/>
              </w:rPr>
            </w:pPr>
            <w:r w:rsidRPr="00BD0E1C">
              <w:rPr>
                <w:sz w:val="24"/>
                <w:szCs w:val="24"/>
              </w:rPr>
              <w:t>3</w:t>
            </w:r>
          </w:p>
        </w:tc>
        <w:tc>
          <w:tcPr>
            <w:tcW w:w="708" w:type="dxa"/>
          </w:tcPr>
          <w:p w:rsidR="0036677C" w:rsidRPr="00BD0E1C" w:rsidRDefault="0036677C" w:rsidP="00890792">
            <w:pPr>
              <w:jc w:val="center"/>
              <w:rPr>
                <w:sz w:val="24"/>
                <w:szCs w:val="24"/>
              </w:rPr>
            </w:pPr>
            <w:r w:rsidRPr="00BD0E1C">
              <w:rPr>
                <w:sz w:val="24"/>
                <w:szCs w:val="24"/>
              </w:rPr>
              <w:t>4</w:t>
            </w:r>
          </w:p>
        </w:tc>
        <w:tc>
          <w:tcPr>
            <w:tcW w:w="6663" w:type="dxa"/>
          </w:tcPr>
          <w:p w:rsidR="0036677C" w:rsidRPr="00BD0E1C" w:rsidRDefault="0036677C" w:rsidP="00890792">
            <w:pPr>
              <w:jc w:val="center"/>
              <w:rPr>
                <w:sz w:val="24"/>
                <w:szCs w:val="24"/>
              </w:rPr>
            </w:pPr>
            <w:r w:rsidRPr="00BD0E1C">
              <w:rPr>
                <w:sz w:val="24"/>
                <w:szCs w:val="24"/>
              </w:rPr>
              <w:t>5</w:t>
            </w:r>
          </w:p>
        </w:tc>
      </w:tr>
      <w:tr w:rsidR="0036677C" w:rsidRPr="00BD0E1C" w:rsidTr="0036677C">
        <w:tc>
          <w:tcPr>
            <w:tcW w:w="15168" w:type="dxa"/>
            <w:gridSpan w:val="5"/>
          </w:tcPr>
          <w:p w:rsidR="0036677C" w:rsidRPr="00BD0E1C" w:rsidRDefault="0036677C" w:rsidP="00890792">
            <w:pPr>
              <w:jc w:val="center"/>
              <w:rPr>
                <w:b/>
                <w:sz w:val="24"/>
                <w:szCs w:val="24"/>
              </w:rPr>
            </w:pPr>
            <w:r w:rsidRPr="00BD0E1C">
              <w:rPr>
                <w:b/>
                <w:sz w:val="24"/>
                <w:szCs w:val="24"/>
              </w:rPr>
              <w:t>Основные виды разрешенного использования</w:t>
            </w:r>
          </w:p>
        </w:tc>
      </w:tr>
      <w:tr w:rsidR="0036677C" w:rsidRPr="00BD0E1C" w:rsidTr="0036677C">
        <w:trPr>
          <w:trHeight w:val="419"/>
        </w:trPr>
        <w:tc>
          <w:tcPr>
            <w:tcW w:w="540" w:type="dxa"/>
          </w:tcPr>
          <w:p w:rsidR="0036677C" w:rsidRPr="00BD0E1C" w:rsidRDefault="0036677C" w:rsidP="00890792">
            <w:pPr>
              <w:rPr>
                <w:sz w:val="24"/>
                <w:szCs w:val="24"/>
              </w:rPr>
            </w:pPr>
            <w:r w:rsidRPr="00BD0E1C">
              <w:rPr>
                <w:sz w:val="24"/>
                <w:szCs w:val="24"/>
              </w:rPr>
              <w:t>1</w:t>
            </w:r>
          </w:p>
        </w:tc>
        <w:tc>
          <w:tcPr>
            <w:tcW w:w="2295" w:type="dxa"/>
          </w:tcPr>
          <w:p w:rsidR="0036677C" w:rsidRPr="00BD0E1C" w:rsidRDefault="0036677C" w:rsidP="00890792">
            <w:pPr>
              <w:jc w:val="both"/>
              <w:rPr>
                <w:sz w:val="24"/>
                <w:szCs w:val="24"/>
              </w:rPr>
            </w:pPr>
            <w:r>
              <w:rPr>
                <w:sz w:val="24"/>
                <w:szCs w:val="24"/>
              </w:rPr>
              <w:t>Р</w:t>
            </w:r>
            <w:r w:rsidRPr="00BD0E1C">
              <w:rPr>
                <w:sz w:val="24"/>
                <w:szCs w:val="24"/>
              </w:rPr>
              <w:t>итуальная деятельность</w:t>
            </w:r>
          </w:p>
        </w:tc>
        <w:tc>
          <w:tcPr>
            <w:tcW w:w="4962" w:type="dxa"/>
          </w:tcPr>
          <w:p w:rsidR="0036677C" w:rsidRPr="00BD0E1C" w:rsidRDefault="0036677C" w:rsidP="00890792">
            <w:pPr>
              <w:widowControl w:val="0"/>
              <w:autoSpaceDE w:val="0"/>
              <w:autoSpaceDN w:val="0"/>
              <w:jc w:val="both"/>
              <w:rPr>
                <w:sz w:val="24"/>
                <w:szCs w:val="24"/>
              </w:rPr>
            </w:pPr>
            <w:r w:rsidRPr="00BD0E1C">
              <w:rPr>
                <w:sz w:val="24"/>
                <w:szCs w:val="24"/>
              </w:rPr>
              <w:t>размещение кладбищ, крематориев и мест захоронения;</w:t>
            </w:r>
          </w:p>
          <w:p w:rsidR="0036677C" w:rsidRPr="00BD0E1C" w:rsidRDefault="0036677C" w:rsidP="00890792">
            <w:pPr>
              <w:jc w:val="both"/>
              <w:rPr>
                <w:sz w:val="24"/>
                <w:szCs w:val="24"/>
              </w:rPr>
            </w:pPr>
            <w:r w:rsidRPr="00BD0E1C">
              <w:rPr>
                <w:sz w:val="24"/>
                <w:szCs w:val="24"/>
              </w:rPr>
              <w:t>размещение соответствующих культовых сооружений</w:t>
            </w:r>
          </w:p>
        </w:tc>
        <w:tc>
          <w:tcPr>
            <w:tcW w:w="708" w:type="dxa"/>
          </w:tcPr>
          <w:p w:rsidR="0036677C" w:rsidRPr="00BD0E1C" w:rsidRDefault="0036677C" w:rsidP="00890792">
            <w:pPr>
              <w:rPr>
                <w:sz w:val="24"/>
                <w:szCs w:val="24"/>
              </w:rPr>
            </w:pPr>
            <w:r w:rsidRPr="00BD0E1C">
              <w:rPr>
                <w:sz w:val="24"/>
                <w:szCs w:val="24"/>
              </w:rPr>
              <w:t>12.1</w:t>
            </w:r>
          </w:p>
        </w:tc>
        <w:tc>
          <w:tcPr>
            <w:tcW w:w="6663" w:type="dxa"/>
            <w:vMerge w:val="restart"/>
          </w:tcPr>
          <w:p w:rsidR="0036677C" w:rsidRPr="00BD0E1C" w:rsidRDefault="0036677C" w:rsidP="00890792">
            <w:pPr>
              <w:jc w:val="both"/>
              <w:rPr>
                <w:bCs/>
                <w:color w:val="000000"/>
                <w:sz w:val="24"/>
                <w:szCs w:val="24"/>
              </w:rPr>
            </w:pPr>
            <w:r w:rsidRPr="00BD0E1C">
              <w:rPr>
                <w:bCs/>
                <w:color w:val="000000"/>
                <w:sz w:val="24"/>
                <w:szCs w:val="24"/>
              </w:rPr>
              <w:t>минимальный/максимальный размер земельного участка – 100/400000 кв.м;</w:t>
            </w:r>
          </w:p>
          <w:p w:rsidR="0036677C" w:rsidRPr="00BD0E1C" w:rsidRDefault="0036677C" w:rsidP="00890792">
            <w:pPr>
              <w:jc w:val="both"/>
              <w:rPr>
                <w:rFonts w:eastAsia="SimSun"/>
                <w:color w:val="000000"/>
                <w:sz w:val="24"/>
                <w:szCs w:val="24"/>
                <w:lang w:eastAsia="zh-CN"/>
              </w:rPr>
            </w:pPr>
            <w:r w:rsidRPr="00BD0E1C">
              <w:rPr>
                <w:rFonts w:eastAsia="SimSun"/>
                <w:color w:val="000000"/>
                <w:sz w:val="24"/>
                <w:szCs w:val="24"/>
                <w:lang w:eastAsia="zh-CN"/>
              </w:rPr>
              <w:t>максимальный процент застройки в границах земельного участка – 70%;</w:t>
            </w:r>
          </w:p>
          <w:p w:rsidR="0036677C" w:rsidRPr="00BD0E1C" w:rsidRDefault="0036677C" w:rsidP="00890792">
            <w:pPr>
              <w:jc w:val="both"/>
              <w:rPr>
                <w:rFonts w:eastAsia="SimSun"/>
                <w:color w:val="000000"/>
                <w:sz w:val="24"/>
                <w:szCs w:val="24"/>
                <w:lang w:eastAsia="zh-CN"/>
              </w:rPr>
            </w:pPr>
            <w:r w:rsidRPr="00BD0E1C">
              <w:rPr>
                <w:rFonts w:eastAsia="SimSun"/>
                <w:color w:val="000000"/>
                <w:sz w:val="24"/>
                <w:szCs w:val="24"/>
                <w:lang w:eastAsia="zh-CN"/>
              </w:rPr>
              <w:t>минимальный отступ от границ земельного участка, за пределами которых запрещено строительство зданий, строений, сооружений, - 1 м;</w:t>
            </w:r>
          </w:p>
          <w:p w:rsidR="0036677C" w:rsidRPr="00BD0E1C" w:rsidRDefault="0036677C" w:rsidP="00890792">
            <w:pPr>
              <w:jc w:val="both"/>
              <w:rPr>
                <w:rFonts w:eastAsia="SimSun"/>
                <w:color w:val="000000"/>
                <w:sz w:val="24"/>
                <w:szCs w:val="24"/>
                <w:lang w:eastAsia="zh-CN"/>
              </w:rPr>
            </w:pPr>
            <w:r w:rsidRPr="00BD0E1C">
              <w:rPr>
                <w:rFonts w:eastAsia="SimSun"/>
                <w:color w:val="000000"/>
                <w:sz w:val="24"/>
                <w:szCs w:val="24"/>
                <w:lang w:eastAsia="zh-CN"/>
              </w:rPr>
              <w:t>максимальная высота – 50 м</w:t>
            </w:r>
          </w:p>
        </w:tc>
      </w:tr>
      <w:tr w:rsidR="0036677C" w:rsidRPr="00BD0E1C" w:rsidTr="0036677C">
        <w:trPr>
          <w:trHeight w:val="240"/>
        </w:trPr>
        <w:tc>
          <w:tcPr>
            <w:tcW w:w="540" w:type="dxa"/>
          </w:tcPr>
          <w:p w:rsidR="0036677C" w:rsidRPr="00BD0E1C" w:rsidRDefault="0036677C" w:rsidP="00890792">
            <w:pPr>
              <w:rPr>
                <w:sz w:val="24"/>
                <w:szCs w:val="24"/>
              </w:rPr>
            </w:pPr>
            <w:r>
              <w:rPr>
                <w:sz w:val="24"/>
                <w:szCs w:val="24"/>
              </w:rPr>
              <w:t>2</w:t>
            </w:r>
          </w:p>
        </w:tc>
        <w:tc>
          <w:tcPr>
            <w:tcW w:w="2295" w:type="dxa"/>
          </w:tcPr>
          <w:p w:rsidR="0036677C" w:rsidRPr="00BD0E1C" w:rsidRDefault="0036677C" w:rsidP="00890792">
            <w:pPr>
              <w:rPr>
                <w:sz w:val="24"/>
                <w:szCs w:val="24"/>
              </w:rPr>
            </w:pPr>
            <w:r>
              <w:rPr>
                <w:sz w:val="24"/>
                <w:szCs w:val="24"/>
              </w:rPr>
              <w:t>О</w:t>
            </w:r>
            <w:r w:rsidRPr="00BD0E1C">
              <w:rPr>
                <w:sz w:val="24"/>
                <w:szCs w:val="24"/>
              </w:rPr>
              <w:t>беспечение внутреннего правопорядка</w:t>
            </w:r>
          </w:p>
        </w:tc>
        <w:tc>
          <w:tcPr>
            <w:tcW w:w="4962" w:type="dxa"/>
          </w:tcPr>
          <w:p w:rsidR="0036677C" w:rsidRPr="00BD0E1C" w:rsidRDefault="0036677C" w:rsidP="00890792">
            <w:pPr>
              <w:widowControl w:val="0"/>
              <w:autoSpaceDE w:val="0"/>
              <w:autoSpaceDN w:val="0"/>
              <w:jc w:val="both"/>
              <w:rPr>
                <w:sz w:val="24"/>
                <w:szCs w:val="24"/>
              </w:rPr>
            </w:pPr>
            <w:r w:rsidRPr="00BD0E1C">
              <w:rPr>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36677C" w:rsidRPr="00BD0E1C" w:rsidRDefault="0036677C" w:rsidP="00890792">
            <w:pPr>
              <w:jc w:val="both"/>
              <w:rPr>
                <w:sz w:val="24"/>
                <w:szCs w:val="24"/>
              </w:rPr>
            </w:pPr>
            <w:r w:rsidRPr="00BD0E1C">
              <w:rPr>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708" w:type="dxa"/>
          </w:tcPr>
          <w:p w:rsidR="0036677C" w:rsidRPr="00BD0E1C" w:rsidRDefault="0036677C" w:rsidP="00890792">
            <w:pPr>
              <w:rPr>
                <w:sz w:val="24"/>
                <w:szCs w:val="24"/>
              </w:rPr>
            </w:pPr>
            <w:r w:rsidRPr="00BD0E1C">
              <w:rPr>
                <w:sz w:val="24"/>
                <w:szCs w:val="24"/>
              </w:rPr>
              <w:t>8.3</w:t>
            </w:r>
          </w:p>
        </w:tc>
        <w:tc>
          <w:tcPr>
            <w:tcW w:w="6663" w:type="dxa"/>
            <w:vMerge/>
          </w:tcPr>
          <w:p w:rsidR="0036677C" w:rsidRPr="00BD0E1C" w:rsidRDefault="0036677C" w:rsidP="00890792">
            <w:pPr>
              <w:rPr>
                <w:sz w:val="24"/>
                <w:szCs w:val="24"/>
              </w:rPr>
            </w:pPr>
          </w:p>
        </w:tc>
      </w:tr>
      <w:tr w:rsidR="0036677C" w:rsidRPr="00BD0E1C" w:rsidTr="0036677C">
        <w:trPr>
          <w:trHeight w:val="150"/>
        </w:trPr>
        <w:tc>
          <w:tcPr>
            <w:tcW w:w="540" w:type="dxa"/>
          </w:tcPr>
          <w:p w:rsidR="0036677C" w:rsidRPr="00BD0E1C" w:rsidRDefault="0036677C" w:rsidP="00890792">
            <w:pPr>
              <w:rPr>
                <w:sz w:val="24"/>
                <w:szCs w:val="24"/>
              </w:rPr>
            </w:pPr>
            <w:r>
              <w:rPr>
                <w:sz w:val="24"/>
                <w:szCs w:val="24"/>
              </w:rPr>
              <w:t>3</w:t>
            </w:r>
          </w:p>
        </w:tc>
        <w:tc>
          <w:tcPr>
            <w:tcW w:w="2295" w:type="dxa"/>
          </w:tcPr>
          <w:p w:rsidR="0036677C" w:rsidRPr="00BD0E1C" w:rsidRDefault="0036677C" w:rsidP="00890792">
            <w:pPr>
              <w:rPr>
                <w:sz w:val="24"/>
                <w:szCs w:val="24"/>
              </w:rPr>
            </w:pPr>
            <w:r>
              <w:rPr>
                <w:sz w:val="24"/>
                <w:szCs w:val="24"/>
              </w:rPr>
              <w:t>К</w:t>
            </w:r>
            <w:r w:rsidRPr="00BD0E1C">
              <w:rPr>
                <w:sz w:val="24"/>
                <w:szCs w:val="24"/>
              </w:rPr>
              <w:t>оммунальное обслуживание</w:t>
            </w:r>
          </w:p>
        </w:tc>
        <w:tc>
          <w:tcPr>
            <w:tcW w:w="4962" w:type="dxa"/>
          </w:tcPr>
          <w:p w:rsidR="0036677C" w:rsidRPr="00BD0E1C" w:rsidRDefault="0036677C" w:rsidP="00890792">
            <w:pPr>
              <w:jc w:val="both"/>
              <w:rPr>
                <w:sz w:val="24"/>
                <w:szCs w:val="24"/>
              </w:rPr>
            </w:pPr>
            <w:r w:rsidRPr="00BD0E1C">
              <w:rPr>
                <w:sz w:val="24"/>
                <w:szCs w:val="24"/>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w:t>
            </w:r>
            <w:r w:rsidRPr="00BD0E1C">
              <w:rPr>
                <w:sz w:val="24"/>
                <w:szCs w:val="24"/>
              </w:rPr>
              <w:lastRenderedPageBreak/>
              <w:t>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8" w:type="dxa"/>
          </w:tcPr>
          <w:p w:rsidR="0036677C" w:rsidRPr="00BD0E1C" w:rsidRDefault="0036677C" w:rsidP="00890792">
            <w:pPr>
              <w:rPr>
                <w:sz w:val="24"/>
                <w:szCs w:val="24"/>
              </w:rPr>
            </w:pPr>
            <w:r w:rsidRPr="00BD0E1C">
              <w:rPr>
                <w:sz w:val="24"/>
                <w:szCs w:val="24"/>
              </w:rPr>
              <w:lastRenderedPageBreak/>
              <w:t>3.1</w:t>
            </w:r>
          </w:p>
        </w:tc>
        <w:tc>
          <w:tcPr>
            <w:tcW w:w="6663" w:type="dxa"/>
            <w:vMerge/>
          </w:tcPr>
          <w:p w:rsidR="0036677C" w:rsidRPr="00BD0E1C" w:rsidRDefault="0036677C" w:rsidP="00890792">
            <w:pPr>
              <w:rPr>
                <w:sz w:val="24"/>
                <w:szCs w:val="24"/>
              </w:rPr>
            </w:pPr>
          </w:p>
        </w:tc>
      </w:tr>
      <w:tr w:rsidR="0036677C" w:rsidRPr="00BD0E1C" w:rsidTr="0036677C">
        <w:trPr>
          <w:trHeight w:val="270"/>
        </w:trPr>
        <w:tc>
          <w:tcPr>
            <w:tcW w:w="15168" w:type="dxa"/>
            <w:gridSpan w:val="5"/>
          </w:tcPr>
          <w:p w:rsidR="0036677C" w:rsidRPr="00BD0E1C" w:rsidRDefault="0036677C" w:rsidP="00890792">
            <w:pPr>
              <w:jc w:val="center"/>
              <w:rPr>
                <w:b/>
                <w:sz w:val="24"/>
                <w:szCs w:val="24"/>
              </w:rPr>
            </w:pPr>
            <w:r w:rsidRPr="00BD0E1C">
              <w:rPr>
                <w:b/>
                <w:sz w:val="24"/>
                <w:szCs w:val="24"/>
              </w:rPr>
              <w:lastRenderedPageBreak/>
              <w:t>Условно разрешенные виды использования</w:t>
            </w:r>
          </w:p>
        </w:tc>
      </w:tr>
      <w:tr w:rsidR="0036677C" w:rsidRPr="00BD0E1C" w:rsidTr="0036677C">
        <w:trPr>
          <w:trHeight w:val="375"/>
        </w:trPr>
        <w:tc>
          <w:tcPr>
            <w:tcW w:w="540" w:type="dxa"/>
          </w:tcPr>
          <w:p w:rsidR="0036677C" w:rsidRPr="00BD0E1C" w:rsidRDefault="0036677C" w:rsidP="00890792">
            <w:pPr>
              <w:rPr>
                <w:sz w:val="24"/>
                <w:szCs w:val="24"/>
              </w:rPr>
            </w:pPr>
            <w:r w:rsidRPr="00BD0E1C">
              <w:rPr>
                <w:sz w:val="24"/>
                <w:szCs w:val="24"/>
              </w:rPr>
              <w:t>1</w:t>
            </w:r>
          </w:p>
        </w:tc>
        <w:tc>
          <w:tcPr>
            <w:tcW w:w="2295" w:type="dxa"/>
          </w:tcPr>
          <w:p w:rsidR="0036677C" w:rsidRPr="00BD0E1C" w:rsidRDefault="0036677C" w:rsidP="00890792">
            <w:pPr>
              <w:rPr>
                <w:sz w:val="24"/>
                <w:szCs w:val="24"/>
              </w:rPr>
            </w:pPr>
            <w:r>
              <w:rPr>
                <w:sz w:val="24"/>
                <w:szCs w:val="24"/>
              </w:rPr>
              <w:t>М</w:t>
            </w:r>
            <w:r w:rsidRPr="00BD0E1C">
              <w:rPr>
                <w:sz w:val="24"/>
                <w:szCs w:val="24"/>
              </w:rPr>
              <w:t>агазины</w:t>
            </w:r>
          </w:p>
        </w:tc>
        <w:tc>
          <w:tcPr>
            <w:tcW w:w="4962" w:type="dxa"/>
          </w:tcPr>
          <w:p w:rsidR="0036677C" w:rsidRPr="00BD0E1C" w:rsidRDefault="0036677C" w:rsidP="00890792">
            <w:pPr>
              <w:jc w:val="both"/>
              <w:rPr>
                <w:sz w:val="24"/>
                <w:szCs w:val="24"/>
              </w:rPr>
            </w:pPr>
            <w:r w:rsidRPr="00BD0E1C">
              <w:rPr>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708" w:type="dxa"/>
          </w:tcPr>
          <w:p w:rsidR="0036677C" w:rsidRPr="00BD0E1C" w:rsidRDefault="0036677C" w:rsidP="00890792">
            <w:pPr>
              <w:rPr>
                <w:sz w:val="24"/>
                <w:szCs w:val="24"/>
              </w:rPr>
            </w:pPr>
            <w:r w:rsidRPr="00BD0E1C">
              <w:rPr>
                <w:sz w:val="24"/>
                <w:szCs w:val="24"/>
              </w:rPr>
              <w:t>4.4</w:t>
            </w:r>
          </w:p>
        </w:tc>
        <w:tc>
          <w:tcPr>
            <w:tcW w:w="6663" w:type="dxa"/>
          </w:tcPr>
          <w:p w:rsidR="0036677C" w:rsidRPr="00BD0E1C" w:rsidRDefault="0036677C" w:rsidP="00890792">
            <w:pPr>
              <w:jc w:val="both"/>
              <w:rPr>
                <w:rFonts w:eastAsia="SimSun"/>
                <w:color w:val="000000"/>
                <w:sz w:val="24"/>
                <w:szCs w:val="24"/>
                <w:lang w:eastAsia="zh-CN"/>
              </w:rPr>
            </w:pPr>
            <w:r w:rsidRPr="00BD0E1C">
              <w:rPr>
                <w:rFonts w:eastAsia="SimSun"/>
                <w:color w:val="000000"/>
                <w:sz w:val="24"/>
                <w:szCs w:val="24"/>
                <w:lang w:eastAsia="zh-CN"/>
              </w:rPr>
              <w:t>минимальная/максимальная площадь земельного участка – 100/400 кв.м;</w:t>
            </w:r>
          </w:p>
          <w:p w:rsidR="0036677C" w:rsidRPr="00BD0E1C" w:rsidRDefault="0036677C" w:rsidP="00890792">
            <w:pPr>
              <w:jc w:val="both"/>
              <w:rPr>
                <w:rFonts w:eastAsia="SimSun"/>
                <w:color w:val="000000"/>
                <w:sz w:val="24"/>
                <w:szCs w:val="24"/>
                <w:lang w:eastAsia="zh-CN"/>
              </w:rPr>
            </w:pPr>
            <w:r w:rsidRPr="00BD0E1C">
              <w:rPr>
                <w:rFonts w:eastAsia="SimSun"/>
                <w:color w:val="000000"/>
                <w:sz w:val="24"/>
                <w:szCs w:val="24"/>
                <w:lang w:eastAsia="zh-CN"/>
              </w:rPr>
              <w:t>максимальный процент застройки в границах земельного участка – 70%;</w:t>
            </w:r>
          </w:p>
          <w:p w:rsidR="0036677C" w:rsidRPr="00BD0E1C" w:rsidRDefault="0036677C" w:rsidP="00890792">
            <w:pPr>
              <w:jc w:val="both"/>
              <w:rPr>
                <w:rFonts w:eastAsia="SimSun"/>
                <w:color w:val="000000"/>
                <w:sz w:val="24"/>
                <w:szCs w:val="24"/>
                <w:lang w:eastAsia="zh-CN"/>
              </w:rPr>
            </w:pPr>
            <w:r w:rsidRPr="00BD0E1C">
              <w:rPr>
                <w:rFonts w:eastAsia="SimSun"/>
                <w:color w:val="000000"/>
                <w:sz w:val="24"/>
                <w:szCs w:val="24"/>
                <w:lang w:eastAsia="zh-CN"/>
              </w:rPr>
              <w:t xml:space="preserve">минимальный отступ от границ земельного участка, за пределами которых запрещено строительство зданий, строений, сооружений, - </w:t>
            </w:r>
            <w:smartTag w:uri="urn:schemas-microsoft-com:office:smarttags" w:element="metricconverter">
              <w:smartTagPr>
                <w:attr w:name="ProductID" w:val="1 м"/>
              </w:smartTagPr>
              <w:r w:rsidRPr="00BD0E1C">
                <w:rPr>
                  <w:rFonts w:eastAsia="SimSun"/>
                  <w:color w:val="000000"/>
                  <w:sz w:val="24"/>
                  <w:szCs w:val="24"/>
                  <w:lang w:eastAsia="zh-CN"/>
                </w:rPr>
                <w:t>1 м</w:t>
              </w:r>
            </w:smartTag>
            <w:r w:rsidRPr="00BD0E1C">
              <w:rPr>
                <w:rFonts w:eastAsia="SimSun"/>
                <w:color w:val="000000"/>
                <w:sz w:val="24"/>
                <w:szCs w:val="24"/>
                <w:lang w:eastAsia="zh-CN"/>
              </w:rPr>
              <w:t>;</w:t>
            </w:r>
          </w:p>
          <w:p w:rsidR="0036677C" w:rsidRPr="00BD0E1C" w:rsidRDefault="0036677C" w:rsidP="00890792">
            <w:pPr>
              <w:jc w:val="both"/>
              <w:rPr>
                <w:rFonts w:eastAsia="SimSun"/>
                <w:color w:val="000000"/>
                <w:sz w:val="24"/>
                <w:szCs w:val="24"/>
                <w:lang w:eastAsia="zh-CN"/>
              </w:rPr>
            </w:pPr>
            <w:r w:rsidRPr="00BD0E1C">
              <w:rPr>
                <w:rFonts w:eastAsia="SimSun"/>
                <w:color w:val="000000"/>
                <w:sz w:val="24"/>
                <w:szCs w:val="24"/>
                <w:lang w:eastAsia="zh-CN"/>
              </w:rPr>
              <w:t xml:space="preserve">максимальная высота – </w:t>
            </w:r>
            <w:smartTag w:uri="urn:schemas-microsoft-com:office:smarttags" w:element="metricconverter">
              <w:smartTagPr>
                <w:attr w:name="ProductID" w:val="8 м"/>
              </w:smartTagPr>
              <w:r w:rsidRPr="00BD0E1C">
                <w:rPr>
                  <w:rFonts w:eastAsia="SimSun"/>
                  <w:color w:val="000000"/>
                  <w:sz w:val="24"/>
                  <w:szCs w:val="24"/>
                  <w:lang w:eastAsia="zh-CN"/>
                </w:rPr>
                <w:t>8 м</w:t>
              </w:r>
            </w:smartTag>
          </w:p>
        </w:tc>
      </w:tr>
      <w:tr w:rsidR="0036677C" w:rsidRPr="00BD0E1C" w:rsidTr="0036677C">
        <w:trPr>
          <w:trHeight w:val="255"/>
        </w:trPr>
        <w:tc>
          <w:tcPr>
            <w:tcW w:w="15168" w:type="dxa"/>
            <w:gridSpan w:val="5"/>
          </w:tcPr>
          <w:p w:rsidR="0036677C" w:rsidRPr="00BD0E1C" w:rsidRDefault="0036677C" w:rsidP="00890792">
            <w:pPr>
              <w:jc w:val="center"/>
              <w:rPr>
                <w:b/>
                <w:sz w:val="24"/>
                <w:szCs w:val="24"/>
              </w:rPr>
            </w:pPr>
            <w:r w:rsidRPr="00BD0E1C">
              <w:rPr>
                <w:b/>
                <w:sz w:val="24"/>
                <w:szCs w:val="24"/>
              </w:rPr>
              <w:t>Вспомогательные виды разрешенного использования</w:t>
            </w:r>
          </w:p>
        </w:tc>
      </w:tr>
      <w:tr w:rsidR="0036677C" w:rsidRPr="00BD0E1C" w:rsidTr="0036677C">
        <w:trPr>
          <w:trHeight w:val="300"/>
        </w:trPr>
        <w:tc>
          <w:tcPr>
            <w:tcW w:w="540" w:type="dxa"/>
          </w:tcPr>
          <w:p w:rsidR="0036677C" w:rsidRPr="00BD0E1C" w:rsidRDefault="0036677C" w:rsidP="00890792">
            <w:pPr>
              <w:rPr>
                <w:sz w:val="24"/>
                <w:szCs w:val="24"/>
              </w:rPr>
            </w:pPr>
            <w:r w:rsidRPr="00BD0E1C">
              <w:rPr>
                <w:sz w:val="24"/>
                <w:szCs w:val="24"/>
              </w:rPr>
              <w:t>1</w:t>
            </w:r>
          </w:p>
        </w:tc>
        <w:tc>
          <w:tcPr>
            <w:tcW w:w="2295" w:type="dxa"/>
          </w:tcPr>
          <w:p w:rsidR="0036677C" w:rsidRPr="00BD0E1C" w:rsidRDefault="0036677C" w:rsidP="00890792">
            <w:pPr>
              <w:rPr>
                <w:sz w:val="24"/>
                <w:szCs w:val="24"/>
              </w:rPr>
            </w:pPr>
            <w:r>
              <w:rPr>
                <w:sz w:val="24"/>
                <w:szCs w:val="24"/>
              </w:rPr>
              <w:t>О</w:t>
            </w:r>
            <w:r w:rsidRPr="00BD0E1C">
              <w:rPr>
                <w:sz w:val="24"/>
                <w:szCs w:val="24"/>
              </w:rPr>
              <w:t>бслуживание автотранспорта</w:t>
            </w:r>
          </w:p>
        </w:tc>
        <w:tc>
          <w:tcPr>
            <w:tcW w:w="4962" w:type="dxa"/>
          </w:tcPr>
          <w:p w:rsidR="0036677C" w:rsidRPr="00BD0E1C" w:rsidRDefault="0036677C" w:rsidP="00890792">
            <w:pPr>
              <w:jc w:val="both"/>
              <w:rPr>
                <w:sz w:val="24"/>
                <w:szCs w:val="24"/>
              </w:rPr>
            </w:pPr>
            <w:r w:rsidRPr="00BD0E1C">
              <w:rPr>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BD0E1C">
                <w:rPr>
                  <w:sz w:val="24"/>
                  <w:szCs w:val="24"/>
                </w:rPr>
                <w:t>коде 2.7.1</w:t>
              </w:r>
            </w:hyperlink>
          </w:p>
        </w:tc>
        <w:tc>
          <w:tcPr>
            <w:tcW w:w="708" w:type="dxa"/>
          </w:tcPr>
          <w:p w:rsidR="0036677C" w:rsidRPr="00BD0E1C" w:rsidRDefault="0036677C" w:rsidP="00890792">
            <w:pPr>
              <w:rPr>
                <w:sz w:val="24"/>
                <w:szCs w:val="24"/>
              </w:rPr>
            </w:pPr>
            <w:r w:rsidRPr="00BD0E1C">
              <w:rPr>
                <w:sz w:val="24"/>
                <w:szCs w:val="24"/>
              </w:rPr>
              <w:t>4.9</w:t>
            </w:r>
          </w:p>
        </w:tc>
        <w:tc>
          <w:tcPr>
            <w:tcW w:w="6663" w:type="dxa"/>
            <w:vMerge w:val="restart"/>
          </w:tcPr>
          <w:p w:rsidR="0036677C" w:rsidRPr="00BD0E1C" w:rsidRDefault="0036677C" w:rsidP="00890792">
            <w:pPr>
              <w:jc w:val="both"/>
              <w:rPr>
                <w:rFonts w:eastAsia="SimSun"/>
                <w:color w:val="000000"/>
                <w:sz w:val="24"/>
                <w:szCs w:val="24"/>
                <w:lang w:eastAsia="zh-CN"/>
              </w:rPr>
            </w:pPr>
            <w:r w:rsidRPr="00BD0E1C">
              <w:rPr>
                <w:rFonts w:eastAsia="SimSun"/>
                <w:color w:val="000000"/>
                <w:sz w:val="24"/>
                <w:szCs w:val="24"/>
                <w:lang w:eastAsia="zh-CN"/>
              </w:rPr>
              <w:t>любые вспомогательные виды разрешённого использования объектов капитального строительства не могут по своим суммарным характеристикам (строительному объёму, общей площади) превышать суммарное значение аналогичных показателей основных (условных) видов разрешённого использования объектов капитального строительства, при которых установлены данные вспомогательные виды разрешённого использования</w:t>
            </w:r>
          </w:p>
          <w:p w:rsidR="0036677C" w:rsidRPr="00BD0E1C" w:rsidRDefault="0036677C" w:rsidP="00890792">
            <w:pPr>
              <w:jc w:val="both"/>
              <w:rPr>
                <w:bCs/>
                <w:color w:val="000000"/>
                <w:sz w:val="24"/>
                <w:szCs w:val="24"/>
              </w:rPr>
            </w:pPr>
            <w:r w:rsidRPr="00BD0E1C">
              <w:rPr>
                <w:bCs/>
                <w:color w:val="000000"/>
                <w:sz w:val="24"/>
                <w:szCs w:val="24"/>
              </w:rPr>
              <w:t>минимальный размер земельного участка – 100 кв. м</w:t>
            </w:r>
          </w:p>
          <w:p w:rsidR="0036677C" w:rsidRPr="00BD0E1C" w:rsidRDefault="0036677C" w:rsidP="00890792">
            <w:pPr>
              <w:jc w:val="both"/>
              <w:rPr>
                <w:rFonts w:eastAsia="SimSun"/>
                <w:color w:val="000000"/>
                <w:sz w:val="24"/>
                <w:szCs w:val="24"/>
                <w:lang w:eastAsia="zh-CN"/>
              </w:rPr>
            </w:pPr>
            <w:r w:rsidRPr="00BD0E1C">
              <w:rPr>
                <w:rFonts w:eastAsia="SimSun"/>
                <w:color w:val="000000"/>
                <w:sz w:val="24"/>
                <w:szCs w:val="24"/>
                <w:lang w:eastAsia="zh-CN"/>
              </w:rPr>
              <w:t>максимальный процент застройки в границах земельного участка – 70%;</w:t>
            </w:r>
          </w:p>
          <w:p w:rsidR="0036677C" w:rsidRPr="00BD0E1C" w:rsidRDefault="0036677C" w:rsidP="00890792">
            <w:pPr>
              <w:jc w:val="both"/>
              <w:rPr>
                <w:rFonts w:eastAsia="SimSun"/>
                <w:color w:val="000000"/>
                <w:sz w:val="24"/>
                <w:szCs w:val="24"/>
                <w:lang w:eastAsia="zh-CN"/>
              </w:rPr>
            </w:pPr>
            <w:r w:rsidRPr="00BD0E1C">
              <w:rPr>
                <w:rFonts w:eastAsia="SimSun"/>
                <w:color w:val="000000"/>
                <w:sz w:val="24"/>
                <w:szCs w:val="24"/>
                <w:lang w:eastAsia="zh-CN"/>
              </w:rPr>
              <w:t>минимальный отступ от границ земельного участка, за пределами которых запрещено строительство зданий, строений, сооружений, - 1 м;</w:t>
            </w:r>
          </w:p>
          <w:p w:rsidR="0036677C" w:rsidRPr="00BD0E1C" w:rsidRDefault="0036677C" w:rsidP="00890792">
            <w:pPr>
              <w:jc w:val="both"/>
              <w:rPr>
                <w:rFonts w:eastAsia="SimSun"/>
                <w:i/>
                <w:color w:val="000000"/>
                <w:sz w:val="24"/>
                <w:szCs w:val="24"/>
                <w:lang w:eastAsia="zh-CN"/>
              </w:rPr>
            </w:pPr>
            <w:r w:rsidRPr="00BD0E1C">
              <w:rPr>
                <w:rFonts w:eastAsia="SimSun"/>
                <w:color w:val="000000"/>
                <w:sz w:val="24"/>
                <w:szCs w:val="24"/>
                <w:lang w:eastAsia="zh-CN"/>
              </w:rPr>
              <w:t>максимальная высота – 8 м</w:t>
            </w:r>
          </w:p>
        </w:tc>
      </w:tr>
      <w:tr w:rsidR="0036677C" w:rsidRPr="00BD0E1C" w:rsidTr="0036677C">
        <w:trPr>
          <w:trHeight w:val="315"/>
        </w:trPr>
        <w:tc>
          <w:tcPr>
            <w:tcW w:w="540" w:type="dxa"/>
          </w:tcPr>
          <w:p w:rsidR="0036677C" w:rsidRPr="00BD0E1C" w:rsidRDefault="0036677C" w:rsidP="00890792">
            <w:pPr>
              <w:rPr>
                <w:sz w:val="24"/>
                <w:szCs w:val="24"/>
              </w:rPr>
            </w:pPr>
            <w:r>
              <w:rPr>
                <w:sz w:val="24"/>
                <w:szCs w:val="24"/>
              </w:rPr>
              <w:t>2</w:t>
            </w:r>
          </w:p>
        </w:tc>
        <w:tc>
          <w:tcPr>
            <w:tcW w:w="2295" w:type="dxa"/>
          </w:tcPr>
          <w:p w:rsidR="0036677C" w:rsidRPr="00BD0E1C" w:rsidRDefault="0036677C" w:rsidP="00890792">
            <w:pPr>
              <w:rPr>
                <w:sz w:val="24"/>
                <w:szCs w:val="24"/>
              </w:rPr>
            </w:pPr>
            <w:r>
              <w:rPr>
                <w:sz w:val="24"/>
                <w:szCs w:val="24"/>
              </w:rPr>
              <w:t>Р</w:t>
            </w:r>
            <w:r w:rsidRPr="00BD0E1C">
              <w:rPr>
                <w:sz w:val="24"/>
                <w:szCs w:val="24"/>
              </w:rPr>
              <w:t>итуальная деятельность</w:t>
            </w:r>
          </w:p>
        </w:tc>
        <w:tc>
          <w:tcPr>
            <w:tcW w:w="4962" w:type="dxa"/>
          </w:tcPr>
          <w:p w:rsidR="0036677C" w:rsidRPr="00BD0E1C" w:rsidRDefault="0036677C" w:rsidP="00890792">
            <w:pPr>
              <w:widowControl w:val="0"/>
              <w:autoSpaceDE w:val="0"/>
              <w:autoSpaceDN w:val="0"/>
              <w:jc w:val="both"/>
              <w:rPr>
                <w:sz w:val="24"/>
                <w:szCs w:val="24"/>
              </w:rPr>
            </w:pPr>
            <w:r w:rsidRPr="00BD0E1C">
              <w:rPr>
                <w:sz w:val="24"/>
                <w:szCs w:val="24"/>
              </w:rPr>
              <w:t>размещение кладбищ, крематориев и мест захоронения;</w:t>
            </w:r>
          </w:p>
          <w:p w:rsidR="0036677C" w:rsidRPr="00BD0E1C" w:rsidRDefault="0036677C" w:rsidP="00890792">
            <w:pPr>
              <w:jc w:val="both"/>
              <w:rPr>
                <w:sz w:val="24"/>
                <w:szCs w:val="24"/>
              </w:rPr>
            </w:pPr>
            <w:r w:rsidRPr="00BD0E1C">
              <w:rPr>
                <w:sz w:val="24"/>
                <w:szCs w:val="24"/>
              </w:rPr>
              <w:t>размещение соответствующих культовых сооружений</w:t>
            </w:r>
          </w:p>
        </w:tc>
        <w:tc>
          <w:tcPr>
            <w:tcW w:w="708" w:type="dxa"/>
          </w:tcPr>
          <w:p w:rsidR="0036677C" w:rsidRPr="00BD0E1C" w:rsidRDefault="0036677C" w:rsidP="00890792">
            <w:pPr>
              <w:rPr>
                <w:sz w:val="24"/>
                <w:szCs w:val="24"/>
              </w:rPr>
            </w:pPr>
            <w:r w:rsidRPr="00BD0E1C">
              <w:rPr>
                <w:sz w:val="24"/>
                <w:szCs w:val="24"/>
              </w:rPr>
              <w:t>12.1</w:t>
            </w:r>
          </w:p>
        </w:tc>
        <w:tc>
          <w:tcPr>
            <w:tcW w:w="6663" w:type="dxa"/>
            <w:vMerge/>
          </w:tcPr>
          <w:p w:rsidR="0036677C" w:rsidRPr="00BD0E1C" w:rsidRDefault="0036677C" w:rsidP="00890792">
            <w:pPr>
              <w:rPr>
                <w:sz w:val="24"/>
                <w:szCs w:val="24"/>
              </w:rPr>
            </w:pPr>
          </w:p>
        </w:tc>
      </w:tr>
    </w:tbl>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lastRenderedPageBreak/>
        <w:t>Минимальные отступы от границ земельных участков для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для жилых и общественных зданий -</w:t>
      </w:r>
      <w:smartTag w:uri="urn:schemas-microsoft-com:office:smarttags" w:element="metricconverter">
        <w:smartTagPr>
          <w:attr w:name="ProductID" w:val="3 м"/>
        </w:smartTagPr>
        <w:r w:rsidRPr="004856DD">
          <w:rPr>
            <w:rFonts w:eastAsia="SimSun"/>
            <w:color w:val="000000"/>
            <w:sz w:val="24"/>
            <w:szCs w:val="24"/>
            <w:lang w:eastAsia="zh-CN"/>
          </w:rPr>
          <w:t>3 м</w:t>
        </w:r>
      </w:smartTag>
      <w:r w:rsidRPr="004856DD">
        <w:rPr>
          <w:rFonts w:eastAsia="SimSun"/>
          <w:color w:val="000000"/>
          <w:sz w:val="24"/>
          <w:szCs w:val="24"/>
          <w:lang w:eastAsia="zh-CN"/>
        </w:rPr>
        <w:t xml:space="preserve">;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для остальных зданий и сооружений - </w:t>
      </w:r>
      <w:smartTag w:uri="urn:schemas-microsoft-com:office:smarttags" w:element="metricconverter">
        <w:smartTagPr>
          <w:attr w:name="ProductID" w:val="1 м"/>
        </w:smartTagPr>
        <w:r w:rsidRPr="004856DD">
          <w:rPr>
            <w:rFonts w:eastAsia="SimSun"/>
            <w:color w:val="000000"/>
            <w:sz w:val="24"/>
            <w:szCs w:val="24"/>
            <w:lang w:eastAsia="zh-CN"/>
          </w:rPr>
          <w:t>1 м</w:t>
        </w:r>
      </w:smartTag>
      <w:r w:rsidRPr="004856DD">
        <w:rPr>
          <w:rFonts w:eastAsia="SimSun"/>
          <w:color w:val="000000"/>
          <w:sz w:val="24"/>
          <w:szCs w:val="24"/>
          <w:lang w:eastAsia="zh-CN"/>
        </w:rPr>
        <w:t>.</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Расстояния между крайними строениями и группами строений следует принимать на основе расчетов инсоляции и освещенности, учета противопожарных, зооветеринарных требований.</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Допускается блокировка зданий и сооружений, а также хозяйственных построек на смежных земельных участках по взаимному (удостоверенному) согласию владельцев при новом строительстве с соблюдением технических регламентов.</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Минимальный отступ зданий, строений и сооружений от красной линии улиц, проездов - 5м;</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Допускается уменьшение отступа либо расположение зданий, строений и сооружений по красной линии с учетом сложившейся градостроительной ситуации и линией застройки</w:t>
      </w:r>
    </w:p>
    <w:p w:rsidR="004856DD" w:rsidRPr="004856DD" w:rsidRDefault="004856DD" w:rsidP="004856DD">
      <w:pPr>
        <w:jc w:val="both"/>
        <w:rPr>
          <w:rFonts w:eastAsia="SimSun"/>
          <w:color w:val="000000"/>
          <w:sz w:val="24"/>
          <w:szCs w:val="24"/>
          <w:lang w:eastAsia="zh-CN"/>
        </w:rPr>
      </w:pP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Примечание (общее):</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При размещении зданий, строений и сооружений необходимо учитывать положения  следующих статей настоящих правил: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Статья 37. Параметры разрешенного использования земельных участков и иных объектов недвижимости в различных территориальных зонах;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Статья 38. Описание ограничений по условиям охраны объектов культурного наследия;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Статья 39. Описание ограничений по экологическим и санитарно-эпидемиологическим условиям;</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Статья 40. Иные ограничения использования земельных участков и объектов капитального строительства.</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В границах зон затопления, подтопления запрещаются:</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1) использование сточных вод в целях регулирования плодородия почв;</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3) осуществление авиационных мер по борьбе с вредными организмами.</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4856DD" w:rsidRPr="004856DD" w:rsidRDefault="004856DD" w:rsidP="004856DD">
      <w:pPr>
        <w:rPr>
          <w:rFonts w:eastAsia="SimSun"/>
          <w:color w:val="000000"/>
          <w:sz w:val="24"/>
          <w:szCs w:val="24"/>
          <w:lang w:eastAsia="zh-CN"/>
        </w:rPr>
      </w:pPr>
    </w:p>
    <w:p w:rsidR="004856DD" w:rsidRPr="004856DD" w:rsidRDefault="004856DD" w:rsidP="004856DD">
      <w:pPr>
        <w:rPr>
          <w:rFonts w:eastAsia="SimSun"/>
          <w:color w:val="000000"/>
          <w:sz w:val="24"/>
          <w:szCs w:val="24"/>
          <w:lang w:eastAsia="zh-CN"/>
        </w:rPr>
      </w:pPr>
    </w:p>
    <w:p w:rsidR="004856DD" w:rsidRPr="004856DD" w:rsidRDefault="004856DD" w:rsidP="004856DD">
      <w:pPr>
        <w:rPr>
          <w:rFonts w:eastAsia="SimSun"/>
          <w:color w:val="000000"/>
          <w:sz w:val="24"/>
          <w:szCs w:val="24"/>
          <w:lang w:eastAsia="zh-CN"/>
        </w:rPr>
      </w:pPr>
    </w:p>
    <w:p w:rsidR="004856DD" w:rsidRPr="004856DD" w:rsidRDefault="004856DD" w:rsidP="004856DD">
      <w:pPr>
        <w:rPr>
          <w:rFonts w:eastAsia="SimSun"/>
          <w:color w:val="000000"/>
          <w:sz w:val="24"/>
          <w:szCs w:val="24"/>
          <w:lang w:eastAsia="zh-CN"/>
        </w:rPr>
      </w:pPr>
    </w:p>
    <w:p w:rsidR="004856DD" w:rsidRPr="004856DD" w:rsidRDefault="004856DD" w:rsidP="004856DD">
      <w:pPr>
        <w:rPr>
          <w:rFonts w:eastAsia="SimSun"/>
          <w:color w:val="000000"/>
          <w:sz w:val="24"/>
          <w:szCs w:val="24"/>
          <w:lang w:eastAsia="zh-CN"/>
        </w:rPr>
      </w:pPr>
    </w:p>
    <w:p w:rsidR="004856DD" w:rsidRPr="004856DD" w:rsidRDefault="004856DD" w:rsidP="004856DD">
      <w:pPr>
        <w:rPr>
          <w:rFonts w:eastAsia="SimSun"/>
          <w:color w:val="000000"/>
          <w:sz w:val="24"/>
          <w:szCs w:val="24"/>
          <w:lang w:eastAsia="zh-CN"/>
        </w:rPr>
      </w:pPr>
    </w:p>
    <w:p w:rsidR="004856DD" w:rsidRPr="004856DD" w:rsidRDefault="004856DD" w:rsidP="004856DD">
      <w:pPr>
        <w:jc w:val="center"/>
        <w:rPr>
          <w:rFonts w:eastAsia="SimSun"/>
          <w:bCs/>
          <w:caps/>
          <w:color w:val="000000"/>
          <w:sz w:val="24"/>
          <w:szCs w:val="24"/>
          <w:lang w:eastAsia="zh-CN"/>
        </w:rPr>
      </w:pPr>
      <w:r w:rsidRPr="004856DD">
        <w:rPr>
          <w:rFonts w:eastAsia="SimSun"/>
          <w:bCs/>
          <w:caps/>
          <w:color w:val="000000"/>
          <w:sz w:val="24"/>
          <w:szCs w:val="24"/>
          <w:lang w:eastAsia="zh-CN"/>
        </w:rPr>
        <w:t>иные виды территориальных зон:</w:t>
      </w:r>
    </w:p>
    <w:p w:rsidR="004856DD" w:rsidRPr="004856DD" w:rsidRDefault="004856DD" w:rsidP="004856DD">
      <w:pPr>
        <w:jc w:val="both"/>
        <w:rPr>
          <w:rFonts w:eastAsia="SimSun"/>
          <w:color w:val="000000"/>
          <w:sz w:val="24"/>
          <w:szCs w:val="24"/>
          <w:lang w:eastAsia="zh-CN"/>
        </w:rPr>
      </w:pPr>
    </w:p>
    <w:p w:rsidR="004856DD" w:rsidRPr="004856DD" w:rsidRDefault="004856DD" w:rsidP="004856DD">
      <w:pPr>
        <w:jc w:val="center"/>
        <w:rPr>
          <w:rFonts w:eastAsia="SimSun"/>
          <w:bCs/>
          <w:color w:val="000000"/>
          <w:sz w:val="24"/>
          <w:szCs w:val="24"/>
          <w:u w:val="single"/>
          <w:lang w:eastAsia="zh-CN"/>
        </w:rPr>
      </w:pPr>
      <w:r w:rsidRPr="004856DD">
        <w:rPr>
          <w:rFonts w:eastAsia="SimSun"/>
          <w:bCs/>
          <w:color w:val="000000"/>
          <w:sz w:val="24"/>
          <w:szCs w:val="24"/>
          <w:u w:val="single"/>
          <w:lang w:eastAsia="zh-CN"/>
        </w:rPr>
        <w:t>ИВ-1. Зона озеленения специального назначения.</w:t>
      </w:r>
    </w:p>
    <w:p w:rsidR="004856DD" w:rsidRPr="004856DD" w:rsidRDefault="004856DD" w:rsidP="004856DD">
      <w:pPr>
        <w:rPr>
          <w:rFonts w:eastAsia="SimSun"/>
          <w:bCs/>
          <w:color w:val="000000"/>
          <w:sz w:val="24"/>
          <w:szCs w:val="24"/>
          <w:u w:val="single"/>
          <w:lang w:eastAsia="zh-CN"/>
        </w:rPr>
      </w:pPr>
    </w:p>
    <w:p w:rsidR="004856DD" w:rsidRPr="004856DD" w:rsidRDefault="004856DD" w:rsidP="004856DD">
      <w:pPr>
        <w:jc w:val="both"/>
        <w:rPr>
          <w:rFonts w:eastAsia="SimSun"/>
          <w:bCs/>
          <w:color w:val="000000"/>
          <w:sz w:val="24"/>
          <w:szCs w:val="24"/>
          <w:u w:val="single"/>
          <w:lang w:eastAsia="zh-CN"/>
        </w:rPr>
      </w:pPr>
      <w:r w:rsidRPr="004856DD">
        <w:rPr>
          <w:rFonts w:eastAsia="SimSun"/>
          <w:color w:val="000000"/>
          <w:sz w:val="24"/>
          <w:szCs w:val="24"/>
          <w:lang w:eastAsia="zh-CN"/>
        </w:rPr>
        <w:t>Зона ИВ-1 предназначена для организации охраны окружающей среды и создания защитных и охранных зон, в том числе санитарно-защитных зон, озелененных территорий, зеленых зон, лесопарковых зон и иных защитных и охранных зон изъятых из интенсивного хозяйственного использования с ограниченным режимом природопользования.</w:t>
      </w:r>
    </w:p>
    <w:p w:rsidR="004856DD" w:rsidRPr="004856DD" w:rsidRDefault="004856DD" w:rsidP="004856DD">
      <w:pPr>
        <w:jc w:val="both"/>
        <w:rPr>
          <w:rFonts w:eastAsia="SimSun"/>
          <w:color w:val="000000"/>
          <w:sz w:val="24"/>
          <w:szCs w:val="24"/>
          <w:u w:val="single"/>
          <w:lang w:eastAsia="zh-CN"/>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295"/>
        <w:gridCol w:w="4962"/>
        <w:gridCol w:w="708"/>
        <w:gridCol w:w="6663"/>
      </w:tblGrid>
      <w:tr w:rsidR="004856DD" w:rsidRPr="004856DD" w:rsidTr="004856DD">
        <w:tc>
          <w:tcPr>
            <w:tcW w:w="540"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w:t>
            </w:r>
          </w:p>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п/п</w:t>
            </w:r>
          </w:p>
        </w:tc>
        <w:tc>
          <w:tcPr>
            <w:tcW w:w="2295"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Виды разрешенного использования земельных участков и объектов капитального строительства</w:t>
            </w:r>
          </w:p>
        </w:tc>
        <w:tc>
          <w:tcPr>
            <w:tcW w:w="4962"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Описание видов разрешенного использования земельных участков и объектов капитального строительства</w:t>
            </w:r>
          </w:p>
          <w:p w:rsidR="004856DD" w:rsidRPr="004856DD" w:rsidRDefault="004856DD" w:rsidP="004856DD">
            <w:pPr>
              <w:rPr>
                <w:rFonts w:eastAsiaTheme="minorHAnsi"/>
                <w:sz w:val="24"/>
                <w:szCs w:val="24"/>
                <w:lang w:eastAsia="en-US"/>
              </w:rPr>
            </w:pPr>
          </w:p>
          <w:p w:rsidR="004856DD" w:rsidRPr="004856DD" w:rsidRDefault="004856DD" w:rsidP="004856DD">
            <w:pPr>
              <w:jc w:val="center"/>
              <w:rPr>
                <w:rFonts w:eastAsiaTheme="minorHAnsi"/>
                <w:sz w:val="24"/>
                <w:szCs w:val="24"/>
                <w:lang w:eastAsia="en-US"/>
              </w:rPr>
            </w:pPr>
          </w:p>
        </w:tc>
        <w:tc>
          <w:tcPr>
            <w:tcW w:w="708"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Код</w:t>
            </w:r>
          </w:p>
        </w:tc>
        <w:tc>
          <w:tcPr>
            <w:tcW w:w="6663"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 xml:space="preserve">Предельные (минимальные и (или) максимальные) размеры земельных участков и </w:t>
            </w:r>
            <w:r w:rsidRPr="004856DD">
              <w:rPr>
                <w:rFonts w:eastAsiaTheme="minorHAnsi"/>
                <w:sz w:val="24"/>
                <w:szCs w:val="24"/>
              </w:rPr>
              <w:t>предельные параметры разрешенного строительства, реконструкции объектов капитального строительства</w:t>
            </w:r>
          </w:p>
        </w:tc>
      </w:tr>
      <w:tr w:rsidR="004856DD" w:rsidRPr="004856DD" w:rsidTr="004856DD">
        <w:tc>
          <w:tcPr>
            <w:tcW w:w="540"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1</w:t>
            </w:r>
          </w:p>
        </w:tc>
        <w:tc>
          <w:tcPr>
            <w:tcW w:w="2295"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2</w:t>
            </w:r>
          </w:p>
        </w:tc>
        <w:tc>
          <w:tcPr>
            <w:tcW w:w="4962"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3</w:t>
            </w:r>
          </w:p>
        </w:tc>
        <w:tc>
          <w:tcPr>
            <w:tcW w:w="708"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4</w:t>
            </w:r>
          </w:p>
        </w:tc>
        <w:tc>
          <w:tcPr>
            <w:tcW w:w="6663"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5</w:t>
            </w:r>
          </w:p>
        </w:tc>
      </w:tr>
      <w:tr w:rsidR="004856DD" w:rsidRPr="004856DD" w:rsidTr="004856DD">
        <w:tc>
          <w:tcPr>
            <w:tcW w:w="15168" w:type="dxa"/>
            <w:gridSpan w:val="5"/>
          </w:tcPr>
          <w:p w:rsidR="004856DD" w:rsidRPr="004856DD" w:rsidRDefault="004856DD" w:rsidP="004856DD">
            <w:pPr>
              <w:jc w:val="center"/>
              <w:rPr>
                <w:rFonts w:eastAsiaTheme="minorHAnsi"/>
                <w:b/>
                <w:sz w:val="24"/>
                <w:szCs w:val="24"/>
                <w:lang w:eastAsia="en-US"/>
              </w:rPr>
            </w:pPr>
            <w:r w:rsidRPr="004856DD">
              <w:rPr>
                <w:rFonts w:eastAsiaTheme="minorHAnsi"/>
                <w:b/>
                <w:sz w:val="24"/>
                <w:szCs w:val="24"/>
                <w:lang w:eastAsia="en-US"/>
              </w:rPr>
              <w:t>Основные виды разрешенного использования</w:t>
            </w:r>
          </w:p>
        </w:tc>
      </w:tr>
      <w:tr w:rsidR="004856DD" w:rsidRPr="004856DD" w:rsidTr="004856DD">
        <w:trPr>
          <w:trHeight w:val="419"/>
        </w:trPr>
        <w:tc>
          <w:tcPr>
            <w:tcW w:w="540"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1</w:t>
            </w:r>
          </w:p>
        </w:tc>
        <w:tc>
          <w:tcPr>
            <w:tcW w:w="2295" w:type="dxa"/>
          </w:tcPr>
          <w:p w:rsidR="004856DD" w:rsidRPr="004856DD" w:rsidRDefault="004856DD" w:rsidP="004856DD">
            <w:pPr>
              <w:jc w:val="both"/>
              <w:rPr>
                <w:rFonts w:eastAsiaTheme="minorHAnsi"/>
                <w:sz w:val="24"/>
                <w:szCs w:val="24"/>
                <w:lang w:eastAsia="en-US"/>
              </w:rPr>
            </w:pPr>
            <w:r w:rsidRPr="004856DD">
              <w:rPr>
                <w:rFonts w:eastAsia="SimSun"/>
                <w:color w:val="000000"/>
                <w:sz w:val="24"/>
                <w:szCs w:val="24"/>
                <w:lang w:eastAsia="zh-CN"/>
              </w:rPr>
              <w:t>защитные зеленые насаждения</w:t>
            </w:r>
          </w:p>
        </w:tc>
        <w:tc>
          <w:tcPr>
            <w:tcW w:w="4962" w:type="dxa"/>
          </w:tcPr>
          <w:p w:rsidR="004856DD" w:rsidRPr="004856DD" w:rsidRDefault="004856DD" w:rsidP="004856DD">
            <w:pPr>
              <w:rPr>
                <w:rFonts w:eastAsiaTheme="minorHAnsi"/>
                <w:sz w:val="24"/>
                <w:szCs w:val="24"/>
                <w:lang w:eastAsia="en-US"/>
              </w:rPr>
            </w:pPr>
          </w:p>
        </w:tc>
        <w:tc>
          <w:tcPr>
            <w:tcW w:w="708" w:type="dxa"/>
          </w:tcPr>
          <w:p w:rsidR="004856DD" w:rsidRPr="004856DD" w:rsidRDefault="004856DD" w:rsidP="004856DD">
            <w:pPr>
              <w:rPr>
                <w:rFonts w:eastAsiaTheme="minorHAnsi"/>
                <w:sz w:val="24"/>
                <w:szCs w:val="24"/>
                <w:lang w:eastAsia="en-US"/>
              </w:rPr>
            </w:pPr>
          </w:p>
        </w:tc>
        <w:tc>
          <w:tcPr>
            <w:tcW w:w="6663" w:type="dxa"/>
          </w:tcPr>
          <w:p w:rsidR="004856DD" w:rsidRPr="004856DD" w:rsidRDefault="004856DD" w:rsidP="004856DD">
            <w:pPr>
              <w:suppressAutoHyphens/>
              <w:jc w:val="both"/>
              <w:textAlignment w:val="baseline"/>
              <w:rPr>
                <w:rFonts w:eastAsia="SimSun"/>
                <w:color w:val="000000"/>
                <w:sz w:val="24"/>
                <w:szCs w:val="24"/>
                <w:lang w:eastAsia="zh-CN"/>
              </w:rPr>
            </w:pPr>
            <w:r w:rsidRPr="004856DD">
              <w:rPr>
                <w:rFonts w:eastAsia="SimSun"/>
                <w:color w:val="000000"/>
                <w:sz w:val="24"/>
                <w:szCs w:val="24"/>
                <w:lang w:eastAsia="zh-CN"/>
              </w:rPr>
              <w:t xml:space="preserve">минимальная площадь земельных участков   – </w:t>
            </w:r>
            <w:smartTag w:uri="urn:schemas-microsoft-com:office:smarttags" w:element="metricconverter">
              <w:smartTagPr>
                <w:attr w:name="ProductID" w:val="1000 кв. м"/>
              </w:smartTagPr>
              <w:r w:rsidRPr="004856DD">
                <w:rPr>
                  <w:rFonts w:eastAsia="SimSun"/>
                  <w:color w:val="000000"/>
                  <w:sz w:val="24"/>
                  <w:szCs w:val="24"/>
                  <w:lang w:eastAsia="zh-CN"/>
                </w:rPr>
                <w:t>1000 кв. м</w:t>
              </w:r>
            </w:smartTag>
            <w:r w:rsidRPr="004856DD">
              <w:rPr>
                <w:rFonts w:eastAsia="SimSun"/>
                <w:color w:val="000000"/>
                <w:sz w:val="24"/>
                <w:szCs w:val="24"/>
                <w:lang w:eastAsia="zh-CN"/>
              </w:rPr>
              <w:t>;</w:t>
            </w:r>
          </w:p>
          <w:p w:rsidR="004856DD" w:rsidRPr="004856DD" w:rsidRDefault="004856DD" w:rsidP="004856DD">
            <w:pPr>
              <w:suppressAutoHyphens/>
              <w:jc w:val="both"/>
              <w:textAlignment w:val="baseline"/>
              <w:rPr>
                <w:rFonts w:eastAsia="SimSun"/>
                <w:color w:val="000000"/>
                <w:sz w:val="24"/>
                <w:szCs w:val="24"/>
                <w:lang w:eastAsia="zh-CN"/>
              </w:rPr>
            </w:pPr>
            <w:r w:rsidRPr="004856DD">
              <w:rPr>
                <w:rFonts w:eastAsia="SimSun"/>
                <w:color w:val="000000"/>
                <w:sz w:val="24"/>
                <w:szCs w:val="24"/>
                <w:lang w:eastAsia="zh-CN"/>
              </w:rPr>
              <w:t xml:space="preserve">минимальный отступ от границ участка - </w:t>
            </w:r>
            <w:smartTag w:uri="urn:schemas-microsoft-com:office:smarttags" w:element="metricconverter">
              <w:smartTagPr>
                <w:attr w:name="ProductID" w:val="1 м"/>
              </w:smartTagPr>
              <w:r w:rsidRPr="004856DD">
                <w:rPr>
                  <w:rFonts w:eastAsia="SimSun"/>
                  <w:color w:val="000000"/>
                  <w:sz w:val="24"/>
                  <w:szCs w:val="24"/>
                  <w:lang w:eastAsia="zh-CN"/>
                </w:rPr>
                <w:t>1 м</w:t>
              </w:r>
            </w:smartTag>
            <w:r w:rsidRPr="004856DD">
              <w:rPr>
                <w:rFonts w:eastAsia="SimSun"/>
                <w:color w:val="000000"/>
                <w:sz w:val="24"/>
                <w:szCs w:val="24"/>
                <w:lang w:eastAsia="zh-CN"/>
              </w:rPr>
              <w:t>;</w:t>
            </w:r>
          </w:p>
          <w:p w:rsidR="004856DD" w:rsidRPr="004856DD" w:rsidRDefault="004856DD" w:rsidP="004856DD">
            <w:pPr>
              <w:suppressAutoHyphens/>
              <w:jc w:val="both"/>
              <w:textAlignment w:val="baseline"/>
              <w:rPr>
                <w:rFonts w:eastAsia="SimSun"/>
                <w:color w:val="000000"/>
                <w:sz w:val="24"/>
                <w:szCs w:val="24"/>
                <w:lang w:eastAsia="zh-CN"/>
              </w:rPr>
            </w:pPr>
            <w:r w:rsidRPr="004856DD">
              <w:rPr>
                <w:rFonts w:eastAsia="SimSun"/>
                <w:color w:val="000000"/>
                <w:sz w:val="24"/>
                <w:szCs w:val="24"/>
                <w:lang w:eastAsia="zh-CN"/>
              </w:rPr>
              <w:t xml:space="preserve">максимальная высота зданий, строений, сооружений от уровня земли - </w:t>
            </w:r>
            <w:smartTag w:uri="urn:schemas-microsoft-com:office:smarttags" w:element="metricconverter">
              <w:smartTagPr>
                <w:attr w:name="ProductID" w:val="50 м"/>
              </w:smartTagPr>
              <w:r w:rsidRPr="004856DD">
                <w:rPr>
                  <w:rFonts w:eastAsia="SimSun"/>
                  <w:color w:val="000000"/>
                  <w:sz w:val="24"/>
                  <w:szCs w:val="24"/>
                  <w:lang w:eastAsia="zh-CN"/>
                </w:rPr>
                <w:t>50 м</w:t>
              </w:r>
            </w:smartTag>
            <w:r w:rsidRPr="004856DD">
              <w:rPr>
                <w:rFonts w:eastAsia="SimSun"/>
                <w:color w:val="000000"/>
                <w:sz w:val="24"/>
                <w:szCs w:val="24"/>
                <w:lang w:eastAsia="zh-CN"/>
              </w:rPr>
              <w:t>;</w:t>
            </w:r>
          </w:p>
          <w:p w:rsidR="004856DD" w:rsidRPr="004856DD" w:rsidRDefault="004856DD" w:rsidP="004856DD">
            <w:pPr>
              <w:suppressAutoHyphens/>
              <w:jc w:val="both"/>
              <w:textAlignment w:val="baseline"/>
              <w:rPr>
                <w:rFonts w:eastAsia="SimSun"/>
                <w:color w:val="000000"/>
                <w:sz w:val="24"/>
                <w:szCs w:val="24"/>
                <w:lang w:eastAsia="zh-CN"/>
              </w:rPr>
            </w:pPr>
            <w:r w:rsidRPr="004856DD">
              <w:rPr>
                <w:rFonts w:eastAsia="SimSun"/>
                <w:color w:val="000000"/>
                <w:sz w:val="24"/>
                <w:szCs w:val="24"/>
                <w:lang w:eastAsia="zh-CN"/>
              </w:rPr>
              <w:t>максимальный процент застройки в границах земельного участка – 10%</w:t>
            </w:r>
          </w:p>
        </w:tc>
      </w:tr>
      <w:tr w:rsidR="004856DD" w:rsidRPr="004856DD" w:rsidTr="004856DD">
        <w:trPr>
          <w:trHeight w:val="270"/>
        </w:trPr>
        <w:tc>
          <w:tcPr>
            <w:tcW w:w="15168" w:type="dxa"/>
            <w:gridSpan w:val="5"/>
          </w:tcPr>
          <w:p w:rsidR="004856DD" w:rsidRPr="004856DD" w:rsidRDefault="004856DD" w:rsidP="004856DD">
            <w:pPr>
              <w:jc w:val="center"/>
              <w:rPr>
                <w:rFonts w:eastAsiaTheme="minorHAnsi"/>
                <w:b/>
                <w:sz w:val="24"/>
                <w:szCs w:val="24"/>
                <w:lang w:eastAsia="en-US"/>
              </w:rPr>
            </w:pPr>
            <w:r w:rsidRPr="004856DD">
              <w:rPr>
                <w:rFonts w:eastAsiaTheme="minorHAnsi"/>
                <w:b/>
                <w:sz w:val="24"/>
                <w:szCs w:val="24"/>
                <w:lang w:eastAsia="en-US"/>
              </w:rPr>
              <w:t>Условно разрешенные виды использования</w:t>
            </w:r>
          </w:p>
        </w:tc>
      </w:tr>
      <w:tr w:rsidR="004856DD" w:rsidRPr="004856DD" w:rsidTr="004856DD">
        <w:trPr>
          <w:trHeight w:val="375"/>
        </w:trPr>
        <w:tc>
          <w:tcPr>
            <w:tcW w:w="540"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1</w:t>
            </w:r>
          </w:p>
        </w:tc>
        <w:tc>
          <w:tcPr>
            <w:tcW w:w="2295"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гидротехнические сооружения</w:t>
            </w:r>
          </w:p>
        </w:tc>
        <w:tc>
          <w:tcPr>
            <w:tcW w:w="4962" w:type="dxa"/>
          </w:tcPr>
          <w:p w:rsidR="004856DD" w:rsidRPr="004856DD" w:rsidRDefault="004856DD" w:rsidP="004856DD">
            <w:pPr>
              <w:jc w:val="both"/>
              <w:rPr>
                <w:rFonts w:eastAsiaTheme="minorHAnsi"/>
                <w:sz w:val="24"/>
                <w:szCs w:val="24"/>
                <w:lang w:eastAsia="en-US"/>
              </w:rPr>
            </w:pPr>
            <w:r w:rsidRPr="004856DD">
              <w:rPr>
                <w:rFonts w:eastAsiaTheme="minorHAnsi"/>
                <w:sz w:val="24"/>
                <w:szCs w:val="24"/>
                <w:lang w:eastAsia="en-US"/>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4856DD">
              <w:rPr>
                <w:rFonts w:eastAsiaTheme="minorHAnsi"/>
                <w:sz w:val="24"/>
                <w:szCs w:val="24"/>
                <w:lang w:eastAsia="en-US"/>
              </w:rPr>
              <w:t>рыбозащитных</w:t>
            </w:r>
            <w:proofErr w:type="spellEnd"/>
            <w:r w:rsidRPr="004856DD">
              <w:rPr>
                <w:rFonts w:eastAsiaTheme="minorHAnsi"/>
                <w:sz w:val="24"/>
                <w:szCs w:val="24"/>
                <w:lang w:eastAsia="en-US"/>
              </w:rPr>
              <w:t xml:space="preserve"> </w:t>
            </w:r>
            <w:r w:rsidRPr="004856DD">
              <w:rPr>
                <w:rFonts w:eastAsiaTheme="minorHAnsi"/>
                <w:sz w:val="24"/>
                <w:szCs w:val="24"/>
                <w:lang w:eastAsia="en-US"/>
              </w:rPr>
              <w:lastRenderedPageBreak/>
              <w:t>и рыбопропускных сооружений, берегозащитных сооружений)</w:t>
            </w:r>
          </w:p>
        </w:tc>
        <w:tc>
          <w:tcPr>
            <w:tcW w:w="708"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lastRenderedPageBreak/>
              <w:t>11.3</w:t>
            </w:r>
          </w:p>
        </w:tc>
        <w:tc>
          <w:tcPr>
            <w:tcW w:w="6663" w:type="dxa"/>
          </w:tcPr>
          <w:p w:rsidR="004856DD" w:rsidRPr="004856DD" w:rsidRDefault="004856DD" w:rsidP="004856DD">
            <w:pPr>
              <w:tabs>
                <w:tab w:val="left" w:pos="1134"/>
              </w:tabs>
              <w:jc w:val="both"/>
              <w:rPr>
                <w:rFonts w:eastAsia="SimSun"/>
                <w:color w:val="000000"/>
                <w:sz w:val="24"/>
                <w:szCs w:val="24"/>
                <w:lang w:eastAsia="zh-CN"/>
              </w:rPr>
            </w:pPr>
            <w:r w:rsidRPr="004856DD">
              <w:rPr>
                <w:rFonts w:eastAsia="SimSun"/>
                <w:color w:val="000000"/>
                <w:sz w:val="24"/>
                <w:szCs w:val="24"/>
                <w:lang w:eastAsia="zh-CN"/>
              </w:rPr>
              <w:t>минимальная площадь земельных участков - 100 кв. м;</w:t>
            </w:r>
          </w:p>
          <w:p w:rsidR="004856DD" w:rsidRPr="004856DD" w:rsidRDefault="004856DD" w:rsidP="004856DD">
            <w:pPr>
              <w:tabs>
                <w:tab w:val="left" w:pos="1134"/>
              </w:tabs>
              <w:jc w:val="both"/>
              <w:rPr>
                <w:rFonts w:eastAsia="SimSun"/>
                <w:color w:val="000000"/>
                <w:sz w:val="24"/>
                <w:szCs w:val="24"/>
                <w:lang w:eastAsia="zh-CN"/>
              </w:rPr>
            </w:pPr>
            <w:r w:rsidRPr="004856DD">
              <w:rPr>
                <w:rFonts w:eastAsia="SimSun"/>
                <w:color w:val="000000"/>
                <w:sz w:val="24"/>
                <w:szCs w:val="24"/>
                <w:lang w:eastAsia="zh-CN"/>
              </w:rPr>
              <w:t xml:space="preserve">минимальный отступ от границ участка - </w:t>
            </w:r>
            <w:smartTag w:uri="urn:schemas-microsoft-com:office:smarttags" w:element="metricconverter">
              <w:smartTagPr>
                <w:attr w:name="ProductID" w:val="1 м"/>
              </w:smartTagPr>
              <w:r w:rsidRPr="004856DD">
                <w:rPr>
                  <w:rFonts w:eastAsia="SimSun"/>
                  <w:color w:val="000000"/>
                  <w:sz w:val="24"/>
                  <w:szCs w:val="24"/>
                  <w:lang w:eastAsia="zh-CN"/>
                </w:rPr>
                <w:t>1 м</w:t>
              </w:r>
            </w:smartTag>
            <w:r w:rsidRPr="004856DD">
              <w:rPr>
                <w:rFonts w:eastAsia="SimSun"/>
                <w:color w:val="000000"/>
                <w:sz w:val="24"/>
                <w:szCs w:val="24"/>
                <w:lang w:eastAsia="zh-CN"/>
              </w:rPr>
              <w:t xml:space="preserve">;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максимальная высота зданий, строений, сооружений от уровня земли - </w:t>
            </w:r>
            <w:smartTag w:uri="urn:schemas-microsoft-com:office:smarttags" w:element="metricconverter">
              <w:smartTagPr>
                <w:attr w:name="ProductID" w:val="30 м"/>
              </w:smartTagPr>
              <w:r w:rsidRPr="004856DD">
                <w:rPr>
                  <w:rFonts w:eastAsia="SimSun"/>
                  <w:color w:val="000000"/>
                  <w:sz w:val="24"/>
                  <w:szCs w:val="24"/>
                  <w:lang w:eastAsia="zh-CN"/>
                </w:rPr>
                <w:t>30 м</w:t>
              </w:r>
            </w:smartTag>
            <w:r w:rsidRPr="004856DD">
              <w:rPr>
                <w:rFonts w:eastAsia="SimSun"/>
                <w:color w:val="000000"/>
                <w:sz w:val="24"/>
                <w:szCs w:val="24"/>
                <w:lang w:eastAsia="zh-CN"/>
              </w:rPr>
              <w:t>;</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максимальный процент застройки в границах земельного участка – 10%</w:t>
            </w:r>
          </w:p>
        </w:tc>
      </w:tr>
      <w:tr w:rsidR="004856DD" w:rsidRPr="004856DD" w:rsidTr="004856DD">
        <w:trPr>
          <w:trHeight w:val="360"/>
        </w:trPr>
        <w:tc>
          <w:tcPr>
            <w:tcW w:w="540"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lastRenderedPageBreak/>
              <w:t>2</w:t>
            </w:r>
          </w:p>
        </w:tc>
        <w:tc>
          <w:tcPr>
            <w:tcW w:w="2295"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пчеловодство</w:t>
            </w:r>
          </w:p>
        </w:tc>
        <w:tc>
          <w:tcPr>
            <w:tcW w:w="4962" w:type="dxa"/>
          </w:tcPr>
          <w:p w:rsidR="004856DD" w:rsidRPr="004856DD" w:rsidRDefault="004856DD" w:rsidP="004856DD">
            <w:pPr>
              <w:widowControl w:val="0"/>
              <w:autoSpaceDE w:val="0"/>
              <w:autoSpaceDN w:val="0"/>
              <w:jc w:val="both"/>
              <w:rPr>
                <w:sz w:val="24"/>
                <w:szCs w:val="24"/>
              </w:rPr>
            </w:pPr>
            <w:r w:rsidRPr="004856DD">
              <w:rPr>
                <w:sz w:val="24"/>
                <w:szCs w:val="24"/>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4856DD" w:rsidRPr="004856DD" w:rsidRDefault="004856DD" w:rsidP="004856DD">
            <w:pPr>
              <w:widowControl w:val="0"/>
              <w:autoSpaceDE w:val="0"/>
              <w:autoSpaceDN w:val="0"/>
              <w:jc w:val="both"/>
              <w:rPr>
                <w:sz w:val="24"/>
                <w:szCs w:val="24"/>
              </w:rPr>
            </w:pPr>
            <w:r w:rsidRPr="004856DD">
              <w:rPr>
                <w:sz w:val="24"/>
                <w:szCs w:val="24"/>
              </w:rPr>
              <w:t>размещение ульев, иных объектов и оборудования, необходимого для пчеловодства и разведениях иных полезных насекомых;</w:t>
            </w:r>
          </w:p>
          <w:p w:rsidR="004856DD" w:rsidRPr="004856DD" w:rsidRDefault="004856DD" w:rsidP="004856DD">
            <w:pPr>
              <w:jc w:val="both"/>
              <w:rPr>
                <w:rFonts w:eastAsiaTheme="minorHAnsi"/>
                <w:sz w:val="24"/>
                <w:szCs w:val="24"/>
                <w:lang w:eastAsia="en-US"/>
              </w:rPr>
            </w:pPr>
            <w:r w:rsidRPr="004856DD">
              <w:rPr>
                <w:rFonts w:eastAsiaTheme="minorHAnsi"/>
                <w:sz w:val="24"/>
                <w:szCs w:val="24"/>
                <w:lang w:eastAsia="en-US"/>
              </w:rPr>
              <w:t>размещение сооружений, используемых для хранения и первичной переработки продукции пчеловодства</w:t>
            </w:r>
          </w:p>
        </w:tc>
        <w:tc>
          <w:tcPr>
            <w:tcW w:w="708"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1.12</w:t>
            </w:r>
          </w:p>
        </w:tc>
        <w:tc>
          <w:tcPr>
            <w:tcW w:w="6663" w:type="dxa"/>
          </w:tcPr>
          <w:p w:rsidR="004856DD" w:rsidRPr="004856DD" w:rsidRDefault="004856DD" w:rsidP="004856DD">
            <w:pPr>
              <w:suppressAutoHyphens/>
              <w:jc w:val="both"/>
              <w:textAlignment w:val="baseline"/>
              <w:rPr>
                <w:rFonts w:eastAsia="SimSun"/>
                <w:color w:val="000000"/>
                <w:sz w:val="24"/>
                <w:szCs w:val="24"/>
                <w:lang w:eastAsia="zh-CN"/>
              </w:rPr>
            </w:pPr>
            <w:r w:rsidRPr="004856DD">
              <w:rPr>
                <w:rFonts w:eastAsia="SimSun"/>
                <w:color w:val="000000"/>
                <w:sz w:val="24"/>
                <w:szCs w:val="24"/>
                <w:lang w:eastAsia="zh-CN"/>
              </w:rPr>
              <w:t xml:space="preserve">максимальная высота зданий, строений, сооружений от уровня земли - </w:t>
            </w:r>
            <w:smartTag w:uri="urn:schemas-microsoft-com:office:smarttags" w:element="metricconverter">
              <w:smartTagPr>
                <w:attr w:name="ProductID" w:val="2 м"/>
              </w:smartTagPr>
              <w:r w:rsidRPr="004856DD">
                <w:rPr>
                  <w:rFonts w:eastAsia="SimSun"/>
                  <w:color w:val="000000"/>
                  <w:sz w:val="24"/>
                  <w:szCs w:val="24"/>
                  <w:lang w:eastAsia="zh-CN"/>
                </w:rPr>
                <w:t>2 м</w:t>
              </w:r>
            </w:smartTag>
            <w:r w:rsidRPr="004856DD">
              <w:rPr>
                <w:rFonts w:eastAsia="SimSun"/>
                <w:color w:val="000000"/>
                <w:sz w:val="24"/>
                <w:szCs w:val="24"/>
                <w:lang w:eastAsia="zh-CN"/>
              </w:rPr>
              <w:t>;</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максимальный процент застройки в границах земельного участка – 10%;</w:t>
            </w:r>
          </w:p>
          <w:p w:rsidR="004856DD" w:rsidRPr="004856DD" w:rsidRDefault="004856DD" w:rsidP="004856DD">
            <w:pPr>
              <w:tabs>
                <w:tab w:val="left" w:pos="1134"/>
              </w:tabs>
              <w:jc w:val="both"/>
              <w:rPr>
                <w:rFonts w:eastAsia="SimSun"/>
                <w:color w:val="000000"/>
                <w:sz w:val="24"/>
                <w:szCs w:val="24"/>
                <w:lang w:eastAsia="zh-CN"/>
              </w:rPr>
            </w:pPr>
            <w:r w:rsidRPr="004856DD">
              <w:rPr>
                <w:rFonts w:eastAsia="SimSun"/>
                <w:color w:val="000000"/>
                <w:sz w:val="24"/>
                <w:szCs w:val="24"/>
                <w:lang w:eastAsia="zh-CN"/>
              </w:rPr>
              <w:t>минимальная площадь земельных участков - 100 кв. м;</w:t>
            </w:r>
          </w:p>
          <w:p w:rsidR="004856DD" w:rsidRPr="004856DD" w:rsidRDefault="004856DD" w:rsidP="004856DD">
            <w:pPr>
              <w:tabs>
                <w:tab w:val="left" w:pos="1134"/>
              </w:tabs>
              <w:jc w:val="both"/>
              <w:rPr>
                <w:rFonts w:eastAsia="SimSun"/>
                <w:color w:val="000000"/>
                <w:sz w:val="24"/>
                <w:szCs w:val="24"/>
                <w:lang w:eastAsia="zh-CN"/>
              </w:rPr>
            </w:pPr>
            <w:r w:rsidRPr="004856DD">
              <w:rPr>
                <w:rFonts w:eastAsia="SimSun"/>
                <w:color w:val="000000"/>
                <w:sz w:val="24"/>
                <w:szCs w:val="24"/>
                <w:lang w:eastAsia="zh-CN"/>
              </w:rPr>
              <w:t xml:space="preserve">минимальный отступ от границ участка - </w:t>
            </w:r>
            <w:smartTag w:uri="urn:schemas-microsoft-com:office:smarttags" w:element="metricconverter">
              <w:smartTagPr>
                <w:attr w:name="ProductID" w:val="1 м"/>
              </w:smartTagPr>
              <w:r w:rsidRPr="004856DD">
                <w:rPr>
                  <w:rFonts w:eastAsia="SimSun"/>
                  <w:color w:val="000000"/>
                  <w:sz w:val="24"/>
                  <w:szCs w:val="24"/>
                  <w:lang w:eastAsia="zh-CN"/>
                </w:rPr>
                <w:t>1 м</w:t>
              </w:r>
            </w:smartTag>
          </w:p>
          <w:p w:rsidR="004856DD" w:rsidRPr="004856DD" w:rsidRDefault="004856DD" w:rsidP="004856DD">
            <w:pPr>
              <w:jc w:val="both"/>
              <w:rPr>
                <w:rFonts w:eastAsiaTheme="minorHAnsi"/>
                <w:sz w:val="24"/>
                <w:szCs w:val="24"/>
                <w:lang w:eastAsia="en-US"/>
              </w:rPr>
            </w:pPr>
          </w:p>
        </w:tc>
      </w:tr>
      <w:tr w:rsidR="004856DD" w:rsidRPr="004856DD" w:rsidTr="004856DD">
        <w:trPr>
          <w:trHeight w:val="255"/>
        </w:trPr>
        <w:tc>
          <w:tcPr>
            <w:tcW w:w="15168" w:type="dxa"/>
            <w:gridSpan w:val="5"/>
          </w:tcPr>
          <w:p w:rsidR="004856DD" w:rsidRPr="004856DD" w:rsidRDefault="004856DD" w:rsidP="004856DD">
            <w:pPr>
              <w:jc w:val="center"/>
              <w:rPr>
                <w:rFonts w:eastAsiaTheme="minorHAnsi"/>
                <w:b/>
                <w:sz w:val="24"/>
                <w:szCs w:val="24"/>
                <w:lang w:eastAsia="en-US"/>
              </w:rPr>
            </w:pPr>
            <w:r w:rsidRPr="004856DD">
              <w:rPr>
                <w:rFonts w:eastAsiaTheme="minorHAnsi"/>
                <w:b/>
                <w:sz w:val="24"/>
                <w:szCs w:val="24"/>
                <w:lang w:eastAsia="en-US"/>
              </w:rPr>
              <w:t>Вспомогательные виды разрешенного использования</w:t>
            </w:r>
          </w:p>
        </w:tc>
      </w:tr>
      <w:tr w:rsidR="004856DD" w:rsidRPr="004856DD" w:rsidTr="004856DD">
        <w:trPr>
          <w:trHeight w:val="300"/>
        </w:trPr>
        <w:tc>
          <w:tcPr>
            <w:tcW w:w="540"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1</w:t>
            </w:r>
          </w:p>
        </w:tc>
        <w:tc>
          <w:tcPr>
            <w:tcW w:w="2295" w:type="dxa"/>
          </w:tcPr>
          <w:p w:rsidR="004856DD" w:rsidRPr="004856DD" w:rsidRDefault="004856DD" w:rsidP="004856DD">
            <w:pPr>
              <w:jc w:val="both"/>
              <w:rPr>
                <w:rFonts w:eastAsiaTheme="minorHAnsi"/>
                <w:sz w:val="24"/>
                <w:szCs w:val="24"/>
                <w:lang w:eastAsia="en-US"/>
              </w:rPr>
            </w:pPr>
            <w:proofErr w:type="gramStart"/>
            <w:r w:rsidRPr="004856DD">
              <w:rPr>
                <w:rFonts w:eastAsia="SimSun"/>
                <w:color w:val="000000"/>
                <w:sz w:val="24"/>
                <w:szCs w:val="24"/>
                <w:lang w:eastAsia="zh-CN"/>
              </w:rPr>
              <w:t>объекты</w:t>
            </w:r>
            <w:proofErr w:type="gramEnd"/>
            <w:r w:rsidRPr="004856DD">
              <w:rPr>
                <w:rFonts w:eastAsia="SimSun"/>
                <w:color w:val="000000"/>
                <w:sz w:val="24"/>
                <w:szCs w:val="24"/>
                <w:lang w:eastAsia="zh-CN"/>
              </w:rPr>
              <w:t xml:space="preserve"> связанные с выполнением основной функции данной зоны и размещение которых не противоречит существующему законодательству Российской Федерации</w:t>
            </w:r>
          </w:p>
        </w:tc>
        <w:tc>
          <w:tcPr>
            <w:tcW w:w="4962" w:type="dxa"/>
          </w:tcPr>
          <w:p w:rsidR="004856DD" w:rsidRPr="004856DD" w:rsidRDefault="004856DD" w:rsidP="004856DD">
            <w:pPr>
              <w:rPr>
                <w:rFonts w:eastAsiaTheme="minorHAnsi"/>
                <w:sz w:val="24"/>
                <w:szCs w:val="24"/>
                <w:lang w:eastAsia="en-US"/>
              </w:rPr>
            </w:pPr>
          </w:p>
        </w:tc>
        <w:tc>
          <w:tcPr>
            <w:tcW w:w="708" w:type="dxa"/>
          </w:tcPr>
          <w:p w:rsidR="004856DD" w:rsidRPr="004856DD" w:rsidRDefault="004856DD" w:rsidP="004856DD">
            <w:pPr>
              <w:rPr>
                <w:rFonts w:eastAsiaTheme="minorHAnsi"/>
                <w:sz w:val="24"/>
                <w:szCs w:val="24"/>
                <w:lang w:eastAsia="en-US"/>
              </w:rPr>
            </w:pPr>
          </w:p>
        </w:tc>
        <w:tc>
          <w:tcPr>
            <w:tcW w:w="6663" w:type="dxa"/>
          </w:tcPr>
          <w:p w:rsidR="004856DD" w:rsidRPr="004856DD" w:rsidRDefault="004856DD" w:rsidP="004856DD">
            <w:pPr>
              <w:tabs>
                <w:tab w:val="left" w:pos="1134"/>
              </w:tabs>
              <w:jc w:val="both"/>
              <w:rPr>
                <w:rFonts w:eastAsia="SimSun"/>
                <w:color w:val="000000"/>
                <w:sz w:val="24"/>
                <w:szCs w:val="24"/>
                <w:lang w:eastAsia="zh-CN"/>
              </w:rPr>
            </w:pPr>
            <w:r w:rsidRPr="004856DD">
              <w:rPr>
                <w:rFonts w:eastAsia="SimSun"/>
                <w:color w:val="000000"/>
                <w:sz w:val="24"/>
                <w:szCs w:val="24"/>
                <w:lang w:eastAsia="zh-CN"/>
              </w:rPr>
              <w:t xml:space="preserve">минимальная площадь земельных участков - </w:t>
            </w:r>
            <w:smartTag w:uri="urn:schemas-microsoft-com:office:smarttags" w:element="metricconverter">
              <w:smartTagPr>
                <w:attr w:name="ProductID" w:val="10 кв. м"/>
              </w:smartTagPr>
              <w:r w:rsidRPr="004856DD">
                <w:rPr>
                  <w:rFonts w:eastAsia="SimSun"/>
                  <w:color w:val="000000"/>
                  <w:sz w:val="24"/>
                  <w:szCs w:val="24"/>
                  <w:lang w:eastAsia="zh-CN"/>
                </w:rPr>
                <w:t>10 кв. м</w:t>
              </w:r>
            </w:smartTag>
            <w:r w:rsidRPr="004856DD">
              <w:rPr>
                <w:rFonts w:eastAsia="SimSun"/>
                <w:color w:val="000000"/>
                <w:sz w:val="24"/>
                <w:szCs w:val="24"/>
                <w:lang w:eastAsia="zh-CN"/>
              </w:rPr>
              <w:t>;</w:t>
            </w:r>
          </w:p>
          <w:p w:rsidR="004856DD" w:rsidRPr="004856DD" w:rsidRDefault="004856DD" w:rsidP="004856DD">
            <w:pPr>
              <w:tabs>
                <w:tab w:val="left" w:pos="1134"/>
              </w:tabs>
              <w:jc w:val="both"/>
              <w:rPr>
                <w:rFonts w:eastAsia="SimSun"/>
                <w:color w:val="000000"/>
                <w:sz w:val="24"/>
                <w:szCs w:val="24"/>
                <w:lang w:eastAsia="zh-CN"/>
              </w:rPr>
            </w:pPr>
            <w:r w:rsidRPr="004856DD">
              <w:rPr>
                <w:rFonts w:eastAsia="SimSun"/>
                <w:color w:val="000000"/>
                <w:sz w:val="24"/>
                <w:szCs w:val="24"/>
                <w:lang w:eastAsia="zh-CN"/>
              </w:rPr>
              <w:t xml:space="preserve">минимальный отступ от границ участка - </w:t>
            </w:r>
            <w:smartTag w:uri="urn:schemas-microsoft-com:office:smarttags" w:element="metricconverter">
              <w:smartTagPr>
                <w:attr w:name="ProductID" w:val="1 м"/>
              </w:smartTagPr>
              <w:r w:rsidRPr="004856DD">
                <w:rPr>
                  <w:rFonts w:eastAsia="SimSun"/>
                  <w:color w:val="000000"/>
                  <w:sz w:val="24"/>
                  <w:szCs w:val="24"/>
                  <w:lang w:eastAsia="zh-CN"/>
                </w:rPr>
                <w:t>1 м</w:t>
              </w:r>
            </w:smartTag>
            <w:r w:rsidRPr="004856DD">
              <w:rPr>
                <w:rFonts w:eastAsia="SimSun"/>
                <w:color w:val="000000"/>
                <w:sz w:val="24"/>
                <w:szCs w:val="24"/>
                <w:lang w:eastAsia="zh-CN"/>
              </w:rPr>
              <w:t>;</w:t>
            </w:r>
          </w:p>
          <w:p w:rsidR="004856DD" w:rsidRPr="004856DD" w:rsidRDefault="004856DD" w:rsidP="004856DD">
            <w:pPr>
              <w:suppressAutoHyphens/>
              <w:jc w:val="both"/>
              <w:textAlignment w:val="baseline"/>
              <w:rPr>
                <w:rFonts w:eastAsia="SimSun"/>
                <w:color w:val="000000"/>
                <w:sz w:val="24"/>
                <w:szCs w:val="24"/>
                <w:lang w:eastAsia="zh-CN"/>
              </w:rPr>
            </w:pPr>
            <w:r w:rsidRPr="004856DD">
              <w:rPr>
                <w:rFonts w:eastAsia="SimSun"/>
                <w:color w:val="000000"/>
                <w:sz w:val="24"/>
                <w:szCs w:val="24"/>
                <w:lang w:eastAsia="zh-CN"/>
              </w:rPr>
              <w:t xml:space="preserve">максимальная высота зданий, строений, сооружений от уровня земли - </w:t>
            </w:r>
            <w:smartTag w:uri="urn:schemas-microsoft-com:office:smarttags" w:element="metricconverter">
              <w:smartTagPr>
                <w:attr w:name="ProductID" w:val="50 м"/>
              </w:smartTagPr>
              <w:r w:rsidRPr="004856DD">
                <w:rPr>
                  <w:rFonts w:eastAsia="SimSun"/>
                  <w:color w:val="000000"/>
                  <w:sz w:val="24"/>
                  <w:szCs w:val="24"/>
                  <w:lang w:eastAsia="zh-CN"/>
                </w:rPr>
                <w:t>50 м</w:t>
              </w:r>
            </w:smartTag>
            <w:r w:rsidRPr="004856DD">
              <w:rPr>
                <w:rFonts w:eastAsia="SimSun"/>
                <w:color w:val="000000"/>
                <w:sz w:val="24"/>
                <w:szCs w:val="24"/>
                <w:lang w:eastAsia="zh-CN"/>
              </w:rPr>
              <w:t>;</w:t>
            </w:r>
          </w:p>
          <w:p w:rsidR="004856DD" w:rsidRPr="004856DD" w:rsidRDefault="004856DD" w:rsidP="004856DD">
            <w:pPr>
              <w:suppressAutoHyphens/>
              <w:jc w:val="both"/>
              <w:textAlignment w:val="baseline"/>
              <w:rPr>
                <w:rFonts w:eastAsia="SimSun"/>
                <w:i/>
                <w:color w:val="000000"/>
                <w:sz w:val="24"/>
                <w:szCs w:val="24"/>
                <w:lang w:eastAsia="zh-CN"/>
              </w:rPr>
            </w:pPr>
            <w:r w:rsidRPr="004856DD">
              <w:rPr>
                <w:rFonts w:eastAsia="SimSun"/>
                <w:color w:val="000000"/>
                <w:sz w:val="24"/>
                <w:szCs w:val="24"/>
                <w:lang w:eastAsia="zh-CN"/>
              </w:rPr>
              <w:t>максимальный процент застройки участка – 10%</w:t>
            </w:r>
          </w:p>
        </w:tc>
      </w:tr>
    </w:tbl>
    <w:p w:rsidR="004856DD" w:rsidRPr="004856DD" w:rsidRDefault="004856DD" w:rsidP="004856DD">
      <w:pPr>
        <w:jc w:val="both"/>
        <w:rPr>
          <w:rFonts w:eastAsia="SimSun"/>
          <w:color w:val="000000"/>
          <w:sz w:val="24"/>
          <w:szCs w:val="24"/>
          <w:lang w:eastAsia="zh-CN"/>
        </w:rPr>
      </w:pP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Примечание (общее):</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Должны соблюдаться требования, установленные природоохранным законодательством, законодательством в области обеспечения санитарно-эпидемиологического благополучия населения, а также технические регламенты, градостроительные и строительные нормы и Правила.</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При размещении зданий, строений и сооружений необходимо учитывать положения  следующих статей настоящих правил: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Статья 37. Параметры разрешенного использования земельных участков и иных объектов недвижимости в различных территориальных зонах;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lastRenderedPageBreak/>
        <w:t xml:space="preserve">Статья 38. Описание ограничений по условиям охраны объектов культурного наследия;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Статья 39. Описание ограничений по экологическим и санитарно-эпидемиологическим условиям;</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Статья 40. Иные ограничения использования земельных участков и объектов капитального строительства.</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В границах зон затопления, подтопления запрещаются:</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1) использование сточных вод в целях регулирования плодородия почв;</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3) осуществление авиационных мер по борьбе с вредными организмами.</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4856DD" w:rsidRPr="004856DD" w:rsidRDefault="004856DD" w:rsidP="004856DD">
      <w:pPr>
        <w:jc w:val="both"/>
        <w:rPr>
          <w:rFonts w:eastAsia="SimSun"/>
          <w:color w:val="000000"/>
          <w:sz w:val="24"/>
          <w:szCs w:val="24"/>
          <w:u w:val="single"/>
          <w:lang w:eastAsia="zh-CN"/>
        </w:rPr>
      </w:pPr>
    </w:p>
    <w:p w:rsidR="004856DD" w:rsidRPr="004856DD" w:rsidRDefault="004856DD" w:rsidP="004856DD">
      <w:pPr>
        <w:jc w:val="center"/>
        <w:rPr>
          <w:rFonts w:eastAsia="SimSun"/>
          <w:color w:val="000000"/>
          <w:sz w:val="24"/>
          <w:szCs w:val="24"/>
          <w:u w:val="single"/>
          <w:lang w:eastAsia="zh-CN"/>
        </w:rPr>
      </w:pPr>
      <w:r w:rsidRPr="004856DD">
        <w:rPr>
          <w:rFonts w:eastAsia="SimSun"/>
          <w:color w:val="000000"/>
          <w:sz w:val="24"/>
          <w:szCs w:val="24"/>
          <w:u w:val="single"/>
          <w:lang w:eastAsia="zh-CN"/>
        </w:rPr>
        <w:t>ЗКР. Зона комплексного развития.</w:t>
      </w:r>
    </w:p>
    <w:p w:rsidR="004856DD" w:rsidRPr="004856DD" w:rsidRDefault="004856DD" w:rsidP="004856DD">
      <w:pPr>
        <w:rPr>
          <w:rFonts w:eastAsia="SimSun"/>
          <w:color w:val="000000"/>
          <w:sz w:val="24"/>
          <w:szCs w:val="24"/>
          <w:u w:val="single"/>
          <w:lang w:eastAsia="zh-CN"/>
        </w:rPr>
      </w:pPr>
    </w:p>
    <w:p w:rsidR="004856DD" w:rsidRPr="004856DD" w:rsidRDefault="004856DD" w:rsidP="004856DD">
      <w:pPr>
        <w:jc w:val="both"/>
        <w:rPr>
          <w:rFonts w:eastAsia="SimSun"/>
          <w:iCs/>
          <w:color w:val="000000"/>
          <w:sz w:val="24"/>
          <w:szCs w:val="24"/>
          <w:lang w:eastAsia="zh-CN"/>
        </w:rPr>
      </w:pPr>
      <w:r w:rsidRPr="004856DD">
        <w:rPr>
          <w:rFonts w:eastAsia="SimSun"/>
          <w:iCs/>
          <w:color w:val="000000"/>
          <w:sz w:val="24"/>
          <w:szCs w:val="24"/>
          <w:lang w:eastAsia="zh-CN"/>
        </w:rPr>
        <w:t>Зона предназначена для формирования территорий различного функционального назначения, при  перспективном градостроительном развитии, согласно утвержденной градостроительной документации.</w:t>
      </w:r>
    </w:p>
    <w:p w:rsidR="004856DD" w:rsidRPr="004856DD" w:rsidRDefault="004856DD" w:rsidP="004856DD">
      <w:pPr>
        <w:jc w:val="both"/>
        <w:rPr>
          <w:rFonts w:eastAsia="SimSun"/>
          <w:iCs/>
          <w:color w:val="000000"/>
          <w:sz w:val="24"/>
          <w:szCs w:val="24"/>
          <w:lang w:eastAsia="zh-CN"/>
        </w:rPr>
      </w:pPr>
      <w:r w:rsidRPr="004856DD">
        <w:rPr>
          <w:rFonts w:eastAsia="SimSun"/>
          <w:iCs/>
          <w:color w:val="000000"/>
          <w:sz w:val="24"/>
          <w:szCs w:val="24"/>
          <w:lang w:eastAsia="zh-CN"/>
        </w:rPr>
        <w:t xml:space="preserve"> По мере принятия решений о застройке данных территорий, органами местного самоуправления, проводятся работы по размежеванию существующих земельных участков с целью выделения требуемой планировочной структуры. </w:t>
      </w:r>
    </w:p>
    <w:p w:rsidR="004856DD" w:rsidRPr="004856DD" w:rsidRDefault="004856DD" w:rsidP="004856DD">
      <w:pPr>
        <w:jc w:val="both"/>
        <w:rPr>
          <w:rFonts w:eastAsia="SimSun"/>
          <w:color w:val="000000"/>
          <w:sz w:val="24"/>
          <w:szCs w:val="24"/>
          <w:lang w:eastAsia="zh-CN"/>
        </w:rPr>
      </w:pPr>
      <w:r w:rsidRPr="004856DD">
        <w:rPr>
          <w:rFonts w:eastAsia="SimSun"/>
          <w:iCs/>
          <w:color w:val="000000"/>
          <w:sz w:val="24"/>
          <w:szCs w:val="24"/>
          <w:lang w:eastAsia="zh-CN"/>
        </w:rPr>
        <w:t xml:space="preserve">После проведения данных мероприятий осуществляется зонирование таких территорий, в установленном порядке вносятся изменения  в карту градостроительного зонирования </w:t>
      </w:r>
      <w:r w:rsidRPr="004856DD">
        <w:rPr>
          <w:rFonts w:eastAsia="SimSun"/>
          <w:color w:val="000000"/>
          <w:sz w:val="24"/>
          <w:szCs w:val="24"/>
          <w:lang w:eastAsia="zh-CN"/>
        </w:rPr>
        <w:t>настоящих Правил.</w:t>
      </w:r>
    </w:p>
    <w:p w:rsidR="004856DD" w:rsidRPr="004856DD" w:rsidRDefault="004856DD" w:rsidP="004856DD">
      <w:pPr>
        <w:jc w:val="both"/>
        <w:rPr>
          <w:rFonts w:eastAsia="SimSun"/>
          <w:color w:val="000000"/>
          <w:sz w:val="24"/>
          <w:szCs w:val="24"/>
          <w:lang w:eastAsia="zh-CN"/>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295"/>
        <w:gridCol w:w="5103"/>
        <w:gridCol w:w="709"/>
        <w:gridCol w:w="6521"/>
      </w:tblGrid>
      <w:tr w:rsidR="004856DD" w:rsidRPr="004856DD" w:rsidTr="004856DD">
        <w:tc>
          <w:tcPr>
            <w:tcW w:w="540"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w:t>
            </w:r>
          </w:p>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п/п</w:t>
            </w:r>
          </w:p>
        </w:tc>
        <w:tc>
          <w:tcPr>
            <w:tcW w:w="2295"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Виды разрешенного использования земельных участков и объектов капитального строительства</w:t>
            </w:r>
          </w:p>
        </w:tc>
        <w:tc>
          <w:tcPr>
            <w:tcW w:w="5103"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Описание видов разрешенного использования земельных участков и объектов капитального строительства</w:t>
            </w:r>
          </w:p>
          <w:p w:rsidR="004856DD" w:rsidRPr="004856DD" w:rsidRDefault="004856DD" w:rsidP="004856DD">
            <w:pPr>
              <w:jc w:val="center"/>
              <w:rPr>
                <w:rFonts w:eastAsiaTheme="minorHAnsi"/>
                <w:sz w:val="24"/>
                <w:szCs w:val="24"/>
                <w:lang w:eastAsia="en-US"/>
              </w:rPr>
            </w:pPr>
          </w:p>
          <w:p w:rsidR="004856DD" w:rsidRPr="004856DD" w:rsidRDefault="004856DD" w:rsidP="004856DD">
            <w:pPr>
              <w:jc w:val="center"/>
              <w:rPr>
                <w:rFonts w:eastAsiaTheme="minorHAnsi"/>
                <w:sz w:val="24"/>
                <w:szCs w:val="24"/>
                <w:lang w:eastAsia="en-US"/>
              </w:rPr>
            </w:pPr>
          </w:p>
        </w:tc>
        <w:tc>
          <w:tcPr>
            <w:tcW w:w="709"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Код</w:t>
            </w:r>
          </w:p>
        </w:tc>
        <w:tc>
          <w:tcPr>
            <w:tcW w:w="6521"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 xml:space="preserve">Предельные (минимальные и (или) максимальные) размеры земельных участков и </w:t>
            </w:r>
            <w:r w:rsidRPr="004856DD">
              <w:rPr>
                <w:rFonts w:eastAsiaTheme="minorHAnsi"/>
                <w:sz w:val="24"/>
                <w:szCs w:val="24"/>
              </w:rPr>
              <w:t>предельные параметры разрешенного строительства, реконструкции объектов капитального строительства</w:t>
            </w:r>
          </w:p>
        </w:tc>
      </w:tr>
      <w:tr w:rsidR="004856DD" w:rsidRPr="004856DD" w:rsidTr="004856DD">
        <w:tc>
          <w:tcPr>
            <w:tcW w:w="540"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1</w:t>
            </w:r>
          </w:p>
        </w:tc>
        <w:tc>
          <w:tcPr>
            <w:tcW w:w="2295"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2</w:t>
            </w:r>
          </w:p>
        </w:tc>
        <w:tc>
          <w:tcPr>
            <w:tcW w:w="5103"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3</w:t>
            </w:r>
          </w:p>
        </w:tc>
        <w:tc>
          <w:tcPr>
            <w:tcW w:w="709"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4</w:t>
            </w:r>
          </w:p>
        </w:tc>
        <w:tc>
          <w:tcPr>
            <w:tcW w:w="6521"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5</w:t>
            </w:r>
          </w:p>
        </w:tc>
      </w:tr>
      <w:tr w:rsidR="004856DD" w:rsidRPr="004856DD" w:rsidTr="004856DD">
        <w:tc>
          <w:tcPr>
            <w:tcW w:w="15168" w:type="dxa"/>
            <w:gridSpan w:val="5"/>
          </w:tcPr>
          <w:p w:rsidR="004856DD" w:rsidRPr="004856DD" w:rsidRDefault="004856DD" w:rsidP="004856DD">
            <w:pPr>
              <w:jc w:val="center"/>
              <w:rPr>
                <w:rFonts w:eastAsiaTheme="minorHAnsi"/>
                <w:b/>
                <w:sz w:val="24"/>
                <w:szCs w:val="24"/>
                <w:lang w:eastAsia="en-US"/>
              </w:rPr>
            </w:pPr>
            <w:r w:rsidRPr="004856DD">
              <w:rPr>
                <w:rFonts w:eastAsiaTheme="minorHAnsi"/>
                <w:b/>
                <w:sz w:val="24"/>
                <w:szCs w:val="24"/>
                <w:lang w:eastAsia="en-US"/>
              </w:rPr>
              <w:t>Основные виды разрешенного использования</w:t>
            </w:r>
          </w:p>
        </w:tc>
      </w:tr>
      <w:tr w:rsidR="004856DD" w:rsidRPr="004856DD" w:rsidTr="004856DD">
        <w:trPr>
          <w:trHeight w:val="419"/>
        </w:trPr>
        <w:tc>
          <w:tcPr>
            <w:tcW w:w="540"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1</w:t>
            </w:r>
          </w:p>
        </w:tc>
        <w:tc>
          <w:tcPr>
            <w:tcW w:w="2295" w:type="dxa"/>
          </w:tcPr>
          <w:p w:rsidR="004856DD" w:rsidRPr="004856DD" w:rsidRDefault="004856DD" w:rsidP="004856DD">
            <w:pPr>
              <w:jc w:val="both"/>
              <w:rPr>
                <w:rFonts w:eastAsiaTheme="minorHAnsi"/>
                <w:sz w:val="24"/>
                <w:szCs w:val="24"/>
                <w:lang w:eastAsia="en-US"/>
              </w:rPr>
            </w:pPr>
            <w:r w:rsidRPr="004856DD">
              <w:rPr>
                <w:rFonts w:eastAsia="SimSun"/>
                <w:color w:val="000000"/>
                <w:sz w:val="24"/>
                <w:szCs w:val="24"/>
                <w:lang w:eastAsia="zh-CN"/>
              </w:rPr>
              <w:t xml:space="preserve">устанавливаются согласно утвержденной </w:t>
            </w:r>
            <w:r w:rsidRPr="004856DD">
              <w:rPr>
                <w:rFonts w:eastAsia="SimSun"/>
                <w:color w:val="000000"/>
                <w:sz w:val="24"/>
                <w:szCs w:val="24"/>
                <w:lang w:eastAsia="zh-CN"/>
              </w:rPr>
              <w:lastRenderedPageBreak/>
              <w:t xml:space="preserve">градостроительной документации о территориальном планировании после подготовки  проектов планировки и(или) проектов межевания территории с целью выделения элементов планировочной структуры, установления параметров планируемого развития элементов планировочной структуры, зон планируемого размещения объектов федерального значения, объектов регионального значения, объектов местного значения, после осуществления межевания подлежащих застройке </w:t>
            </w:r>
            <w:r w:rsidRPr="004856DD">
              <w:rPr>
                <w:rFonts w:eastAsia="SimSun"/>
                <w:color w:val="000000"/>
                <w:sz w:val="24"/>
                <w:szCs w:val="24"/>
                <w:lang w:eastAsia="zh-CN"/>
              </w:rPr>
              <w:lastRenderedPageBreak/>
              <w:t>территорий в целях установления границ незастроенных земельных участков, планируемых для предоставления физическим и юридическим лицам для строительства, а также границ земельных участков, предназначенных для размещения объектов капитального строительства федерального, регионального или местного</w:t>
            </w:r>
          </w:p>
        </w:tc>
        <w:tc>
          <w:tcPr>
            <w:tcW w:w="5103" w:type="dxa"/>
          </w:tcPr>
          <w:p w:rsidR="004856DD" w:rsidRPr="004856DD" w:rsidRDefault="004856DD" w:rsidP="004856DD">
            <w:pPr>
              <w:jc w:val="center"/>
              <w:rPr>
                <w:rFonts w:eastAsiaTheme="minorHAnsi"/>
                <w:sz w:val="24"/>
                <w:szCs w:val="24"/>
                <w:lang w:eastAsia="en-US"/>
              </w:rPr>
            </w:pPr>
          </w:p>
        </w:tc>
        <w:tc>
          <w:tcPr>
            <w:tcW w:w="709" w:type="dxa"/>
          </w:tcPr>
          <w:p w:rsidR="004856DD" w:rsidRPr="004856DD" w:rsidRDefault="004856DD" w:rsidP="004856DD">
            <w:pPr>
              <w:jc w:val="center"/>
              <w:rPr>
                <w:rFonts w:eastAsiaTheme="minorHAnsi"/>
                <w:sz w:val="24"/>
                <w:szCs w:val="24"/>
                <w:lang w:eastAsia="en-US"/>
              </w:rPr>
            </w:pPr>
          </w:p>
        </w:tc>
        <w:tc>
          <w:tcPr>
            <w:tcW w:w="6521" w:type="dxa"/>
          </w:tcPr>
          <w:p w:rsidR="004856DD" w:rsidRPr="004856DD" w:rsidRDefault="004856DD" w:rsidP="004856DD">
            <w:pPr>
              <w:tabs>
                <w:tab w:val="left" w:pos="1134"/>
              </w:tabs>
              <w:jc w:val="both"/>
              <w:rPr>
                <w:rFonts w:eastAsia="SimSun"/>
                <w:color w:val="000000"/>
                <w:sz w:val="24"/>
                <w:szCs w:val="24"/>
                <w:lang w:eastAsia="zh-CN"/>
              </w:rPr>
            </w:pPr>
            <w:r w:rsidRPr="004856DD">
              <w:rPr>
                <w:rFonts w:eastAsia="SimSun"/>
                <w:color w:val="000000"/>
                <w:sz w:val="24"/>
                <w:szCs w:val="24"/>
                <w:lang w:eastAsia="zh-CN"/>
              </w:rPr>
              <w:t>минимальная площадь земельных участков - 10 кв. м;</w:t>
            </w:r>
          </w:p>
          <w:p w:rsidR="004856DD" w:rsidRPr="004856DD" w:rsidRDefault="004856DD" w:rsidP="004856DD">
            <w:pPr>
              <w:tabs>
                <w:tab w:val="left" w:pos="1134"/>
              </w:tabs>
              <w:jc w:val="both"/>
              <w:rPr>
                <w:rFonts w:eastAsia="SimSun"/>
                <w:color w:val="000000"/>
                <w:sz w:val="24"/>
                <w:szCs w:val="24"/>
                <w:lang w:eastAsia="zh-CN"/>
              </w:rPr>
            </w:pPr>
            <w:r w:rsidRPr="004856DD">
              <w:rPr>
                <w:rFonts w:eastAsia="SimSun"/>
                <w:color w:val="000000"/>
                <w:sz w:val="24"/>
                <w:szCs w:val="24"/>
                <w:lang w:eastAsia="zh-CN"/>
              </w:rPr>
              <w:t xml:space="preserve">минимальный отступ от границ участка - </w:t>
            </w:r>
            <w:smartTag w:uri="urn:schemas-microsoft-com:office:smarttags" w:element="metricconverter">
              <w:smartTagPr>
                <w:attr w:name="ProductID" w:val="1 м"/>
              </w:smartTagPr>
              <w:r w:rsidRPr="004856DD">
                <w:rPr>
                  <w:rFonts w:eastAsia="SimSun"/>
                  <w:color w:val="000000"/>
                  <w:sz w:val="24"/>
                  <w:szCs w:val="24"/>
                  <w:lang w:eastAsia="zh-CN"/>
                </w:rPr>
                <w:t>1 м</w:t>
              </w:r>
            </w:smartTag>
            <w:r w:rsidRPr="004856DD">
              <w:rPr>
                <w:rFonts w:eastAsia="SimSun"/>
                <w:color w:val="000000"/>
                <w:sz w:val="24"/>
                <w:szCs w:val="24"/>
                <w:lang w:eastAsia="zh-CN"/>
              </w:rPr>
              <w:t>;</w:t>
            </w:r>
          </w:p>
          <w:p w:rsidR="004856DD" w:rsidRPr="004856DD" w:rsidRDefault="004856DD" w:rsidP="004856DD">
            <w:pPr>
              <w:suppressAutoHyphens/>
              <w:jc w:val="both"/>
              <w:textAlignment w:val="baseline"/>
              <w:rPr>
                <w:rFonts w:eastAsia="SimSun"/>
                <w:color w:val="000000"/>
                <w:sz w:val="24"/>
                <w:szCs w:val="24"/>
                <w:lang w:eastAsia="zh-CN"/>
              </w:rPr>
            </w:pPr>
            <w:r w:rsidRPr="004856DD">
              <w:rPr>
                <w:rFonts w:eastAsia="SimSun"/>
                <w:color w:val="000000"/>
                <w:sz w:val="24"/>
                <w:szCs w:val="24"/>
                <w:lang w:eastAsia="zh-CN"/>
              </w:rPr>
              <w:t xml:space="preserve">максимальная высота зданий, строений, сооружений от </w:t>
            </w:r>
            <w:r w:rsidRPr="004856DD">
              <w:rPr>
                <w:rFonts w:eastAsia="SimSun"/>
                <w:color w:val="000000"/>
                <w:sz w:val="24"/>
                <w:szCs w:val="24"/>
                <w:lang w:eastAsia="zh-CN"/>
              </w:rPr>
              <w:lastRenderedPageBreak/>
              <w:t xml:space="preserve">уровня земли - </w:t>
            </w:r>
            <w:smartTag w:uri="urn:schemas-microsoft-com:office:smarttags" w:element="metricconverter">
              <w:smartTagPr>
                <w:attr w:name="ProductID" w:val="50 м"/>
              </w:smartTagPr>
              <w:r w:rsidRPr="004856DD">
                <w:rPr>
                  <w:rFonts w:eastAsia="SimSun"/>
                  <w:color w:val="000000"/>
                  <w:sz w:val="24"/>
                  <w:szCs w:val="24"/>
                  <w:lang w:eastAsia="zh-CN"/>
                </w:rPr>
                <w:t>50 м</w:t>
              </w:r>
            </w:smartTag>
            <w:r w:rsidRPr="004856DD">
              <w:rPr>
                <w:rFonts w:eastAsia="SimSun"/>
                <w:color w:val="000000"/>
                <w:sz w:val="24"/>
                <w:szCs w:val="24"/>
                <w:lang w:eastAsia="zh-CN"/>
              </w:rPr>
              <w:t>;</w:t>
            </w:r>
          </w:p>
          <w:p w:rsidR="004856DD" w:rsidRPr="004856DD" w:rsidRDefault="004856DD" w:rsidP="004856DD">
            <w:pPr>
              <w:suppressAutoHyphens/>
              <w:jc w:val="both"/>
              <w:textAlignment w:val="baseline"/>
              <w:rPr>
                <w:rFonts w:eastAsia="SimSun"/>
                <w:color w:val="000000"/>
                <w:sz w:val="24"/>
                <w:szCs w:val="24"/>
                <w:lang w:eastAsia="zh-CN"/>
              </w:rPr>
            </w:pPr>
            <w:r w:rsidRPr="004856DD">
              <w:rPr>
                <w:rFonts w:eastAsia="SimSun"/>
                <w:color w:val="000000"/>
                <w:sz w:val="24"/>
                <w:szCs w:val="24"/>
                <w:lang w:eastAsia="zh-CN"/>
              </w:rPr>
              <w:t>минимальный процент застройки участка – 10%</w:t>
            </w:r>
          </w:p>
        </w:tc>
      </w:tr>
      <w:tr w:rsidR="004856DD" w:rsidRPr="004856DD" w:rsidTr="004856DD">
        <w:trPr>
          <w:trHeight w:val="270"/>
        </w:trPr>
        <w:tc>
          <w:tcPr>
            <w:tcW w:w="15168" w:type="dxa"/>
            <w:gridSpan w:val="5"/>
          </w:tcPr>
          <w:p w:rsidR="004856DD" w:rsidRPr="004856DD" w:rsidRDefault="004856DD" w:rsidP="004856DD">
            <w:pPr>
              <w:jc w:val="center"/>
              <w:rPr>
                <w:rFonts w:eastAsiaTheme="minorHAnsi"/>
                <w:b/>
                <w:sz w:val="24"/>
                <w:szCs w:val="24"/>
                <w:lang w:eastAsia="en-US"/>
              </w:rPr>
            </w:pPr>
            <w:r w:rsidRPr="004856DD">
              <w:rPr>
                <w:rFonts w:eastAsiaTheme="minorHAnsi"/>
                <w:b/>
                <w:sz w:val="24"/>
                <w:szCs w:val="24"/>
                <w:lang w:eastAsia="en-US"/>
              </w:rPr>
              <w:lastRenderedPageBreak/>
              <w:t>Условно разрешенные виды использования</w:t>
            </w:r>
          </w:p>
        </w:tc>
      </w:tr>
      <w:tr w:rsidR="004856DD" w:rsidRPr="004856DD" w:rsidTr="004856DD">
        <w:trPr>
          <w:trHeight w:val="375"/>
        </w:trPr>
        <w:tc>
          <w:tcPr>
            <w:tcW w:w="540"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1</w:t>
            </w:r>
          </w:p>
        </w:tc>
        <w:tc>
          <w:tcPr>
            <w:tcW w:w="2295" w:type="dxa"/>
          </w:tcPr>
          <w:p w:rsidR="004856DD" w:rsidRPr="004856DD" w:rsidRDefault="004856DD" w:rsidP="004856DD">
            <w:pPr>
              <w:jc w:val="both"/>
              <w:rPr>
                <w:rFonts w:eastAsiaTheme="minorHAnsi"/>
                <w:sz w:val="24"/>
                <w:szCs w:val="24"/>
                <w:lang w:eastAsia="en-US"/>
              </w:rPr>
            </w:pPr>
            <w:r w:rsidRPr="004856DD">
              <w:rPr>
                <w:rFonts w:eastAsia="SimSun"/>
                <w:color w:val="000000"/>
                <w:sz w:val="24"/>
                <w:szCs w:val="24"/>
                <w:lang w:eastAsia="zh-CN"/>
              </w:rPr>
              <w:t xml:space="preserve">устанавливаются согласно утвержденной градостроительной документации о территориальном планировании после подготовки  проектов </w:t>
            </w:r>
            <w:r w:rsidRPr="004856DD">
              <w:rPr>
                <w:rFonts w:eastAsia="SimSun"/>
                <w:color w:val="000000"/>
                <w:sz w:val="24"/>
                <w:szCs w:val="24"/>
                <w:lang w:eastAsia="zh-CN"/>
              </w:rPr>
              <w:lastRenderedPageBreak/>
              <w:t xml:space="preserve">планировки и(или) проектов межевания территории с целью выделения элементов планировочной структуры, установления параметров планируемого развития элементов планировочной структуры, зон планируемого размещения объектов федерального значения, объектов регионального значения, объектов местного значения, после осуществления межевания подлежащих застройке территорий в целях установления границ незастроенных земельных участков, </w:t>
            </w:r>
            <w:r w:rsidRPr="004856DD">
              <w:rPr>
                <w:rFonts w:eastAsia="SimSun"/>
                <w:color w:val="000000"/>
                <w:sz w:val="24"/>
                <w:szCs w:val="24"/>
                <w:lang w:eastAsia="zh-CN"/>
              </w:rPr>
              <w:lastRenderedPageBreak/>
              <w:t>планируемых для предоставления физическим и юридическим лицам для строительства, а также границ земельных участков, предназначенных для размещения объектов капитального строительства федерального, регионального или местного значения</w:t>
            </w:r>
          </w:p>
        </w:tc>
        <w:tc>
          <w:tcPr>
            <w:tcW w:w="5103" w:type="dxa"/>
          </w:tcPr>
          <w:p w:rsidR="004856DD" w:rsidRPr="004856DD" w:rsidRDefault="004856DD" w:rsidP="004856DD">
            <w:pPr>
              <w:jc w:val="center"/>
              <w:rPr>
                <w:rFonts w:eastAsiaTheme="minorHAnsi"/>
                <w:sz w:val="24"/>
                <w:szCs w:val="24"/>
                <w:lang w:eastAsia="en-US"/>
              </w:rPr>
            </w:pPr>
          </w:p>
        </w:tc>
        <w:tc>
          <w:tcPr>
            <w:tcW w:w="709" w:type="dxa"/>
          </w:tcPr>
          <w:p w:rsidR="004856DD" w:rsidRPr="004856DD" w:rsidRDefault="004856DD" w:rsidP="004856DD">
            <w:pPr>
              <w:jc w:val="center"/>
              <w:rPr>
                <w:rFonts w:eastAsiaTheme="minorHAnsi"/>
                <w:sz w:val="24"/>
                <w:szCs w:val="24"/>
                <w:lang w:eastAsia="en-US"/>
              </w:rPr>
            </w:pPr>
          </w:p>
        </w:tc>
        <w:tc>
          <w:tcPr>
            <w:tcW w:w="6521" w:type="dxa"/>
          </w:tcPr>
          <w:p w:rsidR="004856DD" w:rsidRPr="004856DD" w:rsidRDefault="004856DD" w:rsidP="004856DD">
            <w:pPr>
              <w:tabs>
                <w:tab w:val="left" w:pos="1134"/>
              </w:tabs>
              <w:jc w:val="both"/>
              <w:rPr>
                <w:rFonts w:eastAsia="SimSun"/>
                <w:color w:val="000000"/>
                <w:sz w:val="24"/>
                <w:szCs w:val="24"/>
                <w:lang w:eastAsia="zh-CN"/>
              </w:rPr>
            </w:pPr>
            <w:r w:rsidRPr="004856DD">
              <w:rPr>
                <w:rFonts w:eastAsia="SimSun"/>
                <w:color w:val="000000"/>
                <w:sz w:val="24"/>
                <w:szCs w:val="24"/>
                <w:lang w:eastAsia="zh-CN"/>
              </w:rPr>
              <w:t xml:space="preserve">минимальная площадь земельных участков - </w:t>
            </w:r>
            <w:smartTag w:uri="urn:schemas-microsoft-com:office:smarttags" w:element="metricconverter">
              <w:smartTagPr>
                <w:attr w:name="ProductID" w:val="10 кв. м"/>
              </w:smartTagPr>
              <w:r w:rsidRPr="004856DD">
                <w:rPr>
                  <w:rFonts w:eastAsia="SimSun"/>
                  <w:color w:val="000000"/>
                  <w:sz w:val="24"/>
                  <w:szCs w:val="24"/>
                  <w:lang w:eastAsia="zh-CN"/>
                </w:rPr>
                <w:t>10 кв. м</w:t>
              </w:r>
            </w:smartTag>
            <w:r w:rsidRPr="004856DD">
              <w:rPr>
                <w:rFonts w:eastAsia="SimSun"/>
                <w:color w:val="000000"/>
                <w:sz w:val="24"/>
                <w:szCs w:val="24"/>
                <w:lang w:eastAsia="zh-CN"/>
              </w:rPr>
              <w:t>;</w:t>
            </w:r>
          </w:p>
          <w:p w:rsidR="004856DD" w:rsidRPr="004856DD" w:rsidRDefault="004856DD" w:rsidP="004856DD">
            <w:pPr>
              <w:tabs>
                <w:tab w:val="left" w:pos="1134"/>
              </w:tabs>
              <w:jc w:val="both"/>
              <w:rPr>
                <w:rFonts w:eastAsia="SimSun"/>
                <w:color w:val="000000"/>
                <w:sz w:val="24"/>
                <w:szCs w:val="24"/>
                <w:lang w:eastAsia="zh-CN"/>
              </w:rPr>
            </w:pPr>
            <w:r w:rsidRPr="004856DD">
              <w:rPr>
                <w:rFonts w:eastAsia="SimSun"/>
                <w:color w:val="000000"/>
                <w:sz w:val="24"/>
                <w:szCs w:val="24"/>
                <w:lang w:eastAsia="zh-CN"/>
              </w:rPr>
              <w:t xml:space="preserve">минимальный отступ от границ участка - </w:t>
            </w:r>
            <w:smartTag w:uri="urn:schemas-microsoft-com:office:smarttags" w:element="metricconverter">
              <w:smartTagPr>
                <w:attr w:name="ProductID" w:val="1 м"/>
              </w:smartTagPr>
              <w:r w:rsidRPr="004856DD">
                <w:rPr>
                  <w:rFonts w:eastAsia="SimSun"/>
                  <w:color w:val="000000"/>
                  <w:sz w:val="24"/>
                  <w:szCs w:val="24"/>
                  <w:lang w:eastAsia="zh-CN"/>
                </w:rPr>
                <w:t>1 м</w:t>
              </w:r>
            </w:smartTag>
            <w:r w:rsidRPr="004856DD">
              <w:rPr>
                <w:rFonts w:eastAsia="SimSun"/>
                <w:color w:val="000000"/>
                <w:sz w:val="24"/>
                <w:szCs w:val="24"/>
                <w:lang w:eastAsia="zh-CN"/>
              </w:rPr>
              <w:t>;</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максимальная высота зданий, строений, сооружений от уровня земли - </w:t>
            </w:r>
            <w:smartTag w:uri="urn:schemas-microsoft-com:office:smarttags" w:element="metricconverter">
              <w:smartTagPr>
                <w:attr w:name="ProductID" w:val="50 м"/>
              </w:smartTagPr>
              <w:r w:rsidRPr="004856DD">
                <w:rPr>
                  <w:rFonts w:eastAsia="SimSun"/>
                  <w:color w:val="000000"/>
                  <w:sz w:val="24"/>
                  <w:szCs w:val="24"/>
                  <w:lang w:eastAsia="zh-CN"/>
                </w:rPr>
                <w:t>50 м</w:t>
              </w:r>
            </w:smartTag>
            <w:r w:rsidRPr="004856DD">
              <w:rPr>
                <w:rFonts w:eastAsia="SimSun"/>
                <w:color w:val="000000"/>
                <w:sz w:val="24"/>
                <w:szCs w:val="24"/>
                <w:lang w:eastAsia="zh-CN"/>
              </w:rPr>
              <w:t>;</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минимальный процент застройки участка – 10%</w:t>
            </w:r>
          </w:p>
        </w:tc>
      </w:tr>
      <w:tr w:rsidR="004856DD" w:rsidRPr="004856DD" w:rsidTr="004856DD">
        <w:trPr>
          <w:trHeight w:val="255"/>
        </w:trPr>
        <w:tc>
          <w:tcPr>
            <w:tcW w:w="15168" w:type="dxa"/>
            <w:gridSpan w:val="5"/>
          </w:tcPr>
          <w:p w:rsidR="004856DD" w:rsidRPr="004856DD" w:rsidRDefault="004856DD" w:rsidP="004856DD">
            <w:pPr>
              <w:jc w:val="center"/>
              <w:rPr>
                <w:rFonts w:eastAsiaTheme="minorHAnsi"/>
                <w:b/>
                <w:sz w:val="24"/>
                <w:szCs w:val="24"/>
                <w:lang w:eastAsia="en-US"/>
              </w:rPr>
            </w:pPr>
            <w:r w:rsidRPr="004856DD">
              <w:rPr>
                <w:rFonts w:eastAsiaTheme="minorHAnsi"/>
                <w:b/>
                <w:sz w:val="24"/>
                <w:szCs w:val="24"/>
                <w:lang w:eastAsia="en-US"/>
              </w:rPr>
              <w:lastRenderedPageBreak/>
              <w:t>Вспомогательные виды разрешенного использования</w:t>
            </w:r>
          </w:p>
        </w:tc>
      </w:tr>
      <w:tr w:rsidR="004856DD" w:rsidRPr="004856DD" w:rsidTr="004856DD">
        <w:trPr>
          <w:trHeight w:val="300"/>
        </w:trPr>
        <w:tc>
          <w:tcPr>
            <w:tcW w:w="540" w:type="dxa"/>
          </w:tcPr>
          <w:p w:rsidR="004856DD" w:rsidRPr="004856DD" w:rsidRDefault="004856DD" w:rsidP="004856DD">
            <w:pPr>
              <w:jc w:val="both"/>
              <w:rPr>
                <w:rFonts w:eastAsiaTheme="minorHAnsi"/>
                <w:sz w:val="24"/>
                <w:szCs w:val="24"/>
                <w:lang w:eastAsia="en-US"/>
              </w:rPr>
            </w:pPr>
            <w:r w:rsidRPr="004856DD">
              <w:rPr>
                <w:rFonts w:eastAsiaTheme="minorHAnsi"/>
                <w:sz w:val="24"/>
                <w:szCs w:val="24"/>
                <w:lang w:eastAsia="en-US"/>
              </w:rPr>
              <w:t>1</w:t>
            </w:r>
          </w:p>
        </w:tc>
        <w:tc>
          <w:tcPr>
            <w:tcW w:w="2295" w:type="dxa"/>
          </w:tcPr>
          <w:p w:rsidR="004856DD" w:rsidRPr="004856DD" w:rsidRDefault="004856DD" w:rsidP="004856DD">
            <w:pPr>
              <w:jc w:val="both"/>
              <w:rPr>
                <w:rFonts w:eastAsiaTheme="minorHAnsi"/>
                <w:sz w:val="24"/>
                <w:szCs w:val="24"/>
                <w:lang w:eastAsia="en-US"/>
              </w:rPr>
            </w:pPr>
            <w:r w:rsidRPr="004856DD">
              <w:rPr>
                <w:rFonts w:eastAsia="SimSun"/>
                <w:color w:val="000000"/>
                <w:sz w:val="24"/>
                <w:szCs w:val="24"/>
                <w:lang w:eastAsia="zh-CN"/>
              </w:rPr>
              <w:t xml:space="preserve">устанавливаются согласно утвержденной градостроительной документации о территориальном планировании после подготовки  проектов планировки и(или) проектов межевания территории с целью выделения элементов </w:t>
            </w:r>
            <w:r w:rsidRPr="004856DD">
              <w:rPr>
                <w:rFonts w:eastAsia="SimSun"/>
                <w:color w:val="000000"/>
                <w:sz w:val="24"/>
                <w:szCs w:val="24"/>
                <w:lang w:eastAsia="zh-CN"/>
              </w:rPr>
              <w:lastRenderedPageBreak/>
              <w:t xml:space="preserve">планировочной структуры, установления параметров планируемого развития элементов планировочной структуры, зон планируемого размещения объектов федерального значения, объектов регионального значения, объектов местного значения, после осуществления межевания подлежащих застройке территорий в целях установления границ незастроенных земельных участков, планируемых для предоставления физическим и юридическим лицам для строительства, а </w:t>
            </w:r>
            <w:r w:rsidRPr="004856DD">
              <w:rPr>
                <w:rFonts w:eastAsia="SimSun"/>
                <w:color w:val="000000"/>
                <w:sz w:val="24"/>
                <w:szCs w:val="24"/>
                <w:lang w:eastAsia="zh-CN"/>
              </w:rPr>
              <w:lastRenderedPageBreak/>
              <w:t>также границ земельных участков, предназначенных для размещения объектов капитального строительства федерального, регионального или местного значения и размещение которых не противоречит действующему законодательству Российской Федерации</w:t>
            </w:r>
          </w:p>
        </w:tc>
        <w:tc>
          <w:tcPr>
            <w:tcW w:w="5103" w:type="dxa"/>
          </w:tcPr>
          <w:p w:rsidR="004856DD" w:rsidRPr="004856DD" w:rsidRDefault="004856DD" w:rsidP="004856DD">
            <w:pPr>
              <w:jc w:val="center"/>
              <w:rPr>
                <w:rFonts w:eastAsiaTheme="minorHAnsi"/>
                <w:sz w:val="24"/>
                <w:szCs w:val="24"/>
                <w:lang w:eastAsia="en-US"/>
              </w:rPr>
            </w:pPr>
          </w:p>
        </w:tc>
        <w:tc>
          <w:tcPr>
            <w:tcW w:w="709" w:type="dxa"/>
          </w:tcPr>
          <w:p w:rsidR="004856DD" w:rsidRPr="004856DD" w:rsidRDefault="004856DD" w:rsidP="004856DD">
            <w:pPr>
              <w:jc w:val="center"/>
              <w:rPr>
                <w:rFonts w:eastAsiaTheme="minorHAnsi"/>
                <w:sz w:val="24"/>
                <w:szCs w:val="24"/>
                <w:lang w:eastAsia="en-US"/>
              </w:rPr>
            </w:pPr>
          </w:p>
        </w:tc>
        <w:tc>
          <w:tcPr>
            <w:tcW w:w="6521" w:type="dxa"/>
          </w:tcPr>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        любые вспомогательные виды разрешённого использования объектов капитального строительства не могут по своим суммарным характеристикам (строительному объёму, общей площади) превышать суммарное значение аналогичных показателей основных (условных) видов разрешённого использования объектов капитального строительства, при которых установлены данные вспомогательные виды разрешённого использования.</w:t>
            </w:r>
          </w:p>
          <w:p w:rsidR="004856DD" w:rsidRPr="004856DD" w:rsidRDefault="004856DD" w:rsidP="004856DD">
            <w:pPr>
              <w:tabs>
                <w:tab w:val="left" w:pos="1134"/>
              </w:tabs>
              <w:jc w:val="both"/>
              <w:rPr>
                <w:rFonts w:eastAsia="SimSun"/>
                <w:color w:val="000000"/>
                <w:sz w:val="24"/>
                <w:szCs w:val="24"/>
                <w:lang w:eastAsia="zh-CN"/>
              </w:rPr>
            </w:pPr>
            <w:r w:rsidRPr="004856DD">
              <w:rPr>
                <w:rFonts w:eastAsia="SimSun"/>
                <w:color w:val="000000"/>
                <w:sz w:val="24"/>
                <w:szCs w:val="24"/>
                <w:lang w:eastAsia="zh-CN"/>
              </w:rPr>
              <w:t>минимальная площадь земельных участков - 10 кв. м;</w:t>
            </w:r>
          </w:p>
          <w:p w:rsidR="004856DD" w:rsidRPr="004856DD" w:rsidRDefault="004856DD" w:rsidP="004856DD">
            <w:pPr>
              <w:tabs>
                <w:tab w:val="left" w:pos="1134"/>
              </w:tabs>
              <w:jc w:val="both"/>
              <w:rPr>
                <w:rFonts w:eastAsia="SimSun"/>
                <w:color w:val="000000"/>
                <w:sz w:val="24"/>
                <w:szCs w:val="24"/>
                <w:lang w:eastAsia="zh-CN"/>
              </w:rPr>
            </w:pPr>
            <w:r w:rsidRPr="004856DD">
              <w:rPr>
                <w:rFonts w:eastAsia="SimSun"/>
                <w:color w:val="000000"/>
                <w:sz w:val="24"/>
                <w:szCs w:val="24"/>
                <w:lang w:eastAsia="zh-CN"/>
              </w:rPr>
              <w:t xml:space="preserve">минимальный отступ от границ участка - </w:t>
            </w:r>
            <w:smartTag w:uri="urn:schemas-microsoft-com:office:smarttags" w:element="metricconverter">
              <w:smartTagPr>
                <w:attr w:name="ProductID" w:val="1 м"/>
              </w:smartTagPr>
              <w:r w:rsidRPr="004856DD">
                <w:rPr>
                  <w:rFonts w:eastAsia="SimSun"/>
                  <w:color w:val="000000"/>
                  <w:sz w:val="24"/>
                  <w:szCs w:val="24"/>
                  <w:lang w:eastAsia="zh-CN"/>
                </w:rPr>
                <w:t>1 м</w:t>
              </w:r>
            </w:smartTag>
            <w:r w:rsidRPr="004856DD">
              <w:rPr>
                <w:rFonts w:eastAsia="SimSun"/>
                <w:color w:val="000000"/>
                <w:sz w:val="24"/>
                <w:szCs w:val="24"/>
                <w:lang w:eastAsia="zh-CN"/>
              </w:rPr>
              <w:t>;</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максимальная высота зданий, строений, сооружений от уровня земли - </w:t>
            </w:r>
            <w:smartTag w:uri="urn:schemas-microsoft-com:office:smarttags" w:element="metricconverter">
              <w:smartTagPr>
                <w:attr w:name="ProductID" w:val="50 м"/>
              </w:smartTagPr>
              <w:r w:rsidRPr="004856DD">
                <w:rPr>
                  <w:rFonts w:eastAsia="SimSun"/>
                  <w:color w:val="000000"/>
                  <w:sz w:val="24"/>
                  <w:szCs w:val="24"/>
                  <w:lang w:eastAsia="zh-CN"/>
                </w:rPr>
                <w:t>50 м</w:t>
              </w:r>
            </w:smartTag>
            <w:r w:rsidRPr="004856DD">
              <w:rPr>
                <w:rFonts w:eastAsia="SimSun"/>
                <w:color w:val="000000"/>
                <w:sz w:val="24"/>
                <w:szCs w:val="24"/>
                <w:lang w:eastAsia="zh-CN"/>
              </w:rPr>
              <w:t>;</w:t>
            </w:r>
          </w:p>
          <w:p w:rsidR="004856DD" w:rsidRPr="004856DD" w:rsidRDefault="004856DD" w:rsidP="004856DD">
            <w:pPr>
              <w:jc w:val="both"/>
              <w:rPr>
                <w:rFonts w:eastAsia="SimSun"/>
                <w:i/>
                <w:color w:val="000000"/>
                <w:sz w:val="24"/>
                <w:szCs w:val="24"/>
                <w:lang w:eastAsia="zh-CN"/>
              </w:rPr>
            </w:pPr>
            <w:r w:rsidRPr="004856DD">
              <w:rPr>
                <w:rFonts w:eastAsia="SimSun"/>
                <w:color w:val="000000"/>
                <w:sz w:val="24"/>
                <w:szCs w:val="24"/>
                <w:lang w:eastAsia="zh-CN"/>
              </w:rPr>
              <w:t>минимальный процент застройки участка – 10%</w:t>
            </w:r>
          </w:p>
        </w:tc>
      </w:tr>
    </w:tbl>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lastRenderedPageBreak/>
        <w:t>Примечание (общее):</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Должны соблюдаться требования, установленные природоохранным законодательством, законодательством в области обеспечения санитарно-эпидемиологического благополучия населения, а также технические регламенты, градостроительные и строительные нормы и Правила.</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При размещении зданий, строений и сооружений необходимо учитывать положения  следующих статей настоящих правил: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Статья 37. Параметры разрешенного использования земельных участков и иных объектов недвижимости в различных территориальных зонах;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Статья 38. Описание ограничений по условиям охраны объектов культурного наследия;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Статья 39. Описание ограничений по экологическим и санитарно-эпидемиологическим условиям;</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Статья 40. Иные ограничения использования земельных участков и объектов капитального строительства.</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В границах зон затопления, подтопления запрещаются:</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1) использование сточных вод в целях регулирования плодородия почв;</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lastRenderedPageBreak/>
        <w:t>3) осуществление авиационных мер по борьбе с вредными организмами.</w:t>
      </w:r>
    </w:p>
    <w:p w:rsidR="004856DD" w:rsidRDefault="004856DD" w:rsidP="004856DD">
      <w:pPr>
        <w:keepNext/>
        <w:keepLines/>
        <w:spacing w:before="200" w:line="312" w:lineRule="auto"/>
        <w:ind w:firstLine="709"/>
        <w:outlineLvl w:val="2"/>
        <w:rPr>
          <w:rFonts w:eastAsia="SimSun"/>
          <w:color w:val="000000"/>
          <w:sz w:val="24"/>
          <w:szCs w:val="24"/>
          <w:lang w:eastAsia="zh-CN"/>
        </w:rPr>
      </w:pPr>
      <w:r w:rsidRPr="004856DD">
        <w:rPr>
          <w:rFonts w:eastAsia="SimSun"/>
          <w:color w:val="000000"/>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C10A65" w:rsidRDefault="00C10A65" w:rsidP="004856DD">
      <w:pPr>
        <w:keepNext/>
        <w:keepLines/>
        <w:spacing w:before="200" w:line="312" w:lineRule="auto"/>
        <w:ind w:firstLine="709"/>
        <w:outlineLvl w:val="2"/>
        <w:rPr>
          <w:rFonts w:ascii="Cambria" w:hAnsi="Cambria"/>
          <w:b/>
          <w:sz w:val="24"/>
          <w:szCs w:val="24"/>
        </w:rPr>
        <w:sectPr w:rsidR="00C10A65" w:rsidSect="004856DD">
          <w:footerReference w:type="default" r:id="rId12"/>
          <w:pgSz w:w="16838" w:h="11906" w:orient="landscape"/>
          <w:pgMar w:top="566" w:right="993" w:bottom="1276" w:left="1134" w:header="708" w:footer="212" w:gutter="0"/>
          <w:cols w:space="708"/>
          <w:docGrid w:linePitch="360"/>
        </w:sectPr>
      </w:pPr>
    </w:p>
    <w:bookmarkEnd w:id="7"/>
    <w:bookmarkEnd w:id="8"/>
    <w:bookmarkEnd w:id="9"/>
    <w:bookmarkEnd w:id="10"/>
    <w:bookmarkEnd w:id="11"/>
    <w:bookmarkEnd w:id="12"/>
    <w:bookmarkEnd w:id="13"/>
    <w:bookmarkEnd w:id="14"/>
    <w:bookmarkEnd w:id="15"/>
    <w:bookmarkEnd w:id="16"/>
    <w:p w:rsidR="00143332" w:rsidRPr="00143332" w:rsidRDefault="00143332" w:rsidP="00143332">
      <w:pPr>
        <w:keepNext/>
        <w:keepLines/>
        <w:overflowPunct w:val="0"/>
        <w:autoSpaceDE w:val="0"/>
        <w:autoSpaceDN w:val="0"/>
        <w:adjustRightInd w:val="0"/>
        <w:jc w:val="both"/>
        <w:rPr>
          <w:b/>
          <w:color w:val="000000"/>
          <w:sz w:val="24"/>
          <w:szCs w:val="24"/>
        </w:rPr>
      </w:pPr>
      <w:r w:rsidRPr="00143332">
        <w:rPr>
          <w:b/>
          <w:bCs/>
          <w:color w:val="000000"/>
          <w:sz w:val="24"/>
          <w:szCs w:val="24"/>
        </w:rPr>
        <w:lastRenderedPageBreak/>
        <w:t>Статья 37. Параметры разрешенного использования земельных участков и иных объектов недвижимости в различных территориальных зонах</w:t>
      </w:r>
      <w:r w:rsidRPr="00143332">
        <w:rPr>
          <w:b/>
          <w:color w:val="000000"/>
          <w:sz w:val="24"/>
          <w:szCs w:val="24"/>
        </w:rPr>
        <w:t xml:space="preserve"> </w:t>
      </w:r>
    </w:p>
    <w:p w:rsidR="00143332" w:rsidRPr="00143332" w:rsidRDefault="00143332" w:rsidP="00143332">
      <w:pPr>
        <w:keepNext/>
        <w:keepLines/>
        <w:overflowPunct w:val="0"/>
        <w:autoSpaceDE w:val="0"/>
        <w:autoSpaceDN w:val="0"/>
        <w:adjustRightInd w:val="0"/>
        <w:ind w:firstLine="540"/>
        <w:jc w:val="both"/>
        <w:rPr>
          <w:color w:val="000000"/>
          <w:sz w:val="24"/>
          <w:szCs w:val="24"/>
        </w:rPr>
      </w:pPr>
    </w:p>
    <w:p w:rsidR="00143332" w:rsidRPr="00143332" w:rsidRDefault="00143332" w:rsidP="00143332">
      <w:pPr>
        <w:keepNext/>
        <w:keepLines/>
        <w:autoSpaceDE w:val="0"/>
        <w:autoSpaceDN w:val="0"/>
        <w:adjustRightInd w:val="0"/>
        <w:ind w:firstLine="567"/>
        <w:jc w:val="both"/>
        <w:rPr>
          <w:color w:val="000000"/>
          <w:sz w:val="24"/>
          <w:szCs w:val="24"/>
        </w:rPr>
      </w:pPr>
      <w:r w:rsidRPr="00143332">
        <w:rPr>
          <w:color w:val="000000"/>
          <w:sz w:val="24"/>
          <w:szCs w:val="24"/>
        </w:rPr>
        <w:tab/>
        <w:t>Показатели плотности застройки участков территориальных зон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7144"/>
        <w:gridCol w:w="1500"/>
        <w:gridCol w:w="1500"/>
      </w:tblGrid>
      <w:tr w:rsidR="00143332" w:rsidRPr="00143332" w:rsidTr="009511BB">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vAlign w:val="center"/>
          </w:tcPr>
          <w:p w:rsidR="00143332" w:rsidRPr="00143332" w:rsidRDefault="00143332" w:rsidP="00143332">
            <w:pPr>
              <w:keepNext/>
              <w:keepLines/>
              <w:overflowPunct w:val="0"/>
              <w:autoSpaceDE w:val="0"/>
              <w:autoSpaceDN w:val="0"/>
              <w:adjustRightInd w:val="0"/>
              <w:ind w:firstLine="567"/>
              <w:jc w:val="center"/>
              <w:rPr>
                <w:rFonts w:eastAsia="SimSun"/>
                <w:color w:val="000000"/>
                <w:sz w:val="24"/>
                <w:szCs w:val="24"/>
                <w:lang w:eastAsia="ar-SA"/>
              </w:rPr>
            </w:pPr>
            <w:r w:rsidRPr="00143332">
              <w:rPr>
                <w:color w:val="000000"/>
                <w:sz w:val="24"/>
                <w:szCs w:val="24"/>
              </w:rPr>
              <w:t>Территориальные зоны</w:t>
            </w:r>
          </w:p>
        </w:tc>
        <w:tc>
          <w:tcPr>
            <w:tcW w:w="657" w:type="pct"/>
            <w:tcBorders>
              <w:top w:val="single" w:sz="4" w:space="0" w:color="auto"/>
              <w:left w:val="single" w:sz="4" w:space="0" w:color="auto"/>
              <w:bottom w:val="single" w:sz="4" w:space="0" w:color="auto"/>
              <w:right w:val="single" w:sz="4" w:space="0" w:color="auto"/>
            </w:tcBorders>
            <w:shd w:val="clear" w:color="auto" w:fill="FFFFFF"/>
            <w:vAlign w:val="center"/>
          </w:tcPr>
          <w:p w:rsidR="00143332" w:rsidRPr="00143332" w:rsidRDefault="00143332" w:rsidP="00143332">
            <w:pPr>
              <w:keepNext/>
              <w:keepLines/>
              <w:overflowPunct w:val="0"/>
              <w:autoSpaceDE w:val="0"/>
              <w:autoSpaceDN w:val="0"/>
              <w:adjustRightInd w:val="0"/>
              <w:jc w:val="center"/>
              <w:rPr>
                <w:rFonts w:eastAsia="SimSun"/>
                <w:color w:val="000000"/>
                <w:sz w:val="24"/>
                <w:szCs w:val="24"/>
                <w:lang w:eastAsia="ar-SA"/>
              </w:rPr>
            </w:pPr>
            <w:r w:rsidRPr="00143332">
              <w:rPr>
                <w:color w:val="000000"/>
                <w:sz w:val="24"/>
                <w:szCs w:val="24"/>
              </w:rPr>
              <w:t>Коэффициент застройки</w:t>
            </w:r>
          </w:p>
        </w:tc>
        <w:tc>
          <w:tcPr>
            <w:tcW w:w="676" w:type="pct"/>
            <w:tcBorders>
              <w:top w:val="single" w:sz="4" w:space="0" w:color="auto"/>
              <w:left w:val="single" w:sz="4" w:space="0" w:color="auto"/>
              <w:bottom w:val="single" w:sz="4" w:space="0" w:color="auto"/>
              <w:right w:val="single" w:sz="4" w:space="0" w:color="auto"/>
            </w:tcBorders>
            <w:shd w:val="clear" w:color="auto" w:fill="FFFFFF"/>
            <w:vAlign w:val="center"/>
          </w:tcPr>
          <w:p w:rsidR="00143332" w:rsidRPr="00143332" w:rsidRDefault="00143332" w:rsidP="00143332">
            <w:pPr>
              <w:keepNext/>
              <w:keepLines/>
              <w:overflowPunct w:val="0"/>
              <w:autoSpaceDE w:val="0"/>
              <w:autoSpaceDN w:val="0"/>
              <w:adjustRightInd w:val="0"/>
              <w:jc w:val="center"/>
              <w:rPr>
                <w:rFonts w:eastAsia="SimSun"/>
                <w:color w:val="000000"/>
                <w:sz w:val="24"/>
                <w:szCs w:val="24"/>
                <w:lang w:eastAsia="ar-SA"/>
              </w:rPr>
            </w:pPr>
            <w:r w:rsidRPr="00143332">
              <w:rPr>
                <w:color w:val="000000"/>
                <w:sz w:val="24"/>
                <w:szCs w:val="24"/>
              </w:rPr>
              <w:t>Коэффициент плотности застройки</w:t>
            </w:r>
          </w:p>
        </w:tc>
      </w:tr>
      <w:tr w:rsidR="00143332" w:rsidRPr="00143332" w:rsidTr="009511BB">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tcPr>
          <w:p w:rsidR="00143332" w:rsidRPr="00143332" w:rsidRDefault="00143332" w:rsidP="00143332">
            <w:pPr>
              <w:keepNext/>
              <w:keepLines/>
              <w:overflowPunct w:val="0"/>
              <w:autoSpaceDE w:val="0"/>
              <w:autoSpaceDN w:val="0"/>
              <w:adjustRightInd w:val="0"/>
              <w:ind w:firstLine="567"/>
              <w:jc w:val="both"/>
              <w:rPr>
                <w:rFonts w:eastAsia="SimSun"/>
                <w:color w:val="000000"/>
                <w:sz w:val="24"/>
                <w:szCs w:val="24"/>
                <w:lang w:eastAsia="ar-SA"/>
              </w:rPr>
            </w:pPr>
            <w:r w:rsidRPr="00143332">
              <w:rPr>
                <w:color w:val="000000"/>
                <w:sz w:val="24"/>
                <w:szCs w:val="24"/>
              </w:rPr>
              <w:t>Жилая</w:t>
            </w:r>
          </w:p>
        </w:tc>
        <w:tc>
          <w:tcPr>
            <w:tcW w:w="657" w:type="pct"/>
            <w:tcBorders>
              <w:top w:val="single" w:sz="4" w:space="0" w:color="auto"/>
              <w:left w:val="single" w:sz="4" w:space="0" w:color="auto"/>
              <w:bottom w:val="single" w:sz="4" w:space="0" w:color="auto"/>
              <w:right w:val="single" w:sz="4" w:space="0" w:color="auto"/>
            </w:tcBorders>
            <w:shd w:val="clear" w:color="auto" w:fill="FFFFFF"/>
          </w:tcPr>
          <w:p w:rsidR="00143332" w:rsidRPr="00143332" w:rsidRDefault="00143332" w:rsidP="00143332">
            <w:pPr>
              <w:keepNext/>
              <w:keepLines/>
              <w:overflowPunct w:val="0"/>
              <w:autoSpaceDE w:val="0"/>
              <w:autoSpaceDN w:val="0"/>
              <w:adjustRightInd w:val="0"/>
              <w:jc w:val="both"/>
              <w:rPr>
                <w:color w:val="000000"/>
                <w:sz w:val="24"/>
                <w:szCs w:val="24"/>
              </w:rPr>
            </w:pPr>
          </w:p>
        </w:tc>
        <w:tc>
          <w:tcPr>
            <w:tcW w:w="676" w:type="pct"/>
            <w:tcBorders>
              <w:top w:val="single" w:sz="4" w:space="0" w:color="auto"/>
              <w:left w:val="single" w:sz="4" w:space="0" w:color="auto"/>
              <w:bottom w:val="single" w:sz="4" w:space="0" w:color="auto"/>
              <w:right w:val="single" w:sz="4" w:space="0" w:color="auto"/>
            </w:tcBorders>
            <w:shd w:val="clear" w:color="auto" w:fill="FFFFFF"/>
          </w:tcPr>
          <w:p w:rsidR="00143332" w:rsidRPr="00143332" w:rsidRDefault="00143332" w:rsidP="00143332">
            <w:pPr>
              <w:keepNext/>
              <w:keepLines/>
              <w:overflowPunct w:val="0"/>
              <w:autoSpaceDE w:val="0"/>
              <w:autoSpaceDN w:val="0"/>
              <w:adjustRightInd w:val="0"/>
              <w:jc w:val="both"/>
              <w:rPr>
                <w:color w:val="000000"/>
                <w:sz w:val="24"/>
                <w:szCs w:val="24"/>
              </w:rPr>
            </w:pPr>
          </w:p>
        </w:tc>
      </w:tr>
      <w:tr w:rsidR="00143332" w:rsidRPr="00143332" w:rsidTr="009511BB">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tcPr>
          <w:p w:rsidR="00143332" w:rsidRPr="00143332" w:rsidRDefault="00143332" w:rsidP="00143332">
            <w:pPr>
              <w:keepNext/>
              <w:keepLines/>
              <w:overflowPunct w:val="0"/>
              <w:autoSpaceDE w:val="0"/>
              <w:autoSpaceDN w:val="0"/>
              <w:adjustRightInd w:val="0"/>
              <w:ind w:firstLine="567"/>
              <w:jc w:val="both"/>
              <w:rPr>
                <w:rFonts w:eastAsia="SimSun"/>
                <w:color w:val="000000"/>
                <w:sz w:val="24"/>
                <w:szCs w:val="24"/>
                <w:lang w:eastAsia="ar-SA"/>
              </w:rPr>
            </w:pPr>
            <w:r w:rsidRPr="00143332">
              <w:rPr>
                <w:color w:val="000000"/>
                <w:sz w:val="24"/>
                <w:szCs w:val="24"/>
              </w:rPr>
              <w:t>Застройка многоквартирными многоэтажными жилыми домами</w:t>
            </w:r>
          </w:p>
        </w:tc>
        <w:tc>
          <w:tcPr>
            <w:tcW w:w="657" w:type="pct"/>
            <w:tcBorders>
              <w:top w:val="single" w:sz="4" w:space="0" w:color="auto"/>
              <w:left w:val="single" w:sz="4" w:space="0" w:color="auto"/>
              <w:bottom w:val="single" w:sz="4" w:space="0" w:color="auto"/>
              <w:right w:val="single" w:sz="4" w:space="0" w:color="auto"/>
            </w:tcBorders>
            <w:shd w:val="clear" w:color="auto" w:fill="FFFFFF"/>
          </w:tcPr>
          <w:p w:rsidR="00143332" w:rsidRPr="00143332" w:rsidRDefault="00143332" w:rsidP="00143332">
            <w:pPr>
              <w:keepNext/>
              <w:keepLines/>
              <w:overflowPunct w:val="0"/>
              <w:autoSpaceDE w:val="0"/>
              <w:autoSpaceDN w:val="0"/>
              <w:adjustRightInd w:val="0"/>
              <w:jc w:val="center"/>
              <w:rPr>
                <w:rFonts w:eastAsia="SimSun"/>
                <w:color w:val="000000"/>
                <w:sz w:val="24"/>
                <w:szCs w:val="24"/>
                <w:lang w:eastAsia="ar-SA"/>
              </w:rPr>
            </w:pPr>
            <w:r w:rsidRPr="00143332">
              <w:rPr>
                <w:color w:val="000000"/>
                <w:sz w:val="24"/>
                <w:szCs w:val="24"/>
              </w:rPr>
              <w:t>0,4</w:t>
            </w:r>
          </w:p>
        </w:tc>
        <w:tc>
          <w:tcPr>
            <w:tcW w:w="676" w:type="pct"/>
            <w:tcBorders>
              <w:top w:val="single" w:sz="4" w:space="0" w:color="auto"/>
              <w:left w:val="single" w:sz="4" w:space="0" w:color="auto"/>
              <w:bottom w:val="single" w:sz="4" w:space="0" w:color="auto"/>
              <w:right w:val="single" w:sz="4" w:space="0" w:color="auto"/>
            </w:tcBorders>
            <w:shd w:val="clear" w:color="auto" w:fill="FFFFFF"/>
          </w:tcPr>
          <w:p w:rsidR="00143332" w:rsidRPr="00143332" w:rsidRDefault="00143332" w:rsidP="00143332">
            <w:pPr>
              <w:keepNext/>
              <w:keepLines/>
              <w:overflowPunct w:val="0"/>
              <w:autoSpaceDE w:val="0"/>
              <w:autoSpaceDN w:val="0"/>
              <w:adjustRightInd w:val="0"/>
              <w:jc w:val="center"/>
              <w:rPr>
                <w:rFonts w:eastAsia="SimSun"/>
                <w:color w:val="000000"/>
                <w:sz w:val="24"/>
                <w:szCs w:val="24"/>
                <w:lang w:eastAsia="ar-SA"/>
              </w:rPr>
            </w:pPr>
            <w:r w:rsidRPr="00143332">
              <w:rPr>
                <w:color w:val="000000"/>
                <w:sz w:val="24"/>
                <w:szCs w:val="24"/>
              </w:rPr>
              <w:t>1,2</w:t>
            </w:r>
          </w:p>
        </w:tc>
      </w:tr>
      <w:tr w:rsidR="00143332" w:rsidRPr="00143332" w:rsidTr="009511BB">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tcPr>
          <w:p w:rsidR="00143332" w:rsidRPr="00143332" w:rsidRDefault="00143332" w:rsidP="00143332">
            <w:pPr>
              <w:keepNext/>
              <w:keepLines/>
              <w:overflowPunct w:val="0"/>
              <w:autoSpaceDE w:val="0"/>
              <w:autoSpaceDN w:val="0"/>
              <w:adjustRightInd w:val="0"/>
              <w:ind w:firstLine="567"/>
              <w:jc w:val="both"/>
              <w:rPr>
                <w:rFonts w:eastAsia="SimSun"/>
                <w:color w:val="000000"/>
                <w:sz w:val="24"/>
                <w:szCs w:val="24"/>
                <w:lang w:eastAsia="ar-SA"/>
              </w:rPr>
            </w:pPr>
            <w:r w:rsidRPr="00143332">
              <w:rPr>
                <w:color w:val="000000"/>
                <w:sz w:val="24"/>
                <w:szCs w:val="24"/>
              </w:rPr>
              <w:t>То же - реконструируемая</w:t>
            </w:r>
          </w:p>
        </w:tc>
        <w:tc>
          <w:tcPr>
            <w:tcW w:w="657" w:type="pct"/>
            <w:tcBorders>
              <w:top w:val="single" w:sz="4" w:space="0" w:color="auto"/>
              <w:left w:val="single" w:sz="4" w:space="0" w:color="auto"/>
              <w:bottom w:val="single" w:sz="4" w:space="0" w:color="auto"/>
              <w:right w:val="single" w:sz="4" w:space="0" w:color="auto"/>
            </w:tcBorders>
            <w:shd w:val="clear" w:color="auto" w:fill="FFFFFF"/>
          </w:tcPr>
          <w:p w:rsidR="00143332" w:rsidRPr="00143332" w:rsidRDefault="00143332" w:rsidP="00143332">
            <w:pPr>
              <w:keepNext/>
              <w:keepLines/>
              <w:overflowPunct w:val="0"/>
              <w:autoSpaceDE w:val="0"/>
              <w:autoSpaceDN w:val="0"/>
              <w:adjustRightInd w:val="0"/>
              <w:jc w:val="center"/>
              <w:rPr>
                <w:rFonts w:eastAsia="SimSun"/>
                <w:color w:val="000000"/>
                <w:sz w:val="24"/>
                <w:szCs w:val="24"/>
                <w:lang w:eastAsia="ar-SA"/>
              </w:rPr>
            </w:pPr>
            <w:r w:rsidRPr="00143332">
              <w:rPr>
                <w:color w:val="000000"/>
                <w:sz w:val="24"/>
                <w:szCs w:val="24"/>
              </w:rPr>
              <w:t>0,6</w:t>
            </w:r>
          </w:p>
        </w:tc>
        <w:tc>
          <w:tcPr>
            <w:tcW w:w="676" w:type="pct"/>
            <w:tcBorders>
              <w:top w:val="single" w:sz="4" w:space="0" w:color="auto"/>
              <w:left w:val="single" w:sz="4" w:space="0" w:color="auto"/>
              <w:bottom w:val="single" w:sz="4" w:space="0" w:color="auto"/>
              <w:right w:val="single" w:sz="4" w:space="0" w:color="auto"/>
            </w:tcBorders>
            <w:shd w:val="clear" w:color="auto" w:fill="FFFFFF"/>
          </w:tcPr>
          <w:p w:rsidR="00143332" w:rsidRPr="00143332" w:rsidRDefault="00143332" w:rsidP="00143332">
            <w:pPr>
              <w:keepNext/>
              <w:keepLines/>
              <w:overflowPunct w:val="0"/>
              <w:autoSpaceDE w:val="0"/>
              <w:autoSpaceDN w:val="0"/>
              <w:adjustRightInd w:val="0"/>
              <w:jc w:val="center"/>
              <w:rPr>
                <w:rFonts w:eastAsia="SimSun"/>
                <w:color w:val="000000"/>
                <w:sz w:val="24"/>
                <w:szCs w:val="24"/>
                <w:lang w:eastAsia="ar-SA"/>
              </w:rPr>
            </w:pPr>
            <w:r w:rsidRPr="00143332">
              <w:rPr>
                <w:color w:val="000000"/>
                <w:sz w:val="24"/>
                <w:szCs w:val="24"/>
              </w:rPr>
              <w:t>1,6</w:t>
            </w:r>
          </w:p>
        </w:tc>
      </w:tr>
      <w:tr w:rsidR="00143332" w:rsidRPr="00143332" w:rsidTr="009511BB">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tcPr>
          <w:p w:rsidR="00143332" w:rsidRPr="00143332" w:rsidRDefault="00143332" w:rsidP="00143332">
            <w:pPr>
              <w:keepNext/>
              <w:keepLines/>
              <w:overflowPunct w:val="0"/>
              <w:autoSpaceDE w:val="0"/>
              <w:autoSpaceDN w:val="0"/>
              <w:adjustRightInd w:val="0"/>
              <w:ind w:firstLine="567"/>
              <w:jc w:val="both"/>
              <w:rPr>
                <w:rFonts w:eastAsia="SimSun"/>
                <w:color w:val="000000"/>
                <w:sz w:val="24"/>
                <w:szCs w:val="24"/>
                <w:lang w:eastAsia="ar-SA"/>
              </w:rPr>
            </w:pPr>
            <w:r w:rsidRPr="00143332">
              <w:rPr>
                <w:color w:val="000000"/>
                <w:sz w:val="24"/>
                <w:szCs w:val="24"/>
              </w:rPr>
              <w:t>Застройка многоквартирными жилыми домами малой и средней этажности</w:t>
            </w:r>
          </w:p>
        </w:tc>
        <w:tc>
          <w:tcPr>
            <w:tcW w:w="657" w:type="pct"/>
            <w:tcBorders>
              <w:top w:val="single" w:sz="4" w:space="0" w:color="auto"/>
              <w:left w:val="single" w:sz="4" w:space="0" w:color="auto"/>
              <w:bottom w:val="single" w:sz="4" w:space="0" w:color="auto"/>
              <w:right w:val="single" w:sz="4" w:space="0" w:color="auto"/>
            </w:tcBorders>
            <w:shd w:val="clear" w:color="auto" w:fill="FFFFFF"/>
          </w:tcPr>
          <w:p w:rsidR="00143332" w:rsidRPr="00143332" w:rsidRDefault="00143332" w:rsidP="00143332">
            <w:pPr>
              <w:keepNext/>
              <w:keepLines/>
              <w:overflowPunct w:val="0"/>
              <w:autoSpaceDE w:val="0"/>
              <w:autoSpaceDN w:val="0"/>
              <w:adjustRightInd w:val="0"/>
              <w:jc w:val="center"/>
              <w:rPr>
                <w:rFonts w:eastAsia="SimSun"/>
                <w:color w:val="000000"/>
                <w:sz w:val="24"/>
                <w:szCs w:val="24"/>
                <w:lang w:eastAsia="ar-SA"/>
              </w:rPr>
            </w:pPr>
            <w:r w:rsidRPr="00143332">
              <w:rPr>
                <w:color w:val="000000"/>
                <w:sz w:val="24"/>
                <w:szCs w:val="24"/>
              </w:rPr>
              <w:t>0,4</w:t>
            </w:r>
          </w:p>
        </w:tc>
        <w:tc>
          <w:tcPr>
            <w:tcW w:w="676" w:type="pct"/>
            <w:tcBorders>
              <w:top w:val="single" w:sz="4" w:space="0" w:color="auto"/>
              <w:left w:val="single" w:sz="4" w:space="0" w:color="auto"/>
              <w:bottom w:val="single" w:sz="4" w:space="0" w:color="auto"/>
              <w:right w:val="single" w:sz="4" w:space="0" w:color="auto"/>
            </w:tcBorders>
            <w:shd w:val="clear" w:color="auto" w:fill="FFFFFF"/>
          </w:tcPr>
          <w:p w:rsidR="00143332" w:rsidRPr="00143332" w:rsidRDefault="00143332" w:rsidP="00143332">
            <w:pPr>
              <w:keepNext/>
              <w:keepLines/>
              <w:overflowPunct w:val="0"/>
              <w:autoSpaceDE w:val="0"/>
              <w:autoSpaceDN w:val="0"/>
              <w:adjustRightInd w:val="0"/>
              <w:jc w:val="center"/>
              <w:rPr>
                <w:rFonts w:eastAsia="SimSun"/>
                <w:color w:val="000000"/>
                <w:sz w:val="24"/>
                <w:szCs w:val="24"/>
                <w:lang w:eastAsia="ar-SA"/>
              </w:rPr>
            </w:pPr>
            <w:r w:rsidRPr="00143332">
              <w:rPr>
                <w:color w:val="000000"/>
                <w:sz w:val="24"/>
                <w:szCs w:val="24"/>
              </w:rPr>
              <w:t>0,8</w:t>
            </w:r>
          </w:p>
        </w:tc>
      </w:tr>
      <w:tr w:rsidR="00143332" w:rsidRPr="00143332" w:rsidTr="009511BB">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tcPr>
          <w:p w:rsidR="00143332" w:rsidRPr="00143332" w:rsidRDefault="00143332" w:rsidP="00143332">
            <w:pPr>
              <w:keepNext/>
              <w:keepLines/>
              <w:overflowPunct w:val="0"/>
              <w:autoSpaceDE w:val="0"/>
              <w:autoSpaceDN w:val="0"/>
              <w:adjustRightInd w:val="0"/>
              <w:ind w:firstLine="567"/>
              <w:jc w:val="both"/>
              <w:rPr>
                <w:rFonts w:eastAsia="SimSun"/>
                <w:color w:val="000000"/>
                <w:sz w:val="24"/>
                <w:szCs w:val="24"/>
                <w:lang w:eastAsia="ar-SA"/>
              </w:rPr>
            </w:pPr>
            <w:r w:rsidRPr="00143332">
              <w:rPr>
                <w:color w:val="000000"/>
                <w:sz w:val="24"/>
                <w:szCs w:val="24"/>
              </w:rPr>
              <w:t xml:space="preserve">Застройка блокированными жилыми домами с </w:t>
            </w:r>
            <w:proofErr w:type="spellStart"/>
            <w:r w:rsidRPr="00143332">
              <w:rPr>
                <w:color w:val="000000"/>
                <w:sz w:val="24"/>
                <w:szCs w:val="24"/>
              </w:rPr>
              <w:t>приквартирными</w:t>
            </w:r>
            <w:proofErr w:type="spellEnd"/>
            <w:r w:rsidRPr="00143332">
              <w:rPr>
                <w:color w:val="000000"/>
                <w:sz w:val="24"/>
                <w:szCs w:val="24"/>
              </w:rPr>
              <w:t xml:space="preserve"> земельными участками</w:t>
            </w:r>
          </w:p>
        </w:tc>
        <w:tc>
          <w:tcPr>
            <w:tcW w:w="657" w:type="pct"/>
            <w:tcBorders>
              <w:top w:val="single" w:sz="4" w:space="0" w:color="auto"/>
              <w:left w:val="single" w:sz="4" w:space="0" w:color="auto"/>
              <w:bottom w:val="single" w:sz="4" w:space="0" w:color="auto"/>
              <w:right w:val="single" w:sz="4" w:space="0" w:color="auto"/>
            </w:tcBorders>
            <w:shd w:val="clear" w:color="auto" w:fill="FFFFFF"/>
          </w:tcPr>
          <w:p w:rsidR="00143332" w:rsidRPr="00143332" w:rsidRDefault="00143332" w:rsidP="00143332">
            <w:pPr>
              <w:keepNext/>
              <w:keepLines/>
              <w:overflowPunct w:val="0"/>
              <w:autoSpaceDE w:val="0"/>
              <w:autoSpaceDN w:val="0"/>
              <w:adjustRightInd w:val="0"/>
              <w:jc w:val="center"/>
              <w:rPr>
                <w:rFonts w:eastAsia="SimSun"/>
                <w:color w:val="000000"/>
                <w:sz w:val="24"/>
                <w:szCs w:val="24"/>
                <w:lang w:eastAsia="ar-SA"/>
              </w:rPr>
            </w:pPr>
            <w:r w:rsidRPr="00143332">
              <w:rPr>
                <w:color w:val="000000"/>
                <w:sz w:val="24"/>
                <w:szCs w:val="24"/>
              </w:rPr>
              <w:t>0,3</w:t>
            </w:r>
          </w:p>
        </w:tc>
        <w:tc>
          <w:tcPr>
            <w:tcW w:w="676" w:type="pct"/>
            <w:tcBorders>
              <w:top w:val="single" w:sz="4" w:space="0" w:color="auto"/>
              <w:left w:val="single" w:sz="4" w:space="0" w:color="auto"/>
              <w:bottom w:val="single" w:sz="4" w:space="0" w:color="auto"/>
              <w:right w:val="single" w:sz="4" w:space="0" w:color="auto"/>
            </w:tcBorders>
            <w:shd w:val="clear" w:color="auto" w:fill="FFFFFF"/>
          </w:tcPr>
          <w:p w:rsidR="00143332" w:rsidRPr="00143332" w:rsidRDefault="00143332" w:rsidP="00143332">
            <w:pPr>
              <w:keepNext/>
              <w:keepLines/>
              <w:overflowPunct w:val="0"/>
              <w:autoSpaceDE w:val="0"/>
              <w:autoSpaceDN w:val="0"/>
              <w:adjustRightInd w:val="0"/>
              <w:jc w:val="center"/>
              <w:rPr>
                <w:rFonts w:eastAsia="SimSun"/>
                <w:color w:val="000000"/>
                <w:sz w:val="24"/>
                <w:szCs w:val="24"/>
                <w:lang w:eastAsia="ar-SA"/>
              </w:rPr>
            </w:pPr>
            <w:r w:rsidRPr="00143332">
              <w:rPr>
                <w:color w:val="000000"/>
                <w:sz w:val="24"/>
                <w:szCs w:val="24"/>
              </w:rPr>
              <w:t>0,6</w:t>
            </w:r>
          </w:p>
        </w:tc>
      </w:tr>
      <w:tr w:rsidR="00143332" w:rsidRPr="00143332" w:rsidTr="009511BB">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tcPr>
          <w:p w:rsidR="00143332" w:rsidRPr="00143332" w:rsidRDefault="00143332" w:rsidP="00143332">
            <w:pPr>
              <w:keepNext/>
              <w:keepLines/>
              <w:overflowPunct w:val="0"/>
              <w:autoSpaceDE w:val="0"/>
              <w:autoSpaceDN w:val="0"/>
              <w:adjustRightInd w:val="0"/>
              <w:ind w:firstLine="567"/>
              <w:jc w:val="both"/>
              <w:rPr>
                <w:rFonts w:eastAsia="SimSun"/>
                <w:color w:val="000000"/>
                <w:sz w:val="24"/>
                <w:szCs w:val="24"/>
                <w:lang w:eastAsia="ar-SA"/>
              </w:rPr>
            </w:pPr>
            <w:r w:rsidRPr="00143332">
              <w:rPr>
                <w:color w:val="000000"/>
                <w:sz w:val="24"/>
                <w:szCs w:val="24"/>
              </w:rPr>
              <w:t>Застройка одно-двухквартирными жилыми домами с приусадебными земельными участками</w:t>
            </w:r>
          </w:p>
        </w:tc>
        <w:tc>
          <w:tcPr>
            <w:tcW w:w="657" w:type="pct"/>
            <w:tcBorders>
              <w:top w:val="single" w:sz="4" w:space="0" w:color="auto"/>
              <w:left w:val="single" w:sz="4" w:space="0" w:color="auto"/>
              <w:bottom w:val="single" w:sz="4" w:space="0" w:color="auto"/>
              <w:right w:val="single" w:sz="4" w:space="0" w:color="auto"/>
            </w:tcBorders>
            <w:shd w:val="clear" w:color="auto" w:fill="FFFFFF"/>
          </w:tcPr>
          <w:p w:rsidR="00143332" w:rsidRPr="00143332" w:rsidRDefault="00143332" w:rsidP="00143332">
            <w:pPr>
              <w:keepNext/>
              <w:keepLines/>
              <w:overflowPunct w:val="0"/>
              <w:autoSpaceDE w:val="0"/>
              <w:autoSpaceDN w:val="0"/>
              <w:adjustRightInd w:val="0"/>
              <w:jc w:val="center"/>
              <w:rPr>
                <w:rFonts w:eastAsia="SimSun"/>
                <w:color w:val="000000"/>
                <w:sz w:val="24"/>
                <w:szCs w:val="24"/>
                <w:lang w:eastAsia="ar-SA"/>
              </w:rPr>
            </w:pPr>
            <w:r w:rsidRPr="00143332">
              <w:rPr>
                <w:color w:val="000000"/>
                <w:sz w:val="24"/>
                <w:szCs w:val="24"/>
              </w:rPr>
              <w:t>0,2</w:t>
            </w:r>
          </w:p>
        </w:tc>
        <w:tc>
          <w:tcPr>
            <w:tcW w:w="676" w:type="pct"/>
            <w:tcBorders>
              <w:top w:val="single" w:sz="4" w:space="0" w:color="auto"/>
              <w:left w:val="single" w:sz="4" w:space="0" w:color="auto"/>
              <w:bottom w:val="single" w:sz="4" w:space="0" w:color="auto"/>
              <w:right w:val="single" w:sz="4" w:space="0" w:color="auto"/>
            </w:tcBorders>
            <w:shd w:val="clear" w:color="auto" w:fill="FFFFFF"/>
          </w:tcPr>
          <w:p w:rsidR="00143332" w:rsidRPr="00143332" w:rsidRDefault="00143332" w:rsidP="00143332">
            <w:pPr>
              <w:keepNext/>
              <w:keepLines/>
              <w:overflowPunct w:val="0"/>
              <w:autoSpaceDE w:val="0"/>
              <w:autoSpaceDN w:val="0"/>
              <w:adjustRightInd w:val="0"/>
              <w:jc w:val="center"/>
              <w:rPr>
                <w:rFonts w:eastAsia="SimSun"/>
                <w:color w:val="000000"/>
                <w:sz w:val="24"/>
                <w:szCs w:val="24"/>
                <w:lang w:eastAsia="ar-SA"/>
              </w:rPr>
            </w:pPr>
            <w:r w:rsidRPr="00143332">
              <w:rPr>
                <w:color w:val="000000"/>
                <w:sz w:val="24"/>
                <w:szCs w:val="24"/>
              </w:rPr>
              <w:t>0,4</w:t>
            </w:r>
          </w:p>
        </w:tc>
      </w:tr>
      <w:tr w:rsidR="00143332" w:rsidRPr="00143332" w:rsidTr="009511BB">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tcPr>
          <w:p w:rsidR="00143332" w:rsidRPr="00143332" w:rsidRDefault="00143332" w:rsidP="00143332">
            <w:pPr>
              <w:keepNext/>
              <w:keepLines/>
              <w:overflowPunct w:val="0"/>
              <w:autoSpaceDE w:val="0"/>
              <w:autoSpaceDN w:val="0"/>
              <w:adjustRightInd w:val="0"/>
              <w:ind w:firstLine="567"/>
              <w:jc w:val="both"/>
              <w:rPr>
                <w:rFonts w:eastAsia="SimSun"/>
                <w:color w:val="000000"/>
                <w:sz w:val="24"/>
                <w:szCs w:val="24"/>
                <w:lang w:eastAsia="ar-SA"/>
              </w:rPr>
            </w:pPr>
            <w:r w:rsidRPr="00143332">
              <w:rPr>
                <w:color w:val="000000"/>
                <w:sz w:val="24"/>
                <w:szCs w:val="24"/>
              </w:rPr>
              <w:t>Общественно-деловая</w:t>
            </w:r>
          </w:p>
        </w:tc>
        <w:tc>
          <w:tcPr>
            <w:tcW w:w="657" w:type="pct"/>
            <w:tcBorders>
              <w:top w:val="single" w:sz="4" w:space="0" w:color="auto"/>
              <w:left w:val="single" w:sz="4" w:space="0" w:color="auto"/>
              <w:bottom w:val="single" w:sz="4" w:space="0" w:color="auto"/>
              <w:right w:val="single" w:sz="4" w:space="0" w:color="auto"/>
            </w:tcBorders>
            <w:shd w:val="clear" w:color="auto" w:fill="FFFFFF"/>
          </w:tcPr>
          <w:p w:rsidR="00143332" w:rsidRPr="00143332" w:rsidRDefault="00143332" w:rsidP="00143332">
            <w:pPr>
              <w:keepNext/>
              <w:keepLines/>
              <w:overflowPunct w:val="0"/>
              <w:autoSpaceDE w:val="0"/>
              <w:autoSpaceDN w:val="0"/>
              <w:adjustRightInd w:val="0"/>
              <w:jc w:val="both"/>
              <w:rPr>
                <w:color w:val="000000"/>
                <w:sz w:val="24"/>
                <w:szCs w:val="24"/>
              </w:rPr>
            </w:pPr>
          </w:p>
        </w:tc>
        <w:tc>
          <w:tcPr>
            <w:tcW w:w="676" w:type="pct"/>
            <w:tcBorders>
              <w:top w:val="single" w:sz="4" w:space="0" w:color="auto"/>
              <w:left w:val="single" w:sz="4" w:space="0" w:color="auto"/>
              <w:bottom w:val="single" w:sz="4" w:space="0" w:color="auto"/>
              <w:right w:val="single" w:sz="4" w:space="0" w:color="auto"/>
            </w:tcBorders>
            <w:shd w:val="clear" w:color="auto" w:fill="FFFFFF"/>
          </w:tcPr>
          <w:p w:rsidR="00143332" w:rsidRPr="00143332" w:rsidRDefault="00143332" w:rsidP="00143332">
            <w:pPr>
              <w:keepNext/>
              <w:keepLines/>
              <w:overflowPunct w:val="0"/>
              <w:autoSpaceDE w:val="0"/>
              <w:autoSpaceDN w:val="0"/>
              <w:adjustRightInd w:val="0"/>
              <w:jc w:val="both"/>
              <w:rPr>
                <w:color w:val="000000"/>
                <w:sz w:val="24"/>
                <w:szCs w:val="24"/>
              </w:rPr>
            </w:pPr>
          </w:p>
        </w:tc>
      </w:tr>
      <w:tr w:rsidR="00143332" w:rsidRPr="00143332" w:rsidTr="009511BB">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tcPr>
          <w:p w:rsidR="00143332" w:rsidRPr="00143332" w:rsidRDefault="00143332" w:rsidP="00143332">
            <w:pPr>
              <w:keepNext/>
              <w:keepLines/>
              <w:overflowPunct w:val="0"/>
              <w:autoSpaceDE w:val="0"/>
              <w:autoSpaceDN w:val="0"/>
              <w:adjustRightInd w:val="0"/>
              <w:ind w:firstLine="567"/>
              <w:jc w:val="both"/>
              <w:rPr>
                <w:rFonts w:eastAsia="SimSun"/>
                <w:color w:val="000000"/>
                <w:sz w:val="24"/>
                <w:szCs w:val="24"/>
                <w:lang w:eastAsia="ar-SA"/>
              </w:rPr>
            </w:pPr>
            <w:r w:rsidRPr="00143332">
              <w:rPr>
                <w:color w:val="000000"/>
                <w:sz w:val="24"/>
                <w:szCs w:val="24"/>
              </w:rPr>
              <w:t>Многофункциональная застройка</w:t>
            </w:r>
          </w:p>
        </w:tc>
        <w:tc>
          <w:tcPr>
            <w:tcW w:w="657" w:type="pct"/>
            <w:tcBorders>
              <w:top w:val="single" w:sz="4" w:space="0" w:color="auto"/>
              <w:left w:val="single" w:sz="4" w:space="0" w:color="auto"/>
              <w:bottom w:val="single" w:sz="4" w:space="0" w:color="auto"/>
              <w:right w:val="single" w:sz="4" w:space="0" w:color="auto"/>
            </w:tcBorders>
            <w:shd w:val="clear" w:color="auto" w:fill="FFFFFF"/>
          </w:tcPr>
          <w:p w:rsidR="00143332" w:rsidRPr="00143332" w:rsidRDefault="00143332" w:rsidP="00143332">
            <w:pPr>
              <w:keepNext/>
              <w:keepLines/>
              <w:overflowPunct w:val="0"/>
              <w:autoSpaceDE w:val="0"/>
              <w:autoSpaceDN w:val="0"/>
              <w:adjustRightInd w:val="0"/>
              <w:jc w:val="center"/>
              <w:rPr>
                <w:rFonts w:eastAsia="SimSun"/>
                <w:color w:val="000000"/>
                <w:sz w:val="24"/>
                <w:szCs w:val="24"/>
                <w:lang w:eastAsia="ar-SA"/>
              </w:rPr>
            </w:pPr>
            <w:r w:rsidRPr="00143332">
              <w:rPr>
                <w:color w:val="000000"/>
                <w:sz w:val="24"/>
                <w:szCs w:val="24"/>
              </w:rPr>
              <w:t>1,0</w:t>
            </w:r>
          </w:p>
        </w:tc>
        <w:tc>
          <w:tcPr>
            <w:tcW w:w="676" w:type="pct"/>
            <w:tcBorders>
              <w:top w:val="single" w:sz="4" w:space="0" w:color="auto"/>
              <w:left w:val="single" w:sz="4" w:space="0" w:color="auto"/>
              <w:bottom w:val="single" w:sz="4" w:space="0" w:color="auto"/>
              <w:right w:val="single" w:sz="4" w:space="0" w:color="auto"/>
            </w:tcBorders>
            <w:shd w:val="clear" w:color="auto" w:fill="FFFFFF"/>
          </w:tcPr>
          <w:p w:rsidR="00143332" w:rsidRPr="00143332" w:rsidRDefault="00143332" w:rsidP="00143332">
            <w:pPr>
              <w:keepNext/>
              <w:keepLines/>
              <w:overflowPunct w:val="0"/>
              <w:autoSpaceDE w:val="0"/>
              <w:autoSpaceDN w:val="0"/>
              <w:adjustRightInd w:val="0"/>
              <w:jc w:val="center"/>
              <w:rPr>
                <w:rFonts w:eastAsia="SimSun"/>
                <w:color w:val="000000"/>
                <w:sz w:val="24"/>
                <w:szCs w:val="24"/>
                <w:lang w:eastAsia="ar-SA"/>
              </w:rPr>
            </w:pPr>
            <w:r w:rsidRPr="00143332">
              <w:rPr>
                <w:color w:val="000000"/>
                <w:sz w:val="24"/>
                <w:szCs w:val="24"/>
              </w:rPr>
              <w:t>3,0</w:t>
            </w:r>
          </w:p>
        </w:tc>
      </w:tr>
      <w:tr w:rsidR="00143332" w:rsidRPr="00143332" w:rsidTr="009511BB">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tcPr>
          <w:p w:rsidR="00143332" w:rsidRPr="00143332" w:rsidRDefault="00143332" w:rsidP="00143332">
            <w:pPr>
              <w:keepNext/>
              <w:keepLines/>
              <w:overflowPunct w:val="0"/>
              <w:autoSpaceDE w:val="0"/>
              <w:autoSpaceDN w:val="0"/>
              <w:adjustRightInd w:val="0"/>
              <w:ind w:firstLine="567"/>
              <w:jc w:val="both"/>
              <w:rPr>
                <w:rFonts w:eastAsia="SimSun"/>
                <w:color w:val="000000"/>
                <w:sz w:val="24"/>
                <w:szCs w:val="24"/>
                <w:lang w:eastAsia="ar-SA"/>
              </w:rPr>
            </w:pPr>
            <w:r w:rsidRPr="00143332">
              <w:rPr>
                <w:color w:val="000000"/>
                <w:sz w:val="24"/>
                <w:szCs w:val="24"/>
              </w:rPr>
              <w:t>Специализированная общественная застройка</w:t>
            </w:r>
          </w:p>
        </w:tc>
        <w:tc>
          <w:tcPr>
            <w:tcW w:w="657" w:type="pct"/>
            <w:tcBorders>
              <w:top w:val="single" w:sz="4" w:space="0" w:color="auto"/>
              <w:left w:val="single" w:sz="4" w:space="0" w:color="auto"/>
              <w:bottom w:val="single" w:sz="4" w:space="0" w:color="auto"/>
              <w:right w:val="single" w:sz="4" w:space="0" w:color="auto"/>
            </w:tcBorders>
            <w:shd w:val="clear" w:color="auto" w:fill="FFFFFF"/>
          </w:tcPr>
          <w:p w:rsidR="00143332" w:rsidRPr="00143332" w:rsidRDefault="00143332" w:rsidP="00143332">
            <w:pPr>
              <w:keepNext/>
              <w:keepLines/>
              <w:overflowPunct w:val="0"/>
              <w:autoSpaceDE w:val="0"/>
              <w:autoSpaceDN w:val="0"/>
              <w:adjustRightInd w:val="0"/>
              <w:jc w:val="center"/>
              <w:rPr>
                <w:rFonts w:eastAsia="SimSun"/>
                <w:color w:val="000000"/>
                <w:sz w:val="24"/>
                <w:szCs w:val="24"/>
                <w:lang w:eastAsia="ar-SA"/>
              </w:rPr>
            </w:pPr>
            <w:r w:rsidRPr="00143332">
              <w:rPr>
                <w:color w:val="000000"/>
                <w:sz w:val="24"/>
                <w:szCs w:val="24"/>
              </w:rPr>
              <w:t>0,8</w:t>
            </w:r>
          </w:p>
        </w:tc>
        <w:tc>
          <w:tcPr>
            <w:tcW w:w="676" w:type="pct"/>
            <w:tcBorders>
              <w:top w:val="single" w:sz="4" w:space="0" w:color="auto"/>
              <w:left w:val="single" w:sz="4" w:space="0" w:color="auto"/>
              <w:bottom w:val="single" w:sz="4" w:space="0" w:color="auto"/>
              <w:right w:val="single" w:sz="4" w:space="0" w:color="auto"/>
            </w:tcBorders>
            <w:shd w:val="clear" w:color="auto" w:fill="FFFFFF"/>
          </w:tcPr>
          <w:p w:rsidR="00143332" w:rsidRPr="00143332" w:rsidRDefault="00143332" w:rsidP="00143332">
            <w:pPr>
              <w:keepNext/>
              <w:keepLines/>
              <w:overflowPunct w:val="0"/>
              <w:autoSpaceDE w:val="0"/>
              <w:autoSpaceDN w:val="0"/>
              <w:adjustRightInd w:val="0"/>
              <w:jc w:val="center"/>
              <w:rPr>
                <w:rFonts w:eastAsia="SimSun"/>
                <w:color w:val="000000"/>
                <w:sz w:val="24"/>
                <w:szCs w:val="24"/>
                <w:lang w:eastAsia="ar-SA"/>
              </w:rPr>
            </w:pPr>
            <w:r w:rsidRPr="00143332">
              <w:rPr>
                <w:color w:val="000000"/>
                <w:sz w:val="24"/>
                <w:szCs w:val="24"/>
              </w:rPr>
              <w:t>2,4</w:t>
            </w:r>
          </w:p>
        </w:tc>
      </w:tr>
      <w:tr w:rsidR="00143332" w:rsidRPr="00143332" w:rsidTr="009511BB">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tcPr>
          <w:p w:rsidR="00143332" w:rsidRPr="00143332" w:rsidRDefault="00143332" w:rsidP="00143332">
            <w:pPr>
              <w:keepNext/>
              <w:keepLines/>
              <w:overflowPunct w:val="0"/>
              <w:autoSpaceDE w:val="0"/>
              <w:autoSpaceDN w:val="0"/>
              <w:adjustRightInd w:val="0"/>
              <w:ind w:firstLine="567"/>
              <w:jc w:val="both"/>
              <w:rPr>
                <w:rFonts w:eastAsia="SimSun"/>
                <w:color w:val="000000"/>
                <w:sz w:val="24"/>
                <w:szCs w:val="24"/>
                <w:lang w:eastAsia="ar-SA"/>
              </w:rPr>
            </w:pPr>
            <w:r w:rsidRPr="00143332">
              <w:rPr>
                <w:color w:val="000000"/>
                <w:sz w:val="24"/>
                <w:szCs w:val="24"/>
              </w:rPr>
              <w:t>Производственная</w:t>
            </w:r>
          </w:p>
        </w:tc>
        <w:tc>
          <w:tcPr>
            <w:tcW w:w="657" w:type="pct"/>
            <w:tcBorders>
              <w:top w:val="single" w:sz="4" w:space="0" w:color="auto"/>
              <w:left w:val="single" w:sz="4" w:space="0" w:color="auto"/>
              <w:bottom w:val="single" w:sz="4" w:space="0" w:color="auto"/>
              <w:right w:val="single" w:sz="4" w:space="0" w:color="auto"/>
            </w:tcBorders>
            <w:shd w:val="clear" w:color="auto" w:fill="FFFFFF"/>
          </w:tcPr>
          <w:p w:rsidR="00143332" w:rsidRPr="00143332" w:rsidRDefault="00143332" w:rsidP="00143332">
            <w:pPr>
              <w:keepNext/>
              <w:keepLines/>
              <w:overflowPunct w:val="0"/>
              <w:autoSpaceDE w:val="0"/>
              <w:autoSpaceDN w:val="0"/>
              <w:adjustRightInd w:val="0"/>
              <w:jc w:val="both"/>
              <w:rPr>
                <w:color w:val="000000"/>
                <w:sz w:val="24"/>
                <w:szCs w:val="24"/>
              </w:rPr>
            </w:pPr>
          </w:p>
        </w:tc>
        <w:tc>
          <w:tcPr>
            <w:tcW w:w="676" w:type="pct"/>
            <w:tcBorders>
              <w:top w:val="single" w:sz="4" w:space="0" w:color="auto"/>
              <w:left w:val="single" w:sz="4" w:space="0" w:color="auto"/>
              <w:bottom w:val="single" w:sz="4" w:space="0" w:color="auto"/>
              <w:right w:val="single" w:sz="4" w:space="0" w:color="auto"/>
            </w:tcBorders>
            <w:shd w:val="clear" w:color="auto" w:fill="FFFFFF"/>
          </w:tcPr>
          <w:p w:rsidR="00143332" w:rsidRPr="00143332" w:rsidRDefault="00143332" w:rsidP="00143332">
            <w:pPr>
              <w:keepNext/>
              <w:keepLines/>
              <w:overflowPunct w:val="0"/>
              <w:autoSpaceDE w:val="0"/>
              <w:autoSpaceDN w:val="0"/>
              <w:adjustRightInd w:val="0"/>
              <w:jc w:val="both"/>
              <w:rPr>
                <w:color w:val="000000"/>
                <w:sz w:val="24"/>
                <w:szCs w:val="24"/>
              </w:rPr>
            </w:pPr>
          </w:p>
        </w:tc>
      </w:tr>
      <w:tr w:rsidR="00143332" w:rsidRPr="00143332" w:rsidTr="009511BB">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tcPr>
          <w:p w:rsidR="00143332" w:rsidRPr="00143332" w:rsidRDefault="00143332" w:rsidP="00143332">
            <w:pPr>
              <w:keepNext/>
              <w:keepLines/>
              <w:overflowPunct w:val="0"/>
              <w:autoSpaceDE w:val="0"/>
              <w:autoSpaceDN w:val="0"/>
              <w:adjustRightInd w:val="0"/>
              <w:ind w:firstLine="567"/>
              <w:jc w:val="both"/>
              <w:rPr>
                <w:rFonts w:eastAsia="SimSun"/>
                <w:color w:val="000000"/>
                <w:sz w:val="24"/>
                <w:szCs w:val="24"/>
                <w:lang w:eastAsia="ar-SA"/>
              </w:rPr>
            </w:pPr>
            <w:r w:rsidRPr="00143332">
              <w:rPr>
                <w:color w:val="000000"/>
                <w:sz w:val="24"/>
                <w:szCs w:val="24"/>
              </w:rPr>
              <w:t>Промышленная</w:t>
            </w:r>
          </w:p>
        </w:tc>
        <w:tc>
          <w:tcPr>
            <w:tcW w:w="657" w:type="pct"/>
            <w:tcBorders>
              <w:top w:val="single" w:sz="4" w:space="0" w:color="auto"/>
              <w:left w:val="single" w:sz="4" w:space="0" w:color="auto"/>
              <w:bottom w:val="single" w:sz="4" w:space="0" w:color="auto"/>
              <w:right w:val="single" w:sz="4" w:space="0" w:color="auto"/>
            </w:tcBorders>
            <w:shd w:val="clear" w:color="auto" w:fill="FFFFFF"/>
          </w:tcPr>
          <w:p w:rsidR="00143332" w:rsidRPr="00143332" w:rsidRDefault="00143332" w:rsidP="00143332">
            <w:pPr>
              <w:keepNext/>
              <w:keepLines/>
              <w:overflowPunct w:val="0"/>
              <w:autoSpaceDE w:val="0"/>
              <w:autoSpaceDN w:val="0"/>
              <w:adjustRightInd w:val="0"/>
              <w:jc w:val="center"/>
              <w:rPr>
                <w:rFonts w:eastAsia="SimSun"/>
                <w:color w:val="000000"/>
                <w:sz w:val="24"/>
                <w:szCs w:val="24"/>
                <w:lang w:eastAsia="ar-SA"/>
              </w:rPr>
            </w:pPr>
            <w:r w:rsidRPr="00143332">
              <w:rPr>
                <w:color w:val="000000"/>
                <w:sz w:val="24"/>
                <w:szCs w:val="24"/>
              </w:rPr>
              <w:t>0,8</w:t>
            </w:r>
          </w:p>
        </w:tc>
        <w:tc>
          <w:tcPr>
            <w:tcW w:w="676" w:type="pct"/>
            <w:tcBorders>
              <w:top w:val="single" w:sz="4" w:space="0" w:color="auto"/>
              <w:left w:val="single" w:sz="4" w:space="0" w:color="auto"/>
              <w:bottom w:val="single" w:sz="4" w:space="0" w:color="auto"/>
              <w:right w:val="single" w:sz="4" w:space="0" w:color="auto"/>
            </w:tcBorders>
            <w:shd w:val="clear" w:color="auto" w:fill="FFFFFF"/>
          </w:tcPr>
          <w:p w:rsidR="00143332" w:rsidRPr="00143332" w:rsidRDefault="00143332" w:rsidP="00143332">
            <w:pPr>
              <w:keepNext/>
              <w:keepLines/>
              <w:overflowPunct w:val="0"/>
              <w:autoSpaceDE w:val="0"/>
              <w:autoSpaceDN w:val="0"/>
              <w:adjustRightInd w:val="0"/>
              <w:jc w:val="center"/>
              <w:rPr>
                <w:rFonts w:eastAsia="SimSun"/>
                <w:color w:val="000000"/>
                <w:sz w:val="24"/>
                <w:szCs w:val="24"/>
                <w:lang w:eastAsia="ar-SA"/>
              </w:rPr>
            </w:pPr>
            <w:r w:rsidRPr="00143332">
              <w:rPr>
                <w:color w:val="000000"/>
                <w:sz w:val="24"/>
                <w:szCs w:val="24"/>
              </w:rPr>
              <w:t>2,4</w:t>
            </w:r>
          </w:p>
        </w:tc>
      </w:tr>
      <w:tr w:rsidR="00143332" w:rsidRPr="00143332" w:rsidTr="009511BB">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tcPr>
          <w:p w:rsidR="00143332" w:rsidRPr="00143332" w:rsidRDefault="00143332" w:rsidP="00143332">
            <w:pPr>
              <w:keepNext/>
              <w:keepLines/>
              <w:overflowPunct w:val="0"/>
              <w:autoSpaceDE w:val="0"/>
              <w:autoSpaceDN w:val="0"/>
              <w:adjustRightInd w:val="0"/>
              <w:ind w:firstLine="567"/>
              <w:jc w:val="both"/>
              <w:rPr>
                <w:rFonts w:eastAsia="SimSun"/>
                <w:color w:val="000000"/>
                <w:sz w:val="24"/>
                <w:szCs w:val="24"/>
                <w:lang w:eastAsia="ar-SA"/>
              </w:rPr>
            </w:pPr>
            <w:r w:rsidRPr="00143332">
              <w:rPr>
                <w:color w:val="000000"/>
                <w:sz w:val="24"/>
                <w:szCs w:val="24"/>
              </w:rPr>
              <w:t>Научно-производственная*</w:t>
            </w:r>
          </w:p>
        </w:tc>
        <w:tc>
          <w:tcPr>
            <w:tcW w:w="657" w:type="pct"/>
            <w:tcBorders>
              <w:top w:val="single" w:sz="4" w:space="0" w:color="auto"/>
              <w:left w:val="single" w:sz="4" w:space="0" w:color="auto"/>
              <w:bottom w:val="single" w:sz="4" w:space="0" w:color="auto"/>
              <w:right w:val="single" w:sz="4" w:space="0" w:color="auto"/>
            </w:tcBorders>
            <w:shd w:val="clear" w:color="auto" w:fill="FFFFFF"/>
          </w:tcPr>
          <w:p w:rsidR="00143332" w:rsidRPr="00143332" w:rsidRDefault="00143332" w:rsidP="00143332">
            <w:pPr>
              <w:keepNext/>
              <w:keepLines/>
              <w:overflowPunct w:val="0"/>
              <w:autoSpaceDE w:val="0"/>
              <w:autoSpaceDN w:val="0"/>
              <w:adjustRightInd w:val="0"/>
              <w:jc w:val="center"/>
              <w:rPr>
                <w:rFonts w:eastAsia="SimSun"/>
                <w:color w:val="000000"/>
                <w:sz w:val="24"/>
                <w:szCs w:val="24"/>
                <w:lang w:eastAsia="ar-SA"/>
              </w:rPr>
            </w:pPr>
            <w:r w:rsidRPr="00143332">
              <w:rPr>
                <w:color w:val="000000"/>
                <w:sz w:val="24"/>
                <w:szCs w:val="24"/>
              </w:rPr>
              <w:t>0,6</w:t>
            </w:r>
          </w:p>
        </w:tc>
        <w:tc>
          <w:tcPr>
            <w:tcW w:w="676" w:type="pct"/>
            <w:tcBorders>
              <w:top w:val="single" w:sz="4" w:space="0" w:color="auto"/>
              <w:left w:val="single" w:sz="4" w:space="0" w:color="auto"/>
              <w:bottom w:val="single" w:sz="4" w:space="0" w:color="auto"/>
              <w:right w:val="single" w:sz="4" w:space="0" w:color="auto"/>
            </w:tcBorders>
            <w:shd w:val="clear" w:color="auto" w:fill="FFFFFF"/>
          </w:tcPr>
          <w:p w:rsidR="00143332" w:rsidRPr="00143332" w:rsidRDefault="00143332" w:rsidP="00143332">
            <w:pPr>
              <w:keepNext/>
              <w:keepLines/>
              <w:overflowPunct w:val="0"/>
              <w:autoSpaceDE w:val="0"/>
              <w:autoSpaceDN w:val="0"/>
              <w:adjustRightInd w:val="0"/>
              <w:jc w:val="center"/>
              <w:rPr>
                <w:rFonts w:eastAsia="SimSun"/>
                <w:color w:val="000000"/>
                <w:sz w:val="24"/>
                <w:szCs w:val="24"/>
                <w:lang w:eastAsia="ar-SA"/>
              </w:rPr>
            </w:pPr>
            <w:r w:rsidRPr="00143332">
              <w:rPr>
                <w:color w:val="000000"/>
                <w:sz w:val="24"/>
                <w:szCs w:val="24"/>
              </w:rPr>
              <w:t>1,0</w:t>
            </w:r>
          </w:p>
        </w:tc>
      </w:tr>
      <w:tr w:rsidR="00143332" w:rsidRPr="00143332" w:rsidTr="009511BB">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tcPr>
          <w:p w:rsidR="00143332" w:rsidRPr="00143332" w:rsidRDefault="00143332" w:rsidP="00143332">
            <w:pPr>
              <w:keepNext/>
              <w:keepLines/>
              <w:overflowPunct w:val="0"/>
              <w:autoSpaceDE w:val="0"/>
              <w:autoSpaceDN w:val="0"/>
              <w:adjustRightInd w:val="0"/>
              <w:ind w:firstLine="567"/>
              <w:jc w:val="both"/>
              <w:rPr>
                <w:rFonts w:eastAsia="SimSun"/>
                <w:color w:val="000000"/>
                <w:sz w:val="24"/>
                <w:szCs w:val="24"/>
                <w:lang w:eastAsia="ar-SA"/>
              </w:rPr>
            </w:pPr>
            <w:r w:rsidRPr="00143332">
              <w:rPr>
                <w:color w:val="000000"/>
                <w:sz w:val="24"/>
                <w:szCs w:val="24"/>
              </w:rPr>
              <w:t>Коммунально-складская</w:t>
            </w:r>
          </w:p>
        </w:tc>
        <w:tc>
          <w:tcPr>
            <w:tcW w:w="657" w:type="pct"/>
            <w:tcBorders>
              <w:top w:val="single" w:sz="4" w:space="0" w:color="auto"/>
              <w:left w:val="single" w:sz="4" w:space="0" w:color="auto"/>
              <w:bottom w:val="single" w:sz="4" w:space="0" w:color="auto"/>
              <w:right w:val="single" w:sz="4" w:space="0" w:color="auto"/>
            </w:tcBorders>
            <w:shd w:val="clear" w:color="auto" w:fill="FFFFFF"/>
          </w:tcPr>
          <w:p w:rsidR="00143332" w:rsidRPr="00143332" w:rsidRDefault="00143332" w:rsidP="00143332">
            <w:pPr>
              <w:keepNext/>
              <w:keepLines/>
              <w:overflowPunct w:val="0"/>
              <w:autoSpaceDE w:val="0"/>
              <w:autoSpaceDN w:val="0"/>
              <w:adjustRightInd w:val="0"/>
              <w:jc w:val="center"/>
              <w:rPr>
                <w:rFonts w:eastAsia="SimSun"/>
                <w:color w:val="000000"/>
                <w:sz w:val="24"/>
                <w:szCs w:val="24"/>
                <w:lang w:eastAsia="ar-SA"/>
              </w:rPr>
            </w:pPr>
            <w:r w:rsidRPr="00143332">
              <w:rPr>
                <w:color w:val="000000"/>
                <w:sz w:val="24"/>
                <w:szCs w:val="24"/>
              </w:rPr>
              <w:t>0,6</w:t>
            </w:r>
          </w:p>
        </w:tc>
        <w:tc>
          <w:tcPr>
            <w:tcW w:w="676" w:type="pct"/>
            <w:tcBorders>
              <w:top w:val="single" w:sz="4" w:space="0" w:color="auto"/>
              <w:left w:val="single" w:sz="4" w:space="0" w:color="auto"/>
              <w:bottom w:val="single" w:sz="4" w:space="0" w:color="auto"/>
              <w:right w:val="single" w:sz="4" w:space="0" w:color="auto"/>
            </w:tcBorders>
            <w:shd w:val="clear" w:color="auto" w:fill="FFFFFF"/>
          </w:tcPr>
          <w:p w:rsidR="00143332" w:rsidRPr="00143332" w:rsidRDefault="00143332" w:rsidP="00143332">
            <w:pPr>
              <w:keepNext/>
              <w:keepLines/>
              <w:overflowPunct w:val="0"/>
              <w:autoSpaceDE w:val="0"/>
              <w:autoSpaceDN w:val="0"/>
              <w:adjustRightInd w:val="0"/>
              <w:jc w:val="center"/>
              <w:rPr>
                <w:rFonts w:eastAsia="SimSun"/>
                <w:color w:val="000000"/>
                <w:sz w:val="24"/>
                <w:szCs w:val="24"/>
                <w:lang w:eastAsia="ar-SA"/>
              </w:rPr>
            </w:pPr>
            <w:r w:rsidRPr="00143332">
              <w:rPr>
                <w:color w:val="000000"/>
                <w:sz w:val="24"/>
                <w:szCs w:val="24"/>
              </w:rPr>
              <w:t>1,8</w:t>
            </w:r>
          </w:p>
        </w:tc>
      </w:tr>
      <w:tr w:rsidR="00143332" w:rsidRPr="00143332" w:rsidTr="009511BB">
        <w:trPr>
          <w:trHeight w:val="2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Pr>
          <w:p w:rsidR="00143332" w:rsidRPr="00143332" w:rsidRDefault="00143332" w:rsidP="00143332">
            <w:pPr>
              <w:keepNext/>
              <w:keepLines/>
              <w:autoSpaceDE w:val="0"/>
              <w:autoSpaceDN w:val="0"/>
              <w:adjustRightInd w:val="0"/>
              <w:ind w:firstLine="284"/>
              <w:jc w:val="both"/>
              <w:rPr>
                <w:color w:val="000000"/>
                <w:sz w:val="24"/>
                <w:szCs w:val="24"/>
              </w:rPr>
            </w:pPr>
            <w:r w:rsidRPr="00143332">
              <w:rPr>
                <w:color w:val="000000"/>
                <w:sz w:val="24"/>
                <w:szCs w:val="24"/>
              </w:rPr>
              <w:t>*Без учета опытных полей и полигонов, резервных территорий и санитарно-защитных зон.</w:t>
            </w:r>
          </w:p>
          <w:p w:rsidR="00143332" w:rsidRPr="00143332" w:rsidRDefault="00143332" w:rsidP="00143332">
            <w:pPr>
              <w:keepNext/>
              <w:keepLines/>
              <w:overflowPunct w:val="0"/>
              <w:autoSpaceDE w:val="0"/>
              <w:autoSpaceDN w:val="0"/>
              <w:adjustRightInd w:val="0"/>
              <w:ind w:firstLine="284"/>
              <w:jc w:val="both"/>
              <w:rPr>
                <w:i/>
                <w:color w:val="000000"/>
                <w:sz w:val="24"/>
                <w:szCs w:val="24"/>
              </w:rPr>
            </w:pPr>
            <w:r w:rsidRPr="00143332">
              <w:rPr>
                <w:i/>
                <w:color w:val="000000"/>
                <w:spacing w:val="40"/>
                <w:sz w:val="24"/>
                <w:szCs w:val="24"/>
              </w:rPr>
              <w:t>Примечани</w:t>
            </w:r>
            <w:r w:rsidRPr="00143332">
              <w:rPr>
                <w:i/>
                <w:color w:val="000000"/>
                <w:sz w:val="24"/>
                <w:szCs w:val="24"/>
              </w:rPr>
              <w:t>я</w:t>
            </w:r>
          </w:p>
          <w:p w:rsidR="00143332" w:rsidRPr="00143332" w:rsidRDefault="00143332" w:rsidP="00143332">
            <w:pPr>
              <w:keepNext/>
              <w:keepLines/>
              <w:overflowPunct w:val="0"/>
              <w:autoSpaceDE w:val="0"/>
              <w:autoSpaceDN w:val="0"/>
              <w:adjustRightInd w:val="0"/>
              <w:ind w:firstLine="284"/>
              <w:jc w:val="both"/>
              <w:rPr>
                <w:i/>
                <w:color w:val="000000"/>
                <w:sz w:val="24"/>
                <w:szCs w:val="24"/>
              </w:rPr>
            </w:pPr>
            <w:r w:rsidRPr="00143332">
              <w:rPr>
                <w:i/>
                <w:color w:val="000000"/>
                <w:sz w:val="24"/>
                <w:szCs w:val="24"/>
              </w:rPr>
              <w:t>1 Для жилых, общественно-деловых зон коэффициенты застройки и коэффициенты плотности застройки приведены для территории квартала (брутто)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rsidR="00143332" w:rsidRPr="00143332" w:rsidRDefault="00143332" w:rsidP="00143332">
            <w:pPr>
              <w:keepNext/>
              <w:keepLines/>
              <w:overflowPunct w:val="0"/>
              <w:autoSpaceDE w:val="0"/>
              <w:autoSpaceDN w:val="0"/>
              <w:adjustRightInd w:val="0"/>
              <w:ind w:firstLine="284"/>
              <w:jc w:val="both"/>
              <w:rPr>
                <w:i/>
                <w:color w:val="000000"/>
                <w:sz w:val="24"/>
                <w:szCs w:val="24"/>
              </w:rPr>
            </w:pPr>
            <w:r w:rsidRPr="00143332">
              <w:rPr>
                <w:i/>
                <w:color w:val="000000"/>
                <w:sz w:val="24"/>
                <w:szCs w:val="24"/>
              </w:rPr>
              <w:t>Для производственных зон указанные коэффициенты приведены для кварталов производственной застройки, включающей один или несколько объектов.</w:t>
            </w:r>
          </w:p>
          <w:p w:rsidR="00143332" w:rsidRPr="00143332" w:rsidRDefault="00143332" w:rsidP="00143332">
            <w:pPr>
              <w:keepNext/>
              <w:keepLines/>
              <w:overflowPunct w:val="0"/>
              <w:autoSpaceDE w:val="0"/>
              <w:autoSpaceDN w:val="0"/>
              <w:adjustRightInd w:val="0"/>
              <w:ind w:firstLine="284"/>
              <w:jc w:val="both"/>
              <w:rPr>
                <w:i/>
                <w:color w:val="000000"/>
                <w:sz w:val="24"/>
                <w:szCs w:val="24"/>
              </w:rPr>
            </w:pPr>
            <w:r w:rsidRPr="00143332">
              <w:rPr>
                <w:i/>
                <w:iCs/>
                <w:color w:val="000000"/>
                <w:sz w:val="24"/>
                <w:szCs w:val="24"/>
              </w:rPr>
              <w:t xml:space="preserve">2 </w:t>
            </w:r>
            <w:r w:rsidRPr="00143332">
              <w:rPr>
                <w:i/>
                <w:color w:val="000000"/>
                <w:sz w:val="24"/>
                <w:szCs w:val="24"/>
              </w:rPr>
              <w:t>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143332" w:rsidRPr="00143332" w:rsidRDefault="00143332" w:rsidP="00143332">
            <w:pPr>
              <w:keepNext/>
              <w:keepLines/>
              <w:autoSpaceDE w:val="0"/>
              <w:autoSpaceDN w:val="0"/>
              <w:adjustRightInd w:val="0"/>
              <w:ind w:firstLine="284"/>
              <w:jc w:val="both"/>
              <w:rPr>
                <w:i/>
                <w:color w:val="000000"/>
                <w:sz w:val="24"/>
                <w:szCs w:val="24"/>
              </w:rPr>
            </w:pPr>
            <w:r w:rsidRPr="00143332">
              <w:rPr>
                <w:i/>
                <w:color w:val="000000"/>
                <w:sz w:val="24"/>
                <w:szCs w:val="24"/>
              </w:rPr>
              <w:t>3 Границами кварталов являются красные линии.</w:t>
            </w:r>
          </w:p>
          <w:p w:rsidR="00143332" w:rsidRPr="00143332" w:rsidRDefault="00143332" w:rsidP="00143332">
            <w:pPr>
              <w:keepNext/>
              <w:keepLines/>
              <w:autoSpaceDE w:val="0"/>
              <w:autoSpaceDN w:val="0"/>
              <w:adjustRightInd w:val="0"/>
              <w:ind w:firstLine="284"/>
              <w:jc w:val="both"/>
              <w:rPr>
                <w:color w:val="000000"/>
                <w:sz w:val="24"/>
                <w:szCs w:val="24"/>
              </w:rPr>
            </w:pPr>
            <w:r w:rsidRPr="00143332">
              <w:rPr>
                <w:i/>
                <w:color w:val="000000"/>
                <w:sz w:val="24"/>
                <w:szCs w:val="24"/>
              </w:rPr>
              <w:t>4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дошкольных учреждений и начальных школ). В условиях реконструкции существующей застройки плотность застройки допускается повышать, но не более чем на 30 % при соблюдении санитарно-гигиенических и противопожарных норм.</w:t>
            </w:r>
          </w:p>
        </w:tc>
      </w:tr>
    </w:tbl>
    <w:p w:rsidR="00143332" w:rsidRPr="00143332" w:rsidRDefault="00143332" w:rsidP="00143332">
      <w:pPr>
        <w:keepNext/>
        <w:keepLines/>
        <w:overflowPunct w:val="0"/>
        <w:autoSpaceDE w:val="0"/>
        <w:autoSpaceDN w:val="0"/>
        <w:adjustRightInd w:val="0"/>
        <w:ind w:firstLine="567"/>
        <w:jc w:val="both"/>
        <w:rPr>
          <w:rFonts w:eastAsia="SimSun"/>
          <w:color w:val="000000"/>
          <w:sz w:val="24"/>
          <w:szCs w:val="24"/>
          <w:lang w:eastAsia="ar-SA"/>
        </w:rPr>
      </w:pPr>
    </w:p>
    <w:p w:rsidR="00143332" w:rsidRPr="00143332" w:rsidRDefault="00143332" w:rsidP="00143332">
      <w:pPr>
        <w:keepNext/>
        <w:keepLines/>
        <w:overflowPunct w:val="0"/>
        <w:autoSpaceDE w:val="0"/>
        <w:autoSpaceDN w:val="0"/>
        <w:adjustRightInd w:val="0"/>
        <w:ind w:firstLine="567"/>
        <w:jc w:val="both"/>
        <w:outlineLvl w:val="1"/>
        <w:rPr>
          <w:color w:val="000000"/>
          <w:sz w:val="24"/>
          <w:szCs w:val="24"/>
        </w:rPr>
      </w:pPr>
    </w:p>
    <w:p w:rsidR="00143332" w:rsidRPr="00143332" w:rsidRDefault="00143332" w:rsidP="00143332">
      <w:pPr>
        <w:keepNext/>
        <w:keepLines/>
        <w:overflowPunct w:val="0"/>
        <w:autoSpaceDE w:val="0"/>
        <w:autoSpaceDN w:val="0"/>
        <w:adjustRightInd w:val="0"/>
        <w:ind w:firstLine="567"/>
        <w:jc w:val="both"/>
        <w:outlineLvl w:val="1"/>
        <w:rPr>
          <w:color w:val="000000"/>
          <w:sz w:val="24"/>
          <w:szCs w:val="24"/>
        </w:rPr>
      </w:pPr>
      <w:r w:rsidRPr="00143332">
        <w:rPr>
          <w:color w:val="000000"/>
          <w:sz w:val="24"/>
          <w:szCs w:val="24"/>
        </w:rPr>
        <w:t>Обеспечение доступности объектов социальной инфраструктуры для инвалидов и других маломобильных групп населения.</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lastRenderedPageBreak/>
        <w:t>При планировке и застройке поселений необходимо обеспечивать доступность объектов социальной инфраструктуры для инвалидов и других маломобильных групп населения.</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При проектировании и реконструкции общественных, жилых и промышленных зданий следует предусматривать для инвалидов и других маломобильных групп населения условия жизнедеятельности, равные для остальных категорий населения, в соответствии со СНиП 35-01-2001, СП 35-101-2001, СП 35-102-2001, СП 31-102-99, СП 35-103-2001, СП 35-104-2001, СП 35-105-2002, СП 35-106-2003, СП 35-107-2003, СП 36-109-2005, СП 35-112-2005, СП 35-114-2006, СП 35-117-2006Ю ВСН-62-91*, РДС 35-201-99.</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 xml:space="preserve">Перечень объектов, доступных для инвалидов и других маломобильных групп населения, расчетное число и категория инвалидов, а также группа мобильности групп населения устанавливаются заданием на проектирование. Задания на проектирование объектов социальной инфраструктуры согласовываются в установленном порядке с органами социальной защиты населения Краснодарского края. </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К объектам, подлежащим оснащению специальными приспособлениями и оборудованием для свободного передвижения и доступа инвалидов и маломобильных граждан, относятся жилые и административные здания и сооружения; объекты культуры и культурно-зрелищные сооружения (театры, библиотеки, музеи, места отправления религиозных обрядов и другие); объекты и учреждения образования и науки, здравоохранения и социальной защиты населения; объекты торговли, общественного питания и бытового обслуживания населения (парикмахерские, прачечные, общественные бани, и другие), финансово-банковские учреждения; гостиницы, отели, иные места временного проживания; физкультурно-оздоровительные, спортивные здания и сооружения, места отдыха, парки, сады, лесопарки, пляжи, объекты и сооружения оздоровительного и рекреационного назначения, аллеи и пешеходные дорожки; объекты и сооружения транспортного обслуживания населения, связи и информации: железнодорожные вокзалы, автовокзалы, другие объекты автомобильного, железнодорожного, водного и воздушного транспорта, обслуживающие население; станции и остановки всех видов пригородного транспорта; почтово-телеграфные; производственные объекты, объекты малого бизнеса и другие места приложения труда; тротуары, переходы улиц, дорог и магистралей; прилегающие к вышеперечисленным зданиям и сооружениям территории и площади.</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Проектные решения объектов, доступных для маломобильных групп населения, должны обеспечивать:</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досягаемость мест целевого посещения и беспрепятственность перемещения внутри зданий и сооружений;</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безопасность путей движения (в том числе эвакуационных), а также мест проживания, обслуживания и приложения труда;</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прочие;</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удобство и комфорт среды жизнедеятельности.</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В проектах должны быть предусмотрены условия беспрепятственного и удобного передвижения маломобильных групп населения по участку к зданию или по территории предприятия, комплекса сооружений с учетом требований настоящих Нормативов. Система средств информационной поддержки должна быть обеспечена на всех путях движения, доступных для маломобильных групп населения, на все время эксплуатации.</w:t>
      </w:r>
    </w:p>
    <w:p w:rsidR="00143332" w:rsidRPr="00143332" w:rsidRDefault="00143332" w:rsidP="00143332">
      <w:pPr>
        <w:keepNext/>
        <w:keepLines/>
        <w:overflowPunct w:val="0"/>
        <w:autoSpaceDE w:val="0"/>
        <w:autoSpaceDN w:val="0"/>
        <w:adjustRightInd w:val="0"/>
        <w:ind w:firstLine="567"/>
        <w:jc w:val="both"/>
        <w:outlineLvl w:val="2"/>
        <w:rPr>
          <w:color w:val="000000"/>
          <w:sz w:val="24"/>
          <w:szCs w:val="24"/>
        </w:rPr>
      </w:pPr>
      <w:r w:rsidRPr="00143332">
        <w:rPr>
          <w:color w:val="000000"/>
          <w:sz w:val="24"/>
          <w:szCs w:val="24"/>
        </w:rPr>
        <w:t>Требования к зданиям, сооружениям и объектам социальной инфраструктуры</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Объекты социальной инфраструктуры должны оснащаться следующими специальными приспособлениями и оборудованием:</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визуальной и звуковой информацией, включая специальные знаки у строящихся, ремонтируемых объектов и звуковую сигнализацию у светофоров;</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телефонами-автоматами или иными средствами связи, доступными для инвалидов;</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lastRenderedPageBreak/>
        <w:t>санитарно-гигиеническими помещениями, доступными для инвалидов и других маломобильных групп населения;</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пандусами и поручнями у лестниц при входах в здания;</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пологими спусками у тротуаров в местах наземных переходов улиц, дорог, магистралей и остановок транспорта общего пользования;</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специальными указателями маршрутов движения инвалидов по территории вокзалов, парков и других рекреационных зон;</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пандусами и поручнями у лестниц привокзальных площадей, платформ, остановок маршрутных транспортных средств и мест посадки и высадки пассажиров;</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пандусами при входах в здания, пандусами или подъемными устройствами у лестниц на лифтовых площадках, а также при входах в надземные и подземные переходы улиц, дорог и магистралей.</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Размещение специализированных учреждений, предназначенных для медицинского обслуживания и реабилитации инвалидов, и вместимость этих учреждений следует определять по реальной и прогнозируемой потребности в поселении, районах, микрорайонах.</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Территориальные центры социального обслуживания граждан пожилого возраста и инвалидов согласно ГОСТ Р 52495-2005 должны быть следующих типов:</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стационарное учреждение социального обслуживания - учреждение социального обслуживания, обеспечивающее предоставление социальных услуг клиентам в условиях круглосуточного пребывания;</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полустационарное учреждение социального обслуживания - учреждение социального обслуживания, обеспечивающее предоставление социальных услуг клиентам в условиях пребывания в учреждении в течение определенного времени суток;</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нестационарное учреждение социального обслуживания - учреждение социального обслуживания, обеспечивающее предоставление социальных услуг клиентам в нестационарных условиях, без их проживания в указанном учреждении или отделении учреждения;</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учреждение социального обслуживания на дому - учреждение социального обслуживания, обеспечивающее предоставление социальных услуг клиентам по месту проживания.</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Здания должны иметь как минимум один вход, приспособленный для маломобильных групп населения, с поверхности земли и из каждого доступного для маломобильных групп населения подземного или надземного перехода, соединенного с этим зданием.</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Места обслуживания и постоянного нахождения маломобильных групп населения должны располагаться на минимально возможных расстояниях от эвакуационных выходов из помещений, с этажей и из зданий наружу. Эвакуационные выходы и пути должны проектироваться из не пожароопасных материалов и соответствовать требованиям СНиП 35-01-2001, СНиП 21-01-97*.</w:t>
      </w:r>
    </w:p>
    <w:p w:rsidR="00143332" w:rsidRPr="00143332" w:rsidRDefault="00143332" w:rsidP="00143332">
      <w:pPr>
        <w:keepNext/>
        <w:keepLines/>
        <w:overflowPunct w:val="0"/>
        <w:autoSpaceDE w:val="0"/>
        <w:autoSpaceDN w:val="0"/>
        <w:adjustRightInd w:val="0"/>
        <w:ind w:firstLine="567"/>
        <w:jc w:val="both"/>
        <w:outlineLvl w:val="2"/>
        <w:rPr>
          <w:color w:val="000000"/>
          <w:sz w:val="24"/>
          <w:szCs w:val="24"/>
        </w:rPr>
      </w:pPr>
      <w:r w:rsidRPr="00143332">
        <w:rPr>
          <w:color w:val="000000"/>
          <w:sz w:val="24"/>
          <w:szCs w:val="24"/>
        </w:rPr>
        <w:t>Требования к параметрам проездов и проходов, обеспечивающих доступ инвалидов и маломобильных лиц</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При проектировании участка здания или комплекса следует соблюдать непрерывность пешеходных и транспортных путей, обеспечивающих доступ инвалидов и маломобильных лиц в здания. Эти пути должны стыковаться с внешними по отношению к участку коммуникациями и остановками транспорта.</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Ограждения участков должны обеспечивать возможность опорного движения маломобильных групп населения через проходы и вдоль них.</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Транспортные проезды и пешеходные дороги на пути к объектам, посещаемым инвалидами, допускается совмещать при соблюдении требований к параметрам путей движения.</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 xml:space="preserve">Ширина пути движения на участке при встречном движении инвалидов на креслах-колясках должна быть не менее </w:t>
      </w:r>
      <w:smartTag w:uri="urn:schemas-microsoft-com:office:smarttags" w:element="metricconverter">
        <w:smartTagPr>
          <w:attr w:name="ProductID" w:val="1,8 м"/>
        </w:smartTagPr>
        <w:r w:rsidRPr="00143332">
          <w:rPr>
            <w:color w:val="000000"/>
            <w:sz w:val="24"/>
            <w:szCs w:val="24"/>
          </w:rPr>
          <w:t>1,8 м</w:t>
        </w:r>
      </w:smartTag>
      <w:r w:rsidRPr="00143332">
        <w:rPr>
          <w:color w:val="000000"/>
          <w:sz w:val="24"/>
          <w:szCs w:val="24"/>
        </w:rPr>
        <w:t xml:space="preserve"> с учетом габаритных размеров кресел-колясок.</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lastRenderedPageBreak/>
        <w:t xml:space="preserve">В условиях сложившейся застройки при невозможности достижения нормативных параметров ширины пути движения следует предусматривать устройство горизонтальных площадок размером не менее 1,6 x </w:t>
      </w:r>
      <w:smartTag w:uri="urn:schemas-microsoft-com:office:smarttags" w:element="metricconverter">
        <w:smartTagPr>
          <w:attr w:name="ProductID" w:val="1,6 м"/>
        </w:smartTagPr>
        <w:r w:rsidRPr="00143332">
          <w:rPr>
            <w:color w:val="000000"/>
            <w:sz w:val="24"/>
            <w:szCs w:val="24"/>
          </w:rPr>
          <w:t>1,6 м</w:t>
        </w:r>
      </w:smartTag>
      <w:r w:rsidRPr="00143332">
        <w:rPr>
          <w:color w:val="000000"/>
          <w:sz w:val="24"/>
          <w:szCs w:val="24"/>
        </w:rPr>
        <w:t xml:space="preserve"> через каждые 60 - </w:t>
      </w:r>
      <w:smartTag w:uri="urn:schemas-microsoft-com:office:smarttags" w:element="metricconverter">
        <w:smartTagPr>
          <w:attr w:name="ProductID" w:val="100 м"/>
        </w:smartTagPr>
        <w:r w:rsidRPr="00143332">
          <w:rPr>
            <w:color w:val="000000"/>
            <w:sz w:val="24"/>
            <w:szCs w:val="24"/>
          </w:rPr>
          <w:t>100 м</w:t>
        </w:r>
      </w:smartTag>
      <w:r w:rsidRPr="00143332">
        <w:rPr>
          <w:color w:val="000000"/>
          <w:sz w:val="24"/>
          <w:szCs w:val="24"/>
        </w:rPr>
        <w:t xml:space="preserve"> пути для обеспечения возможности разъезда инвалидов на креслах-колясках.</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При совмещении на участке путей движения посетителей с проездами для транспорта следует предусматривать ограничительную (латеральную) разметку пешеходных путей на дорогах в соответствии с требованиями правил дорожного движения. Ширина полос движения должна обеспечивать безопасное расхождение людей, в том числе использующих технические средства реабилитации, с автотранспортом. Полосу движения инвалидов на креслах-колясках и механических колясках рекомендуется выделять с левой стороны на полосе пешеходного движения, на участке, пешеходных дорогах, аллеях.</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Уклоны пути движения для проезда инвалидов на креслах-колясках не должны превышать:</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продольный - 5 процентов;</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поперечный - 1 - 2 процента.</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 xml:space="preserve">При устройстве съездов с тротуара около здания и в затесненных местах допускается увеличивать продольный уклон до 10 процентов на протяжении не более </w:t>
      </w:r>
      <w:smartTag w:uri="urn:schemas-microsoft-com:office:smarttags" w:element="metricconverter">
        <w:smartTagPr>
          <w:attr w:name="ProductID" w:val="10 м"/>
        </w:smartTagPr>
        <w:r w:rsidRPr="00143332">
          <w:rPr>
            <w:color w:val="000000"/>
            <w:sz w:val="24"/>
            <w:szCs w:val="24"/>
          </w:rPr>
          <w:t>10 м</w:t>
        </w:r>
      </w:smartTag>
      <w:r w:rsidRPr="00143332">
        <w:rPr>
          <w:color w:val="000000"/>
          <w:sz w:val="24"/>
          <w:szCs w:val="24"/>
        </w:rPr>
        <w:t>.</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 xml:space="preserve">Высота бордюров по краям пешеходных путей должна быть не менее </w:t>
      </w:r>
      <w:smartTag w:uri="urn:schemas-microsoft-com:office:smarttags" w:element="metricconverter">
        <w:smartTagPr>
          <w:attr w:name="ProductID" w:val="0,05 м"/>
        </w:smartTagPr>
        <w:r w:rsidRPr="00143332">
          <w:rPr>
            <w:color w:val="000000"/>
            <w:sz w:val="24"/>
            <w:szCs w:val="24"/>
          </w:rPr>
          <w:t>0,05 м</w:t>
        </w:r>
      </w:smartTag>
      <w:r w:rsidRPr="00143332">
        <w:rPr>
          <w:color w:val="000000"/>
          <w:sz w:val="24"/>
          <w:szCs w:val="24"/>
        </w:rPr>
        <w:t>.</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 xml:space="preserve">Высота бортового камня в местах пересечения тротуаров с проезжей частью, а также перепад высот бордюров, бортовых камней вдоль эксплуатируемых газонов и озелененных площадок, примыкающих к путям пешеходного движения, не должны превышать </w:t>
      </w:r>
      <w:smartTag w:uri="urn:schemas-microsoft-com:office:smarttags" w:element="metricconverter">
        <w:smartTagPr>
          <w:attr w:name="ProductID" w:val="0,04 м"/>
        </w:smartTagPr>
        <w:r w:rsidRPr="00143332">
          <w:rPr>
            <w:color w:val="000000"/>
            <w:sz w:val="24"/>
            <w:szCs w:val="24"/>
          </w:rPr>
          <w:t>0,04 м</w:t>
        </w:r>
      </w:smartTag>
      <w:r w:rsidRPr="00143332">
        <w:rPr>
          <w:color w:val="000000"/>
          <w:sz w:val="24"/>
          <w:szCs w:val="24"/>
        </w:rPr>
        <w:t>.</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При невозможности организации отдельного наземного прохода для инвалидов и других маломобильных групп населения подземные и надземные переходы следует оборудовать пандусами и подъемными устройствами.</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 xml:space="preserve">Тактильные средства, выполняющие предупредительную функцию на покрытии пешеходных путей на участке, следует размещать не менее чем за </w:t>
      </w:r>
      <w:smartTag w:uri="urn:schemas-microsoft-com:office:smarttags" w:element="metricconverter">
        <w:smartTagPr>
          <w:attr w:name="ProductID" w:val="0,8 м"/>
        </w:smartTagPr>
        <w:r w:rsidRPr="00143332">
          <w:rPr>
            <w:color w:val="000000"/>
            <w:sz w:val="24"/>
            <w:szCs w:val="24"/>
          </w:rPr>
          <w:t>0,8 м</w:t>
        </w:r>
      </w:smartTag>
      <w:r w:rsidRPr="00143332">
        <w:rPr>
          <w:color w:val="000000"/>
          <w:sz w:val="24"/>
          <w:szCs w:val="24"/>
        </w:rPr>
        <w:t xml:space="preserve"> до объекта информации, начала опасного участка, изменения направления движения, входа.</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Примечание. На путях движения маломобильных групп населения не допускается применять непрозрачные калитки на навесных петлях двустороннего действия, калитки с вращающимися полотнами, а также турникеты.</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 xml:space="preserve">Для открытых лестниц на перепадах рельефа рекомендуется принимать ширину </w:t>
      </w:r>
      <w:proofErr w:type="spellStart"/>
      <w:r w:rsidRPr="00143332">
        <w:rPr>
          <w:color w:val="000000"/>
          <w:sz w:val="24"/>
          <w:szCs w:val="24"/>
        </w:rPr>
        <w:t>проступей</w:t>
      </w:r>
      <w:proofErr w:type="spellEnd"/>
      <w:r w:rsidRPr="00143332">
        <w:rPr>
          <w:color w:val="000000"/>
          <w:sz w:val="24"/>
          <w:szCs w:val="24"/>
        </w:rPr>
        <w:t xml:space="preserve"> не менее </w:t>
      </w:r>
      <w:smartTag w:uri="urn:schemas-microsoft-com:office:smarttags" w:element="metricconverter">
        <w:smartTagPr>
          <w:attr w:name="ProductID" w:val="0,4 м"/>
        </w:smartTagPr>
        <w:r w:rsidRPr="00143332">
          <w:rPr>
            <w:color w:val="000000"/>
            <w:sz w:val="24"/>
            <w:szCs w:val="24"/>
          </w:rPr>
          <w:t>0,4 м</w:t>
        </w:r>
      </w:smartTag>
      <w:r w:rsidRPr="00143332">
        <w:rPr>
          <w:color w:val="000000"/>
          <w:sz w:val="24"/>
          <w:szCs w:val="24"/>
        </w:rPr>
        <w:t xml:space="preserve">, высоту подъемов ступеней - не более </w:t>
      </w:r>
      <w:smartTag w:uri="urn:schemas-microsoft-com:office:smarttags" w:element="metricconverter">
        <w:smartTagPr>
          <w:attr w:name="ProductID" w:val="0,12 м"/>
        </w:smartTagPr>
        <w:r w:rsidRPr="00143332">
          <w:rPr>
            <w:color w:val="000000"/>
            <w:sz w:val="24"/>
            <w:szCs w:val="24"/>
          </w:rPr>
          <w:t>0,12 м</w:t>
        </w:r>
      </w:smartTag>
      <w:r w:rsidRPr="00143332">
        <w:rPr>
          <w:color w:val="000000"/>
          <w:sz w:val="24"/>
          <w:szCs w:val="24"/>
        </w:rPr>
        <w:t>. Все ступени наружных лестниц в пределах одного марша должны быть одинаковыми по форме в плане, по размерам ширины проступи и высоты подъема ступеней. Поперечный уклон наружных ступеней должен быть в пределах 1 - 2 процентов.</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Лестницы должны дублироваться пандусами, а при необходимости - другими средствами подъема.</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 xml:space="preserve">Объекты, нижняя кромка которых расположена на высоте от 0,7 до </w:t>
      </w:r>
      <w:smartTag w:uri="urn:schemas-microsoft-com:office:smarttags" w:element="metricconverter">
        <w:smartTagPr>
          <w:attr w:name="ProductID" w:val="2,1 м"/>
        </w:smartTagPr>
        <w:r w:rsidRPr="00143332">
          <w:rPr>
            <w:color w:val="000000"/>
            <w:sz w:val="24"/>
            <w:szCs w:val="24"/>
          </w:rPr>
          <w:t>2,1 м</w:t>
        </w:r>
      </w:smartTag>
      <w:r w:rsidRPr="00143332">
        <w:rPr>
          <w:color w:val="000000"/>
          <w:sz w:val="24"/>
          <w:szCs w:val="24"/>
        </w:rPr>
        <w:t xml:space="preserve"> от уровня пешеходного пути, не должны выступать за плоскость вертикальной конструкции более чем на </w:t>
      </w:r>
      <w:smartTag w:uri="urn:schemas-microsoft-com:office:smarttags" w:element="metricconverter">
        <w:smartTagPr>
          <w:attr w:name="ProductID" w:val="0,1 м"/>
        </w:smartTagPr>
        <w:r w:rsidRPr="00143332">
          <w:rPr>
            <w:color w:val="000000"/>
            <w:sz w:val="24"/>
            <w:szCs w:val="24"/>
          </w:rPr>
          <w:t>0,1 м</w:t>
        </w:r>
      </w:smartTag>
      <w:r w:rsidRPr="00143332">
        <w:rPr>
          <w:color w:val="000000"/>
          <w:sz w:val="24"/>
          <w:szCs w:val="24"/>
        </w:rPr>
        <w:t xml:space="preserve">, а при их размещении на отдельно стоящей опоре - не более </w:t>
      </w:r>
      <w:smartTag w:uri="urn:schemas-microsoft-com:office:smarttags" w:element="metricconverter">
        <w:smartTagPr>
          <w:attr w:name="ProductID" w:val="0,3 м"/>
        </w:smartTagPr>
        <w:r w:rsidRPr="00143332">
          <w:rPr>
            <w:color w:val="000000"/>
            <w:sz w:val="24"/>
            <w:szCs w:val="24"/>
          </w:rPr>
          <w:t>0,3 м</w:t>
        </w:r>
      </w:smartTag>
      <w:r w:rsidRPr="00143332">
        <w:rPr>
          <w:color w:val="000000"/>
          <w:sz w:val="24"/>
          <w:szCs w:val="24"/>
        </w:rPr>
        <w:t xml:space="preserve">. При увеличении выступающих размеров пространство под этими объектами необходимо выделять бордюрным камнем, бортиком высотой не менее </w:t>
      </w:r>
      <w:smartTag w:uri="urn:schemas-microsoft-com:office:smarttags" w:element="metricconverter">
        <w:smartTagPr>
          <w:attr w:name="ProductID" w:val="0,05 м"/>
        </w:smartTagPr>
        <w:r w:rsidRPr="00143332">
          <w:rPr>
            <w:color w:val="000000"/>
            <w:sz w:val="24"/>
            <w:szCs w:val="24"/>
          </w:rPr>
          <w:t>0,05 м</w:t>
        </w:r>
      </w:smartTag>
      <w:r w:rsidRPr="00143332">
        <w:rPr>
          <w:color w:val="000000"/>
          <w:sz w:val="24"/>
          <w:szCs w:val="24"/>
        </w:rPr>
        <w:t xml:space="preserve"> или ограждениями высотой не менее </w:t>
      </w:r>
      <w:smartTag w:uri="urn:schemas-microsoft-com:office:smarttags" w:element="metricconverter">
        <w:smartTagPr>
          <w:attr w:name="ProductID" w:val="0,7 м"/>
        </w:smartTagPr>
        <w:r w:rsidRPr="00143332">
          <w:rPr>
            <w:color w:val="000000"/>
            <w:sz w:val="24"/>
            <w:szCs w:val="24"/>
          </w:rPr>
          <w:t>0,7 м</w:t>
        </w:r>
      </w:smartTag>
      <w:r w:rsidRPr="00143332">
        <w:rPr>
          <w:color w:val="000000"/>
          <w:sz w:val="24"/>
          <w:szCs w:val="24"/>
        </w:rPr>
        <w:t>.</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Устройства и оборудование (почтовые ящики, укрытия таксофонов, информационные щиты и прочее), размещаемые на стенах зданий, сооружений или на отдельных конструкциях, а также выступающие элементы и части зданий и сооружений не должны сокращать нормируемое пространство для прохода, а также проезда и маневрирования кресла-коляски.</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 xml:space="preserve">Таксофоны и другое специализированное оборудование для людей с недостатками зрения должны устанавливаться на горизонтальной плоскости с применением рифленого покрытия или на отдельных плитах высотой до </w:t>
      </w:r>
      <w:smartTag w:uri="urn:schemas-microsoft-com:office:smarttags" w:element="metricconverter">
        <w:smartTagPr>
          <w:attr w:name="ProductID" w:val="0,04 м"/>
        </w:smartTagPr>
        <w:r w:rsidRPr="00143332">
          <w:rPr>
            <w:color w:val="000000"/>
            <w:sz w:val="24"/>
            <w:szCs w:val="24"/>
          </w:rPr>
          <w:t>0,04 м</w:t>
        </w:r>
      </w:smartTag>
      <w:r w:rsidRPr="00143332">
        <w:rPr>
          <w:color w:val="000000"/>
          <w:sz w:val="24"/>
          <w:szCs w:val="24"/>
        </w:rPr>
        <w:t xml:space="preserve">, край которых должен находиться от установленного оборудования на расстоянии 0,7 - </w:t>
      </w:r>
      <w:smartTag w:uri="urn:schemas-microsoft-com:office:smarttags" w:element="metricconverter">
        <w:smartTagPr>
          <w:attr w:name="ProductID" w:val="0,8 м"/>
        </w:smartTagPr>
        <w:r w:rsidRPr="00143332">
          <w:rPr>
            <w:color w:val="000000"/>
            <w:sz w:val="24"/>
            <w:szCs w:val="24"/>
          </w:rPr>
          <w:t>0,8 м</w:t>
        </w:r>
      </w:smartTag>
      <w:r w:rsidRPr="00143332">
        <w:rPr>
          <w:color w:val="000000"/>
          <w:sz w:val="24"/>
          <w:szCs w:val="24"/>
        </w:rPr>
        <w:t>. Формы и края подвесного оборудования должны быть скруглены.</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lastRenderedPageBreak/>
        <w:t xml:space="preserve">На открытых автостоянках около объектов социальной инфраструктуры на расстоянии не далее </w:t>
      </w:r>
      <w:smartTag w:uri="urn:schemas-microsoft-com:office:smarttags" w:element="metricconverter">
        <w:smartTagPr>
          <w:attr w:name="ProductID" w:val="50 м"/>
        </w:smartTagPr>
        <w:r w:rsidRPr="00143332">
          <w:rPr>
            <w:color w:val="000000"/>
            <w:sz w:val="24"/>
            <w:szCs w:val="24"/>
          </w:rPr>
          <w:t>50 м</w:t>
        </w:r>
      </w:smartTag>
      <w:r w:rsidRPr="00143332">
        <w:rPr>
          <w:color w:val="000000"/>
          <w:sz w:val="24"/>
          <w:szCs w:val="24"/>
        </w:rPr>
        <w:t xml:space="preserve"> от входа, а при жилых зданиях - не далее </w:t>
      </w:r>
      <w:smartTag w:uri="urn:schemas-microsoft-com:office:smarttags" w:element="metricconverter">
        <w:smartTagPr>
          <w:attr w:name="ProductID" w:val="100 м"/>
        </w:smartTagPr>
        <w:r w:rsidRPr="00143332">
          <w:rPr>
            <w:color w:val="000000"/>
            <w:sz w:val="24"/>
            <w:szCs w:val="24"/>
          </w:rPr>
          <w:t>100 м</w:t>
        </w:r>
      </w:smartTag>
      <w:r w:rsidRPr="00143332">
        <w:rPr>
          <w:color w:val="000000"/>
          <w:sz w:val="24"/>
          <w:szCs w:val="24"/>
        </w:rPr>
        <w:t xml:space="preserve">, следует выделять до 10 процентов мест (но не менее одного места) для специального автотранспорта инвалидов с учетом ширины зоны для парковки не менее </w:t>
      </w:r>
      <w:smartTag w:uri="urn:schemas-microsoft-com:office:smarttags" w:element="metricconverter">
        <w:smartTagPr>
          <w:attr w:name="ProductID" w:val="3,5 м"/>
        </w:smartTagPr>
        <w:r w:rsidRPr="00143332">
          <w:rPr>
            <w:color w:val="000000"/>
            <w:sz w:val="24"/>
            <w:szCs w:val="24"/>
          </w:rPr>
          <w:t>3,5 м</w:t>
        </w:r>
      </w:smartTag>
      <w:r w:rsidRPr="00143332">
        <w:rPr>
          <w:color w:val="000000"/>
          <w:sz w:val="24"/>
          <w:szCs w:val="24"/>
        </w:rPr>
        <w:t>, а около учреждений, специализирующихся на лечении спинальных больных, и восстановлении опорно-двигательных функций, - не менее 20 процентов мест.</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 xml:space="preserve">При наличии на стоянке мест для парковки автомашин, салоны которых приспособлены для перевозки инвалидов на креслах-колясках, ширина боковых подходов к местам стоянки таких машин должна быть не менее </w:t>
      </w:r>
      <w:smartTag w:uri="urn:schemas-microsoft-com:office:smarttags" w:element="metricconverter">
        <w:smartTagPr>
          <w:attr w:name="ProductID" w:val="2,5 м"/>
        </w:smartTagPr>
        <w:r w:rsidRPr="00143332">
          <w:rPr>
            <w:color w:val="000000"/>
            <w:sz w:val="24"/>
            <w:szCs w:val="24"/>
          </w:rPr>
          <w:t>2,5 м</w:t>
        </w:r>
      </w:smartTag>
      <w:r w:rsidRPr="00143332">
        <w:rPr>
          <w:color w:val="000000"/>
          <w:sz w:val="24"/>
          <w:szCs w:val="24"/>
        </w:rPr>
        <w:t>.</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Места парковки оснащаются знаками, применяемыми в международной практике.</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 xml:space="preserve">Расстояние от остановок специализированных средств общественного транспорта, перевозящих только инвалидов, до входов в общественные здания не должно превышать </w:t>
      </w:r>
      <w:smartTag w:uri="urn:schemas-microsoft-com:office:smarttags" w:element="metricconverter">
        <w:smartTagPr>
          <w:attr w:name="ProductID" w:val="100 м"/>
        </w:smartTagPr>
        <w:r w:rsidRPr="00143332">
          <w:rPr>
            <w:color w:val="000000"/>
            <w:sz w:val="24"/>
            <w:szCs w:val="24"/>
          </w:rPr>
          <w:t>100 м</w:t>
        </w:r>
      </w:smartTag>
      <w:r w:rsidRPr="00143332">
        <w:rPr>
          <w:color w:val="000000"/>
          <w:sz w:val="24"/>
          <w:szCs w:val="24"/>
        </w:rPr>
        <w:t>.</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Площадки и места отдыха следует размещать смежно вне габаритов путей движения мест отдыха и ожидания.</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Площадки и места отдыха должны быть оборудованы устройствами для защиты от перегрева, осадков и постороннего шума (для мест тихого отдыха); информационными указателями.</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 xml:space="preserve">Для озеленения участков объектов, посещаемых инвалидами и маломобильными группами населения, следует применять </w:t>
      </w:r>
      <w:proofErr w:type="spellStart"/>
      <w:r w:rsidRPr="00143332">
        <w:rPr>
          <w:color w:val="000000"/>
          <w:sz w:val="24"/>
          <w:szCs w:val="24"/>
        </w:rPr>
        <w:t>нетравмирующие</w:t>
      </w:r>
      <w:proofErr w:type="spellEnd"/>
      <w:r w:rsidRPr="00143332">
        <w:rPr>
          <w:color w:val="000000"/>
          <w:sz w:val="24"/>
          <w:szCs w:val="24"/>
        </w:rPr>
        <w:t xml:space="preserve"> древесно-кустарниковые породы.</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Следует предусматривать линейную посадку деревьев и кустарников для формирования кромок путей пешеходного движения.</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 xml:space="preserve">Граница озелененных эксплуатируемых площадок, примыкающая к путям пешеходного движения, не должна иметь перепада высот, бордюров, бортовых камней высотой более </w:t>
      </w:r>
      <w:smartTag w:uri="urn:schemas-microsoft-com:office:smarttags" w:element="metricconverter">
        <w:smartTagPr>
          <w:attr w:name="ProductID" w:val="0,04 м"/>
        </w:smartTagPr>
        <w:r w:rsidRPr="00143332">
          <w:rPr>
            <w:color w:val="000000"/>
            <w:sz w:val="24"/>
            <w:szCs w:val="24"/>
          </w:rPr>
          <w:t>0,04 м</w:t>
        </w:r>
      </w:smartTag>
      <w:r w:rsidRPr="00143332">
        <w:rPr>
          <w:color w:val="000000"/>
          <w:sz w:val="24"/>
          <w:szCs w:val="24"/>
        </w:rPr>
        <w:t>.</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В целях безопасности элементы озеленения не должны закрывать обзор для оценки ситуации на перекрестках, опасных участках, затенять проходы и проезды, сигналы, информационные устройства, ограждения опасных мест, а также иметь выступающие части (кроны, стволы, корни).</w:t>
      </w:r>
    </w:p>
    <w:p w:rsidR="00143332" w:rsidRPr="00143332" w:rsidRDefault="00143332" w:rsidP="00143332">
      <w:pPr>
        <w:keepNext/>
        <w:keepLines/>
        <w:overflowPunct w:val="0"/>
        <w:autoSpaceDE w:val="0"/>
        <w:autoSpaceDN w:val="0"/>
        <w:adjustRightInd w:val="0"/>
        <w:ind w:firstLine="540"/>
        <w:jc w:val="both"/>
        <w:rPr>
          <w:bCs/>
          <w:color w:val="000000"/>
          <w:sz w:val="24"/>
          <w:szCs w:val="24"/>
        </w:rPr>
      </w:pPr>
    </w:p>
    <w:p w:rsidR="00143332" w:rsidRPr="00143332" w:rsidRDefault="00143332" w:rsidP="00143332">
      <w:pPr>
        <w:keepNext/>
        <w:keepLines/>
        <w:overflowPunct w:val="0"/>
        <w:autoSpaceDE w:val="0"/>
        <w:autoSpaceDN w:val="0"/>
        <w:adjustRightInd w:val="0"/>
        <w:jc w:val="both"/>
        <w:rPr>
          <w:b/>
          <w:bCs/>
          <w:color w:val="000000"/>
          <w:sz w:val="24"/>
          <w:szCs w:val="24"/>
        </w:rPr>
      </w:pPr>
      <w:r w:rsidRPr="00143332">
        <w:rPr>
          <w:b/>
          <w:bCs/>
          <w:color w:val="000000"/>
          <w:sz w:val="24"/>
          <w:szCs w:val="24"/>
        </w:rPr>
        <w:t>Статья 38. Описание ограничений по условиям охраны объектов культурного наследия</w:t>
      </w:r>
    </w:p>
    <w:p w:rsidR="00143332" w:rsidRPr="00143332" w:rsidRDefault="00143332" w:rsidP="00143332">
      <w:pPr>
        <w:keepNext/>
        <w:keepLines/>
        <w:overflowPunct w:val="0"/>
        <w:autoSpaceDE w:val="0"/>
        <w:autoSpaceDN w:val="0"/>
        <w:adjustRightInd w:val="0"/>
        <w:ind w:firstLine="540"/>
        <w:jc w:val="both"/>
        <w:rPr>
          <w:bCs/>
          <w:color w:val="000000"/>
          <w:sz w:val="24"/>
          <w:szCs w:val="24"/>
        </w:rPr>
      </w:pP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1. Использование земельных участков и иных объектов недвижимости, которые не являются памятниками истории и культуры и расположены в пределах зон, обозначенных на карте статьи 34 настоящих Правил, определяется:</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 xml:space="preserve">1) градостроительными регламентами, определенными Частью </w:t>
      </w:r>
      <w:r w:rsidRPr="00143332">
        <w:rPr>
          <w:color w:val="000000"/>
          <w:sz w:val="24"/>
          <w:szCs w:val="24"/>
          <w:lang w:val="en-US"/>
        </w:rPr>
        <w:t>III</w:t>
      </w:r>
      <w:r w:rsidRPr="00143332">
        <w:rPr>
          <w:color w:val="000000"/>
          <w:sz w:val="24"/>
          <w:szCs w:val="24"/>
        </w:rPr>
        <w:t xml:space="preserve"> настоящих Правил применительно к соответствующим территориальным зонам, обозначенным на карте статьи 34 настоящих Правил с учетом ограничений, определенных настоящей статьей;</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 xml:space="preserve">2) ограничениями, установленными проектами зон охраны памятников истории и культуры, а до утверждения указанного проекта – нормативными правовыми документами об использовании земельных участков и иных объектов недвижимости, расположенных в границах зон, отображенных на карте статьи 34 настоящих Правил. </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2. До утверждения в установленном порядке проекта зон охраны памятников объектов культурного наследия населенного пункта ограничения использования земельных участков и иных объектов недвижимости, которые не являются памятниками истории и культуры и расположены в границах зон, отображенных на карте статьи 34 настоящих Правил, определяются:</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lastRenderedPageBreak/>
        <w:t>Законом Краснодарского края от 19.07.2011 г. № 2316-КЗ «О землях недвижимых объектов культурного наследия (памятников истории и культуры) регионального и местного значения, расположенных на территории Краснодарского края, и зонах их охраны», на основании «Инструкции по организации зон охраны недвижимых памятников истории и культуры СССР», утвержденной приказом Министерства культуры СССР от 24 января 1986 года № 33, согласованной с Госстроем СССР письмом № ИП–6272 от 27 декабря 1985 года, которые применяется в части не противоречащей федеральным законам, введенным в действие после принятия указанных документов и которыми определены следующие положения:</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1) Режимы использования памятника архитектуры:</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 преимущественно по первоначальному назначению;</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 все виды строительных и ремонтных работ, касающиеся ремонта, реконструкции и реставрации объекта историко-культурного наследия необходимо предварительно согласовывать с государственным органом по охране памятников.</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2) Режимы использования памятников истории и монументального искусства:</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 экскурсионный показ;</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 благоустройство и озеленение территории, не противоречащее сохранности и визуальному восприятию памятника;</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 все виды строительных и ремонтных работ, касающиеся ремонта, реконструкции и реставрации объекта историко-культурного наследия необходимо предварительно согласовывать с государственным органом по охране памятников.</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3) Зоны охраны</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Необходимый состав зон охраны объекта культурного наследия определяется проектом зон охраны.</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3. Порядок установления зон охраны памятников</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1) Зоны охраны памятников устанавливаются проектами зон охраны памятников в составе градостроительной документации.</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2) Проекты зон охраны памятников разрабатываются по заказу краевого органа охраны памятников, а также заказам органов местного самоуправления, собственников и пользователей памятников, согласованным с краевым органом охраны памятников:</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проектными институтами градостроительного профиля;</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специализированными учреждениями в области изучения и реставрации памятников;</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индивидуальными предпринимателями, специализирующимися в области изучения и реставрации памятников.</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Краевой орган охраны памятников может самостоятельно разрабатывать проекты зон охраны памятников по заказу субъектов градостроительной деятельности.</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3) Разработка проектов зон охраны памятников осуществляется как для отдельных памятников, их ансамблей и (или) комплексов, так и для исторических поселений и историко-культурных заповедников.</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4) Требования государственных органов противопожарного и санитарного надзора и других специальных органов в отношении памятников истории и культуры, а также их зон охраны и объектов, находящихся или проектируемых в пределах этих зон, подлежат обязательному согласованию с краевым органом охраны памятников и учитываются при определении особого правового режима содержания и использования зон охраны указанных памятников.</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5) Разработка проектов зон охраны памятников для поселений должна предшествовать разработке генерального плана данного поселения.</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6) Генеральный план или проект планировки исторического поселения, разработанные ранее без учета зон охраны памятников, подлежат корректировке в установленном порядке для приведения в соответствие с проектами зон охраны памятников.</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lastRenderedPageBreak/>
        <w:t>7) Зоны охраны и режим использования памятников садово-паркового и ландшафтного искусства и природных ландшафтов устанавливаются краевым органом охраны памятников совместно с территориальным органом федерального органа исполнительной власти в области охраны окружающей среды в соответствии с законодательством об охране и использовании памятников истории и культуры и охране природы.</w:t>
      </w:r>
    </w:p>
    <w:p w:rsidR="00143332" w:rsidRPr="00143332" w:rsidRDefault="00143332" w:rsidP="00143332">
      <w:pPr>
        <w:keepNext/>
        <w:keepLines/>
        <w:shd w:val="clear" w:color="auto" w:fill="FFFFFF"/>
        <w:overflowPunct w:val="0"/>
        <w:autoSpaceDE w:val="0"/>
        <w:autoSpaceDN w:val="0"/>
        <w:adjustRightInd w:val="0"/>
        <w:ind w:firstLine="567"/>
        <w:jc w:val="both"/>
        <w:rPr>
          <w:color w:val="000000"/>
          <w:sz w:val="24"/>
          <w:szCs w:val="24"/>
        </w:rPr>
      </w:pPr>
      <w:r w:rsidRPr="00143332">
        <w:rPr>
          <w:color w:val="000000"/>
          <w:sz w:val="24"/>
          <w:szCs w:val="24"/>
        </w:rPr>
        <w:t>4. Временные границы зон охраны.</w:t>
      </w:r>
    </w:p>
    <w:p w:rsidR="00143332" w:rsidRPr="00143332" w:rsidRDefault="00143332" w:rsidP="00143332">
      <w:pPr>
        <w:keepNext/>
        <w:keepLines/>
        <w:shd w:val="clear" w:color="auto" w:fill="FFFFFF"/>
        <w:overflowPunct w:val="0"/>
        <w:autoSpaceDE w:val="0"/>
        <w:autoSpaceDN w:val="0"/>
        <w:adjustRightInd w:val="0"/>
        <w:ind w:firstLine="851"/>
        <w:jc w:val="both"/>
        <w:rPr>
          <w:color w:val="000000"/>
          <w:sz w:val="24"/>
          <w:szCs w:val="24"/>
        </w:rPr>
      </w:pPr>
      <w:r w:rsidRPr="00143332">
        <w:rPr>
          <w:color w:val="000000"/>
          <w:sz w:val="24"/>
          <w:szCs w:val="24"/>
        </w:rPr>
        <w:t xml:space="preserve">В соответствии с Законом Краснодарского края от 06 июня 2002 года № 487-КЗ «О землях недвижимых объектов культурного наследия (памятников истории и культуры) регионального и местного значения, расположенных на территории Краснодарского края, и зонах их охраны», вокруг памятников историко-культурного значения определены временные границы охранных зон, в которых устанавливается особый режим охраны, содержания и использования земель историко-культурного назначения, запрещающий строительство и ограничивающий хозяйственную и иную деятельность, за исключением применения специальных мер, направленных на сохранение и регенерацию историко-градостроительной и природной среды данного памятника. </w:t>
      </w:r>
    </w:p>
    <w:p w:rsidR="00143332" w:rsidRPr="00143332" w:rsidRDefault="00143332" w:rsidP="00143332">
      <w:pPr>
        <w:keepNext/>
        <w:keepLines/>
        <w:shd w:val="clear" w:color="auto" w:fill="FFFFFF"/>
        <w:overflowPunct w:val="0"/>
        <w:autoSpaceDE w:val="0"/>
        <w:autoSpaceDN w:val="0"/>
        <w:adjustRightInd w:val="0"/>
        <w:ind w:firstLine="851"/>
        <w:jc w:val="both"/>
        <w:rPr>
          <w:color w:val="000000"/>
          <w:sz w:val="24"/>
          <w:szCs w:val="24"/>
        </w:rPr>
      </w:pPr>
      <w:r w:rsidRPr="00143332">
        <w:rPr>
          <w:color w:val="000000"/>
          <w:sz w:val="24"/>
          <w:szCs w:val="24"/>
        </w:rPr>
        <w:t>Режим временной охранной зоны действует до разработки в установленном порядке проекта зон охраны данного памятника. При рассмотрении вопросов нового строительства в границах временной охранной зоны необходимо проведение тщательного исторического и градостроительного анализа, на основе которого определяется система ограничений (регламентов) которые фиксируются проектом зон охраны.</w:t>
      </w:r>
    </w:p>
    <w:p w:rsidR="00143332" w:rsidRPr="00143332" w:rsidRDefault="00143332" w:rsidP="00143332">
      <w:pPr>
        <w:keepNext/>
        <w:keepLines/>
        <w:shd w:val="clear" w:color="auto" w:fill="FFFFFF"/>
        <w:overflowPunct w:val="0"/>
        <w:autoSpaceDE w:val="0"/>
        <w:autoSpaceDN w:val="0"/>
        <w:adjustRightInd w:val="0"/>
        <w:ind w:firstLine="851"/>
        <w:jc w:val="both"/>
        <w:rPr>
          <w:color w:val="000000"/>
          <w:sz w:val="24"/>
          <w:szCs w:val="24"/>
        </w:rPr>
      </w:pPr>
      <w:r w:rsidRPr="00143332">
        <w:rPr>
          <w:color w:val="000000"/>
          <w:sz w:val="24"/>
          <w:szCs w:val="24"/>
        </w:rPr>
        <w:t>Все виды земляных и строительных работ на территории временных охранных зон необходимо согласовывать с государственным органом охраны памятников на стадии отвода земельного участка.</w:t>
      </w:r>
    </w:p>
    <w:p w:rsidR="00143332" w:rsidRPr="00143332" w:rsidRDefault="00143332" w:rsidP="00143332">
      <w:pPr>
        <w:keepNext/>
        <w:keepLines/>
        <w:shd w:val="clear" w:color="auto" w:fill="FFFFFF"/>
        <w:overflowPunct w:val="0"/>
        <w:autoSpaceDE w:val="0"/>
        <w:autoSpaceDN w:val="0"/>
        <w:adjustRightInd w:val="0"/>
        <w:ind w:firstLine="851"/>
        <w:jc w:val="both"/>
        <w:rPr>
          <w:color w:val="000000"/>
          <w:sz w:val="24"/>
          <w:szCs w:val="24"/>
        </w:rPr>
      </w:pPr>
      <w:r w:rsidRPr="00143332">
        <w:rPr>
          <w:color w:val="000000"/>
          <w:sz w:val="24"/>
          <w:szCs w:val="24"/>
        </w:rPr>
        <w:t>После утверждения в установленном порядке проекта зон охраны объектов культурного наследия Кухаривского сельского поселения в настоящую статью вносятся изменения в части границ зон действия ограничений по условиям охраны объектов культурного наследия.</w:t>
      </w:r>
    </w:p>
    <w:p w:rsidR="00143332" w:rsidRPr="00143332" w:rsidRDefault="00143332" w:rsidP="00143332">
      <w:pPr>
        <w:keepNext/>
        <w:keepLines/>
        <w:overflowPunct w:val="0"/>
        <w:autoSpaceDE w:val="0"/>
        <w:autoSpaceDN w:val="0"/>
        <w:adjustRightInd w:val="0"/>
        <w:ind w:firstLine="851"/>
        <w:jc w:val="both"/>
        <w:rPr>
          <w:color w:val="000000"/>
          <w:sz w:val="24"/>
          <w:szCs w:val="24"/>
        </w:rPr>
      </w:pPr>
      <w:r w:rsidRPr="00143332">
        <w:rPr>
          <w:color w:val="000000"/>
          <w:sz w:val="24"/>
          <w:szCs w:val="24"/>
        </w:rPr>
        <w:t>5. Установление временных границ зон охраны памятников истории, архитектуры, монументального искусства и археологии</w:t>
      </w:r>
    </w:p>
    <w:p w:rsidR="00143332" w:rsidRPr="00143332" w:rsidRDefault="00143332" w:rsidP="00143332">
      <w:pPr>
        <w:keepNext/>
        <w:keepLines/>
        <w:overflowPunct w:val="0"/>
        <w:autoSpaceDE w:val="0"/>
        <w:autoSpaceDN w:val="0"/>
        <w:adjustRightInd w:val="0"/>
        <w:ind w:firstLine="851"/>
        <w:jc w:val="both"/>
        <w:rPr>
          <w:color w:val="000000"/>
          <w:sz w:val="24"/>
          <w:szCs w:val="24"/>
        </w:rPr>
      </w:pPr>
      <w:r w:rsidRPr="00143332">
        <w:rPr>
          <w:color w:val="000000"/>
          <w:sz w:val="24"/>
          <w:szCs w:val="24"/>
        </w:rPr>
        <w:t xml:space="preserve">1) Для сохранения памятников истории устанавливаются временные границы зон охраны в размере </w:t>
      </w:r>
      <w:smartTag w:uri="urn:schemas-microsoft-com:office:smarttags" w:element="metricconverter">
        <w:smartTagPr>
          <w:attr w:name="ProductID" w:val="60 метров"/>
        </w:smartTagPr>
        <w:r w:rsidRPr="00143332">
          <w:rPr>
            <w:color w:val="000000"/>
            <w:sz w:val="24"/>
            <w:szCs w:val="24"/>
          </w:rPr>
          <w:t>60 метров</w:t>
        </w:r>
      </w:smartTag>
      <w:r w:rsidRPr="00143332">
        <w:rPr>
          <w:color w:val="000000"/>
          <w:sz w:val="24"/>
          <w:szCs w:val="24"/>
        </w:rPr>
        <w:t xml:space="preserve"> от границ памятника по всему его периметру.</w:t>
      </w:r>
    </w:p>
    <w:p w:rsidR="00143332" w:rsidRPr="00143332" w:rsidRDefault="00143332" w:rsidP="00143332">
      <w:pPr>
        <w:keepNext/>
        <w:keepLines/>
        <w:overflowPunct w:val="0"/>
        <w:autoSpaceDE w:val="0"/>
        <w:autoSpaceDN w:val="0"/>
        <w:adjustRightInd w:val="0"/>
        <w:ind w:firstLine="851"/>
        <w:jc w:val="both"/>
        <w:rPr>
          <w:color w:val="000000"/>
          <w:sz w:val="24"/>
          <w:szCs w:val="24"/>
        </w:rPr>
      </w:pPr>
      <w:r w:rsidRPr="00143332">
        <w:rPr>
          <w:color w:val="000000"/>
          <w:sz w:val="24"/>
          <w:szCs w:val="24"/>
        </w:rPr>
        <w:t>2) Для производственных комплексов, являющихся памятниками истории, временные границы зон охраны устанавливаются в их настоящих размерах.</w:t>
      </w:r>
    </w:p>
    <w:p w:rsidR="00143332" w:rsidRPr="00143332" w:rsidRDefault="00143332" w:rsidP="00143332">
      <w:pPr>
        <w:keepNext/>
        <w:keepLines/>
        <w:overflowPunct w:val="0"/>
        <w:autoSpaceDE w:val="0"/>
        <w:autoSpaceDN w:val="0"/>
        <w:adjustRightInd w:val="0"/>
        <w:ind w:firstLine="851"/>
        <w:jc w:val="both"/>
        <w:rPr>
          <w:color w:val="000000"/>
          <w:sz w:val="24"/>
          <w:szCs w:val="24"/>
        </w:rPr>
      </w:pPr>
      <w:r w:rsidRPr="00143332">
        <w:rPr>
          <w:color w:val="000000"/>
          <w:sz w:val="24"/>
          <w:szCs w:val="24"/>
        </w:rPr>
        <w:t xml:space="preserve">3) Для памятников архитектуры, являющихся зданиями, устанавливаются временные границы зон охраны в размере </w:t>
      </w:r>
      <w:smartTag w:uri="urn:schemas-microsoft-com:office:smarttags" w:element="metricconverter">
        <w:smartTagPr>
          <w:attr w:name="ProductID" w:val="100 метров"/>
        </w:smartTagPr>
        <w:r w:rsidRPr="00143332">
          <w:rPr>
            <w:color w:val="000000"/>
            <w:sz w:val="24"/>
            <w:szCs w:val="24"/>
          </w:rPr>
          <w:t>100 метров</w:t>
        </w:r>
      </w:smartTag>
      <w:r w:rsidRPr="00143332">
        <w:rPr>
          <w:color w:val="000000"/>
          <w:sz w:val="24"/>
          <w:szCs w:val="24"/>
        </w:rPr>
        <w:t xml:space="preserve"> от границ памятника архитектуры по всему его периметру.</w:t>
      </w:r>
    </w:p>
    <w:p w:rsidR="00143332" w:rsidRPr="00143332" w:rsidRDefault="00143332" w:rsidP="00143332">
      <w:pPr>
        <w:keepNext/>
        <w:keepLines/>
        <w:overflowPunct w:val="0"/>
        <w:autoSpaceDE w:val="0"/>
        <w:autoSpaceDN w:val="0"/>
        <w:adjustRightInd w:val="0"/>
        <w:ind w:firstLine="851"/>
        <w:jc w:val="both"/>
        <w:rPr>
          <w:color w:val="000000"/>
          <w:sz w:val="24"/>
          <w:szCs w:val="24"/>
        </w:rPr>
      </w:pPr>
      <w:r w:rsidRPr="00143332">
        <w:rPr>
          <w:color w:val="000000"/>
          <w:sz w:val="24"/>
          <w:szCs w:val="24"/>
        </w:rPr>
        <w:t xml:space="preserve">Для памятников архитектуры, не являющихся зданиями, и памятников монументального искусства устанавливаются временные границы зон охраны в размере </w:t>
      </w:r>
      <w:smartTag w:uri="urn:schemas-microsoft-com:office:smarttags" w:element="metricconverter">
        <w:smartTagPr>
          <w:attr w:name="ProductID" w:val="40 метров"/>
        </w:smartTagPr>
        <w:r w:rsidRPr="00143332">
          <w:rPr>
            <w:color w:val="000000"/>
            <w:sz w:val="24"/>
            <w:szCs w:val="24"/>
          </w:rPr>
          <w:t>40 метров</w:t>
        </w:r>
      </w:smartTag>
      <w:r w:rsidRPr="00143332">
        <w:rPr>
          <w:color w:val="000000"/>
          <w:sz w:val="24"/>
          <w:szCs w:val="24"/>
        </w:rPr>
        <w:t xml:space="preserve"> от границ памятника по всему его периметру.</w:t>
      </w:r>
    </w:p>
    <w:p w:rsidR="00143332" w:rsidRPr="00143332" w:rsidRDefault="00143332" w:rsidP="00143332">
      <w:pPr>
        <w:keepNext/>
        <w:keepLines/>
        <w:overflowPunct w:val="0"/>
        <w:autoSpaceDE w:val="0"/>
        <w:autoSpaceDN w:val="0"/>
        <w:adjustRightInd w:val="0"/>
        <w:ind w:firstLine="851"/>
        <w:jc w:val="both"/>
        <w:rPr>
          <w:color w:val="000000"/>
          <w:sz w:val="24"/>
          <w:szCs w:val="24"/>
        </w:rPr>
      </w:pPr>
      <w:r w:rsidRPr="00143332">
        <w:rPr>
          <w:color w:val="000000"/>
          <w:sz w:val="24"/>
          <w:szCs w:val="24"/>
        </w:rPr>
        <w:t>4) Для памятников археологии (первое тысячелетие до н.э. - IV век н.э.) в зависимости от типа памятника устанавливаются следующие временные границы зон охраны:</w:t>
      </w:r>
    </w:p>
    <w:p w:rsidR="00143332" w:rsidRPr="00143332" w:rsidRDefault="00143332" w:rsidP="00143332">
      <w:pPr>
        <w:keepNext/>
        <w:keepLines/>
        <w:overflowPunct w:val="0"/>
        <w:autoSpaceDE w:val="0"/>
        <w:autoSpaceDN w:val="0"/>
        <w:adjustRightInd w:val="0"/>
        <w:ind w:firstLine="851"/>
        <w:jc w:val="both"/>
        <w:rPr>
          <w:color w:val="000000"/>
          <w:sz w:val="24"/>
          <w:szCs w:val="24"/>
        </w:rPr>
      </w:pPr>
      <w:r w:rsidRPr="00143332">
        <w:rPr>
          <w:color w:val="000000"/>
          <w:sz w:val="24"/>
          <w:szCs w:val="24"/>
        </w:rPr>
        <w:t xml:space="preserve">для поселений, городищ, грунтовых некрополей, селищ независимо от места их расположения - </w:t>
      </w:r>
      <w:smartTag w:uri="urn:schemas-microsoft-com:office:smarttags" w:element="metricconverter">
        <w:smartTagPr>
          <w:attr w:name="ProductID" w:val="500 метров"/>
        </w:smartTagPr>
        <w:r w:rsidRPr="00143332">
          <w:rPr>
            <w:color w:val="000000"/>
            <w:sz w:val="24"/>
            <w:szCs w:val="24"/>
          </w:rPr>
          <w:t>500 метров</w:t>
        </w:r>
      </w:smartTag>
      <w:r w:rsidRPr="00143332">
        <w:rPr>
          <w:color w:val="000000"/>
          <w:sz w:val="24"/>
          <w:szCs w:val="24"/>
        </w:rPr>
        <w:t xml:space="preserve"> от границ памятника по всему его периметру;</w:t>
      </w:r>
    </w:p>
    <w:p w:rsidR="00143332" w:rsidRPr="00143332" w:rsidRDefault="00143332" w:rsidP="00143332">
      <w:pPr>
        <w:keepNext/>
        <w:keepLines/>
        <w:overflowPunct w:val="0"/>
        <w:autoSpaceDE w:val="0"/>
        <w:autoSpaceDN w:val="0"/>
        <w:adjustRightInd w:val="0"/>
        <w:ind w:firstLine="851"/>
        <w:jc w:val="both"/>
        <w:rPr>
          <w:color w:val="000000"/>
          <w:sz w:val="24"/>
          <w:szCs w:val="24"/>
        </w:rPr>
      </w:pPr>
      <w:r w:rsidRPr="00143332">
        <w:rPr>
          <w:color w:val="000000"/>
          <w:sz w:val="24"/>
          <w:szCs w:val="24"/>
        </w:rPr>
        <w:t xml:space="preserve">для святилищ, крепостей, стоянок, грунтовых могильников и укреплений - </w:t>
      </w:r>
      <w:smartTag w:uri="urn:schemas-microsoft-com:office:smarttags" w:element="metricconverter">
        <w:smartTagPr>
          <w:attr w:name="ProductID" w:val="200 метров"/>
        </w:smartTagPr>
        <w:r w:rsidRPr="00143332">
          <w:rPr>
            <w:color w:val="000000"/>
            <w:sz w:val="24"/>
            <w:szCs w:val="24"/>
          </w:rPr>
          <w:t>200 метров</w:t>
        </w:r>
      </w:smartTag>
      <w:r w:rsidRPr="00143332">
        <w:rPr>
          <w:color w:val="000000"/>
          <w:sz w:val="24"/>
          <w:szCs w:val="24"/>
        </w:rPr>
        <w:t xml:space="preserve"> от границ памятника по всему его периметру;</w:t>
      </w:r>
    </w:p>
    <w:p w:rsidR="00143332" w:rsidRPr="00143332" w:rsidRDefault="00143332" w:rsidP="00143332">
      <w:pPr>
        <w:keepNext/>
        <w:keepLines/>
        <w:overflowPunct w:val="0"/>
        <w:autoSpaceDE w:val="0"/>
        <w:autoSpaceDN w:val="0"/>
        <w:adjustRightInd w:val="0"/>
        <w:ind w:firstLine="540"/>
        <w:jc w:val="both"/>
        <w:rPr>
          <w:color w:val="000000"/>
          <w:sz w:val="24"/>
          <w:szCs w:val="24"/>
        </w:rPr>
      </w:pPr>
      <w:r w:rsidRPr="00143332">
        <w:rPr>
          <w:color w:val="000000"/>
          <w:sz w:val="24"/>
          <w:szCs w:val="24"/>
        </w:rPr>
        <w:t>для курганов высотой:</w:t>
      </w:r>
    </w:p>
    <w:p w:rsidR="00143332" w:rsidRPr="00143332" w:rsidRDefault="00143332" w:rsidP="00143332">
      <w:pPr>
        <w:keepNext/>
        <w:keepLines/>
        <w:overflowPunct w:val="0"/>
        <w:autoSpaceDE w:val="0"/>
        <w:autoSpaceDN w:val="0"/>
        <w:adjustRightInd w:val="0"/>
        <w:ind w:firstLine="540"/>
        <w:jc w:val="both"/>
        <w:rPr>
          <w:color w:val="000000"/>
          <w:sz w:val="24"/>
          <w:szCs w:val="24"/>
        </w:rPr>
      </w:pPr>
      <w:r w:rsidRPr="00143332">
        <w:rPr>
          <w:color w:val="000000"/>
          <w:sz w:val="24"/>
          <w:szCs w:val="24"/>
        </w:rPr>
        <w:t xml:space="preserve">до </w:t>
      </w:r>
      <w:smartTag w:uri="urn:schemas-microsoft-com:office:smarttags" w:element="metricconverter">
        <w:smartTagPr>
          <w:attr w:name="ProductID" w:val="1 метра"/>
        </w:smartTagPr>
        <w:r w:rsidRPr="00143332">
          <w:rPr>
            <w:color w:val="000000"/>
            <w:sz w:val="24"/>
            <w:szCs w:val="24"/>
          </w:rPr>
          <w:t>1 метра</w:t>
        </w:r>
      </w:smartTag>
      <w:r w:rsidRPr="00143332">
        <w:rPr>
          <w:color w:val="000000"/>
          <w:sz w:val="24"/>
          <w:szCs w:val="24"/>
        </w:rPr>
        <w:t xml:space="preserve"> - </w:t>
      </w:r>
      <w:smartTag w:uri="urn:schemas-microsoft-com:office:smarttags" w:element="metricconverter">
        <w:smartTagPr>
          <w:attr w:name="ProductID" w:val="50 метров"/>
        </w:smartTagPr>
        <w:r w:rsidRPr="00143332">
          <w:rPr>
            <w:color w:val="000000"/>
            <w:sz w:val="24"/>
            <w:szCs w:val="24"/>
          </w:rPr>
          <w:t>50 метров</w:t>
        </w:r>
      </w:smartTag>
      <w:r w:rsidRPr="00143332">
        <w:rPr>
          <w:color w:val="000000"/>
          <w:sz w:val="24"/>
          <w:szCs w:val="24"/>
        </w:rPr>
        <w:t xml:space="preserve"> от подошвы кургана по всему его периметру;</w:t>
      </w:r>
    </w:p>
    <w:p w:rsidR="00143332" w:rsidRPr="00143332" w:rsidRDefault="00143332" w:rsidP="00143332">
      <w:pPr>
        <w:keepNext/>
        <w:keepLines/>
        <w:overflowPunct w:val="0"/>
        <w:autoSpaceDE w:val="0"/>
        <w:autoSpaceDN w:val="0"/>
        <w:adjustRightInd w:val="0"/>
        <w:ind w:firstLine="540"/>
        <w:jc w:val="both"/>
        <w:rPr>
          <w:color w:val="000000"/>
          <w:sz w:val="24"/>
          <w:szCs w:val="24"/>
        </w:rPr>
      </w:pPr>
      <w:r w:rsidRPr="00143332">
        <w:rPr>
          <w:color w:val="000000"/>
          <w:sz w:val="24"/>
          <w:szCs w:val="24"/>
        </w:rPr>
        <w:t xml:space="preserve">до </w:t>
      </w:r>
      <w:smartTag w:uri="urn:schemas-microsoft-com:office:smarttags" w:element="metricconverter">
        <w:smartTagPr>
          <w:attr w:name="ProductID" w:val="2 метров"/>
        </w:smartTagPr>
        <w:r w:rsidRPr="00143332">
          <w:rPr>
            <w:color w:val="000000"/>
            <w:sz w:val="24"/>
            <w:szCs w:val="24"/>
          </w:rPr>
          <w:t>2 метров</w:t>
        </w:r>
      </w:smartTag>
      <w:r w:rsidRPr="00143332">
        <w:rPr>
          <w:color w:val="000000"/>
          <w:sz w:val="24"/>
          <w:szCs w:val="24"/>
        </w:rPr>
        <w:t xml:space="preserve"> - </w:t>
      </w:r>
      <w:smartTag w:uri="urn:schemas-microsoft-com:office:smarttags" w:element="metricconverter">
        <w:smartTagPr>
          <w:attr w:name="ProductID" w:val="75 метров"/>
        </w:smartTagPr>
        <w:r w:rsidRPr="00143332">
          <w:rPr>
            <w:color w:val="000000"/>
            <w:sz w:val="24"/>
            <w:szCs w:val="24"/>
          </w:rPr>
          <w:t>75 метров</w:t>
        </w:r>
      </w:smartTag>
      <w:r w:rsidRPr="00143332">
        <w:rPr>
          <w:color w:val="000000"/>
          <w:sz w:val="24"/>
          <w:szCs w:val="24"/>
        </w:rPr>
        <w:t xml:space="preserve"> от подошвы кургана по всему его периметру;</w:t>
      </w:r>
    </w:p>
    <w:p w:rsidR="00143332" w:rsidRPr="00143332" w:rsidRDefault="00143332" w:rsidP="00143332">
      <w:pPr>
        <w:keepNext/>
        <w:keepLines/>
        <w:overflowPunct w:val="0"/>
        <w:autoSpaceDE w:val="0"/>
        <w:autoSpaceDN w:val="0"/>
        <w:adjustRightInd w:val="0"/>
        <w:ind w:firstLine="540"/>
        <w:jc w:val="both"/>
        <w:rPr>
          <w:color w:val="000000"/>
          <w:sz w:val="24"/>
          <w:szCs w:val="24"/>
        </w:rPr>
      </w:pPr>
      <w:r w:rsidRPr="00143332">
        <w:rPr>
          <w:color w:val="000000"/>
          <w:sz w:val="24"/>
          <w:szCs w:val="24"/>
        </w:rPr>
        <w:t xml:space="preserve">до </w:t>
      </w:r>
      <w:smartTag w:uri="urn:schemas-microsoft-com:office:smarttags" w:element="metricconverter">
        <w:smartTagPr>
          <w:attr w:name="ProductID" w:val="3 метров"/>
        </w:smartTagPr>
        <w:r w:rsidRPr="00143332">
          <w:rPr>
            <w:color w:val="000000"/>
            <w:sz w:val="24"/>
            <w:szCs w:val="24"/>
          </w:rPr>
          <w:t>3 метров</w:t>
        </w:r>
      </w:smartTag>
      <w:r w:rsidRPr="00143332">
        <w:rPr>
          <w:color w:val="000000"/>
          <w:sz w:val="24"/>
          <w:szCs w:val="24"/>
        </w:rPr>
        <w:t xml:space="preserve"> - </w:t>
      </w:r>
      <w:smartTag w:uri="urn:schemas-microsoft-com:office:smarttags" w:element="metricconverter">
        <w:smartTagPr>
          <w:attr w:name="ProductID" w:val="125 метров"/>
        </w:smartTagPr>
        <w:r w:rsidRPr="00143332">
          <w:rPr>
            <w:color w:val="000000"/>
            <w:sz w:val="24"/>
            <w:szCs w:val="24"/>
          </w:rPr>
          <w:t>125 метров</w:t>
        </w:r>
      </w:smartTag>
      <w:r w:rsidRPr="00143332">
        <w:rPr>
          <w:color w:val="000000"/>
          <w:sz w:val="24"/>
          <w:szCs w:val="24"/>
        </w:rPr>
        <w:t xml:space="preserve"> от подошвы кургана по всему его периметру;</w:t>
      </w:r>
    </w:p>
    <w:p w:rsidR="00143332" w:rsidRPr="00143332" w:rsidRDefault="00143332" w:rsidP="00143332">
      <w:pPr>
        <w:keepNext/>
        <w:keepLines/>
        <w:overflowPunct w:val="0"/>
        <w:autoSpaceDE w:val="0"/>
        <w:autoSpaceDN w:val="0"/>
        <w:adjustRightInd w:val="0"/>
        <w:ind w:firstLine="540"/>
        <w:jc w:val="both"/>
        <w:rPr>
          <w:color w:val="000000"/>
          <w:sz w:val="24"/>
          <w:szCs w:val="24"/>
        </w:rPr>
      </w:pPr>
      <w:r w:rsidRPr="00143332">
        <w:rPr>
          <w:color w:val="000000"/>
          <w:sz w:val="24"/>
          <w:szCs w:val="24"/>
        </w:rPr>
        <w:t xml:space="preserve">свыше </w:t>
      </w:r>
      <w:smartTag w:uri="urn:schemas-microsoft-com:office:smarttags" w:element="metricconverter">
        <w:smartTagPr>
          <w:attr w:name="ProductID" w:val="3 метров"/>
        </w:smartTagPr>
        <w:r w:rsidRPr="00143332">
          <w:rPr>
            <w:color w:val="000000"/>
            <w:sz w:val="24"/>
            <w:szCs w:val="24"/>
          </w:rPr>
          <w:t>3 метров</w:t>
        </w:r>
      </w:smartTag>
      <w:r w:rsidRPr="00143332">
        <w:rPr>
          <w:color w:val="000000"/>
          <w:sz w:val="24"/>
          <w:szCs w:val="24"/>
        </w:rPr>
        <w:t xml:space="preserve"> - </w:t>
      </w:r>
      <w:smartTag w:uri="urn:schemas-microsoft-com:office:smarttags" w:element="metricconverter">
        <w:smartTagPr>
          <w:attr w:name="ProductID" w:val="150 метров"/>
        </w:smartTagPr>
        <w:r w:rsidRPr="00143332">
          <w:rPr>
            <w:color w:val="000000"/>
            <w:sz w:val="24"/>
            <w:szCs w:val="24"/>
          </w:rPr>
          <w:t>150 метров</w:t>
        </w:r>
      </w:smartTag>
      <w:r w:rsidRPr="00143332">
        <w:rPr>
          <w:color w:val="000000"/>
          <w:sz w:val="24"/>
          <w:szCs w:val="24"/>
        </w:rPr>
        <w:t xml:space="preserve"> от подошвы кургана по всему его периметру;</w:t>
      </w:r>
    </w:p>
    <w:p w:rsidR="00143332" w:rsidRPr="00143332" w:rsidRDefault="00143332" w:rsidP="00143332">
      <w:pPr>
        <w:keepNext/>
        <w:keepLines/>
        <w:overflowPunct w:val="0"/>
        <w:autoSpaceDE w:val="0"/>
        <w:autoSpaceDN w:val="0"/>
        <w:adjustRightInd w:val="0"/>
        <w:ind w:firstLine="540"/>
        <w:jc w:val="both"/>
        <w:rPr>
          <w:color w:val="000000"/>
          <w:sz w:val="24"/>
          <w:szCs w:val="24"/>
        </w:rPr>
      </w:pPr>
      <w:r w:rsidRPr="00143332">
        <w:rPr>
          <w:color w:val="000000"/>
          <w:sz w:val="24"/>
          <w:szCs w:val="24"/>
        </w:rPr>
        <w:t xml:space="preserve">для дольменов - </w:t>
      </w:r>
      <w:smartTag w:uri="urn:schemas-microsoft-com:office:smarttags" w:element="metricconverter">
        <w:smartTagPr>
          <w:attr w:name="ProductID" w:val="50 метров"/>
        </w:smartTagPr>
        <w:r w:rsidRPr="00143332">
          <w:rPr>
            <w:color w:val="000000"/>
            <w:sz w:val="24"/>
            <w:szCs w:val="24"/>
          </w:rPr>
          <w:t>50 метров</w:t>
        </w:r>
      </w:smartTag>
      <w:r w:rsidRPr="00143332">
        <w:rPr>
          <w:color w:val="000000"/>
          <w:sz w:val="24"/>
          <w:szCs w:val="24"/>
        </w:rPr>
        <w:t xml:space="preserve"> от основания дольмена по всему его периметру.</w:t>
      </w:r>
    </w:p>
    <w:p w:rsidR="00143332" w:rsidRPr="00143332" w:rsidRDefault="00143332" w:rsidP="00143332">
      <w:pPr>
        <w:keepNext/>
        <w:keepLines/>
        <w:overflowPunct w:val="0"/>
        <w:autoSpaceDE w:val="0"/>
        <w:autoSpaceDN w:val="0"/>
        <w:adjustRightInd w:val="0"/>
        <w:ind w:firstLine="851"/>
        <w:jc w:val="both"/>
        <w:rPr>
          <w:color w:val="000000"/>
          <w:sz w:val="24"/>
          <w:szCs w:val="24"/>
        </w:rPr>
      </w:pPr>
      <w:r w:rsidRPr="00143332">
        <w:rPr>
          <w:color w:val="000000"/>
          <w:sz w:val="24"/>
          <w:szCs w:val="24"/>
        </w:rPr>
        <w:lastRenderedPageBreak/>
        <w:t>5) Границы зон охраны памятников археологии определяются индивидуально краевым органом охраны памятников с указанием границы территории, занятой данным памятником и его охранной зоной, по картографическим материалам, в случае их отсутствия - путем визуального обследования памятника археологии на местности специалистами-археологами, а при определении границ древних поселений, городищ и грунтовых могильников - путем визуального обследования территории и (или) закладки разведочных шурфов специалистами-археологами и оформляются в установленном порядке землеустроительной документацией.</w:t>
      </w:r>
    </w:p>
    <w:p w:rsidR="00143332" w:rsidRPr="00143332" w:rsidRDefault="00143332" w:rsidP="00143332">
      <w:pPr>
        <w:keepNext/>
        <w:keepLines/>
        <w:overflowPunct w:val="0"/>
        <w:autoSpaceDE w:val="0"/>
        <w:autoSpaceDN w:val="0"/>
        <w:adjustRightInd w:val="0"/>
        <w:ind w:firstLine="540"/>
        <w:jc w:val="both"/>
        <w:rPr>
          <w:color w:val="000000"/>
          <w:sz w:val="24"/>
          <w:szCs w:val="24"/>
        </w:rPr>
      </w:pPr>
      <w:r w:rsidRPr="00143332">
        <w:rPr>
          <w:color w:val="000000"/>
          <w:sz w:val="24"/>
          <w:szCs w:val="24"/>
        </w:rPr>
        <w:t>Указанные работы оплачиваются за счет право приобретателей земельных участков, в границах которых расположены памятники археологии и их зоны охраны.</w:t>
      </w:r>
    </w:p>
    <w:p w:rsidR="00143332" w:rsidRPr="00143332" w:rsidRDefault="00143332" w:rsidP="00143332">
      <w:pPr>
        <w:keepNext/>
        <w:keepLines/>
        <w:shd w:val="clear" w:color="auto" w:fill="FFFFFF"/>
        <w:overflowPunct w:val="0"/>
        <w:autoSpaceDE w:val="0"/>
        <w:autoSpaceDN w:val="0"/>
        <w:adjustRightInd w:val="0"/>
        <w:ind w:firstLine="851"/>
        <w:jc w:val="both"/>
        <w:rPr>
          <w:color w:val="000000"/>
          <w:sz w:val="24"/>
          <w:szCs w:val="24"/>
        </w:rPr>
      </w:pPr>
      <w:r w:rsidRPr="00143332">
        <w:rPr>
          <w:color w:val="000000"/>
          <w:sz w:val="24"/>
          <w:szCs w:val="24"/>
        </w:rPr>
        <w:t>6. Режимы использования памятников археологии:</w:t>
      </w:r>
    </w:p>
    <w:p w:rsidR="00143332" w:rsidRPr="00143332" w:rsidRDefault="00143332" w:rsidP="00143332">
      <w:pPr>
        <w:keepNext/>
        <w:keepLines/>
        <w:shd w:val="clear" w:color="auto" w:fill="FFFFFF"/>
        <w:overflowPunct w:val="0"/>
        <w:autoSpaceDE w:val="0"/>
        <w:autoSpaceDN w:val="0"/>
        <w:adjustRightInd w:val="0"/>
        <w:ind w:firstLine="851"/>
        <w:jc w:val="both"/>
        <w:rPr>
          <w:color w:val="000000"/>
          <w:sz w:val="24"/>
          <w:szCs w:val="24"/>
        </w:rPr>
      </w:pPr>
      <w:r w:rsidRPr="00143332">
        <w:rPr>
          <w:color w:val="000000"/>
          <w:sz w:val="24"/>
          <w:szCs w:val="24"/>
        </w:rPr>
        <w:t>запрещается:</w:t>
      </w:r>
    </w:p>
    <w:p w:rsidR="00143332" w:rsidRPr="00143332" w:rsidRDefault="00143332" w:rsidP="00143332">
      <w:pPr>
        <w:keepNext/>
        <w:keepLines/>
        <w:shd w:val="clear" w:color="auto" w:fill="FFFFFF"/>
        <w:overflowPunct w:val="0"/>
        <w:autoSpaceDE w:val="0"/>
        <w:autoSpaceDN w:val="0"/>
        <w:adjustRightInd w:val="0"/>
        <w:ind w:firstLine="851"/>
        <w:jc w:val="both"/>
        <w:rPr>
          <w:color w:val="000000"/>
          <w:sz w:val="24"/>
          <w:szCs w:val="24"/>
        </w:rPr>
      </w:pPr>
      <w:r w:rsidRPr="00143332">
        <w:rPr>
          <w:color w:val="000000"/>
          <w:sz w:val="24"/>
          <w:szCs w:val="24"/>
        </w:rPr>
        <w:t>– любые виды земляных, строительных и хозяйственных работ;</w:t>
      </w:r>
    </w:p>
    <w:p w:rsidR="00143332" w:rsidRPr="00143332" w:rsidRDefault="00143332" w:rsidP="00143332">
      <w:pPr>
        <w:keepNext/>
        <w:keepLines/>
        <w:shd w:val="clear" w:color="auto" w:fill="FFFFFF"/>
        <w:overflowPunct w:val="0"/>
        <w:autoSpaceDE w:val="0"/>
        <w:autoSpaceDN w:val="0"/>
        <w:adjustRightInd w:val="0"/>
        <w:ind w:firstLine="851"/>
        <w:jc w:val="both"/>
        <w:rPr>
          <w:color w:val="000000"/>
          <w:sz w:val="24"/>
          <w:szCs w:val="24"/>
        </w:rPr>
      </w:pPr>
      <w:r w:rsidRPr="00143332">
        <w:rPr>
          <w:color w:val="000000"/>
          <w:sz w:val="24"/>
          <w:szCs w:val="24"/>
        </w:rPr>
        <w:t>– раскопки, расчистки;</w:t>
      </w:r>
    </w:p>
    <w:p w:rsidR="00143332" w:rsidRPr="00143332" w:rsidRDefault="00143332" w:rsidP="00143332">
      <w:pPr>
        <w:keepNext/>
        <w:keepLines/>
        <w:shd w:val="clear" w:color="auto" w:fill="FFFFFF"/>
        <w:overflowPunct w:val="0"/>
        <w:autoSpaceDE w:val="0"/>
        <w:autoSpaceDN w:val="0"/>
        <w:adjustRightInd w:val="0"/>
        <w:ind w:firstLine="851"/>
        <w:jc w:val="both"/>
        <w:rPr>
          <w:color w:val="000000"/>
          <w:sz w:val="24"/>
          <w:szCs w:val="24"/>
        </w:rPr>
      </w:pPr>
      <w:r w:rsidRPr="00143332">
        <w:rPr>
          <w:color w:val="000000"/>
          <w:sz w:val="24"/>
          <w:szCs w:val="24"/>
        </w:rPr>
        <w:t>– посадка деревьев;</w:t>
      </w:r>
    </w:p>
    <w:p w:rsidR="00143332" w:rsidRPr="00143332" w:rsidRDefault="00143332" w:rsidP="00143332">
      <w:pPr>
        <w:keepNext/>
        <w:keepLines/>
        <w:shd w:val="clear" w:color="auto" w:fill="FFFFFF"/>
        <w:overflowPunct w:val="0"/>
        <w:autoSpaceDE w:val="0"/>
        <w:autoSpaceDN w:val="0"/>
        <w:adjustRightInd w:val="0"/>
        <w:ind w:firstLine="851"/>
        <w:jc w:val="both"/>
        <w:rPr>
          <w:color w:val="000000"/>
          <w:sz w:val="24"/>
          <w:szCs w:val="24"/>
        </w:rPr>
      </w:pPr>
      <w:r w:rsidRPr="00143332">
        <w:rPr>
          <w:color w:val="000000"/>
          <w:sz w:val="24"/>
          <w:szCs w:val="24"/>
        </w:rPr>
        <w:t>– рытье ям для хозяйственных и иных целей;</w:t>
      </w:r>
    </w:p>
    <w:p w:rsidR="00143332" w:rsidRPr="00143332" w:rsidRDefault="00143332" w:rsidP="00143332">
      <w:pPr>
        <w:keepNext/>
        <w:keepLines/>
        <w:shd w:val="clear" w:color="auto" w:fill="FFFFFF"/>
        <w:overflowPunct w:val="0"/>
        <w:autoSpaceDE w:val="0"/>
        <w:autoSpaceDN w:val="0"/>
        <w:adjustRightInd w:val="0"/>
        <w:ind w:firstLine="851"/>
        <w:jc w:val="both"/>
        <w:rPr>
          <w:color w:val="000000"/>
          <w:sz w:val="24"/>
          <w:szCs w:val="24"/>
        </w:rPr>
      </w:pPr>
      <w:r w:rsidRPr="00143332">
        <w:rPr>
          <w:color w:val="000000"/>
          <w:sz w:val="24"/>
          <w:szCs w:val="24"/>
        </w:rPr>
        <w:t>– устройство дорог и коммуникаций;</w:t>
      </w:r>
    </w:p>
    <w:p w:rsidR="00143332" w:rsidRPr="00143332" w:rsidRDefault="00143332" w:rsidP="00143332">
      <w:pPr>
        <w:keepNext/>
        <w:keepLines/>
        <w:shd w:val="clear" w:color="auto" w:fill="FFFFFF"/>
        <w:overflowPunct w:val="0"/>
        <w:autoSpaceDE w:val="0"/>
        <w:autoSpaceDN w:val="0"/>
        <w:adjustRightInd w:val="0"/>
        <w:ind w:firstLine="851"/>
        <w:jc w:val="both"/>
        <w:rPr>
          <w:color w:val="000000"/>
          <w:sz w:val="24"/>
          <w:szCs w:val="24"/>
        </w:rPr>
      </w:pPr>
      <w:r w:rsidRPr="00143332">
        <w:rPr>
          <w:color w:val="000000"/>
          <w:sz w:val="24"/>
          <w:szCs w:val="24"/>
        </w:rPr>
        <w:t>– использование территории памятников и их охранных зон под свалку</w:t>
      </w:r>
    </w:p>
    <w:p w:rsidR="00143332" w:rsidRPr="00143332" w:rsidRDefault="00143332" w:rsidP="00143332">
      <w:pPr>
        <w:keepNext/>
        <w:keepLines/>
        <w:shd w:val="clear" w:color="auto" w:fill="FFFFFF"/>
        <w:overflowPunct w:val="0"/>
        <w:autoSpaceDE w:val="0"/>
        <w:autoSpaceDN w:val="0"/>
        <w:adjustRightInd w:val="0"/>
        <w:ind w:firstLine="851"/>
        <w:jc w:val="both"/>
        <w:rPr>
          <w:color w:val="000000"/>
          <w:sz w:val="24"/>
          <w:szCs w:val="24"/>
        </w:rPr>
      </w:pPr>
      <w:r w:rsidRPr="00143332">
        <w:rPr>
          <w:color w:val="000000"/>
          <w:sz w:val="24"/>
          <w:szCs w:val="24"/>
        </w:rPr>
        <w:t>мусора.</w:t>
      </w:r>
    </w:p>
    <w:p w:rsidR="00143332" w:rsidRPr="00143332" w:rsidRDefault="00143332" w:rsidP="00143332">
      <w:pPr>
        <w:keepNext/>
        <w:keepLines/>
        <w:shd w:val="clear" w:color="auto" w:fill="FFFFFF"/>
        <w:overflowPunct w:val="0"/>
        <w:autoSpaceDE w:val="0"/>
        <w:autoSpaceDN w:val="0"/>
        <w:adjustRightInd w:val="0"/>
        <w:ind w:firstLine="851"/>
        <w:jc w:val="both"/>
        <w:rPr>
          <w:color w:val="000000"/>
          <w:sz w:val="24"/>
          <w:szCs w:val="24"/>
        </w:rPr>
      </w:pPr>
      <w:r w:rsidRPr="00143332">
        <w:rPr>
          <w:color w:val="000000"/>
          <w:sz w:val="24"/>
          <w:szCs w:val="24"/>
        </w:rPr>
        <w:t>7. Контроль за соблюдением ограничений по условиям охраны объектов культурного наследия определяется в порядке, определенном законодательством.</w:t>
      </w:r>
    </w:p>
    <w:p w:rsidR="00143332" w:rsidRPr="00143332" w:rsidRDefault="00143332" w:rsidP="00143332">
      <w:pPr>
        <w:keepNext/>
        <w:keepLines/>
        <w:shd w:val="clear" w:color="auto" w:fill="FFFFFF"/>
        <w:overflowPunct w:val="0"/>
        <w:autoSpaceDE w:val="0"/>
        <w:autoSpaceDN w:val="0"/>
        <w:adjustRightInd w:val="0"/>
        <w:ind w:firstLine="851"/>
        <w:jc w:val="both"/>
        <w:rPr>
          <w:color w:val="000000"/>
          <w:sz w:val="24"/>
          <w:szCs w:val="24"/>
        </w:rPr>
      </w:pPr>
      <w:r w:rsidRPr="00143332">
        <w:rPr>
          <w:color w:val="000000"/>
          <w:sz w:val="24"/>
          <w:szCs w:val="24"/>
        </w:rPr>
        <w:t>8. После утверждения в установленном порядке проекта зон охраны памятников истории и культуры населенного пункта в настоящую статью вносятся дополнения и изменения в части определенных этим проектом ограничений по условиям охраны объектов культурного наследия, относящихся к использованию земельных участков и иных объектов недвижимости, которые не являются памятниками истории и культуры.</w:t>
      </w:r>
    </w:p>
    <w:p w:rsidR="00143332" w:rsidRPr="00143332" w:rsidRDefault="00143332" w:rsidP="00143332">
      <w:pPr>
        <w:keepNext/>
        <w:keepLines/>
        <w:overflowPunct w:val="0"/>
        <w:autoSpaceDE w:val="0"/>
        <w:autoSpaceDN w:val="0"/>
        <w:adjustRightInd w:val="0"/>
        <w:ind w:firstLine="540"/>
        <w:jc w:val="both"/>
        <w:rPr>
          <w:bCs/>
          <w:color w:val="000000"/>
          <w:sz w:val="24"/>
          <w:szCs w:val="24"/>
        </w:rPr>
      </w:pPr>
    </w:p>
    <w:p w:rsidR="00143332" w:rsidRPr="00143332" w:rsidRDefault="00143332" w:rsidP="00143332">
      <w:pPr>
        <w:keepNext/>
        <w:keepLines/>
        <w:overflowPunct w:val="0"/>
        <w:autoSpaceDE w:val="0"/>
        <w:autoSpaceDN w:val="0"/>
        <w:adjustRightInd w:val="0"/>
        <w:jc w:val="both"/>
        <w:rPr>
          <w:b/>
          <w:bCs/>
          <w:color w:val="000000"/>
          <w:sz w:val="24"/>
          <w:szCs w:val="24"/>
        </w:rPr>
      </w:pPr>
      <w:r w:rsidRPr="00143332">
        <w:rPr>
          <w:b/>
          <w:bCs/>
          <w:color w:val="000000"/>
          <w:sz w:val="24"/>
          <w:szCs w:val="24"/>
        </w:rPr>
        <w:t>Статья 39. Описание ограничений по экологическим и санитарно-эпидемиологическим условиям</w:t>
      </w:r>
    </w:p>
    <w:p w:rsidR="00143332" w:rsidRPr="00143332" w:rsidRDefault="00143332" w:rsidP="00143332">
      <w:pPr>
        <w:keepNext/>
        <w:keepLines/>
        <w:overflowPunct w:val="0"/>
        <w:autoSpaceDE w:val="0"/>
        <w:autoSpaceDN w:val="0"/>
        <w:adjustRightInd w:val="0"/>
        <w:ind w:firstLine="540"/>
        <w:jc w:val="both"/>
        <w:rPr>
          <w:b/>
          <w:bCs/>
          <w:color w:val="000000"/>
          <w:sz w:val="24"/>
          <w:szCs w:val="24"/>
        </w:rPr>
      </w:pPr>
    </w:p>
    <w:p w:rsidR="00143332" w:rsidRPr="00143332" w:rsidRDefault="00143332" w:rsidP="00143332">
      <w:pPr>
        <w:keepNext/>
        <w:keepLines/>
        <w:suppressAutoHyphens/>
        <w:overflowPunct w:val="0"/>
        <w:autoSpaceDE w:val="0"/>
        <w:ind w:firstLine="720"/>
        <w:jc w:val="both"/>
        <w:rPr>
          <w:bCs/>
          <w:color w:val="000000"/>
          <w:sz w:val="24"/>
          <w:szCs w:val="24"/>
          <w:lang w:eastAsia="ar-SA"/>
        </w:rPr>
      </w:pPr>
      <w:r w:rsidRPr="00143332">
        <w:rPr>
          <w:bCs/>
          <w:color w:val="000000"/>
          <w:sz w:val="24"/>
          <w:szCs w:val="24"/>
          <w:lang w:eastAsia="ar-SA"/>
        </w:rPr>
        <w:t>1. Использование земельных участков и иных объектов недвижимости, расположенных в пределах зон, обозначенных на карте статьи 34 настоящих Правил, определяется:</w:t>
      </w:r>
    </w:p>
    <w:p w:rsidR="00143332" w:rsidRPr="00143332" w:rsidRDefault="00143332" w:rsidP="00143332">
      <w:pPr>
        <w:keepNext/>
        <w:keepLines/>
        <w:suppressAutoHyphens/>
        <w:overflowPunct w:val="0"/>
        <w:autoSpaceDE w:val="0"/>
        <w:ind w:firstLine="720"/>
        <w:jc w:val="both"/>
        <w:rPr>
          <w:bCs/>
          <w:color w:val="000000"/>
          <w:sz w:val="24"/>
          <w:szCs w:val="24"/>
          <w:lang w:eastAsia="ar-SA"/>
        </w:rPr>
      </w:pPr>
      <w:r w:rsidRPr="00143332">
        <w:rPr>
          <w:bCs/>
          <w:color w:val="000000"/>
          <w:sz w:val="24"/>
          <w:szCs w:val="24"/>
          <w:lang w:eastAsia="ar-SA"/>
        </w:rPr>
        <w:t>1) градостроительными регламентами, определенными статьей 36 настоящих Правил применительно к соответствующим территориальным, обозначенным на карте статьи 34 настоящих Правил с учетом ограничений, определенных настоящей статьей;</w:t>
      </w:r>
    </w:p>
    <w:p w:rsidR="00143332" w:rsidRPr="00143332" w:rsidRDefault="00143332" w:rsidP="00143332">
      <w:pPr>
        <w:keepNext/>
        <w:keepLines/>
        <w:suppressAutoHyphens/>
        <w:overflowPunct w:val="0"/>
        <w:autoSpaceDE w:val="0"/>
        <w:ind w:firstLine="720"/>
        <w:jc w:val="both"/>
        <w:rPr>
          <w:bCs/>
          <w:color w:val="000000"/>
          <w:sz w:val="24"/>
          <w:szCs w:val="24"/>
          <w:lang w:eastAsia="ar-SA"/>
        </w:rPr>
      </w:pPr>
      <w:r w:rsidRPr="00143332">
        <w:rPr>
          <w:bCs/>
          <w:color w:val="000000"/>
          <w:sz w:val="24"/>
          <w:szCs w:val="24"/>
          <w:lang w:eastAsia="ar-SA"/>
        </w:rPr>
        <w:t xml:space="preserve">2) ограничениями, установленными законами, иными нормативными правовыми актами применительно к санитарно-защитным зонам, </w:t>
      </w:r>
      <w:proofErr w:type="spellStart"/>
      <w:r w:rsidRPr="00143332">
        <w:rPr>
          <w:bCs/>
          <w:color w:val="000000"/>
          <w:sz w:val="24"/>
          <w:szCs w:val="24"/>
          <w:lang w:eastAsia="ar-SA"/>
        </w:rPr>
        <w:t>водоохранным</w:t>
      </w:r>
      <w:proofErr w:type="spellEnd"/>
      <w:r w:rsidRPr="00143332">
        <w:rPr>
          <w:bCs/>
          <w:color w:val="000000"/>
          <w:sz w:val="24"/>
          <w:szCs w:val="24"/>
          <w:lang w:eastAsia="ar-SA"/>
        </w:rPr>
        <w:t xml:space="preserve"> зонам, иным зонам ограничений.</w:t>
      </w:r>
    </w:p>
    <w:p w:rsidR="00143332" w:rsidRPr="00143332" w:rsidRDefault="00143332" w:rsidP="00143332">
      <w:pPr>
        <w:keepNext/>
        <w:keepLines/>
        <w:overflowPunct w:val="0"/>
        <w:autoSpaceDE w:val="0"/>
        <w:autoSpaceDN w:val="0"/>
        <w:adjustRightInd w:val="0"/>
        <w:ind w:firstLine="720"/>
        <w:jc w:val="both"/>
        <w:rPr>
          <w:color w:val="000000"/>
          <w:sz w:val="24"/>
          <w:szCs w:val="24"/>
        </w:rPr>
      </w:pPr>
      <w:r w:rsidRPr="00143332">
        <w:rPr>
          <w:color w:val="000000"/>
          <w:sz w:val="24"/>
          <w:szCs w:val="24"/>
        </w:rPr>
        <w:t xml:space="preserve">2. Земельные участки и иные объекты недвижимости, которые расположены в пределах зон, обозначенных на карте статьи 34 настоящих Правил, чьи характеристики не соответствуют ограничениям, установленным законами, иными нормативными правовыми актами применительно к санитарно-защитным зонам, </w:t>
      </w:r>
      <w:proofErr w:type="spellStart"/>
      <w:r w:rsidRPr="00143332">
        <w:rPr>
          <w:color w:val="000000"/>
          <w:sz w:val="24"/>
          <w:szCs w:val="24"/>
        </w:rPr>
        <w:t>водоохранным</w:t>
      </w:r>
      <w:proofErr w:type="spellEnd"/>
      <w:r w:rsidRPr="00143332">
        <w:rPr>
          <w:color w:val="000000"/>
          <w:sz w:val="24"/>
          <w:szCs w:val="24"/>
        </w:rPr>
        <w:t xml:space="preserve"> зонам, иным зонам ограничений, являются объектами недвижимости, несоответствующими настоящим Правилам. </w:t>
      </w:r>
    </w:p>
    <w:p w:rsidR="00143332" w:rsidRPr="00143332" w:rsidRDefault="00143332" w:rsidP="00143332">
      <w:pPr>
        <w:keepNext/>
        <w:keepLines/>
        <w:overflowPunct w:val="0"/>
        <w:autoSpaceDE w:val="0"/>
        <w:autoSpaceDN w:val="0"/>
        <w:adjustRightInd w:val="0"/>
        <w:ind w:firstLine="720"/>
        <w:jc w:val="both"/>
        <w:rPr>
          <w:color w:val="000000"/>
          <w:sz w:val="24"/>
          <w:szCs w:val="24"/>
        </w:rPr>
      </w:pPr>
      <w:r w:rsidRPr="00143332">
        <w:rPr>
          <w:color w:val="000000"/>
          <w:sz w:val="24"/>
          <w:szCs w:val="24"/>
        </w:rPr>
        <w:t>Дальнейшее использование и строительные изменения указанных объектов недвижимости определяется статьей 4 настоящих Правил.</w:t>
      </w:r>
    </w:p>
    <w:p w:rsidR="00143332" w:rsidRPr="00143332" w:rsidRDefault="00143332" w:rsidP="00143332">
      <w:pPr>
        <w:keepNext/>
        <w:keepLines/>
        <w:suppressAutoHyphens/>
        <w:overflowPunct w:val="0"/>
        <w:autoSpaceDE w:val="0"/>
        <w:ind w:firstLine="720"/>
        <w:jc w:val="both"/>
        <w:rPr>
          <w:bCs/>
          <w:color w:val="000000"/>
          <w:sz w:val="24"/>
          <w:szCs w:val="24"/>
          <w:lang w:eastAsia="ar-SA"/>
        </w:rPr>
      </w:pPr>
      <w:r w:rsidRPr="00143332">
        <w:rPr>
          <w:bCs/>
          <w:color w:val="000000"/>
          <w:sz w:val="24"/>
          <w:szCs w:val="24"/>
          <w:lang w:eastAsia="ar-SA"/>
        </w:rPr>
        <w:t>3</w:t>
      </w:r>
      <w:r w:rsidRPr="0036677C">
        <w:rPr>
          <w:bCs/>
          <w:color w:val="000000"/>
          <w:sz w:val="24"/>
          <w:szCs w:val="24"/>
          <w:lang w:eastAsia="ar-SA"/>
        </w:rPr>
        <w:t>. Ограничения использования земельных участков и иных объектов недвижимости, расположенных в санитарно-защитных зонах, водоохранных зонах установлены следующими нормативными правовыми актами:</w:t>
      </w:r>
    </w:p>
    <w:p w:rsidR="00143332" w:rsidRPr="00143332" w:rsidRDefault="00143332" w:rsidP="00143332">
      <w:pPr>
        <w:keepNext/>
        <w:keepLines/>
        <w:numPr>
          <w:ilvl w:val="0"/>
          <w:numId w:val="10"/>
        </w:numPr>
        <w:tabs>
          <w:tab w:val="left" w:pos="0"/>
          <w:tab w:val="num" w:pos="737"/>
        </w:tabs>
        <w:overflowPunct w:val="0"/>
        <w:autoSpaceDE w:val="0"/>
        <w:autoSpaceDN w:val="0"/>
        <w:adjustRightInd w:val="0"/>
        <w:spacing w:line="320" w:lineRule="exact"/>
        <w:ind w:left="0" w:firstLine="720"/>
        <w:jc w:val="both"/>
        <w:rPr>
          <w:color w:val="000000"/>
          <w:sz w:val="24"/>
          <w:szCs w:val="24"/>
        </w:rPr>
      </w:pPr>
      <w:r w:rsidRPr="00143332">
        <w:rPr>
          <w:color w:val="000000"/>
          <w:sz w:val="24"/>
          <w:szCs w:val="24"/>
        </w:rPr>
        <w:t>Федеральный закон от 10 января 2002 года №7-ФЗ «Об охране окружающей среды»;</w:t>
      </w:r>
    </w:p>
    <w:p w:rsidR="00143332" w:rsidRPr="00143332" w:rsidRDefault="00143332" w:rsidP="00143332">
      <w:pPr>
        <w:keepNext/>
        <w:keepLines/>
        <w:numPr>
          <w:ilvl w:val="0"/>
          <w:numId w:val="10"/>
        </w:numPr>
        <w:tabs>
          <w:tab w:val="left" w:pos="0"/>
          <w:tab w:val="num" w:pos="737"/>
        </w:tabs>
        <w:overflowPunct w:val="0"/>
        <w:autoSpaceDE w:val="0"/>
        <w:autoSpaceDN w:val="0"/>
        <w:adjustRightInd w:val="0"/>
        <w:spacing w:line="320" w:lineRule="exact"/>
        <w:ind w:left="0" w:firstLine="720"/>
        <w:jc w:val="both"/>
        <w:rPr>
          <w:color w:val="000000"/>
          <w:sz w:val="24"/>
          <w:szCs w:val="24"/>
        </w:rPr>
      </w:pPr>
      <w:r w:rsidRPr="00143332">
        <w:rPr>
          <w:color w:val="000000"/>
          <w:sz w:val="24"/>
          <w:szCs w:val="24"/>
        </w:rPr>
        <w:t>Федеральный закон от 30 марта 1999 года №52-ФЗ «О санитарно-эпидемиологическом благополучии населения»;</w:t>
      </w:r>
    </w:p>
    <w:p w:rsidR="00143332" w:rsidRPr="00143332" w:rsidRDefault="00143332" w:rsidP="00143332">
      <w:pPr>
        <w:keepNext/>
        <w:keepLines/>
        <w:numPr>
          <w:ilvl w:val="0"/>
          <w:numId w:val="10"/>
        </w:numPr>
        <w:tabs>
          <w:tab w:val="left" w:pos="0"/>
          <w:tab w:val="num" w:pos="737"/>
        </w:tabs>
        <w:overflowPunct w:val="0"/>
        <w:autoSpaceDE w:val="0"/>
        <w:autoSpaceDN w:val="0"/>
        <w:adjustRightInd w:val="0"/>
        <w:spacing w:line="320" w:lineRule="exact"/>
        <w:ind w:left="0" w:firstLine="720"/>
        <w:jc w:val="both"/>
        <w:rPr>
          <w:color w:val="000000"/>
          <w:sz w:val="24"/>
          <w:szCs w:val="24"/>
        </w:rPr>
      </w:pPr>
      <w:r w:rsidRPr="00143332">
        <w:rPr>
          <w:color w:val="000000"/>
          <w:sz w:val="24"/>
          <w:szCs w:val="24"/>
        </w:rPr>
        <w:lastRenderedPageBreak/>
        <w:t>Водный кодекс Российской Федерации от 3 июня 2006 года №74-ФЗ;</w:t>
      </w:r>
    </w:p>
    <w:p w:rsidR="00143332" w:rsidRPr="00143332" w:rsidRDefault="00143332" w:rsidP="00143332">
      <w:pPr>
        <w:keepNext/>
        <w:keepLines/>
        <w:numPr>
          <w:ilvl w:val="0"/>
          <w:numId w:val="10"/>
        </w:numPr>
        <w:tabs>
          <w:tab w:val="left" w:pos="0"/>
          <w:tab w:val="num" w:pos="737"/>
        </w:tabs>
        <w:overflowPunct w:val="0"/>
        <w:autoSpaceDE w:val="0"/>
        <w:autoSpaceDN w:val="0"/>
        <w:adjustRightInd w:val="0"/>
        <w:spacing w:line="320" w:lineRule="exact"/>
        <w:ind w:left="0" w:firstLine="720"/>
        <w:jc w:val="both"/>
        <w:rPr>
          <w:color w:val="000000"/>
          <w:sz w:val="24"/>
          <w:szCs w:val="24"/>
        </w:rPr>
      </w:pPr>
      <w:r w:rsidRPr="00143332">
        <w:rPr>
          <w:color w:val="000000"/>
          <w:sz w:val="24"/>
          <w:szCs w:val="24"/>
        </w:rPr>
        <w:t>Федеральный закон от 14 марта 1995 года № 33-ФЗ «Об особо охраняемых природных территориях»;</w:t>
      </w:r>
    </w:p>
    <w:p w:rsidR="00143332" w:rsidRPr="00143332" w:rsidRDefault="00143332" w:rsidP="00143332">
      <w:pPr>
        <w:keepNext/>
        <w:keepLines/>
        <w:numPr>
          <w:ilvl w:val="0"/>
          <w:numId w:val="10"/>
        </w:numPr>
        <w:tabs>
          <w:tab w:val="left" w:pos="0"/>
          <w:tab w:val="num" w:pos="737"/>
        </w:tabs>
        <w:overflowPunct w:val="0"/>
        <w:autoSpaceDE w:val="0"/>
        <w:autoSpaceDN w:val="0"/>
        <w:adjustRightInd w:val="0"/>
        <w:spacing w:line="320" w:lineRule="exact"/>
        <w:ind w:left="0" w:firstLine="720"/>
        <w:jc w:val="both"/>
        <w:rPr>
          <w:color w:val="000000"/>
          <w:sz w:val="24"/>
          <w:szCs w:val="24"/>
        </w:rPr>
      </w:pPr>
      <w:r w:rsidRPr="00143332">
        <w:rPr>
          <w:color w:val="000000"/>
          <w:sz w:val="24"/>
          <w:szCs w:val="24"/>
        </w:rPr>
        <w:t xml:space="preserve">Санитарно-эпидемиологические правила и нормативы (СанПиН) </w:t>
      </w:r>
      <w:r w:rsidRPr="00143332">
        <w:rPr>
          <w:color w:val="000000"/>
          <w:sz w:val="24"/>
          <w:szCs w:val="24"/>
        </w:rPr>
        <w:br/>
        <w:t>2.2.1/2.1.1.1200-03 «Санитарно-защитные зоны и санитарная классификация предприятий, сооружений и иных объектов»;</w:t>
      </w:r>
    </w:p>
    <w:p w:rsidR="00143332" w:rsidRPr="00143332" w:rsidRDefault="00143332" w:rsidP="00143332">
      <w:pPr>
        <w:keepNext/>
        <w:keepLines/>
        <w:autoSpaceDE w:val="0"/>
        <w:ind w:firstLine="720"/>
        <w:jc w:val="both"/>
        <w:rPr>
          <w:color w:val="000000"/>
          <w:sz w:val="24"/>
          <w:szCs w:val="24"/>
        </w:rPr>
      </w:pPr>
      <w:r w:rsidRPr="00143332">
        <w:rPr>
          <w:color w:val="000000"/>
          <w:sz w:val="24"/>
          <w:szCs w:val="24"/>
        </w:rPr>
        <w:t>4. Для земельных участков и иных объектов недвижимости, расположенных в санитарно-защитных зонах производственных и транспортных предприятий, объектов коммунальной и инженерно-транспортной инфраструктуры, коммунально-складских объектов, очистных сооружений, иных объектов, устанавливаются:</w:t>
      </w:r>
    </w:p>
    <w:p w:rsidR="00143332" w:rsidRPr="00143332" w:rsidRDefault="00143332" w:rsidP="00143332">
      <w:pPr>
        <w:keepNext/>
        <w:keepLines/>
        <w:autoSpaceDE w:val="0"/>
        <w:ind w:firstLine="720"/>
        <w:jc w:val="both"/>
        <w:rPr>
          <w:color w:val="000000"/>
          <w:sz w:val="24"/>
          <w:szCs w:val="24"/>
        </w:rPr>
      </w:pPr>
      <w:r w:rsidRPr="00143332">
        <w:rPr>
          <w:color w:val="000000"/>
          <w:sz w:val="24"/>
          <w:szCs w:val="24"/>
        </w:rPr>
        <w:t>1) виды запрещенного использования - в соответствии с СанПиН 2.2.1/2.1.1.1200-03 «Санитарно-защитные зоны и санитарная классификация предприятий, сооружений и иных объектов»;</w:t>
      </w:r>
    </w:p>
    <w:p w:rsidR="00143332" w:rsidRPr="00143332" w:rsidRDefault="00143332" w:rsidP="00143332">
      <w:pPr>
        <w:keepNext/>
        <w:keepLines/>
        <w:autoSpaceDE w:val="0"/>
        <w:ind w:firstLine="720"/>
        <w:jc w:val="both"/>
        <w:rPr>
          <w:color w:val="000000"/>
          <w:sz w:val="24"/>
          <w:szCs w:val="24"/>
        </w:rPr>
      </w:pPr>
      <w:r w:rsidRPr="00143332">
        <w:rPr>
          <w:color w:val="000000"/>
          <w:sz w:val="24"/>
          <w:szCs w:val="24"/>
        </w:rPr>
        <w:t>2) условно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 на основе СанПиН 2.2.1/2.1.1.1200-03 «Санитарно-защитные зоны и санитарная классификация предприятий, сооружений и иных объектов» с использованием процедур публичных слушаний.</w:t>
      </w:r>
    </w:p>
    <w:p w:rsidR="00143332" w:rsidRPr="00143332" w:rsidRDefault="00143332" w:rsidP="00143332">
      <w:pPr>
        <w:keepNext/>
        <w:keepLines/>
        <w:ind w:firstLine="567"/>
        <w:jc w:val="both"/>
        <w:rPr>
          <w:bCs/>
          <w:color w:val="000000"/>
          <w:sz w:val="24"/>
          <w:szCs w:val="24"/>
        </w:rPr>
      </w:pPr>
      <w:r w:rsidRPr="00143332">
        <w:rPr>
          <w:bCs/>
          <w:color w:val="000000"/>
          <w:sz w:val="24"/>
          <w:szCs w:val="24"/>
        </w:rPr>
        <w:t>Виды запрещенного использования земельных участков и иных объектов недвижимости, расположенных в границах санитарно-защитных зон:</w:t>
      </w:r>
    </w:p>
    <w:p w:rsidR="00143332" w:rsidRPr="00143332" w:rsidRDefault="00143332" w:rsidP="00143332">
      <w:pPr>
        <w:keepNext/>
        <w:keepLines/>
        <w:numPr>
          <w:ilvl w:val="0"/>
          <w:numId w:val="11"/>
        </w:numPr>
        <w:tabs>
          <w:tab w:val="left" w:pos="0"/>
          <w:tab w:val="num" w:pos="737"/>
        </w:tabs>
        <w:overflowPunct w:val="0"/>
        <w:autoSpaceDE w:val="0"/>
        <w:autoSpaceDN w:val="0"/>
        <w:adjustRightInd w:val="0"/>
        <w:spacing w:line="320" w:lineRule="exact"/>
        <w:ind w:left="0" w:firstLine="567"/>
        <w:jc w:val="both"/>
        <w:rPr>
          <w:color w:val="000000"/>
          <w:sz w:val="24"/>
          <w:szCs w:val="24"/>
        </w:rPr>
      </w:pPr>
      <w:r w:rsidRPr="00143332">
        <w:rPr>
          <w:color w:val="000000"/>
          <w:sz w:val="24"/>
          <w:szCs w:val="24"/>
        </w:rPr>
        <w:t xml:space="preserve">объекты для постоянного проживания людей; </w:t>
      </w:r>
    </w:p>
    <w:p w:rsidR="00143332" w:rsidRPr="00143332" w:rsidRDefault="00143332" w:rsidP="00143332">
      <w:pPr>
        <w:keepNext/>
        <w:keepLines/>
        <w:numPr>
          <w:ilvl w:val="0"/>
          <w:numId w:val="11"/>
        </w:numPr>
        <w:tabs>
          <w:tab w:val="left" w:pos="0"/>
          <w:tab w:val="num" w:pos="737"/>
        </w:tabs>
        <w:overflowPunct w:val="0"/>
        <w:autoSpaceDE w:val="0"/>
        <w:autoSpaceDN w:val="0"/>
        <w:adjustRightInd w:val="0"/>
        <w:spacing w:line="320" w:lineRule="exact"/>
        <w:ind w:left="0" w:firstLine="567"/>
        <w:jc w:val="both"/>
        <w:rPr>
          <w:color w:val="000000"/>
          <w:sz w:val="24"/>
          <w:szCs w:val="24"/>
        </w:rPr>
      </w:pPr>
      <w:r w:rsidRPr="00143332">
        <w:rPr>
          <w:color w:val="000000"/>
          <w:sz w:val="24"/>
          <w:szCs w:val="24"/>
        </w:rPr>
        <w:t>коллективные или индивидуальные дачные и садово-огородные участки;</w:t>
      </w:r>
    </w:p>
    <w:p w:rsidR="00143332" w:rsidRPr="00143332" w:rsidRDefault="00143332" w:rsidP="00143332">
      <w:pPr>
        <w:keepNext/>
        <w:keepLines/>
        <w:numPr>
          <w:ilvl w:val="0"/>
          <w:numId w:val="11"/>
        </w:numPr>
        <w:tabs>
          <w:tab w:val="left" w:pos="0"/>
          <w:tab w:val="num" w:pos="737"/>
        </w:tabs>
        <w:overflowPunct w:val="0"/>
        <w:autoSpaceDE w:val="0"/>
        <w:autoSpaceDN w:val="0"/>
        <w:adjustRightInd w:val="0"/>
        <w:spacing w:line="320" w:lineRule="exact"/>
        <w:ind w:left="0" w:firstLine="567"/>
        <w:jc w:val="both"/>
        <w:rPr>
          <w:color w:val="000000"/>
          <w:sz w:val="24"/>
          <w:szCs w:val="24"/>
        </w:rPr>
      </w:pPr>
      <w:r w:rsidRPr="00143332">
        <w:rPr>
          <w:color w:val="000000"/>
          <w:sz w:val="24"/>
          <w:szCs w:val="24"/>
        </w:rPr>
        <w:t xml:space="preserve">предприятия по производству лекарственных веществ, лекарственных средств и (или) лекарственных форм; </w:t>
      </w:r>
    </w:p>
    <w:p w:rsidR="00143332" w:rsidRPr="00143332" w:rsidRDefault="00143332" w:rsidP="00143332">
      <w:pPr>
        <w:keepNext/>
        <w:keepLines/>
        <w:numPr>
          <w:ilvl w:val="0"/>
          <w:numId w:val="11"/>
        </w:numPr>
        <w:tabs>
          <w:tab w:val="left" w:pos="0"/>
          <w:tab w:val="num" w:pos="737"/>
        </w:tabs>
        <w:overflowPunct w:val="0"/>
        <w:autoSpaceDE w:val="0"/>
        <w:autoSpaceDN w:val="0"/>
        <w:adjustRightInd w:val="0"/>
        <w:spacing w:line="320" w:lineRule="exact"/>
        <w:ind w:left="0" w:firstLine="567"/>
        <w:jc w:val="both"/>
        <w:rPr>
          <w:color w:val="000000"/>
          <w:sz w:val="24"/>
          <w:szCs w:val="24"/>
        </w:rPr>
      </w:pPr>
      <w:r w:rsidRPr="00143332">
        <w:rPr>
          <w:color w:val="000000"/>
          <w:sz w:val="24"/>
          <w:szCs w:val="24"/>
        </w:rPr>
        <w:t>склады сырья и полупродуктов для фармацевтических предприятий в границах санитарно-защитных зон и на территории предприятий других отраслей промышленности, а также в зоне влияния их выбросов при концентрациях выше 0,1 ПДК для атмосферного воздуха;</w:t>
      </w:r>
    </w:p>
    <w:p w:rsidR="00143332" w:rsidRPr="00143332" w:rsidRDefault="00143332" w:rsidP="00143332">
      <w:pPr>
        <w:keepNext/>
        <w:keepLines/>
        <w:numPr>
          <w:ilvl w:val="0"/>
          <w:numId w:val="11"/>
        </w:numPr>
        <w:tabs>
          <w:tab w:val="left" w:pos="0"/>
          <w:tab w:val="num" w:pos="737"/>
        </w:tabs>
        <w:overflowPunct w:val="0"/>
        <w:autoSpaceDE w:val="0"/>
        <w:autoSpaceDN w:val="0"/>
        <w:adjustRightInd w:val="0"/>
        <w:spacing w:line="320" w:lineRule="exact"/>
        <w:ind w:left="0" w:firstLine="567"/>
        <w:jc w:val="both"/>
        <w:rPr>
          <w:color w:val="000000"/>
          <w:sz w:val="24"/>
          <w:szCs w:val="24"/>
        </w:rPr>
      </w:pPr>
      <w:r w:rsidRPr="00143332">
        <w:rPr>
          <w:color w:val="000000"/>
          <w:sz w:val="24"/>
          <w:szCs w:val="24"/>
        </w:rPr>
        <w:t xml:space="preserve">предприятия пищевых отраслей промышленности; </w:t>
      </w:r>
    </w:p>
    <w:p w:rsidR="00143332" w:rsidRPr="00143332" w:rsidRDefault="00143332" w:rsidP="00143332">
      <w:pPr>
        <w:keepNext/>
        <w:keepLines/>
        <w:numPr>
          <w:ilvl w:val="0"/>
          <w:numId w:val="11"/>
        </w:numPr>
        <w:tabs>
          <w:tab w:val="left" w:pos="0"/>
          <w:tab w:val="num" w:pos="737"/>
        </w:tabs>
        <w:overflowPunct w:val="0"/>
        <w:autoSpaceDE w:val="0"/>
        <w:autoSpaceDN w:val="0"/>
        <w:adjustRightInd w:val="0"/>
        <w:spacing w:line="320" w:lineRule="exact"/>
        <w:ind w:left="0" w:firstLine="567"/>
        <w:jc w:val="both"/>
        <w:rPr>
          <w:color w:val="000000"/>
          <w:sz w:val="24"/>
          <w:szCs w:val="24"/>
        </w:rPr>
      </w:pPr>
      <w:r w:rsidRPr="00143332">
        <w:rPr>
          <w:color w:val="000000"/>
          <w:sz w:val="24"/>
          <w:szCs w:val="24"/>
        </w:rPr>
        <w:t xml:space="preserve">оптовые склады продовольственного сырья и пищевых продуктов; </w:t>
      </w:r>
    </w:p>
    <w:p w:rsidR="00143332" w:rsidRPr="00143332" w:rsidRDefault="00143332" w:rsidP="00143332">
      <w:pPr>
        <w:keepNext/>
        <w:keepLines/>
        <w:numPr>
          <w:ilvl w:val="0"/>
          <w:numId w:val="11"/>
        </w:numPr>
        <w:tabs>
          <w:tab w:val="left" w:pos="0"/>
          <w:tab w:val="num" w:pos="737"/>
        </w:tabs>
        <w:overflowPunct w:val="0"/>
        <w:autoSpaceDE w:val="0"/>
        <w:autoSpaceDN w:val="0"/>
        <w:adjustRightInd w:val="0"/>
        <w:spacing w:line="320" w:lineRule="exact"/>
        <w:ind w:left="0" w:firstLine="567"/>
        <w:jc w:val="both"/>
        <w:rPr>
          <w:color w:val="000000"/>
          <w:sz w:val="24"/>
          <w:szCs w:val="24"/>
        </w:rPr>
      </w:pPr>
      <w:r w:rsidRPr="00143332">
        <w:rPr>
          <w:color w:val="000000"/>
          <w:sz w:val="24"/>
          <w:szCs w:val="24"/>
        </w:rPr>
        <w:t>комплексы водопроводных сооружений для подготовки и хранения питьевой воды;</w:t>
      </w:r>
    </w:p>
    <w:p w:rsidR="00143332" w:rsidRPr="00143332" w:rsidRDefault="00143332" w:rsidP="00143332">
      <w:pPr>
        <w:keepNext/>
        <w:keepLines/>
        <w:numPr>
          <w:ilvl w:val="0"/>
          <w:numId w:val="11"/>
        </w:numPr>
        <w:tabs>
          <w:tab w:val="left" w:pos="0"/>
          <w:tab w:val="num" w:pos="737"/>
        </w:tabs>
        <w:overflowPunct w:val="0"/>
        <w:autoSpaceDE w:val="0"/>
        <w:autoSpaceDN w:val="0"/>
        <w:adjustRightInd w:val="0"/>
        <w:spacing w:line="320" w:lineRule="exact"/>
        <w:ind w:left="0" w:firstLine="567"/>
        <w:jc w:val="both"/>
        <w:rPr>
          <w:color w:val="000000"/>
          <w:sz w:val="24"/>
          <w:szCs w:val="24"/>
        </w:rPr>
      </w:pPr>
      <w:r w:rsidRPr="00143332">
        <w:rPr>
          <w:color w:val="000000"/>
          <w:sz w:val="24"/>
          <w:szCs w:val="24"/>
        </w:rPr>
        <w:t>размещение спортивных сооружений;</w:t>
      </w:r>
    </w:p>
    <w:p w:rsidR="00143332" w:rsidRPr="00143332" w:rsidRDefault="00143332" w:rsidP="00143332">
      <w:pPr>
        <w:keepNext/>
        <w:keepLines/>
        <w:numPr>
          <w:ilvl w:val="0"/>
          <w:numId w:val="11"/>
        </w:numPr>
        <w:tabs>
          <w:tab w:val="left" w:pos="0"/>
          <w:tab w:val="num" w:pos="737"/>
        </w:tabs>
        <w:overflowPunct w:val="0"/>
        <w:autoSpaceDE w:val="0"/>
        <w:autoSpaceDN w:val="0"/>
        <w:adjustRightInd w:val="0"/>
        <w:spacing w:line="320" w:lineRule="exact"/>
        <w:ind w:left="0" w:firstLine="567"/>
        <w:jc w:val="both"/>
        <w:rPr>
          <w:color w:val="000000"/>
          <w:sz w:val="24"/>
          <w:szCs w:val="24"/>
        </w:rPr>
      </w:pPr>
      <w:r w:rsidRPr="00143332">
        <w:rPr>
          <w:color w:val="000000"/>
          <w:sz w:val="24"/>
          <w:szCs w:val="24"/>
        </w:rPr>
        <w:t>парки;</w:t>
      </w:r>
    </w:p>
    <w:p w:rsidR="00143332" w:rsidRPr="00143332" w:rsidRDefault="00143332" w:rsidP="00143332">
      <w:pPr>
        <w:keepNext/>
        <w:keepLines/>
        <w:numPr>
          <w:ilvl w:val="0"/>
          <w:numId w:val="11"/>
        </w:numPr>
        <w:tabs>
          <w:tab w:val="left" w:pos="0"/>
          <w:tab w:val="num" w:pos="737"/>
        </w:tabs>
        <w:overflowPunct w:val="0"/>
        <w:autoSpaceDE w:val="0"/>
        <w:autoSpaceDN w:val="0"/>
        <w:adjustRightInd w:val="0"/>
        <w:spacing w:line="320" w:lineRule="exact"/>
        <w:ind w:left="0" w:firstLine="567"/>
        <w:jc w:val="both"/>
        <w:rPr>
          <w:color w:val="000000"/>
          <w:sz w:val="24"/>
          <w:szCs w:val="24"/>
        </w:rPr>
      </w:pPr>
      <w:r w:rsidRPr="00143332">
        <w:rPr>
          <w:color w:val="000000"/>
          <w:sz w:val="24"/>
          <w:szCs w:val="24"/>
        </w:rPr>
        <w:t>образовательные и детские учреждения;</w:t>
      </w:r>
    </w:p>
    <w:p w:rsidR="00143332" w:rsidRPr="00143332" w:rsidRDefault="00143332" w:rsidP="00143332">
      <w:pPr>
        <w:keepNext/>
        <w:keepLines/>
        <w:numPr>
          <w:ilvl w:val="0"/>
          <w:numId w:val="11"/>
        </w:numPr>
        <w:tabs>
          <w:tab w:val="left" w:pos="0"/>
          <w:tab w:val="num" w:pos="737"/>
        </w:tabs>
        <w:overflowPunct w:val="0"/>
        <w:autoSpaceDE w:val="0"/>
        <w:autoSpaceDN w:val="0"/>
        <w:adjustRightInd w:val="0"/>
        <w:spacing w:line="320" w:lineRule="exact"/>
        <w:ind w:left="0" w:firstLine="567"/>
        <w:jc w:val="both"/>
        <w:rPr>
          <w:color w:val="000000"/>
          <w:sz w:val="24"/>
          <w:szCs w:val="24"/>
        </w:rPr>
      </w:pPr>
      <w:r w:rsidRPr="00143332">
        <w:rPr>
          <w:color w:val="000000"/>
          <w:sz w:val="24"/>
          <w:szCs w:val="24"/>
        </w:rPr>
        <w:t>лечебно-профилактические и оздоровительные учреждения общего пользования.</w:t>
      </w:r>
    </w:p>
    <w:p w:rsidR="00143332" w:rsidRPr="00143332" w:rsidRDefault="00143332" w:rsidP="00143332">
      <w:pPr>
        <w:keepNext/>
        <w:keepLines/>
        <w:tabs>
          <w:tab w:val="left" w:pos="0"/>
        </w:tabs>
        <w:overflowPunct w:val="0"/>
        <w:autoSpaceDE w:val="0"/>
        <w:autoSpaceDN w:val="0"/>
        <w:adjustRightInd w:val="0"/>
        <w:ind w:firstLine="567"/>
        <w:jc w:val="both"/>
        <w:rPr>
          <w:bCs/>
          <w:color w:val="000000"/>
          <w:sz w:val="24"/>
          <w:szCs w:val="24"/>
        </w:rPr>
      </w:pPr>
      <w:r w:rsidRPr="00143332">
        <w:rPr>
          <w:bCs/>
          <w:color w:val="000000"/>
          <w:sz w:val="24"/>
          <w:szCs w:val="24"/>
        </w:rPr>
        <w:t>Условно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w:t>
      </w:r>
    </w:p>
    <w:p w:rsidR="00143332" w:rsidRPr="00143332" w:rsidRDefault="00143332" w:rsidP="00143332">
      <w:pPr>
        <w:keepNext/>
        <w:keepLines/>
        <w:numPr>
          <w:ilvl w:val="0"/>
          <w:numId w:val="3"/>
        </w:numPr>
        <w:tabs>
          <w:tab w:val="clear" w:pos="720"/>
          <w:tab w:val="left" w:pos="0"/>
          <w:tab w:val="num" w:pos="737"/>
        </w:tabs>
        <w:overflowPunct w:val="0"/>
        <w:autoSpaceDE w:val="0"/>
        <w:autoSpaceDN w:val="0"/>
        <w:adjustRightInd w:val="0"/>
        <w:spacing w:line="320" w:lineRule="exact"/>
        <w:ind w:left="0" w:firstLine="567"/>
        <w:jc w:val="both"/>
        <w:rPr>
          <w:color w:val="000000"/>
          <w:sz w:val="24"/>
          <w:szCs w:val="24"/>
        </w:rPr>
      </w:pPr>
      <w:r w:rsidRPr="00143332">
        <w:rPr>
          <w:color w:val="000000"/>
          <w:sz w:val="24"/>
          <w:szCs w:val="24"/>
        </w:rPr>
        <w:t>зеленые насаждения;</w:t>
      </w:r>
    </w:p>
    <w:p w:rsidR="00143332" w:rsidRPr="00143332" w:rsidRDefault="00143332" w:rsidP="00143332">
      <w:pPr>
        <w:keepNext/>
        <w:keepLines/>
        <w:numPr>
          <w:ilvl w:val="0"/>
          <w:numId w:val="3"/>
        </w:numPr>
        <w:tabs>
          <w:tab w:val="clear" w:pos="720"/>
          <w:tab w:val="left" w:pos="0"/>
          <w:tab w:val="num" w:pos="737"/>
        </w:tabs>
        <w:overflowPunct w:val="0"/>
        <w:autoSpaceDE w:val="0"/>
        <w:autoSpaceDN w:val="0"/>
        <w:adjustRightInd w:val="0"/>
        <w:spacing w:line="320" w:lineRule="exact"/>
        <w:ind w:left="0" w:firstLine="567"/>
        <w:jc w:val="both"/>
        <w:rPr>
          <w:color w:val="000000"/>
          <w:sz w:val="24"/>
          <w:szCs w:val="24"/>
        </w:rPr>
      </w:pPr>
      <w:r w:rsidRPr="00143332">
        <w:rPr>
          <w:color w:val="000000"/>
          <w:sz w:val="24"/>
          <w:szCs w:val="24"/>
        </w:rPr>
        <w:t>малые формы и элементы благоустройства;</w:t>
      </w:r>
    </w:p>
    <w:p w:rsidR="00143332" w:rsidRPr="00143332" w:rsidRDefault="00143332" w:rsidP="00143332">
      <w:pPr>
        <w:keepNext/>
        <w:keepLines/>
        <w:numPr>
          <w:ilvl w:val="0"/>
          <w:numId w:val="3"/>
        </w:numPr>
        <w:tabs>
          <w:tab w:val="clear" w:pos="720"/>
          <w:tab w:val="left" w:pos="0"/>
          <w:tab w:val="num" w:pos="737"/>
        </w:tabs>
        <w:overflowPunct w:val="0"/>
        <w:autoSpaceDE w:val="0"/>
        <w:autoSpaceDN w:val="0"/>
        <w:adjustRightInd w:val="0"/>
        <w:spacing w:line="320" w:lineRule="exact"/>
        <w:ind w:left="0" w:firstLine="567"/>
        <w:jc w:val="both"/>
        <w:rPr>
          <w:color w:val="000000"/>
          <w:sz w:val="24"/>
          <w:szCs w:val="24"/>
        </w:rPr>
      </w:pPr>
      <w:r w:rsidRPr="00143332">
        <w:rPr>
          <w:color w:val="000000"/>
          <w:sz w:val="24"/>
          <w:szCs w:val="24"/>
        </w:rPr>
        <w:t>сельхозугодия для выращивания технических культур, не используемых для производства продуктов питания;</w:t>
      </w:r>
    </w:p>
    <w:p w:rsidR="00143332" w:rsidRPr="00143332" w:rsidRDefault="00143332" w:rsidP="00143332">
      <w:pPr>
        <w:keepNext/>
        <w:keepLines/>
        <w:numPr>
          <w:ilvl w:val="0"/>
          <w:numId w:val="3"/>
        </w:numPr>
        <w:tabs>
          <w:tab w:val="clear" w:pos="720"/>
          <w:tab w:val="left" w:pos="0"/>
          <w:tab w:val="num" w:pos="737"/>
        </w:tabs>
        <w:overflowPunct w:val="0"/>
        <w:autoSpaceDE w:val="0"/>
        <w:autoSpaceDN w:val="0"/>
        <w:adjustRightInd w:val="0"/>
        <w:spacing w:line="320" w:lineRule="exact"/>
        <w:ind w:left="0" w:firstLine="567"/>
        <w:jc w:val="both"/>
        <w:rPr>
          <w:color w:val="000000"/>
          <w:sz w:val="24"/>
          <w:szCs w:val="24"/>
        </w:rPr>
      </w:pPr>
      <w:r w:rsidRPr="00143332">
        <w:rPr>
          <w:color w:val="000000"/>
          <w:sz w:val="24"/>
          <w:szCs w:val="24"/>
        </w:rPr>
        <w:t>предприятия, их отдельные здания и сооружения с производствами меньшего класса вредности, чем основное производство;</w:t>
      </w:r>
    </w:p>
    <w:p w:rsidR="00143332" w:rsidRPr="00143332" w:rsidRDefault="00143332" w:rsidP="00143332">
      <w:pPr>
        <w:keepNext/>
        <w:keepLines/>
        <w:numPr>
          <w:ilvl w:val="0"/>
          <w:numId w:val="3"/>
        </w:numPr>
        <w:tabs>
          <w:tab w:val="clear" w:pos="720"/>
          <w:tab w:val="left" w:pos="0"/>
          <w:tab w:val="num" w:pos="737"/>
        </w:tabs>
        <w:overflowPunct w:val="0"/>
        <w:autoSpaceDE w:val="0"/>
        <w:autoSpaceDN w:val="0"/>
        <w:adjustRightInd w:val="0"/>
        <w:spacing w:line="320" w:lineRule="exact"/>
        <w:ind w:left="0" w:firstLine="567"/>
        <w:jc w:val="both"/>
        <w:rPr>
          <w:color w:val="000000"/>
          <w:sz w:val="24"/>
          <w:szCs w:val="24"/>
        </w:rPr>
      </w:pPr>
      <w:r w:rsidRPr="00143332">
        <w:rPr>
          <w:color w:val="000000"/>
          <w:sz w:val="24"/>
          <w:szCs w:val="24"/>
        </w:rPr>
        <w:t>пожарные депо;</w:t>
      </w:r>
    </w:p>
    <w:p w:rsidR="00143332" w:rsidRPr="00143332" w:rsidRDefault="00143332" w:rsidP="00143332">
      <w:pPr>
        <w:keepNext/>
        <w:keepLines/>
        <w:numPr>
          <w:ilvl w:val="0"/>
          <w:numId w:val="3"/>
        </w:numPr>
        <w:tabs>
          <w:tab w:val="clear" w:pos="720"/>
          <w:tab w:val="left" w:pos="0"/>
          <w:tab w:val="num" w:pos="737"/>
        </w:tabs>
        <w:overflowPunct w:val="0"/>
        <w:autoSpaceDE w:val="0"/>
        <w:autoSpaceDN w:val="0"/>
        <w:adjustRightInd w:val="0"/>
        <w:spacing w:line="320" w:lineRule="exact"/>
        <w:ind w:left="0" w:firstLine="567"/>
        <w:jc w:val="both"/>
        <w:rPr>
          <w:color w:val="000000"/>
          <w:sz w:val="24"/>
          <w:szCs w:val="24"/>
        </w:rPr>
      </w:pPr>
      <w:r w:rsidRPr="00143332">
        <w:rPr>
          <w:color w:val="000000"/>
          <w:sz w:val="24"/>
          <w:szCs w:val="24"/>
        </w:rPr>
        <w:t>бани;</w:t>
      </w:r>
    </w:p>
    <w:p w:rsidR="00143332" w:rsidRPr="00143332" w:rsidRDefault="00143332" w:rsidP="00143332">
      <w:pPr>
        <w:keepNext/>
        <w:keepLines/>
        <w:numPr>
          <w:ilvl w:val="0"/>
          <w:numId w:val="3"/>
        </w:numPr>
        <w:tabs>
          <w:tab w:val="clear" w:pos="720"/>
          <w:tab w:val="left" w:pos="0"/>
          <w:tab w:val="num" w:pos="737"/>
        </w:tabs>
        <w:overflowPunct w:val="0"/>
        <w:autoSpaceDE w:val="0"/>
        <w:autoSpaceDN w:val="0"/>
        <w:adjustRightInd w:val="0"/>
        <w:spacing w:line="320" w:lineRule="exact"/>
        <w:ind w:left="0" w:firstLine="567"/>
        <w:jc w:val="both"/>
        <w:rPr>
          <w:color w:val="000000"/>
          <w:sz w:val="24"/>
          <w:szCs w:val="24"/>
        </w:rPr>
      </w:pPr>
      <w:r w:rsidRPr="00143332">
        <w:rPr>
          <w:color w:val="000000"/>
          <w:sz w:val="24"/>
          <w:szCs w:val="24"/>
        </w:rPr>
        <w:t>прачечные;</w:t>
      </w:r>
    </w:p>
    <w:p w:rsidR="00143332" w:rsidRPr="00143332" w:rsidRDefault="00143332" w:rsidP="00143332">
      <w:pPr>
        <w:keepNext/>
        <w:keepLines/>
        <w:numPr>
          <w:ilvl w:val="0"/>
          <w:numId w:val="3"/>
        </w:numPr>
        <w:tabs>
          <w:tab w:val="clear" w:pos="720"/>
          <w:tab w:val="left" w:pos="0"/>
          <w:tab w:val="num" w:pos="737"/>
        </w:tabs>
        <w:overflowPunct w:val="0"/>
        <w:autoSpaceDE w:val="0"/>
        <w:autoSpaceDN w:val="0"/>
        <w:adjustRightInd w:val="0"/>
        <w:spacing w:line="320" w:lineRule="exact"/>
        <w:ind w:left="0" w:firstLine="567"/>
        <w:jc w:val="both"/>
        <w:rPr>
          <w:color w:val="000000"/>
          <w:sz w:val="24"/>
          <w:szCs w:val="24"/>
        </w:rPr>
      </w:pPr>
      <w:r w:rsidRPr="00143332">
        <w:rPr>
          <w:color w:val="000000"/>
          <w:sz w:val="24"/>
          <w:szCs w:val="24"/>
        </w:rPr>
        <w:lastRenderedPageBreak/>
        <w:t>объекты торговли и общественного питания;</w:t>
      </w:r>
    </w:p>
    <w:p w:rsidR="00143332" w:rsidRPr="00143332" w:rsidRDefault="00143332" w:rsidP="00143332">
      <w:pPr>
        <w:keepNext/>
        <w:keepLines/>
        <w:numPr>
          <w:ilvl w:val="0"/>
          <w:numId w:val="3"/>
        </w:numPr>
        <w:tabs>
          <w:tab w:val="clear" w:pos="720"/>
          <w:tab w:val="left" w:pos="0"/>
          <w:tab w:val="num" w:pos="737"/>
        </w:tabs>
        <w:overflowPunct w:val="0"/>
        <w:autoSpaceDE w:val="0"/>
        <w:autoSpaceDN w:val="0"/>
        <w:adjustRightInd w:val="0"/>
        <w:spacing w:line="320" w:lineRule="exact"/>
        <w:ind w:left="0" w:firstLine="567"/>
        <w:jc w:val="both"/>
        <w:rPr>
          <w:color w:val="000000"/>
          <w:sz w:val="24"/>
          <w:szCs w:val="24"/>
        </w:rPr>
      </w:pPr>
      <w:r w:rsidRPr="00143332">
        <w:rPr>
          <w:color w:val="000000"/>
          <w:sz w:val="24"/>
          <w:szCs w:val="24"/>
        </w:rPr>
        <w:t>мотели;</w:t>
      </w:r>
    </w:p>
    <w:p w:rsidR="00143332" w:rsidRPr="00143332" w:rsidRDefault="00143332" w:rsidP="00143332">
      <w:pPr>
        <w:keepNext/>
        <w:keepLines/>
        <w:numPr>
          <w:ilvl w:val="0"/>
          <w:numId w:val="3"/>
        </w:numPr>
        <w:tabs>
          <w:tab w:val="clear" w:pos="720"/>
          <w:tab w:val="left" w:pos="0"/>
          <w:tab w:val="num" w:pos="737"/>
        </w:tabs>
        <w:overflowPunct w:val="0"/>
        <w:autoSpaceDE w:val="0"/>
        <w:autoSpaceDN w:val="0"/>
        <w:adjustRightInd w:val="0"/>
        <w:spacing w:line="320" w:lineRule="exact"/>
        <w:ind w:left="0" w:firstLine="567"/>
        <w:jc w:val="both"/>
        <w:rPr>
          <w:color w:val="000000"/>
          <w:sz w:val="24"/>
          <w:szCs w:val="24"/>
        </w:rPr>
      </w:pPr>
      <w:r w:rsidRPr="00143332">
        <w:rPr>
          <w:color w:val="000000"/>
          <w:sz w:val="24"/>
          <w:szCs w:val="24"/>
        </w:rPr>
        <w:t>гаражи, площадки и сооружения для хранения общественного и индивидуального транспорта;</w:t>
      </w:r>
    </w:p>
    <w:p w:rsidR="00143332" w:rsidRPr="00143332" w:rsidRDefault="00143332" w:rsidP="00143332">
      <w:pPr>
        <w:keepNext/>
        <w:keepLines/>
        <w:numPr>
          <w:ilvl w:val="0"/>
          <w:numId w:val="3"/>
        </w:numPr>
        <w:tabs>
          <w:tab w:val="clear" w:pos="720"/>
          <w:tab w:val="left" w:pos="0"/>
          <w:tab w:val="num" w:pos="737"/>
        </w:tabs>
        <w:overflowPunct w:val="0"/>
        <w:autoSpaceDE w:val="0"/>
        <w:autoSpaceDN w:val="0"/>
        <w:adjustRightInd w:val="0"/>
        <w:spacing w:line="320" w:lineRule="exact"/>
        <w:ind w:left="0" w:firstLine="567"/>
        <w:jc w:val="both"/>
        <w:rPr>
          <w:color w:val="000000"/>
          <w:sz w:val="24"/>
          <w:szCs w:val="24"/>
        </w:rPr>
      </w:pPr>
      <w:r w:rsidRPr="00143332">
        <w:rPr>
          <w:color w:val="000000"/>
          <w:sz w:val="24"/>
          <w:szCs w:val="24"/>
        </w:rPr>
        <w:t>автозаправочные станции;</w:t>
      </w:r>
    </w:p>
    <w:p w:rsidR="00143332" w:rsidRPr="00143332" w:rsidRDefault="00143332" w:rsidP="00143332">
      <w:pPr>
        <w:keepNext/>
        <w:keepLines/>
        <w:numPr>
          <w:ilvl w:val="0"/>
          <w:numId w:val="3"/>
        </w:numPr>
        <w:tabs>
          <w:tab w:val="clear" w:pos="720"/>
          <w:tab w:val="left" w:pos="0"/>
          <w:tab w:val="num" w:pos="737"/>
        </w:tabs>
        <w:overflowPunct w:val="0"/>
        <w:autoSpaceDE w:val="0"/>
        <w:autoSpaceDN w:val="0"/>
        <w:adjustRightInd w:val="0"/>
        <w:spacing w:line="320" w:lineRule="exact"/>
        <w:ind w:left="0" w:firstLine="567"/>
        <w:jc w:val="both"/>
        <w:rPr>
          <w:color w:val="000000"/>
          <w:sz w:val="24"/>
          <w:szCs w:val="24"/>
        </w:rPr>
      </w:pPr>
      <w:r w:rsidRPr="00143332">
        <w:rPr>
          <w:color w:val="000000"/>
          <w:sz w:val="24"/>
          <w:szCs w:val="24"/>
        </w:rPr>
        <w:t>связанные с обслуживанием данного предприятия здания управления, конструкторские бюро, учебные заведения, поликлиники, научно-исследовательские лаборатории, спортивно-оздоровительные сооружения для работников предприятия, общественные здания административного назначения;</w:t>
      </w:r>
    </w:p>
    <w:p w:rsidR="00143332" w:rsidRPr="00143332" w:rsidRDefault="00143332" w:rsidP="00143332">
      <w:pPr>
        <w:keepNext/>
        <w:keepLines/>
        <w:numPr>
          <w:ilvl w:val="0"/>
          <w:numId w:val="3"/>
        </w:numPr>
        <w:tabs>
          <w:tab w:val="clear" w:pos="720"/>
          <w:tab w:val="left" w:pos="0"/>
          <w:tab w:val="num" w:pos="737"/>
        </w:tabs>
        <w:overflowPunct w:val="0"/>
        <w:autoSpaceDE w:val="0"/>
        <w:autoSpaceDN w:val="0"/>
        <w:adjustRightInd w:val="0"/>
        <w:spacing w:line="320" w:lineRule="exact"/>
        <w:ind w:left="0" w:firstLine="567"/>
        <w:jc w:val="both"/>
        <w:rPr>
          <w:color w:val="000000"/>
          <w:sz w:val="24"/>
          <w:szCs w:val="24"/>
        </w:rPr>
      </w:pPr>
      <w:r w:rsidRPr="00143332">
        <w:rPr>
          <w:color w:val="000000"/>
          <w:sz w:val="24"/>
          <w:szCs w:val="24"/>
        </w:rPr>
        <w:t>нежилые помещения для дежурного аварийного персонала и охраны предприятий, помещения для пребывания работающих по вахтовому методу;</w:t>
      </w:r>
    </w:p>
    <w:p w:rsidR="00143332" w:rsidRPr="00143332" w:rsidRDefault="00143332" w:rsidP="00143332">
      <w:pPr>
        <w:keepNext/>
        <w:keepLines/>
        <w:numPr>
          <w:ilvl w:val="0"/>
          <w:numId w:val="3"/>
        </w:numPr>
        <w:tabs>
          <w:tab w:val="clear" w:pos="720"/>
          <w:tab w:val="left" w:pos="0"/>
          <w:tab w:val="num" w:pos="737"/>
        </w:tabs>
        <w:overflowPunct w:val="0"/>
        <w:autoSpaceDE w:val="0"/>
        <w:autoSpaceDN w:val="0"/>
        <w:adjustRightInd w:val="0"/>
        <w:spacing w:line="320" w:lineRule="exact"/>
        <w:ind w:left="0" w:firstLine="567"/>
        <w:jc w:val="both"/>
        <w:rPr>
          <w:color w:val="000000"/>
          <w:sz w:val="24"/>
          <w:szCs w:val="24"/>
        </w:rPr>
      </w:pPr>
      <w:r w:rsidRPr="00143332">
        <w:rPr>
          <w:color w:val="000000"/>
          <w:sz w:val="24"/>
          <w:szCs w:val="24"/>
        </w:rPr>
        <w:t>электроподстанции;</w:t>
      </w:r>
    </w:p>
    <w:p w:rsidR="00143332" w:rsidRPr="00143332" w:rsidRDefault="00143332" w:rsidP="00143332">
      <w:pPr>
        <w:keepNext/>
        <w:keepLines/>
        <w:numPr>
          <w:ilvl w:val="0"/>
          <w:numId w:val="3"/>
        </w:numPr>
        <w:tabs>
          <w:tab w:val="clear" w:pos="720"/>
          <w:tab w:val="left" w:pos="0"/>
          <w:tab w:val="num" w:pos="737"/>
        </w:tabs>
        <w:overflowPunct w:val="0"/>
        <w:autoSpaceDE w:val="0"/>
        <w:autoSpaceDN w:val="0"/>
        <w:adjustRightInd w:val="0"/>
        <w:spacing w:line="320" w:lineRule="exact"/>
        <w:ind w:left="0" w:firstLine="567"/>
        <w:jc w:val="both"/>
        <w:rPr>
          <w:color w:val="000000"/>
          <w:sz w:val="24"/>
          <w:szCs w:val="24"/>
        </w:rPr>
      </w:pPr>
      <w:r w:rsidRPr="00143332">
        <w:rPr>
          <w:color w:val="000000"/>
          <w:sz w:val="24"/>
          <w:szCs w:val="24"/>
        </w:rPr>
        <w:t>артезианские скважины для технического водоснабжения;</w:t>
      </w:r>
    </w:p>
    <w:p w:rsidR="00143332" w:rsidRPr="00143332" w:rsidRDefault="00143332" w:rsidP="00143332">
      <w:pPr>
        <w:keepNext/>
        <w:keepLines/>
        <w:numPr>
          <w:ilvl w:val="0"/>
          <w:numId w:val="3"/>
        </w:numPr>
        <w:tabs>
          <w:tab w:val="clear" w:pos="720"/>
          <w:tab w:val="left" w:pos="0"/>
          <w:tab w:val="num" w:pos="737"/>
        </w:tabs>
        <w:overflowPunct w:val="0"/>
        <w:autoSpaceDE w:val="0"/>
        <w:autoSpaceDN w:val="0"/>
        <w:adjustRightInd w:val="0"/>
        <w:spacing w:line="320" w:lineRule="exact"/>
        <w:ind w:left="0" w:firstLine="567"/>
        <w:jc w:val="both"/>
        <w:rPr>
          <w:color w:val="000000"/>
          <w:sz w:val="24"/>
          <w:szCs w:val="24"/>
        </w:rPr>
      </w:pPr>
      <w:proofErr w:type="spellStart"/>
      <w:r w:rsidRPr="00143332">
        <w:rPr>
          <w:color w:val="000000"/>
          <w:sz w:val="24"/>
          <w:szCs w:val="24"/>
        </w:rPr>
        <w:t>водоохлаждающие</w:t>
      </w:r>
      <w:proofErr w:type="spellEnd"/>
      <w:r w:rsidRPr="00143332">
        <w:rPr>
          <w:color w:val="000000"/>
          <w:sz w:val="24"/>
          <w:szCs w:val="24"/>
        </w:rPr>
        <w:t xml:space="preserve"> сооружения для подготовки технической воды;</w:t>
      </w:r>
    </w:p>
    <w:p w:rsidR="00143332" w:rsidRPr="00143332" w:rsidRDefault="00143332" w:rsidP="00143332">
      <w:pPr>
        <w:keepNext/>
        <w:keepLines/>
        <w:numPr>
          <w:ilvl w:val="0"/>
          <w:numId w:val="3"/>
        </w:numPr>
        <w:tabs>
          <w:tab w:val="clear" w:pos="720"/>
          <w:tab w:val="left" w:pos="0"/>
          <w:tab w:val="num" w:pos="737"/>
        </w:tabs>
        <w:overflowPunct w:val="0"/>
        <w:autoSpaceDE w:val="0"/>
        <w:autoSpaceDN w:val="0"/>
        <w:adjustRightInd w:val="0"/>
        <w:spacing w:line="320" w:lineRule="exact"/>
        <w:ind w:left="0" w:firstLine="567"/>
        <w:jc w:val="both"/>
        <w:rPr>
          <w:color w:val="000000"/>
          <w:sz w:val="24"/>
          <w:szCs w:val="24"/>
        </w:rPr>
      </w:pPr>
      <w:r w:rsidRPr="00143332">
        <w:rPr>
          <w:color w:val="000000"/>
          <w:sz w:val="24"/>
          <w:szCs w:val="24"/>
        </w:rPr>
        <w:t>канализационные насосные станции;</w:t>
      </w:r>
    </w:p>
    <w:p w:rsidR="00143332" w:rsidRPr="00143332" w:rsidRDefault="00143332" w:rsidP="00143332">
      <w:pPr>
        <w:keepNext/>
        <w:keepLines/>
        <w:numPr>
          <w:ilvl w:val="0"/>
          <w:numId w:val="3"/>
        </w:numPr>
        <w:tabs>
          <w:tab w:val="clear" w:pos="720"/>
          <w:tab w:val="left" w:pos="0"/>
          <w:tab w:val="num" w:pos="737"/>
        </w:tabs>
        <w:overflowPunct w:val="0"/>
        <w:autoSpaceDE w:val="0"/>
        <w:autoSpaceDN w:val="0"/>
        <w:adjustRightInd w:val="0"/>
        <w:spacing w:line="320" w:lineRule="exact"/>
        <w:ind w:left="0" w:firstLine="567"/>
        <w:jc w:val="both"/>
        <w:rPr>
          <w:color w:val="000000"/>
          <w:sz w:val="24"/>
          <w:szCs w:val="24"/>
        </w:rPr>
      </w:pPr>
      <w:r w:rsidRPr="00143332">
        <w:rPr>
          <w:color w:val="000000"/>
          <w:sz w:val="24"/>
          <w:szCs w:val="24"/>
        </w:rPr>
        <w:t>сооружения оборотного водоснабжения;</w:t>
      </w:r>
    </w:p>
    <w:p w:rsidR="00143332" w:rsidRPr="00143332" w:rsidRDefault="00143332" w:rsidP="00143332">
      <w:pPr>
        <w:keepNext/>
        <w:keepLines/>
        <w:numPr>
          <w:ilvl w:val="0"/>
          <w:numId w:val="3"/>
        </w:numPr>
        <w:tabs>
          <w:tab w:val="clear" w:pos="720"/>
          <w:tab w:val="left" w:pos="0"/>
          <w:tab w:val="num" w:pos="737"/>
        </w:tabs>
        <w:overflowPunct w:val="0"/>
        <w:autoSpaceDE w:val="0"/>
        <w:autoSpaceDN w:val="0"/>
        <w:adjustRightInd w:val="0"/>
        <w:spacing w:line="320" w:lineRule="exact"/>
        <w:ind w:left="0" w:firstLine="567"/>
        <w:jc w:val="both"/>
        <w:rPr>
          <w:color w:val="000000"/>
          <w:sz w:val="24"/>
          <w:szCs w:val="24"/>
        </w:rPr>
      </w:pPr>
      <w:r w:rsidRPr="00143332">
        <w:rPr>
          <w:color w:val="000000"/>
          <w:sz w:val="24"/>
          <w:szCs w:val="24"/>
        </w:rPr>
        <w:t xml:space="preserve">питомники растений для озеленения </w:t>
      </w:r>
      <w:proofErr w:type="spellStart"/>
      <w:r w:rsidRPr="00143332">
        <w:rPr>
          <w:color w:val="000000"/>
          <w:sz w:val="24"/>
          <w:szCs w:val="24"/>
        </w:rPr>
        <w:t>промплощадки</w:t>
      </w:r>
      <w:proofErr w:type="spellEnd"/>
      <w:r w:rsidRPr="00143332">
        <w:rPr>
          <w:color w:val="000000"/>
          <w:sz w:val="24"/>
          <w:szCs w:val="24"/>
        </w:rPr>
        <w:t>, предприятий и санитарно-защитной зоны.</w:t>
      </w:r>
    </w:p>
    <w:p w:rsidR="00143332" w:rsidRPr="00143332" w:rsidRDefault="00143332" w:rsidP="00143332">
      <w:pPr>
        <w:keepNext/>
        <w:keepLines/>
        <w:overflowPunct w:val="0"/>
        <w:autoSpaceDE w:val="0"/>
        <w:autoSpaceDN w:val="0"/>
        <w:adjustRightInd w:val="0"/>
        <w:ind w:firstLine="720"/>
        <w:jc w:val="both"/>
        <w:rPr>
          <w:bCs/>
          <w:color w:val="000000"/>
          <w:sz w:val="24"/>
          <w:szCs w:val="24"/>
        </w:rPr>
      </w:pPr>
      <w:proofErr w:type="spellStart"/>
      <w:r w:rsidRPr="00143332">
        <w:rPr>
          <w:bCs/>
          <w:color w:val="000000"/>
          <w:sz w:val="24"/>
          <w:szCs w:val="24"/>
        </w:rPr>
        <w:t>Водоохранные</w:t>
      </w:r>
      <w:proofErr w:type="spellEnd"/>
      <w:r w:rsidRPr="00143332">
        <w:rPr>
          <w:bCs/>
          <w:color w:val="000000"/>
          <w:sz w:val="24"/>
          <w:szCs w:val="24"/>
        </w:rPr>
        <w:t xml:space="preserve"> зоны и прибрежные защитные полосы</w:t>
      </w:r>
    </w:p>
    <w:p w:rsidR="00143332" w:rsidRPr="00143332" w:rsidRDefault="00143332" w:rsidP="00143332">
      <w:pPr>
        <w:keepNext/>
        <w:keepLines/>
        <w:ind w:firstLine="720"/>
        <w:jc w:val="both"/>
        <w:rPr>
          <w:color w:val="000000"/>
          <w:sz w:val="24"/>
          <w:szCs w:val="24"/>
        </w:rPr>
      </w:pPr>
      <w:r w:rsidRPr="00143332">
        <w:rPr>
          <w:color w:val="000000"/>
          <w:sz w:val="24"/>
          <w:szCs w:val="24"/>
        </w:rPr>
        <w:t xml:space="preserve">1) </w:t>
      </w:r>
      <w:proofErr w:type="spellStart"/>
      <w:r w:rsidRPr="00143332">
        <w:rPr>
          <w:color w:val="000000"/>
          <w:sz w:val="24"/>
          <w:szCs w:val="24"/>
        </w:rPr>
        <w:t>Водоохранные</w:t>
      </w:r>
      <w:proofErr w:type="spellEnd"/>
      <w:r w:rsidRPr="00143332">
        <w:rPr>
          <w:color w:val="000000"/>
          <w:sz w:val="24"/>
          <w:szCs w:val="24"/>
        </w:rPr>
        <w:t xml:space="preserve"> зоны выделяются в целях:</w:t>
      </w:r>
    </w:p>
    <w:p w:rsidR="00143332" w:rsidRPr="00143332" w:rsidRDefault="00143332" w:rsidP="00143332">
      <w:pPr>
        <w:keepNext/>
        <w:keepLines/>
        <w:numPr>
          <w:ilvl w:val="0"/>
          <w:numId w:val="12"/>
        </w:numPr>
        <w:tabs>
          <w:tab w:val="left" w:pos="0"/>
          <w:tab w:val="left" w:pos="1418"/>
        </w:tabs>
        <w:overflowPunct w:val="0"/>
        <w:autoSpaceDE w:val="0"/>
        <w:autoSpaceDN w:val="0"/>
        <w:adjustRightInd w:val="0"/>
        <w:spacing w:line="320" w:lineRule="exact"/>
        <w:ind w:left="1134"/>
        <w:jc w:val="both"/>
        <w:rPr>
          <w:color w:val="000000"/>
          <w:sz w:val="24"/>
          <w:szCs w:val="24"/>
        </w:rPr>
      </w:pPr>
      <w:r w:rsidRPr="00143332">
        <w:rPr>
          <w:color w:val="000000"/>
          <w:sz w:val="24"/>
          <w:szCs w:val="24"/>
        </w:rPr>
        <w:t>предупреждения и предотвращения микробного и химического загрязнения поверхностных вод;</w:t>
      </w:r>
    </w:p>
    <w:p w:rsidR="00143332" w:rsidRPr="00143332" w:rsidRDefault="00143332" w:rsidP="00143332">
      <w:pPr>
        <w:keepNext/>
        <w:keepLines/>
        <w:numPr>
          <w:ilvl w:val="0"/>
          <w:numId w:val="12"/>
        </w:numPr>
        <w:tabs>
          <w:tab w:val="left" w:pos="0"/>
          <w:tab w:val="left" w:pos="1418"/>
        </w:tabs>
        <w:overflowPunct w:val="0"/>
        <w:autoSpaceDE w:val="0"/>
        <w:autoSpaceDN w:val="0"/>
        <w:adjustRightInd w:val="0"/>
        <w:spacing w:line="320" w:lineRule="exact"/>
        <w:jc w:val="both"/>
        <w:rPr>
          <w:color w:val="000000"/>
          <w:sz w:val="24"/>
          <w:szCs w:val="24"/>
        </w:rPr>
      </w:pPr>
      <w:r w:rsidRPr="00143332">
        <w:rPr>
          <w:color w:val="000000"/>
          <w:sz w:val="24"/>
          <w:szCs w:val="24"/>
        </w:rPr>
        <w:t>предотвращения загрязнения, засорения, заиления и истощения водных объектов;</w:t>
      </w:r>
    </w:p>
    <w:p w:rsidR="00143332" w:rsidRPr="00143332" w:rsidRDefault="00143332" w:rsidP="00143332">
      <w:pPr>
        <w:keepNext/>
        <w:keepLines/>
        <w:numPr>
          <w:ilvl w:val="0"/>
          <w:numId w:val="12"/>
        </w:numPr>
        <w:tabs>
          <w:tab w:val="left" w:pos="0"/>
          <w:tab w:val="left" w:pos="1418"/>
        </w:tabs>
        <w:overflowPunct w:val="0"/>
        <w:autoSpaceDE w:val="0"/>
        <w:autoSpaceDN w:val="0"/>
        <w:adjustRightInd w:val="0"/>
        <w:spacing w:line="320" w:lineRule="exact"/>
        <w:jc w:val="both"/>
        <w:rPr>
          <w:color w:val="000000"/>
          <w:sz w:val="24"/>
          <w:szCs w:val="24"/>
        </w:rPr>
      </w:pPr>
      <w:r w:rsidRPr="00143332">
        <w:rPr>
          <w:color w:val="000000"/>
          <w:sz w:val="24"/>
          <w:szCs w:val="24"/>
        </w:rPr>
        <w:t>сохранения среды обитания объектов водного, животного и растительного мира.</w:t>
      </w:r>
    </w:p>
    <w:p w:rsidR="00143332" w:rsidRPr="00143332" w:rsidRDefault="00143332" w:rsidP="00143332">
      <w:pPr>
        <w:keepNext/>
        <w:keepLines/>
        <w:ind w:firstLine="720"/>
        <w:jc w:val="both"/>
        <w:rPr>
          <w:color w:val="000000"/>
          <w:sz w:val="24"/>
          <w:szCs w:val="24"/>
        </w:rPr>
      </w:pPr>
      <w:r w:rsidRPr="00143332">
        <w:rPr>
          <w:color w:val="000000"/>
          <w:sz w:val="24"/>
          <w:szCs w:val="24"/>
        </w:rPr>
        <w:t xml:space="preserve">2) Ширина </w:t>
      </w:r>
      <w:proofErr w:type="spellStart"/>
      <w:r w:rsidRPr="00143332">
        <w:rPr>
          <w:color w:val="000000"/>
          <w:sz w:val="24"/>
          <w:szCs w:val="24"/>
        </w:rPr>
        <w:t>водоохранной</w:t>
      </w:r>
      <w:proofErr w:type="spellEnd"/>
      <w:r w:rsidRPr="00143332">
        <w:rPr>
          <w:color w:val="000000"/>
          <w:sz w:val="24"/>
          <w:szCs w:val="24"/>
        </w:rPr>
        <w:t xml:space="preserve"> зоны рек или ручьев устанавливается от их истока для рек или ручьев протяженностью:</w:t>
      </w:r>
    </w:p>
    <w:p w:rsidR="00143332" w:rsidRPr="00143332" w:rsidRDefault="00143332" w:rsidP="00143332">
      <w:pPr>
        <w:keepNext/>
        <w:keepLines/>
        <w:ind w:firstLine="720"/>
        <w:jc w:val="both"/>
        <w:rPr>
          <w:color w:val="000000"/>
          <w:sz w:val="24"/>
          <w:szCs w:val="24"/>
        </w:rPr>
      </w:pPr>
      <w:r w:rsidRPr="00143332">
        <w:rPr>
          <w:color w:val="000000"/>
          <w:sz w:val="24"/>
          <w:szCs w:val="24"/>
        </w:rPr>
        <w:t xml:space="preserve">- до десяти километров - в размере </w:t>
      </w:r>
      <w:smartTag w:uri="urn:schemas-microsoft-com:office:smarttags" w:element="metricconverter">
        <w:smartTagPr>
          <w:attr w:name="ProductID" w:val="50 метров"/>
        </w:smartTagPr>
        <w:r w:rsidRPr="00143332">
          <w:rPr>
            <w:color w:val="000000"/>
            <w:sz w:val="24"/>
            <w:szCs w:val="24"/>
          </w:rPr>
          <w:t>50 метров</w:t>
        </w:r>
      </w:smartTag>
      <w:r w:rsidRPr="00143332">
        <w:rPr>
          <w:color w:val="000000"/>
          <w:sz w:val="24"/>
          <w:szCs w:val="24"/>
        </w:rPr>
        <w:t>;</w:t>
      </w:r>
    </w:p>
    <w:p w:rsidR="00143332" w:rsidRPr="00143332" w:rsidRDefault="00143332" w:rsidP="00143332">
      <w:pPr>
        <w:keepNext/>
        <w:keepLines/>
        <w:ind w:firstLine="720"/>
        <w:jc w:val="both"/>
        <w:rPr>
          <w:color w:val="000000"/>
          <w:sz w:val="24"/>
          <w:szCs w:val="24"/>
        </w:rPr>
      </w:pPr>
      <w:r w:rsidRPr="00143332">
        <w:rPr>
          <w:color w:val="000000"/>
          <w:sz w:val="24"/>
          <w:szCs w:val="24"/>
        </w:rPr>
        <w:t xml:space="preserve">- от десяти до пятидесяти километров - в размере </w:t>
      </w:r>
      <w:smartTag w:uri="urn:schemas-microsoft-com:office:smarttags" w:element="metricconverter">
        <w:smartTagPr>
          <w:attr w:name="ProductID" w:val="100 метров"/>
        </w:smartTagPr>
        <w:r w:rsidRPr="00143332">
          <w:rPr>
            <w:color w:val="000000"/>
            <w:sz w:val="24"/>
            <w:szCs w:val="24"/>
          </w:rPr>
          <w:t>100 метров</w:t>
        </w:r>
      </w:smartTag>
      <w:r w:rsidRPr="00143332">
        <w:rPr>
          <w:color w:val="000000"/>
          <w:sz w:val="24"/>
          <w:szCs w:val="24"/>
        </w:rPr>
        <w:t>;</w:t>
      </w:r>
    </w:p>
    <w:p w:rsidR="00143332" w:rsidRPr="00143332" w:rsidRDefault="00143332" w:rsidP="00143332">
      <w:pPr>
        <w:keepNext/>
        <w:keepLines/>
        <w:ind w:firstLine="720"/>
        <w:jc w:val="both"/>
        <w:rPr>
          <w:color w:val="000000"/>
          <w:sz w:val="24"/>
          <w:szCs w:val="24"/>
        </w:rPr>
      </w:pPr>
      <w:r w:rsidRPr="00143332">
        <w:rPr>
          <w:color w:val="000000"/>
          <w:sz w:val="24"/>
          <w:szCs w:val="24"/>
        </w:rPr>
        <w:t xml:space="preserve">- от пятидесяти километров и более - в размере </w:t>
      </w:r>
      <w:smartTag w:uri="urn:schemas-microsoft-com:office:smarttags" w:element="metricconverter">
        <w:smartTagPr>
          <w:attr w:name="ProductID" w:val="200 метров"/>
        </w:smartTagPr>
        <w:r w:rsidRPr="00143332">
          <w:rPr>
            <w:color w:val="000000"/>
            <w:sz w:val="24"/>
            <w:szCs w:val="24"/>
          </w:rPr>
          <w:t>200 метров</w:t>
        </w:r>
      </w:smartTag>
      <w:r w:rsidRPr="00143332">
        <w:rPr>
          <w:color w:val="000000"/>
          <w:sz w:val="24"/>
          <w:szCs w:val="24"/>
        </w:rPr>
        <w:t>.</w:t>
      </w:r>
    </w:p>
    <w:p w:rsidR="00143332" w:rsidRPr="00143332" w:rsidRDefault="00143332" w:rsidP="00143332">
      <w:pPr>
        <w:keepNext/>
        <w:keepLines/>
        <w:ind w:firstLine="720"/>
        <w:jc w:val="both"/>
        <w:rPr>
          <w:color w:val="000000"/>
          <w:sz w:val="24"/>
          <w:szCs w:val="24"/>
        </w:rPr>
      </w:pPr>
      <w:r w:rsidRPr="00143332">
        <w:rPr>
          <w:color w:val="000000"/>
          <w:sz w:val="24"/>
          <w:szCs w:val="24"/>
        </w:rPr>
        <w:t xml:space="preserve">3) Для реки, ручья протяженностью менее десяти километров от истока до устья </w:t>
      </w:r>
      <w:proofErr w:type="spellStart"/>
      <w:r w:rsidRPr="00143332">
        <w:rPr>
          <w:color w:val="000000"/>
          <w:sz w:val="24"/>
          <w:szCs w:val="24"/>
        </w:rPr>
        <w:t>водоохранная</w:t>
      </w:r>
      <w:proofErr w:type="spellEnd"/>
      <w:r w:rsidRPr="00143332">
        <w:rPr>
          <w:color w:val="000000"/>
          <w:sz w:val="24"/>
          <w:szCs w:val="24"/>
        </w:rPr>
        <w:t xml:space="preserve"> зона совпадает с прибрежной защитной полосой. Радиус </w:t>
      </w:r>
      <w:proofErr w:type="spellStart"/>
      <w:r w:rsidRPr="00143332">
        <w:rPr>
          <w:color w:val="000000"/>
          <w:sz w:val="24"/>
          <w:szCs w:val="24"/>
        </w:rPr>
        <w:t>водоохранной</w:t>
      </w:r>
      <w:proofErr w:type="spellEnd"/>
      <w:r w:rsidRPr="00143332">
        <w:rPr>
          <w:color w:val="000000"/>
          <w:sz w:val="24"/>
          <w:szCs w:val="24"/>
        </w:rPr>
        <w:t xml:space="preserve"> зоны для истоков реки, ручья устанавливается в размере пятидесяти метров.</w:t>
      </w:r>
    </w:p>
    <w:p w:rsidR="00143332" w:rsidRPr="00143332" w:rsidRDefault="00143332" w:rsidP="00143332">
      <w:pPr>
        <w:keepNext/>
        <w:keepLines/>
        <w:ind w:firstLine="720"/>
        <w:jc w:val="both"/>
        <w:rPr>
          <w:color w:val="000000"/>
          <w:sz w:val="24"/>
          <w:szCs w:val="24"/>
        </w:rPr>
      </w:pPr>
      <w:r w:rsidRPr="00143332">
        <w:rPr>
          <w:color w:val="000000"/>
          <w:sz w:val="24"/>
          <w:szCs w:val="24"/>
        </w:rPr>
        <w:t xml:space="preserve">4) Ширина </w:t>
      </w:r>
      <w:proofErr w:type="spellStart"/>
      <w:r w:rsidRPr="00143332">
        <w:rPr>
          <w:color w:val="000000"/>
          <w:sz w:val="24"/>
          <w:szCs w:val="24"/>
        </w:rPr>
        <w:t>водоохранной</w:t>
      </w:r>
      <w:proofErr w:type="spellEnd"/>
      <w:r w:rsidRPr="00143332">
        <w:rPr>
          <w:color w:val="000000"/>
          <w:sz w:val="24"/>
          <w:szCs w:val="24"/>
        </w:rPr>
        <w:t xml:space="preserve">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w:t>
      </w:r>
    </w:p>
    <w:p w:rsidR="00143332" w:rsidRPr="00143332" w:rsidRDefault="00143332" w:rsidP="00143332">
      <w:pPr>
        <w:keepNext/>
        <w:keepLines/>
        <w:ind w:firstLine="720"/>
        <w:jc w:val="both"/>
        <w:rPr>
          <w:color w:val="000000"/>
          <w:sz w:val="24"/>
          <w:szCs w:val="24"/>
        </w:rPr>
      </w:pPr>
      <w:r w:rsidRPr="00143332">
        <w:rPr>
          <w:color w:val="000000"/>
          <w:sz w:val="24"/>
          <w:szCs w:val="24"/>
        </w:rPr>
        <w:t xml:space="preserve">5) </w:t>
      </w:r>
      <w:proofErr w:type="spellStart"/>
      <w:r w:rsidRPr="00143332">
        <w:rPr>
          <w:color w:val="000000"/>
          <w:sz w:val="24"/>
          <w:szCs w:val="24"/>
        </w:rPr>
        <w:t>Водоохранные</w:t>
      </w:r>
      <w:proofErr w:type="spellEnd"/>
      <w:r w:rsidRPr="00143332">
        <w:rPr>
          <w:color w:val="000000"/>
          <w:sz w:val="24"/>
          <w:szCs w:val="24"/>
        </w:rPr>
        <w:t xml:space="preserve"> зоны магистральных или межхозяйственных каналов совпадают по ширине с полосами отводов таких каналов.</w:t>
      </w:r>
    </w:p>
    <w:p w:rsidR="00143332" w:rsidRPr="00143332" w:rsidRDefault="00143332" w:rsidP="00143332">
      <w:pPr>
        <w:keepNext/>
        <w:keepLines/>
        <w:ind w:firstLine="720"/>
        <w:jc w:val="both"/>
        <w:rPr>
          <w:color w:val="000000"/>
          <w:sz w:val="24"/>
          <w:szCs w:val="24"/>
        </w:rPr>
      </w:pPr>
      <w:r w:rsidRPr="00143332">
        <w:rPr>
          <w:color w:val="000000"/>
          <w:sz w:val="24"/>
          <w:szCs w:val="24"/>
        </w:rPr>
        <w:t xml:space="preserve">6) </w:t>
      </w:r>
      <w:proofErr w:type="spellStart"/>
      <w:r w:rsidRPr="00143332">
        <w:rPr>
          <w:color w:val="000000"/>
          <w:sz w:val="24"/>
          <w:szCs w:val="24"/>
        </w:rPr>
        <w:t>Водоохранные</w:t>
      </w:r>
      <w:proofErr w:type="spellEnd"/>
      <w:r w:rsidRPr="00143332">
        <w:rPr>
          <w:color w:val="000000"/>
          <w:sz w:val="24"/>
          <w:szCs w:val="24"/>
        </w:rPr>
        <w:t xml:space="preserve"> зоны рек, их частей, помещенных в закрытые коллекторы, не устанавливаются.</w:t>
      </w:r>
    </w:p>
    <w:p w:rsidR="00143332" w:rsidRPr="00143332" w:rsidRDefault="00143332" w:rsidP="00143332">
      <w:pPr>
        <w:keepNext/>
        <w:keepLines/>
        <w:ind w:firstLine="720"/>
        <w:jc w:val="both"/>
        <w:rPr>
          <w:color w:val="000000"/>
          <w:sz w:val="24"/>
          <w:szCs w:val="24"/>
        </w:rPr>
      </w:pPr>
      <w:r w:rsidRPr="00143332">
        <w:rPr>
          <w:color w:val="000000"/>
          <w:sz w:val="24"/>
          <w:szCs w:val="24"/>
        </w:rPr>
        <w:t>7) 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143332" w:rsidRPr="00143332" w:rsidRDefault="00143332" w:rsidP="00143332">
      <w:pPr>
        <w:keepNext/>
        <w:keepLines/>
        <w:ind w:firstLine="720"/>
        <w:jc w:val="both"/>
        <w:rPr>
          <w:color w:val="000000"/>
          <w:sz w:val="24"/>
          <w:szCs w:val="24"/>
        </w:rPr>
      </w:pPr>
      <w:r w:rsidRPr="00143332">
        <w:rPr>
          <w:color w:val="000000"/>
          <w:sz w:val="24"/>
          <w:szCs w:val="24"/>
        </w:rPr>
        <w:t>8) 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rsidR="00143332" w:rsidRPr="00143332" w:rsidRDefault="00143332" w:rsidP="00143332">
      <w:pPr>
        <w:keepNext/>
        <w:keepLines/>
        <w:ind w:firstLine="720"/>
        <w:jc w:val="both"/>
        <w:rPr>
          <w:color w:val="000000"/>
          <w:sz w:val="24"/>
          <w:szCs w:val="24"/>
        </w:rPr>
      </w:pPr>
      <w:r w:rsidRPr="00143332">
        <w:rPr>
          <w:color w:val="000000"/>
          <w:sz w:val="24"/>
          <w:szCs w:val="24"/>
        </w:rPr>
        <w:lastRenderedPageBreak/>
        <w:t xml:space="preserve">9) Ширина прибрежной защитной полосы озера, водохранилища, имеющих особо ценное </w:t>
      </w:r>
      <w:proofErr w:type="spellStart"/>
      <w:r w:rsidRPr="00143332">
        <w:rPr>
          <w:color w:val="000000"/>
          <w:sz w:val="24"/>
          <w:szCs w:val="24"/>
        </w:rPr>
        <w:t>рыбохозяйственное</w:t>
      </w:r>
      <w:proofErr w:type="spellEnd"/>
      <w:r w:rsidRPr="00143332">
        <w:rPr>
          <w:color w:val="000000"/>
          <w:sz w:val="24"/>
          <w:szCs w:val="24"/>
        </w:rPr>
        <w:t xml:space="preserve">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143332" w:rsidRPr="00143332" w:rsidRDefault="00143332" w:rsidP="00143332">
      <w:pPr>
        <w:keepNext/>
        <w:keepLines/>
        <w:ind w:firstLine="720"/>
        <w:jc w:val="both"/>
        <w:rPr>
          <w:color w:val="000000"/>
          <w:sz w:val="24"/>
          <w:szCs w:val="24"/>
        </w:rPr>
      </w:pPr>
      <w:r w:rsidRPr="00143332">
        <w:rPr>
          <w:color w:val="000000"/>
          <w:sz w:val="24"/>
          <w:szCs w:val="24"/>
        </w:rPr>
        <w:t xml:space="preserve">10) На территориях поселений при наличии ливневой канализации и набережных границы прибрежных защитных полос совпадают с парапетами набережных. Ширина водоохраной зоны на таких территориях устанавливается от парапета набережной. При отсутствии набережной ширина </w:t>
      </w:r>
      <w:proofErr w:type="spellStart"/>
      <w:r w:rsidRPr="00143332">
        <w:rPr>
          <w:color w:val="000000"/>
          <w:sz w:val="24"/>
          <w:szCs w:val="24"/>
        </w:rPr>
        <w:t>водоохранной</w:t>
      </w:r>
      <w:proofErr w:type="spellEnd"/>
      <w:r w:rsidRPr="00143332">
        <w:rPr>
          <w:color w:val="000000"/>
          <w:sz w:val="24"/>
          <w:szCs w:val="24"/>
        </w:rPr>
        <w:t xml:space="preserve"> зоны, прибрежной защитной полосы измеряется от береговой линии.</w:t>
      </w:r>
    </w:p>
    <w:p w:rsidR="00143332" w:rsidRPr="00143332" w:rsidRDefault="00143332" w:rsidP="00143332">
      <w:pPr>
        <w:keepNext/>
        <w:keepLines/>
        <w:ind w:firstLine="720"/>
        <w:jc w:val="both"/>
        <w:rPr>
          <w:bCs/>
          <w:color w:val="000000"/>
          <w:sz w:val="24"/>
          <w:szCs w:val="24"/>
        </w:rPr>
      </w:pPr>
      <w:r w:rsidRPr="0036677C">
        <w:rPr>
          <w:bCs/>
          <w:color w:val="000000"/>
          <w:sz w:val="24"/>
          <w:szCs w:val="24"/>
        </w:rPr>
        <w:t>11) В границах водоохранных зон запрещаются:</w:t>
      </w:r>
    </w:p>
    <w:p w:rsidR="0036677C" w:rsidRPr="0036677C" w:rsidRDefault="0036677C" w:rsidP="0036677C">
      <w:pPr>
        <w:ind w:firstLine="540"/>
        <w:jc w:val="both"/>
        <w:rPr>
          <w:sz w:val="24"/>
          <w:szCs w:val="24"/>
        </w:rPr>
      </w:pPr>
      <w:r>
        <w:rPr>
          <w:sz w:val="24"/>
          <w:szCs w:val="24"/>
        </w:rPr>
        <w:t>-</w:t>
      </w:r>
      <w:r w:rsidRPr="0036677C">
        <w:rPr>
          <w:sz w:val="24"/>
          <w:szCs w:val="24"/>
        </w:rPr>
        <w:t xml:space="preserve"> использование сточных вод в целях регулирования плодородия почв;</w:t>
      </w:r>
    </w:p>
    <w:p w:rsidR="0036677C" w:rsidRPr="0036677C" w:rsidRDefault="0036677C" w:rsidP="0036677C">
      <w:pPr>
        <w:ind w:firstLine="540"/>
        <w:jc w:val="both"/>
        <w:rPr>
          <w:sz w:val="24"/>
          <w:szCs w:val="24"/>
        </w:rPr>
      </w:pPr>
      <w:bookmarkStart w:id="18" w:name="dst125"/>
      <w:bookmarkEnd w:id="18"/>
      <w:r>
        <w:rPr>
          <w:sz w:val="24"/>
          <w:szCs w:val="24"/>
        </w:rPr>
        <w:t>-</w:t>
      </w:r>
      <w:r w:rsidRPr="0036677C">
        <w:rPr>
          <w:sz w:val="24"/>
          <w:szCs w:val="24"/>
        </w:rPr>
        <w:t xml:space="preserve">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36677C" w:rsidRPr="0036677C" w:rsidRDefault="0036677C" w:rsidP="0036677C">
      <w:pPr>
        <w:ind w:firstLine="540"/>
        <w:jc w:val="both"/>
        <w:rPr>
          <w:sz w:val="24"/>
          <w:szCs w:val="24"/>
        </w:rPr>
      </w:pPr>
      <w:bookmarkStart w:id="19" w:name="dst93"/>
      <w:bookmarkEnd w:id="19"/>
      <w:r>
        <w:rPr>
          <w:sz w:val="24"/>
          <w:szCs w:val="24"/>
        </w:rPr>
        <w:t>-</w:t>
      </w:r>
      <w:r w:rsidRPr="0036677C">
        <w:rPr>
          <w:sz w:val="24"/>
          <w:szCs w:val="24"/>
        </w:rPr>
        <w:t xml:space="preserve"> осуществление авиационных мер по борьбе с вредными организмами;</w:t>
      </w:r>
    </w:p>
    <w:p w:rsidR="0036677C" w:rsidRPr="0036677C" w:rsidRDefault="0036677C" w:rsidP="0036677C">
      <w:pPr>
        <w:ind w:firstLine="540"/>
        <w:jc w:val="both"/>
        <w:rPr>
          <w:sz w:val="24"/>
          <w:szCs w:val="24"/>
        </w:rPr>
      </w:pPr>
      <w:bookmarkStart w:id="20" w:name="dst100593"/>
      <w:bookmarkEnd w:id="20"/>
      <w:r>
        <w:rPr>
          <w:sz w:val="24"/>
          <w:szCs w:val="24"/>
        </w:rPr>
        <w:t>-</w:t>
      </w:r>
      <w:r w:rsidRPr="0036677C">
        <w:rPr>
          <w:sz w:val="24"/>
          <w:szCs w:val="24"/>
        </w:rPr>
        <w:t xml:space="preserve">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36677C" w:rsidRPr="0036677C" w:rsidRDefault="0036677C" w:rsidP="0036677C">
      <w:pPr>
        <w:ind w:firstLine="540"/>
        <w:jc w:val="both"/>
        <w:rPr>
          <w:sz w:val="24"/>
          <w:szCs w:val="24"/>
        </w:rPr>
      </w:pPr>
      <w:bookmarkStart w:id="21" w:name="dst94"/>
      <w:bookmarkEnd w:id="21"/>
      <w:r>
        <w:rPr>
          <w:sz w:val="24"/>
          <w:szCs w:val="24"/>
        </w:rPr>
        <w:t>-</w:t>
      </w:r>
      <w:r w:rsidRPr="0036677C">
        <w:rPr>
          <w:sz w:val="24"/>
          <w:szCs w:val="24"/>
        </w:rPr>
        <w:t xml:space="preserve">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настоящего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36677C" w:rsidRPr="0036677C" w:rsidRDefault="0036677C" w:rsidP="0036677C">
      <w:pPr>
        <w:ind w:firstLine="540"/>
        <w:jc w:val="both"/>
        <w:rPr>
          <w:sz w:val="24"/>
          <w:szCs w:val="24"/>
        </w:rPr>
      </w:pPr>
      <w:bookmarkStart w:id="22" w:name="dst95"/>
      <w:bookmarkEnd w:id="22"/>
      <w:r>
        <w:rPr>
          <w:sz w:val="24"/>
          <w:szCs w:val="24"/>
        </w:rPr>
        <w:t>-</w:t>
      </w:r>
      <w:r w:rsidRPr="0036677C">
        <w:rPr>
          <w:sz w:val="24"/>
          <w:szCs w:val="24"/>
        </w:rPr>
        <w:t xml:space="preserve"> размещение специализированных хранилищ пестицидов и </w:t>
      </w:r>
      <w:proofErr w:type="spellStart"/>
      <w:r w:rsidRPr="0036677C">
        <w:rPr>
          <w:sz w:val="24"/>
          <w:szCs w:val="24"/>
        </w:rPr>
        <w:t>агрохимикатов</w:t>
      </w:r>
      <w:proofErr w:type="spellEnd"/>
      <w:r w:rsidRPr="0036677C">
        <w:rPr>
          <w:sz w:val="24"/>
          <w:szCs w:val="24"/>
        </w:rPr>
        <w:t xml:space="preserve">, применение пестицидов и </w:t>
      </w:r>
      <w:proofErr w:type="spellStart"/>
      <w:r w:rsidRPr="0036677C">
        <w:rPr>
          <w:sz w:val="24"/>
          <w:szCs w:val="24"/>
        </w:rPr>
        <w:t>агрохимикатов</w:t>
      </w:r>
      <w:proofErr w:type="spellEnd"/>
      <w:r w:rsidRPr="0036677C">
        <w:rPr>
          <w:sz w:val="24"/>
          <w:szCs w:val="24"/>
        </w:rPr>
        <w:t>;</w:t>
      </w:r>
    </w:p>
    <w:p w:rsidR="0036677C" w:rsidRPr="0036677C" w:rsidRDefault="0036677C" w:rsidP="0036677C">
      <w:pPr>
        <w:ind w:firstLine="540"/>
        <w:jc w:val="both"/>
        <w:rPr>
          <w:sz w:val="24"/>
          <w:szCs w:val="24"/>
        </w:rPr>
      </w:pPr>
      <w:bookmarkStart w:id="23" w:name="dst96"/>
      <w:bookmarkEnd w:id="23"/>
      <w:r>
        <w:rPr>
          <w:sz w:val="24"/>
          <w:szCs w:val="24"/>
        </w:rPr>
        <w:t>-</w:t>
      </w:r>
      <w:r w:rsidRPr="0036677C">
        <w:rPr>
          <w:sz w:val="24"/>
          <w:szCs w:val="24"/>
        </w:rPr>
        <w:t xml:space="preserve"> сброс сточных, в том числе дренажных, вод;</w:t>
      </w:r>
    </w:p>
    <w:p w:rsidR="00143332" w:rsidRPr="00143332" w:rsidRDefault="0036677C" w:rsidP="0036677C">
      <w:pPr>
        <w:keepNext/>
        <w:keepLines/>
        <w:overflowPunct w:val="0"/>
        <w:autoSpaceDE w:val="0"/>
        <w:autoSpaceDN w:val="0"/>
        <w:adjustRightInd w:val="0"/>
        <w:ind w:firstLine="540"/>
        <w:jc w:val="both"/>
        <w:rPr>
          <w:color w:val="000000"/>
          <w:sz w:val="24"/>
          <w:szCs w:val="24"/>
        </w:rPr>
      </w:pPr>
      <w:bookmarkStart w:id="24" w:name="dst97"/>
      <w:bookmarkEnd w:id="24"/>
      <w:r>
        <w:rPr>
          <w:sz w:val="24"/>
          <w:szCs w:val="24"/>
        </w:rPr>
        <w:t>-</w:t>
      </w:r>
      <w:r w:rsidRPr="0036677C">
        <w:rPr>
          <w:sz w:val="24"/>
          <w:szCs w:val="24"/>
        </w:rPr>
        <w:t xml:space="preserve">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13" w:anchor="dst35" w:history="1">
        <w:r w:rsidRPr="0036677C">
          <w:rPr>
            <w:sz w:val="24"/>
            <w:szCs w:val="24"/>
          </w:rPr>
          <w:t>статьей 19.1</w:t>
        </w:r>
      </w:hyperlink>
      <w:r w:rsidRPr="0036677C">
        <w:rPr>
          <w:sz w:val="24"/>
          <w:szCs w:val="24"/>
        </w:rPr>
        <w:t> Закона Российской Федерации от 21 февраля 1992 года N 2395-1 "О недрах").</w:t>
      </w:r>
    </w:p>
    <w:p w:rsidR="00143332" w:rsidRPr="00143332" w:rsidRDefault="00143332" w:rsidP="00143332">
      <w:pPr>
        <w:keepNext/>
        <w:keepLines/>
        <w:overflowPunct w:val="0"/>
        <w:autoSpaceDE w:val="0"/>
        <w:autoSpaceDN w:val="0"/>
        <w:adjustRightInd w:val="0"/>
        <w:ind w:firstLine="720"/>
        <w:jc w:val="both"/>
        <w:rPr>
          <w:color w:val="000000"/>
          <w:sz w:val="24"/>
          <w:szCs w:val="24"/>
        </w:rPr>
      </w:pPr>
      <w:r w:rsidRPr="00143332">
        <w:rPr>
          <w:color w:val="000000"/>
          <w:sz w:val="24"/>
          <w:szCs w:val="24"/>
        </w:rPr>
        <w:t>12)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143332" w:rsidRPr="00143332" w:rsidRDefault="00143332" w:rsidP="00143332">
      <w:pPr>
        <w:keepNext/>
        <w:keepLines/>
        <w:overflowPunct w:val="0"/>
        <w:autoSpaceDE w:val="0"/>
        <w:autoSpaceDN w:val="0"/>
        <w:adjustRightInd w:val="0"/>
        <w:ind w:firstLine="720"/>
        <w:jc w:val="both"/>
        <w:rPr>
          <w:color w:val="000000"/>
          <w:sz w:val="24"/>
          <w:szCs w:val="24"/>
        </w:rPr>
      </w:pPr>
      <w:r w:rsidRPr="00143332">
        <w:rPr>
          <w:color w:val="000000"/>
          <w:sz w:val="24"/>
          <w:szCs w:val="24"/>
        </w:rPr>
        <w:t>13) В границах прибрежных защитных полос наряду с установленными настоящей статьи правил ограничениями запрещаются:</w:t>
      </w:r>
    </w:p>
    <w:p w:rsidR="00143332" w:rsidRPr="00143332" w:rsidRDefault="00143332" w:rsidP="00143332">
      <w:pPr>
        <w:keepNext/>
        <w:keepLines/>
        <w:overflowPunct w:val="0"/>
        <w:autoSpaceDE w:val="0"/>
        <w:autoSpaceDN w:val="0"/>
        <w:adjustRightInd w:val="0"/>
        <w:ind w:firstLine="720"/>
        <w:jc w:val="both"/>
        <w:rPr>
          <w:color w:val="000000"/>
          <w:sz w:val="24"/>
          <w:szCs w:val="24"/>
        </w:rPr>
      </w:pPr>
      <w:r w:rsidRPr="00143332">
        <w:rPr>
          <w:color w:val="000000"/>
          <w:sz w:val="24"/>
          <w:szCs w:val="24"/>
        </w:rPr>
        <w:t>- распашка земель;</w:t>
      </w:r>
    </w:p>
    <w:p w:rsidR="00143332" w:rsidRPr="00143332" w:rsidRDefault="00143332" w:rsidP="00143332">
      <w:pPr>
        <w:keepNext/>
        <w:keepLines/>
        <w:overflowPunct w:val="0"/>
        <w:autoSpaceDE w:val="0"/>
        <w:autoSpaceDN w:val="0"/>
        <w:adjustRightInd w:val="0"/>
        <w:ind w:firstLine="720"/>
        <w:jc w:val="both"/>
        <w:rPr>
          <w:color w:val="000000"/>
          <w:sz w:val="24"/>
          <w:szCs w:val="24"/>
        </w:rPr>
      </w:pPr>
      <w:r w:rsidRPr="00143332">
        <w:rPr>
          <w:color w:val="000000"/>
          <w:sz w:val="24"/>
          <w:szCs w:val="24"/>
        </w:rPr>
        <w:t>- размещение отвалов размываемых грунтов;</w:t>
      </w:r>
    </w:p>
    <w:p w:rsidR="00143332" w:rsidRPr="00143332" w:rsidRDefault="00143332" w:rsidP="00143332">
      <w:pPr>
        <w:keepNext/>
        <w:keepLines/>
        <w:overflowPunct w:val="0"/>
        <w:autoSpaceDE w:val="0"/>
        <w:autoSpaceDN w:val="0"/>
        <w:adjustRightInd w:val="0"/>
        <w:ind w:firstLine="720"/>
        <w:jc w:val="both"/>
        <w:rPr>
          <w:color w:val="000000"/>
          <w:sz w:val="24"/>
          <w:szCs w:val="24"/>
        </w:rPr>
      </w:pPr>
      <w:r w:rsidRPr="00143332">
        <w:rPr>
          <w:color w:val="000000"/>
          <w:sz w:val="24"/>
          <w:szCs w:val="24"/>
        </w:rPr>
        <w:t>- выпас сельскохозяйственных животных и организация для них летних лагерей, ванн.</w:t>
      </w:r>
    </w:p>
    <w:p w:rsidR="00143332" w:rsidRPr="00143332" w:rsidRDefault="00143332" w:rsidP="00143332">
      <w:pPr>
        <w:keepNext/>
        <w:keepLines/>
        <w:overflowPunct w:val="0"/>
        <w:autoSpaceDE w:val="0"/>
        <w:autoSpaceDN w:val="0"/>
        <w:adjustRightInd w:val="0"/>
        <w:ind w:firstLine="720"/>
        <w:jc w:val="both"/>
        <w:rPr>
          <w:color w:val="000000"/>
          <w:sz w:val="24"/>
          <w:szCs w:val="24"/>
        </w:rPr>
      </w:pPr>
      <w:r w:rsidRPr="00143332">
        <w:rPr>
          <w:color w:val="000000"/>
          <w:sz w:val="24"/>
          <w:szCs w:val="24"/>
        </w:rPr>
        <w:t>14) Установление на местности границ водоохранных зон и границ прибрежных защитных полос водных объектов, в том числе посредством специальных информационных знаков, осуществляется в соответствии с Постановлением правительства Российской Федерации от 10 января 2009 года №17 «Об утверждении правил установления на местности границ водоохранных зон и границ прибрежных защитных полос водных объектов».</w:t>
      </w:r>
    </w:p>
    <w:p w:rsidR="00143332" w:rsidRPr="00143332" w:rsidRDefault="00143332" w:rsidP="00143332">
      <w:pPr>
        <w:keepLines/>
        <w:widowControl w:val="0"/>
        <w:overflowPunct w:val="0"/>
        <w:autoSpaceDE w:val="0"/>
        <w:autoSpaceDN w:val="0"/>
        <w:adjustRightInd w:val="0"/>
        <w:ind w:firstLine="540"/>
        <w:jc w:val="center"/>
        <w:rPr>
          <w:color w:val="000000"/>
          <w:sz w:val="24"/>
          <w:szCs w:val="24"/>
        </w:rPr>
      </w:pPr>
    </w:p>
    <w:p w:rsidR="00143332" w:rsidRPr="00143332" w:rsidRDefault="00143332" w:rsidP="00143332">
      <w:pPr>
        <w:autoSpaceDE w:val="0"/>
        <w:autoSpaceDN w:val="0"/>
        <w:adjustRightInd w:val="0"/>
        <w:jc w:val="both"/>
        <w:outlineLvl w:val="1"/>
        <w:rPr>
          <w:rFonts w:eastAsia="Calibri"/>
          <w:b/>
          <w:color w:val="000000"/>
          <w:sz w:val="24"/>
          <w:szCs w:val="24"/>
        </w:rPr>
      </w:pPr>
      <w:r w:rsidRPr="00143332">
        <w:rPr>
          <w:b/>
          <w:bCs/>
          <w:color w:val="000000"/>
          <w:sz w:val="24"/>
          <w:szCs w:val="24"/>
        </w:rPr>
        <w:lastRenderedPageBreak/>
        <w:t xml:space="preserve">Статья 40. Иные </w:t>
      </w:r>
      <w:r w:rsidRPr="00143332">
        <w:rPr>
          <w:rFonts w:eastAsia="Calibri"/>
          <w:b/>
          <w:color w:val="000000"/>
          <w:sz w:val="24"/>
          <w:szCs w:val="24"/>
        </w:rPr>
        <w:t>ограничения использования земельных участков и объектов капитального строительства</w:t>
      </w:r>
    </w:p>
    <w:p w:rsidR="00143332" w:rsidRPr="00143332" w:rsidRDefault="00143332" w:rsidP="00143332">
      <w:pPr>
        <w:autoSpaceDE w:val="0"/>
        <w:autoSpaceDN w:val="0"/>
        <w:adjustRightInd w:val="0"/>
        <w:ind w:firstLine="540"/>
        <w:jc w:val="both"/>
        <w:outlineLvl w:val="1"/>
        <w:rPr>
          <w:rFonts w:eastAsia="Calibri"/>
          <w:color w:val="000000"/>
          <w:sz w:val="24"/>
          <w:szCs w:val="24"/>
        </w:rPr>
      </w:pPr>
    </w:p>
    <w:p w:rsidR="00143332" w:rsidRPr="00143332" w:rsidRDefault="00143332" w:rsidP="00143332">
      <w:pPr>
        <w:keepLines/>
        <w:numPr>
          <w:ilvl w:val="0"/>
          <w:numId w:val="14"/>
        </w:numPr>
        <w:overflowPunct w:val="0"/>
        <w:autoSpaceDE w:val="0"/>
        <w:autoSpaceDN w:val="0"/>
        <w:adjustRightInd w:val="0"/>
        <w:spacing w:line="320" w:lineRule="exact"/>
        <w:ind w:left="0" w:firstLine="567"/>
        <w:jc w:val="both"/>
        <w:outlineLvl w:val="1"/>
        <w:rPr>
          <w:rFonts w:eastAsia="Calibri"/>
          <w:color w:val="000000"/>
          <w:sz w:val="24"/>
          <w:szCs w:val="24"/>
        </w:rPr>
      </w:pPr>
      <w:r w:rsidRPr="00143332">
        <w:rPr>
          <w:rFonts w:eastAsia="Calibri"/>
          <w:color w:val="000000"/>
          <w:sz w:val="24"/>
          <w:szCs w:val="24"/>
        </w:rPr>
        <w:t>В защитных лесах и на особо защитных участках лесов запрещается осуществление деятельности, несовместимой с их целевым назначением и полезными функциями.</w:t>
      </w:r>
    </w:p>
    <w:p w:rsidR="00143332" w:rsidRPr="00143332" w:rsidRDefault="00143332" w:rsidP="00143332">
      <w:pPr>
        <w:autoSpaceDE w:val="0"/>
        <w:autoSpaceDN w:val="0"/>
        <w:adjustRightInd w:val="0"/>
        <w:ind w:firstLine="567"/>
        <w:jc w:val="both"/>
        <w:outlineLvl w:val="1"/>
        <w:rPr>
          <w:rFonts w:eastAsia="Calibri"/>
          <w:color w:val="000000"/>
          <w:sz w:val="24"/>
          <w:szCs w:val="24"/>
        </w:rPr>
      </w:pPr>
      <w:r w:rsidRPr="00143332">
        <w:rPr>
          <w:rFonts w:eastAsia="Calibri"/>
          <w:color w:val="000000"/>
          <w:sz w:val="24"/>
          <w:szCs w:val="24"/>
        </w:rPr>
        <w:t>В лесах, расположенных на территориях национальных парков, природных парков и государственных природных заказников, запрещается проведение сплошных рубок лесных насаждений, если иное не предусмотрено правовым режимом функциональных зон, установленных в границах этих особо охраняемых природных территорий.</w:t>
      </w:r>
    </w:p>
    <w:p w:rsidR="00143332" w:rsidRPr="00143332" w:rsidRDefault="00143332" w:rsidP="00143332">
      <w:pPr>
        <w:keepLines/>
        <w:numPr>
          <w:ilvl w:val="0"/>
          <w:numId w:val="14"/>
        </w:numPr>
        <w:overflowPunct w:val="0"/>
        <w:autoSpaceDE w:val="0"/>
        <w:autoSpaceDN w:val="0"/>
        <w:adjustRightInd w:val="0"/>
        <w:spacing w:line="320" w:lineRule="exact"/>
        <w:ind w:left="0" w:firstLine="567"/>
        <w:jc w:val="both"/>
        <w:outlineLvl w:val="1"/>
        <w:rPr>
          <w:rFonts w:eastAsia="Calibri"/>
          <w:color w:val="000000"/>
          <w:sz w:val="24"/>
          <w:szCs w:val="24"/>
        </w:rPr>
      </w:pPr>
      <w:r w:rsidRPr="00143332">
        <w:rPr>
          <w:rFonts w:eastAsia="Calibri"/>
          <w:color w:val="000000"/>
          <w:sz w:val="24"/>
          <w:szCs w:val="24"/>
        </w:rPr>
        <w:t xml:space="preserve">В пределах внутренних водных путей, расположенных за пределами территорий поселений, организации внутреннего водного транспорта вправе использовать безвозмездно для работ, связанных с судоходством, береговую полосу - полосу земли шириной </w:t>
      </w:r>
      <w:smartTag w:uri="urn:schemas-microsoft-com:office:smarttags" w:element="metricconverter">
        <w:smartTagPr>
          <w:attr w:name="ProductID" w:val="20 метров"/>
        </w:smartTagPr>
        <w:r w:rsidRPr="00143332">
          <w:rPr>
            <w:rFonts w:eastAsia="Calibri"/>
            <w:color w:val="000000"/>
            <w:sz w:val="24"/>
            <w:szCs w:val="24"/>
          </w:rPr>
          <w:t>20 метров</w:t>
        </w:r>
      </w:smartTag>
      <w:r w:rsidRPr="00143332">
        <w:rPr>
          <w:rFonts w:eastAsia="Calibri"/>
          <w:color w:val="000000"/>
          <w:sz w:val="24"/>
          <w:szCs w:val="24"/>
        </w:rPr>
        <w:t xml:space="preserve"> от края воды вглубь берега при среднемноголетнем уровне воды на свободных реках и нормальном уровне воды на искусственно созданных внутренних водных путях. На берегу, имеющем уклон более 45 градусов, береговая полоса определяется от края берега вглубь берега. </w:t>
      </w:r>
      <w:hyperlink r:id="rId14" w:history="1">
        <w:r w:rsidRPr="00143332">
          <w:rPr>
            <w:rFonts w:eastAsia="Calibri"/>
            <w:color w:val="000000"/>
            <w:sz w:val="24"/>
            <w:szCs w:val="24"/>
          </w:rPr>
          <w:t>Особые условия</w:t>
        </w:r>
      </w:hyperlink>
      <w:r w:rsidRPr="00143332">
        <w:rPr>
          <w:rFonts w:eastAsia="Calibri"/>
          <w:color w:val="000000"/>
          <w:sz w:val="24"/>
          <w:szCs w:val="24"/>
        </w:rPr>
        <w:t xml:space="preserve"> пользования береговой полосой устанавливаются Правительством Российской Федерации.</w:t>
      </w:r>
    </w:p>
    <w:p w:rsidR="00143332" w:rsidRPr="00143332" w:rsidRDefault="00143332" w:rsidP="00143332">
      <w:pPr>
        <w:keepLines/>
        <w:numPr>
          <w:ilvl w:val="0"/>
          <w:numId w:val="14"/>
        </w:numPr>
        <w:overflowPunct w:val="0"/>
        <w:autoSpaceDE w:val="0"/>
        <w:autoSpaceDN w:val="0"/>
        <w:adjustRightInd w:val="0"/>
        <w:spacing w:line="320" w:lineRule="exact"/>
        <w:ind w:left="0" w:firstLine="567"/>
        <w:jc w:val="both"/>
        <w:outlineLvl w:val="1"/>
        <w:rPr>
          <w:rFonts w:eastAsia="Calibri"/>
          <w:color w:val="000000"/>
          <w:sz w:val="24"/>
          <w:szCs w:val="24"/>
        </w:rPr>
      </w:pPr>
      <w:r w:rsidRPr="00143332">
        <w:rPr>
          <w:rFonts w:eastAsia="Calibri"/>
          <w:color w:val="000000"/>
          <w:sz w:val="24"/>
          <w:szCs w:val="24"/>
        </w:rPr>
        <w:t>Иностранные граждане, иностранные юридические лица, лица без гражданства, а также юридические лица, в уставном (складочном) капитале которых доля иностранных граждан, иностранных юридических лиц, лиц без гражданства составляет более чем 50 процентов, могут обладать земельными участками из земель сельскохозяйственного назначения только на праве аренды.</w:t>
      </w:r>
    </w:p>
    <w:p w:rsidR="00143332" w:rsidRPr="00143332" w:rsidRDefault="00143332" w:rsidP="00143332">
      <w:pPr>
        <w:keepLines/>
        <w:numPr>
          <w:ilvl w:val="0"/>
          <w:numId w:val="14"/>
        </w:numPr>
        <w:overflowPunct w:val="0"/>
        <w:autoSpaceDE w:val="0"/>
        <w:autoSpaceDN w:val="0"/>
        <w:adjustRightInd w:val="0"/>
        <w:spacing w:line="320" w:lineRule="exact"/>
        <w:ind w:left="0" w:firstLine="567"/>
        <w:jc w:val="both"/>
        <w:outlineLvl w:val="1"/>
        <w:rPr>
          <w:rFonts w:eastAsia="Calibri"/>
          <w:color w:val="000000"/>
          <w:sz w:val="24"/>
          <w:szCs w:val="24"/>
        </w:rPr>
      </w:pPr>
      <w:r w:rsidRPr="00143332">
        <w:rPr>
          <w:rFonts w:eastAsia="Calibri"/>
          <w:color w:val="000000"/>
          <w:sz w:val="24"/>
          <w:szCs w:val="24"/>
        </w:rPr>
        <w:t>Собственники, владельцы и пользователи земельных участков, на которых размещены геодезические пункты, обязаны уведомлять федеральный орган исполнительной власти в области геодезии и картографии и его территориальные органы о всех случаях повреждения или уничтожения геодезических пунктов, а также предоставлять возможность подъезда (подхода) к геодезическим пунктам при проведении геодезических и картографических работ.</w:t>
      </w:r>
    </w:p>
    <w:p w:rsidR="00143332" w:rsidRPr="00143332" w:rsidRDefault="00143332" w:rsidP="00143332">
      <w:pPr>
        <w:keepLines/>
        <w:numPr>
          <w:ilvl w:val="0"/>
          <w:numId w:val="14"/>
        </w:numPr>
        <w:overflowPunct w:val="0"/>
        <w:autoSpaceDE w:val="0"/>
        <w:autoSpaceDN w:val="0"/>
        <w:adjustRightInd w:val="0"/>
        <w:spacing w:line="320" w:lineRule="exact"/>
        <w:ind w:left="0" w:firstLine="567"/>
        <w:jc w:val="both"/>
        <w:outlineLvl w:val="1"/>
        <w:rPr>
          <w:rFonts w:eastAsia="Calibri"/>
          <w:color w:val="000000"/>
          <w:sz w:val="24"/>
          <w:szCs w:val="24"/>
        </w:rPr>
      </w:pPr>
      <w:r w:rsidRPr="00143332">
        <w:rPr>
          <w:rFonts w:eastAsia="Calibri"/>
          <w:color w:val="000000"/>
          <w:sz w:val="24"/>
          <w:szCs w:val="24"/>
        </w:rPr>
        <w:t>На земельные участки, через которые осуществляется проход или проезд к стационарным пунктам наблюдений, входящим в государственную наблюдательную сеть гидрометеорологической службы, могут быть установлены сервитуты в порядке, определенном законодательством Российской Федерации.</w:t>
      </w:r>
    </w:p>
    <w:p w:rsidR="00143332" w:rsidRPr="00143332" w:rsidRDefault="00143332" w:rsidP="00143332">
      <w:pPr>
        <w:keepLines/>
        <w:numPr>
          <w:ilvl w:val="0"/>
          <w:numId w:val="14"/>
        </w:numPr>
        <w:overflowPunct w:val="0"/>
        <w:autoSpaceDE w:val="0"/>
        <w:autoSpaceDN w:val="0"/>
        <w:adjustRightInd w:val="0"/>
        <w:spacing w:line="320" w:lineRule="exact"/>
        <w:ind w:left="0" w:firstLine="567"/>
        <w:jc w:val="both"/>
        <w:outlineLvl w:val="0"/>
        <w:rPr>
          <w:rFonts w:eastAsia="Calibri"/>
          <w:color w:val="000000"/>
          <w:sz w:val="24"/>
          <w:szCs w:val="24"/>
        </w:rPr>
      </w:pPr>
      <w:r w:rsidRPr="00143332">
        <w:rPr>
          <w:rFonts w:eastAsia="Calibri"/>
          <w:color w:val="000000"/>
          <w:sz w:val="24"/>
          <w:szCs w:val="24"/>
        </w:rPr>
        <w:t xml:space="preserve">Земельные участки (их части) полосы отвода железных дорог, не занятые объектами железнодорожного транспорта и объектами, предназначенными для обеспечения безопасности движения и эксплуатации железнодорожного транспорта, могут использоваться в соответствии с </w:t>
      </w:r>
      <w:hyperlink r:id="rId15" w:history="1">
        <w:r w:rsidRPr="00143332">
          <w:rPr>
            <w:rFonts w:eastAsia="Calibri"/>
            <w:color w:val="000000"/>
            <w:sz w:val="24"/>
            <w:szCs w:val="24"/>
          </w:rPr>
          <w:t>законодательством</w:t>
        </w:r>
      </w:hyperlink>
      <w:r w:rsidRPr="00143332">
        <w:rPr>
          <w:rFonts w:eastAsia="Calibri"/>
          <w:color w:val="000000"/>
          <w:sz w:val="24"/>
          <w:szCs w:val="24"/>
        </w:rPr>
        <w:t xml:space="preserve"> Российской Федерации для сельскохозяйственного производства,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законами.</w:t>
      </w:r>
    </w:p>
    <w:p w:rsidR="00143332" w:rsidRPr="00143332" w:rsidRDefault="00143332" w:rsidP="00143332">
      <w:pPr>
        <w:autoSpaceDE w:val="0"/>
        <w:autoSpaceDN w:val="0"/>
        <w:adjustRightInd w:val="0"/>
        <w:ind w:firstLine="567"/>
        <w:jc w:val="both"/>
        <w:outlineLvl w:val="0"/>
        <w:rPr>
          <w:rFonts w:eastAsia="Calibri"/>
          <w:color w:val="000000"/>
          <w:sz w:val="24"/>
          <w:szCs w:val="24"/>
        </w:rPr>
      </w:pPr>
      <w:r w:rsidRPr="00143332">
        <w:rPr>
          <w:rFonts w:eastAsia="Calibri"/>
          <w:color w:val="000000"/>
          <w:sz w:val="24"/>
          <w:szCs w:val="24"/>
        </w:rPr>
        <w:t>В границах полосы отвода в целях обеспечения безопасности движения и эксплуатации железнодорожного транспорта заинтересованная организация обязана обеспечить следующий режим использования земельных участков:</w:t>
      </w:r>
    </w:p>
    <w:p w:rsidR="00143332" w:rsidRPr="00143332" w:rsidRDefault="00143332" w:rsidP="00143332">
      <w:pPr>
        <w:autoSpaceDE w:val="0"/>
        <w:autoSpaceDN w:val="0"/>
        <w:adjustRightInd w:val="0"/>
        <w:ind w:firstLine="567"/>
        <w:jc w:val="both"/>
        <w:outlineLvl w:val="0"/>
        <w:rPr>
          <w:rFonts w:eastAsia="Calibri"/>
          <w:color w:val="000000"/>
          <w:sz w:val="24"/>
          <w:szCs w:val="24"/>
        </w:rPr>
      </w:pPr>
      <w:r w:rsidRPr="00143332">
        <w:rPr>
          <w:rFonts w:eastAsia="Calibri"/>
          <w:color w:val="000000"/>
          <w:sz w:val="24"/>
          <w:szCs w:val="24"/>
        </w:rPr>
        <w:lastRenderedPageBreak/>
        <w:t>а) не допускать размещение капитальных зданий и сооружений, многолетних насаждений и других объектов, ухудшающих видимость железнодорожного пути и создающих угрозу безопасности движения и эксплуатации железнодорожного транспорта;</w:t>
      </w:r>
    </w:p>
    <w:p w:rsidR="00143332" w:rsidRPr="00143332" w:rsidRDefault="00143332" w:rsidP="00143332">
      <w:pPr>
        <w:autoSpaceDE w:val="0"/>
        <w:autoSpaceDN w:val="0"/>
        <w:adjustRightInd w:val="0"/>
        <w:ind w:firstLine="567"/>
        <w:jc w:val="both"/>
        <w:outlineLvl w:val="0"/>
        <w:rPr>
          <w:rFonts w:eastAsia="Calibri"/>
          <w:color w:val="000000"/>
          <w:sz w:val="24"/>
          <w:szCs w:val="24"/>
        </w:rPr>
      </w:pPr>
      <w:r w:rsidRPr="00143332">
        <w:rPr>
          <w:rFonts w:eastAsia="Calibri"/>
          <w:color w:val="000000"/>
          <w:sz w:val="24"/>
          <w:szCs w:val="24"/>
        </w:rPr>
        <w:t>б) не допускать в местах расположения инженерных коммуникаций строительство и размещение каких-либо зданий и сооружений, если это угрожает безопасности движения и эксплуатации железнодорожного транспорта, а в местах расположения водопроводных, канализационных сетей и водозаборных сооружений - проведение сельскохозяйственных работ;</w:t>
      </w:r>
    </w:p>
    <w:p w:rsidR="00143332" w:rsidRPr="00143332" w:rsidRDefault="00143332" w:rsidP="00143332">
      <w:pPr>
        <w:autoSpaceDE w:val="0"/>
        <w:autoSpaceDN w:val="0"/>
        <w:adjustRightInd w:val="0"/>
        <w:ind w:firstLine="567"/>
        <w:jc w:val="both"/>
        <w:outlineLvl w:val="0"/>
        <w:rPr>
          <w:rFonts w:eastAsia="Calibri"/>
          <w:color w:val="000000"/>
          <w:sz w:val="24"/>
          <w:szCs w:val="24"/>
        </w:rPr>
      </w:pPr>
      <w:r w:rsidRPr="00143332">
        <w:rPr>
          <w:rFonts w:eastAsia="Calibri"/>
          <w:color w:val="000000"/>
          <w:sz w:val="24"/>
          <w:szCs w:val="24"/>
        </w:rPr>
        <w:t>в) не допускать в местах прилегания к сельскохозяйственным угодьям разрастание сорной травянистой и древесно-кустарниковой растительности;</w:t>
      </w:r>
    </w:p>
    <w:p w:rsidR="00143332" w:rsidRPr="00143332" w:rsidRDefault="00143332" w:rsidP="00143332">
      <w:pPr>
        <w:autoSpaceDE w:val="0"/>
        <w:autoSpaceDN w:val="0"/>
        <w:adjustRightInd w:val="0"/>
        <w:ind w:firstLine="567"/>
        <w:jc w:val="both"/>
        <w:outlineLvl w:val="0"/>
        <w:rPr>
          <w:rFonts w:eastAsia="Calibri"/>
          <w:color w:val="000000"/>
          <w:sz w:val="24"/>
          <w:szCs w:val="24"/>
        </w:rPr>
      </w:pPr>
      <w:r w:rsidRPr="00143332">
        <w:rPr>
          <w:rFonts w:eastAsia="Calibri"/>
          <w:color w:val="000000"/>
          <w:sz w:val="24"/>
          <w:szCs w:val="24"/>
        </w:rPr>
        <w:t>г) не допускать в местах прилегания к лесным массивам скопление сухостоя, валежника, порубочных остатков и других горючих материалов;</w:t>
      </w:r>
    </w:p>
    <w:p w:rsidR="00143332" w:rsidRPr="00143332" w:rsidRDefault="00143332" w:rsidP="00143332">
      <w:pPr>
        <w:autoSpaceDE w:val="0"/>
        <w:autoSpaceDN w:val="0"/>
        <w:adjustRightInd w:val="0"/>
        <w:ind w:firstLine="567"/>
        <w:jc w:val="both"/>
        <w:outlineLvl w:val="0"/>
        <w:rPr>
          <w:rFonts w:eastAsia="Calibri"/>
          <w:color w:val="000000"/>
          <w:sz w:val="24"/>
          <w:szCs w:val="24"/>
        </w:rPr>
      </w:pPr>
      <w:r w:rsidRPr="00143332">
        <w:rPr>
          <w:rFonts w:eastAsia="Calibri"/>
          <w:color w:val="000000"/>
          <w:sz w:val="24"/>
          <w:szCs w:val="24"/>
        </w:rPr>
        <w:t xml:space="preserve">д) отделять границу полосы отвода от опушки естественного леса противопожарной опашкой шириной от 3 до </w:t>
      </w:r>
      <w:smartTag w:uri="urn:schemas-microsoft-com:office:smarttags" w:element="metricconverter">
        <w:smartTagPr>
          <w:attr w:name="ProductID" w:val="5 метров"/>
        </w:smartTagPr>
        <w:r w:rsidRPr="00143332">
          <w:rPr>
            <w:rFonts w:eastAsia="Calibri"/>
            <w:color w:val="000000"/>
            <w:sz w:val="24"/>
            <w:szCs w:val="24"/>
          </w:rPr>
          <w:t>5 метров</w:t>
        </w:r>
      </w:smartTag>
      <w:r w:rsidRPr="00143332">
        <w:rPr>
          <w:rFonts w:eastAsia="Calibri"/>
          <w:color w:val="000000"/>
          <w:sz w:val="24"/>
          <w:szCs w:val="24"/>
        </w:rPr>
        <w:t xml:space="preserve"> или минерализованной полосой шириной не менее </w:t>
      </w:r>
      <w:smartTag w:uri="urn:schemas-microsoft-com:office:smarttags" w:element="metricconverter">
        <w:smartTagPr>
          <w:attr w:name="ProductID" w:val="3 метров"/>
        </w:smartTagPr>
        <w:r w:rsidRPr="00143332">
          <w:rPr>
            <w:rFonts w:eastAsia="Calibri"/>
            <w:color w:val="000000"/>
            <w:sz w:val="24"/>
            <w:szCs w:val="24"/>
          </w:rPr>
          <w:t>3 метров</w:t>
        </w:r>
      </w:smartTag>
      <w:r w:rsidRPr="00143332">
        <w:rPr>
          <w:rFonts w:eastAsia="Calibri"/>
          <w:color w:val="000000"/>
          <w:sz w:val="24"/>
          <w:szCs w:val="24"/>
        </w:rPr>
        <w:t>.</w:t>
      </w:r>
    </w:p>
    <w:p w:rsidR="00143332" w:rsidRPr="00143332" w:rsidRDefault="00143332" w:rsidP="00143332">
      <w:pPr>
        <w:autoSpaceDE w:val="0"/>
        <w:autoSpaceDN w:val="0"/>
        <w:adjustRightInd w:val="0"/>
        <w:ind w:firstLine="567"/>
        <w:jc w:val="both"/>
        <w:outlineLvl w:val="0"/>
        <w:rPr>
          <w:rFonts w:eastAsia="Calibri"/>
          <w:color w:val="000000"/>
          <w:sz w:val="24"/>
          <w:szCs w:val="24"/>
        </w:rPr>
      </w:pPr>
      <w:r w:rsidRPr="00143332">
        <w:rPr>
          <w:rFonts w:eastAsia="Calibri"/>
          <w:color w:val="000000"/>
          <w:sz w:val="24"/>
          <w:szCs w:val="24"/>
        </w:rPr>
        <w:t>Размещение объектов капитального строительства, инженерных коммуникаций, линий электропередачи, связи, магистральных газо-, нефтепроводов и других линейных сооружений в границах полосы отвода допускается только по согласованию с заинтересованной организацией.</w:t>
      </w:r>
    </w:p>
    <w:p w:rsidR="00143332" w:rsidRPr="00143332" w:rsidRDefault="00143332" w:rsidP="00143332">
      <w:pPr>
        <w:autoSpaceDE w:val="0"/>
        <w:autoSpaceDN w:val="0"/>
        <w:adjustRightInd w:val="0"/>
        <w:ind w:firstLine="540"/>
        <w:jc w:val="both"/>
        <w:outlineLvl w:val="0"/>
        <w:rPr>
          <w:rFonts w:eastAsia="Calibri"/>
          <w:color w:val="000000"/>
          <w:sz w:val="24"/>
          <w:szCs w:val="24"/>
        </w:rPr>
      </w:pPr>
      <w:r w:rsidRPr="00143332">
        <w:rPr>
          <w:rFonts w:eastAsia="Calibri"/>
          <w:color w:val="000000"/>
          <w:sz w:val="24"/>
          <w:szCs w:val="24"/>
        </w:rPr>
        <w:t>В границах охранных зон в целях обеспечения безопасности движения и эксплуатации железнодорожного транспорта могут быть установлены запреты или ограничения на осуществление следующих видов деятельности:</w:t>
      </w:r>
    </w:p>
    <w:p w:rsidR="00143332" w:rsidRPr="00143332" w:rsidRDefault="00143332" w:rsidP="00143332">
      <w:pPr>
        <w:autoSpaceDE w:val="0"/>
        <w:autoSpaceDN w:val="0"/>
        <w:adjustRightInd w:val="0"/>
        <w:ind w:firstLine="540"/>
        <w:jc w:val="both"/>
        <w:outlineLvl w:val="0"/>
        <w:rPr>
          <w:rFonts w:eastAsia="Calibri"/>
          <w:color w:val="000000"/>
          <w:sz w:val="24"/>
          <w:szCs w:val="24"/>
        </w:rPr>
      </w:pPr>
      <w:r w:rsidRPr="00143332">
        <w:rPr>
          <w:rFonts w:eastAsia="Calibri"/>
          <w:color w:val="000000"/>
          <w:sz w:val="24"/>
          <w:szCs w:val="24"/>
        </w:rPr>
        <w:t>а) строительство капитальных зданий и сооружений, устройство временных дорог, вырубка древесной и кустарниковой растительности, удаление дернового покрова, проведение земляных работ, за исключением случаев, когда осуществление указанной деятельности необходимо для обеспечения устойчивой, бесперебойной и безопасной работы железнодорожного транспорта, повышения качества обслуживания пользователей услугами железнодорожного транспорта, а также в связи с устройством, обслуживанием и ремонтом линейных сооружений;</w:t>
      </w:r>
    </w:p>
    <w:p w:rsidR="00143332" w:rsidRPr="00143332" w:rsidRDefault="00143332" w:rsidP="00143332">
      <w:pPr>
        <w:autoSpaceDE w:val="0"/>
        <w:autoSpaceDN w:val="0"/>
        <w:adjustRightInd w:val="0"/>
        <w:ind w:firstLine="540"/>
        <w:jc w:val="both"/>
        <w:outlineLvl w:val="0"/>
        <w:rPr>
          <w:rFonts w:eastAsia="Calibri"/>
          <w:color w:val="000000"/>
          <w:sz w:val="24"/>
          <w:szCs w:val="24"/>
        </w:rPr>
      </w:pPr>
      <w:r w:rsidRPr="00143332">
        <w:rPr>
          <w:rFonts w:eastAsia="Calibri"/>
          <w:color w:val="000000"/>
          <w:sz w:val="24"/>
          <w:szCs w:val="24"/>
        </w:rPr>
        <w:t>б) распашка земель;</w:t>
      </w:r>
    </w:p>
    <w:p w:rsidR="00143332" w:rsidRPr="00143332" w:rsidRDefault="00143332" w:rsidP="00143332">
      <w:pPr>
        <w:autoSpaceDE w:val="0"/>
        <w:autoSpaceDN w:val="0"/>
        <w:adjustRightInd w:val="0"/>
        <w:ind w:firstLine="540"/>
        <w:jc w:val="both"/>
        <w:outlineLvl w:val="0"/>
        <w:rPr>
          <w:rFonts w:eastAsia="Calibri"/>
          <w:color w:val="000000"/>
          <w:sz w:val="24"/>
          <w:szCs w:val="24"/>
        </w:rPr>
      </w:pPr>
      <w:r w:rsidRPr="00143332">
        <w:rPr>
          <w:rFonts w:eastAsia="Calibri"/>
          <w:color w:val="000000"/>
          <w:sz w:val="24"/>
          <w:szCs w:val="24"/>
        </w:rPr>
        <w:t>в) выпас скота;</w:t>
      </w:r>
    </w:p>
    <w:p w:rsidR="00143332" w:rsidRPr="00143332" w:rsidRDefault="00143332" w:rsidP="00143332">
      <w:pPr>
        <w:autoSpaceDE w:val="0"/>
        <w:autoSpaceDN w:val="0"/>
        <w:adjustRightInd w:val="0"/>
        <w:ind w:firstLine="540"/>
        <w:jc w:val="both"/>
        <w:outlineLvl w:val="0"/>
        <w:rPr>
          <w:rFonts w:eastAsia="Calibri"/>
          <w:color w:val="000000"/>
          <w:sz w:val="24"/>
          <w:szCs w:val="24"/>
        </w:rPr>
      </w:pPr>
      <w:r w:rsidRPr="00143332">
        <w:rPr>
          <w:rFonts w:eastAsia="Calibri"/>
          <w:color w:val="000000"/>
          <w:sz w:val="24"/>
          <w:szCs w:val="24"/>
        </w:rPr>
        <w:t>г) выпуск поверхностных и хозяйственно-бытовых вод.</w:t>
      </w:r>
    </w:p>
    <w:p w:rsidR="00143332" w:rsidRPr="00143332" w:rsidRDefault="00143332" w:rsidP="00143332">
      <w:pPr>
        <w:keepLines/>
        <w:numPr>
          <w:ilvl w:val="0"/>
          <w:numId w:val="14"/>
        </w:numPr>
        <w:overflowPunct w:val="0"/>
        <w:autoSpaceDE w:val="0"/>
        <w:autoSpaceDN w:val="0"/>
        <w:adjustRightInd w:val="0"/>
        <w:spacing w:line="320" w:lineRule="exact"/>
        <w:ind w:left="0" w:firstLine="567"/>
        <w:jc w:val="both"/>
        <w:outlineLvl w:val="0"/>
        <w:rPr>
          <w:rFonts w:eastAsia="Calibri"/>
          <w:color w:val="000000"/>
          <w:sz w:val="24"/>
          <w:szCs w:val="24"/>
        </w:rPr>
      </w:pPr>
      <w:r w:rsidRPr="00143332">
        <w:rPr>
          <w:rFonts w:eastAsia="Calibri"/>
          <w:color w:val="000000"/>
          <w:sz w:val="24"/>
          <w:szCs w:val="24"/>
        </w:rPr>
        <w:t>На земельных участках для строительства, эксплуатации и ремонта объектов систем газоснабжения, устанавливаются охранные зоны с особыми условиями использования таких земельных участков. Владельцы земельных участков расположенных в указанных зонах при их хозяйственном использовании не могут строить какие бы то ни было здания, строения, сооружения в пределах установленных минимальных расстояний до объектов системы газоснабжения без согласования с организацией - собственником системы газоснабжения или уполномоченной ею организацией; такие владельцы не имеют права чинить препятствия организации - собственнику системы газоснабжения или уполномоченной ею организации в выполнении ими работ по обслуживанию и ремонту объектов системы газоснабжения, ликвидации последствий возникших на них аварий, катастроф.</w:t>
      </w:r>
    </w:p>
    <w:p w:rsidR="00143332" w:rsidRPr="00143332" w:rsidRDefault="00143332" w:rsidP="00143332">
      <w:pPr>
        <w:keepLines/>
        <w:numPr>
          <w:ilvl w:val="0"/>
          <w:numId w:val="14"/>
        </w:numPr>
        <w:overflowPunct w:val="0"/>
        <w:autoSpaceDE w:val="0"/>
        <w:autoSpaceDN w:val="0"/>
        <w:adjustRightInd w:val="0"/>
        <w:spacing w:line="320" w:lineRule="exact"/>
        <w:ind w:left="0" w:firstLine="540"/>
        <w:jc w:val="both"/>
        <w:outlineLvl w:val="1"/>
        <w:rPr>
          <w:rFonts w:eastAsia="Calibri"/>
          <w:color w:val="000000"/>
          <w:sz w:val="24"/>
          <w:szCs w:val="24"/>
        </w:rPr>
      </w:pPr>
      <w:r w:rsidRPr="00143332">
        <w:rPr>
          <w:rFonts w:eastAsia="Calibri"/>
          <w:color w:val="000000"/>
          <w:sz w:val="24"/>
          <w:szCs w:val="24"/>
        </w:rPr>
        <w:t>На территории муниципального образования в соответствии с законодательством могут быть выделены зоны, в которых не предоставляются садовые, огородные и дачные земельные участки или ограничиваются права на их использование (особо охраняемые природные территории, территории с зарегистрированными залежами полезных ископаемых, особо ценные сельскохозяйственные угодья, резервные территории развития поселения, территории с развитыми карстовыми, оползневыми, селевыми и другими природными процессами, представляющими угрозу жизни или здоровью граждан, угрозу сохранности их имущества).</w:t>
      </w:r>
    </w:p>
    <w:p w:rsidR="00143332" w:rsidRPr="00143332" w:rsidRDefault="00143332" w:rsidP="00143332">
      <w:pPr>
        <w:keepLines/>
        <w:numPr>
          <w:ilvl w:val="0"/>
          <w:numId w:val="14"/>
        </w:numPr>
        <w:overflowPunct w:val="0"/>
        <w:autoSpaceDE w:val="0"/>
        <w:autoSpaceDN w:val="0"/>
        <w:adjustRightInd w:val="0"/>
        <w:spacing w:line="320" w:lineRule="exact"/>
        <w:ind w:left="0" w:firstLine="540"/>
        <w:jc w:val="both"/>
        <w:outlineLvl w:val="2"/>
        <w:rPr>
          <w:rFonts w:eastAsia="Calibri"/>
          <w:color w:val="000000"/>
          <w:sz w:val="24"/>
          <w:szCs w:val="24"/>
        </w:rPr>
      </w:pPr>
      <w:r w:rsidRPr="00143332">
        <w:rPr>
          <w:rFonts w:eastAsia="Calibri"/>
          <w:color w:val="000000"/>
          <w:sz w:val="24"/>
          <w:szCs w:val="24"/>
        </w:rPr>
        <w:t xml:space="preserve">Для каждого аэродрома устанавливается </w:t>
      </w:r>
      <w:proofErr w:type="spellStart"/>
      <w:r w:rsidRPr="00143332">
        <w:rPr>
          <w:rFonts w:eastAsia="Calibri"/>
          <w:color w:val="000000"/>
          <w:sz w:val="24"/>
          <w:szCs w:val="24"/>
        </w:rPr>
        <w:t>приаэродромная</w:t>
      </w:r>
      <w:proofErr w:type="spellEnd"/>
      <w:r w:rsidRPr="00143332">
        <w:rPr>
          <w:rFonts w:eastAsia="Calibri"/>
          <w:color w:val="000000"/>
          <w:sz w:val="24"/>
          <w:szCs w:val="24"/>
        </w:rPr>
        <w:t xml:space="preserve"> территория. </w:t>
      </w:r>
    </w:p>
    <w:p w:rsidR="00143332" w:rsidRPr="00143332" w:rsidRDefault="00143332" w:rsidP="00143332">
      <w:pPr>
        <w:autoSpaceDE w:val="0"/>
        <w:autoSpaceDN w:val="0"/>
        <w:adjustRightInd w:val="0"/>
        <w:ind w:firstLine="540"/>
        <w:jc w:val="both"/>
        <w:outlineLvl w:val="2"/>
        <w:rPr>
          <w:rFonts w:eastAsia="Calibri"/>
          <w:color w:val="000000"/>
          <w:sz w:val="24"/>
          <w:szCs w:val="24"/>
        </w:rPr>
      </w:pPr>
      <w:r w:rsidRPr="00143332">
        <w:rPr>
          <w:rFonts w:eastAsia="Calibri"/>
          <w:color w:val="000000"/>
          <w:sz w:val="24"/>
          <w:szCs w:val="24"/>
        </w:rPr>
        <w:lastRenderedPageBreak/>
        <w:t xml:space="preserve">В пределах </w:t>
      </w:r>
      <w:proofErr w:type="spellStart"/>
      <w:r w:rsidRPr="00143332">
        <w:rPr>
          <w:rFonts w:eastAsia="Calibri"/>
          <w:color w:val="000000"/>
          <w:sz w:val="24"/>
          <w:szCs w:val="24"/>
        </w:rPr>
        <w:t>приаэродромной</w:t>
      </w:r>
      <w:proofErr w:type="spellEnd"/>
      <w:r w:rsidRPr="00143332">
        <w:rPr>
          <w:rFonts w:eastAsia="Calibri"/>
          <w:color w:val="000000"/>
          <w:sz w:val="24"/>
          <w:szCs w:val="24"/>
        </w:rPr>
        <w:t xml:space="preserve"> территории запрещается проектирование, строительство и развитие поселения, а также строительство и реконструкция промышленных, сельскохозяйственных объектов, объектов капитального и индивидуального жилищного строительства и иных объектов без согласования со старшим авиационным начальником аэродрома.</w:t>
      </w:r>
    </w:p>
    <w:p w:rsidR="00143332" w:rsidRPr="00143332" w:rsidRDefault="00143332" w:rsidP="00143332">
      <w:pPr>
        <w:autoSpaceDE w:val="0"/>
        <w:autoSpaceDN w:val="0"/>
        <w:adjustRightInd w:val="0"/>
        <w:ind w:firstLine="567"/>
        <w:jc w:val="both"/>
        <w:outlineLvl w:val="2"/>
        <w:rPr>
          <w:rFonts w:eastAsia="Calibri"/>
          <w:color w:val="000000"/>
          <w:sz w:val="24"/>
          <w:szCs w:val="24"/>
        </w:rPr>
      </w:pPr>
      <w:r w:rsidRPr="00143332">
        <w:rPr>
          <w:rFonts w:eastAsia="Calibri"/>
          <w:color w:val="000000"/>
          <w:sz w:val="24"/>
          <w:szCs w:val="24"/>
        </w:rPr>
        <w:t xml:space="preserve">Запрещается размещать в полосах воздушных подходов на удалении до </w:t>
      </w:r>
      <w:smartTag w:uri="urn:schemas-microsoft-com:office:smarttags" w:element="metricconverter">
        <w:smartTagPr>
          <w:attr w:name="ProductID" w:val="30 км"/>
        </w:smartTagPr>
        <w:r w:rsidRPr="00143332">
          <w:rPr>
            <w:rFonts w:eastAsia="Calibri"/>
            <w:color w:val="000000"/>
            <w:sz w:val="24"/>
            <w:szCs w:val="24"/>
          </w:rPr>
          <w:t>30 км</w:t>
        </w:r>
      </w:smartTag>
      <w:r w:rsidRPr="00143332">
        <w:rPr>
          <w:rFonts w:eastAsia="Calibri"/>
          <w:color w:val="000000"/>
          <w:sz w:val="24"/>
          <w:szCs w:val="24"/>
        </w:rPr>
        <w:t xml:space="preserve">, а вне полос воздушных подходов - до </w:t>
      </w:r>
      <w:smartTag w:uri="urn:schemas-microsoft-com:office:smarttags" w:element="metricconverter">
        <w:smartTagPr>
          <w:attr w:name="ProductID" w:val="15 км"/>
        </w:smartTagPr>
        <w:r w:rsidRPr="00143332">
          <w:rPr>
            <w:rFonts w:eastAsia="Calibri"/>
            <w:color w:val="000000"/>
            <w:sz w:val="24"/>
            <w:szCs w:val="24"/>
          </w:rPr>
          <w:t>15 км</w:t>
        </w:r>
      </w:smartTag>
      <w:r w:rsidRPr="00143332">
        <w:rPr>
          <w:rFonts w:eastAsia="Calibri"/>
          <w:color w:val="000000"/>
          <w:sz w:val="24"/>
          <w:szCs w:val="24"/>
        </w:rPr>
        <w:t xml:space="preserve"> от контрольной точки аэродрома объекты выбросов (размещения) отходов, животноводческие фермы, скотобойни и другие объекты, способствующие привлечению и массовому скоплению птиц.</w:t>
      </w:r>
    </w:p>
    <w:p w:rsidR="00143332" w:rsidRPr="00143332" w:rsidRDefault="00143332" w:rsidP="00143332">
      <w:pPr>
        <w:autoSpaceDE w:val="0"/>
        <w:autoSpaceDN w:val="0"/>
        <w:adjustRightInd w:val="0"/>
        <w:ind w:firstLine="567"/>
        <w:jc w:val="both"/>
        <w:outlineLvl w:val="2"/>
        <w:rPr>
          <w:rFonts w:eastAsia="Calibri"/>
          <w:color w:val="000000"/>
          <w:sz w:val="24"/>
          <w:szCs w:val="24"/>
        </w:rPr>
      </w:pPr>
      <w:r w:rsidRPr="00143332">
        <w:rPr>
          <w:rFonts w:eastAsia="Calibri"/>
          <w:color w:val="000000"/>
          <w:sz w:val="24"/>
          <w:szCs w:val="24"/>
        </w:rPr>
        <w:t>В пределах границ района аэродрома (вертодрома, посадочной площадки) запрещается строительство без согласования старшего авиационного начальника аэродрома (вертодрома, посадочной площадки):</w:t>
      </w:r>
    </w:p>
    <w:p w:rsidR="00143332" w:rsidRPr="00143332" w:rsidRDefault="00143332" w:rsidP="00143332">
      <w:pPr>
        <w:autoSpaceDE w:val="0"/>
        <w:autoSpaceDN w:val="0"/>
        <w:adjustRightInd w:val="0"/>
        <w:ind w:firstLine="567"/>
        <w:jc w:val="both"/>
        <w:outlineLvl w:val="2"/>
        <w:rPr>
          <w:rFonts w:eastAsia="Calibri"/>
          <w:color w:val="000000"/>
          <w:sz w:val="24"/>
          <w:szCs w:val="24"/>
        </w:rPr>
      </w:pPr>
      <w:r w:rsidRPr="00143332">
        <w:rPr>
          <w:rFonts w:eastAsia="Calibri"/>
          <w:color w:val="000000"/>
          <w:sz w:val="24"/>
          <w:szCs w:val="24"/>
        </w:rPr>
        <w:t xml:space="preserve">а) объектов высотой </w:t>
      </w:r>
      <w:smartTag w:uri="urn:schemas-microsoft-com:office:smarttags" w:element="metricconverter">
        <w:smartTagPr>
          <w:attr w:name="ProductID" w:val="50 м"/>
        </w:smartTagPr>
        <w:r w:rsidRPr="00143332">
          <w:rPr>
            <w:rFonts w:eastAsia="Calibri"/>
            <w:color w:val="000000"/>
            <w:sz w:val="24"/>
            <w:szCs w:val="24"/>
          </w:rPr>
          <w:t>50 м</w:t>
        </w:r>
      </w:smartTag>
      <w:r w:rsidRPr="00143332">
        <w:rPr>
          <w:rFonts w:eastAsia="Calibri"/>
          <w:color w:val="000000"/>
          <w:sz w:val="24"/>
          <w:szCs w:val="24"/>
        </w:rPr>
        <w:t xml:space="preserve"> и более относительно уровня аэродрома (вертодрома);</w:t>
      </w:r>
    </w:p>
    <w:p w:rsidR="00143332" w:rsidRPr="00143332" w:rsidRDefault="00143332" w:rsidP="00143332">
      <w:pPr>
        <w:autoSpaceDE w:val="0"/>
        <w:autoSpaceDN w:val="0"/>
        <w:adjustRightInd w:val="0"/>
        <w:ind w:firstLine="567"/>
        <w:jc w:val="both"/>
        <w:outlineLvl w:val="2"/>
        <w:rPr>
          <w:rFonts w:eastAsia="Calibri"/>
          <w:color w:val="000000"/>
          <w:sz w:val="24"/>
          <w:szCs w:val="24"/>
        </w:rPr>
      </w:pPr>
      <w:r w:rsidRPr="00143332">
        <w:rPr>
          <w:rFonts w:eastAsia="Calibri"/>
          <w:color w:val="000000"/>
          <w:sz w:val="24"/>
          <w:szCs w:val="24"/>
        </w:rPr>
        <w:t>б) линий связи и электропередачи, а также других источников радио- и электромагнитных излучений, которые могут создавать помехи для работы радиотехнических средств;</w:t>
      </w:r>
    </w:p>
    <w:p w:rsidR="00143332" w:rsidRPr="00143332" w:rsidRDefault="00143332" w:rsidP="00143332">
      <w:pPr>
        <w:autoSpaceDE w:val="0"/>
        <w:autoSpaceDN w:val="0"/>
        <w:adjustRightInd w:val="0"/>
        <w:ind w:firstLine="567"/>
        <w:jc w:val="both"/>
        <w:outlineLvl w:val="2"/>
        <w:rPr>
          <w:rFonts w:eastAsia="Calibri"/>
          <w:color w:val="000000"/>
          <w:sz w:val="24"/>
          <w:szCs w:val="24"/>
        </w:rPr>
      </w:pPr>
      <w:r w:rsidRPr="00143332">
        <w:rPr>
          <w:rFonts w:eastAsia="Calibri"/>
          <w:color w:val="000000"/>
          <w:sz w:val="24"/>
          <w:szCs w:val="24"/>
        </w:rPr>
        <w:t>в) взрывоопасных объектов;</w:t>
      </w:r>
    </w:p>
    <w:p w:rsidR="00143332" w:rsidRPr="00143332" w:rsidRDefault="00143332" w:rsidP="00143332">
      <w:pPr>
        <w:autoSpaceDE w:val="0"/>
        <w:autoSpaceDN w:val="0"/>
        <w:adjustRightInd w:val="0"/>
        <w:ind w:firstLine="567"/>
        <w:jc w:val="both"/>
        <w:outlineLvl w:val="2"/>
        <w:rPr>
          <w:rFonts w:eastAsia="Calibri"/>
          <w:color w:val="000000"/>
          <w:sz w:val="24"/>
          <w:szCs w:val="24"/>
        </w:rPr>
      </w:pPr>
      <w:r w:rsidRPr="00143332">
        <w:rPr>
          <w:rFonts w:eastAsia="Calibri"/>
          <w:color w:val="000000"/>
          <w:sz w:val="24"/>
          <w:szCs w:val="24"/>
        </w:rPr>
        <w:t xml:space="preserve">г) факельных устройств для аварийного сжигания сбрасываемых газов высотой </w:t>
      </w:r>
      <w:smartTag w:uri="urn:schemas-microsoft-com:office:smarttags" w:element="metricconverter">
        <w:smartTagPr>
          <w:attr w:name="ProductID" w:val="50 м"/>
        </w:smartTagPr>
        <w:r w:rsidRPr="00143332">
          <w:rPr>
            <w:rFonts w:eastAsia="Calibri"/>
            <w:color w:val="000000"/>
            <w:sz w:val="24"/>
            <w:szCs w:val="24"/>
          </w:rPr>
          <w:t>50 м</w:t>
        </w:r>
      </w:smartTag>
      <w:r w:rsidRPr="00143332">
        <w:rPr>
          <w:rFonts w:eastAsia="Calibri"/>
          <w:color w:val="000000"/>
          <w:sz w:val="24"/>
          <w:szCs w:val="24"/>
        </w:rPr>
        <w:t xml:space="preserve"> и более (с учетом возможной высоты выброса пламени);</w:t>
      </w:r>
    </w:p>
    <w:p w:rsidR="00143332" w:rsidRPr="00143332" w:rsidRDefault="00143332" w:rsidP="00143332">
      <w:pPr>
        <w:autoSpaceDE w:val="0"/>
        <w:autoSpaceDN w:val="0"/>
        <w:adjustRightInd w:val="0"/>
        <w:ind w:firstLine="567"/>
        <w:jc w:val="both"/>
        <w:outlineLvl w:val="2"/>
        <w:rPr>
          <w:rFonts w:eastAsia="Calibri"/>
          <w:color w:val="000000"/>
          <w:sz w:val="24"/>
          <w:szCs w:val="24"/>
        </w:rPr>
      </w:pPr>
      <w:r w:rsidRPr="00143332">
        <w:rPr>
          <w:rFonts w:eastAsia="Calibri"/>
          <w:color w:val="000000"/>
          <w:sz w:val="24"/>
          <w:szCs w:val="24"/>
        </w:rPr>
        <w:t>д) промышленных и иных предприятий и сооружений, деятельность которых может привести к ухудшению видимости в районе аэродрома (вертодрома).</w:t>
      </w:r>
    </w:p>
    <w:p w:rsidR="00143332" w:rsidRPr="00143332" w:rsidRDefault="00143332" w:rsidP="00143332">
      <w:pPr>
        <w:autoSpaceDE w:val="0"/>
        <w:autoSpaceDN w:val="0"/>
        <w:adjustRightInd w:val="0"/>
        <w:ind w:firstLine="540"/>
        <w:jc w:val="both"/>
        <w:outlineLvl w:val="2"/>
        <w:rPr>
          <w:rFonts w:eastAsia="Calibri"/>
          <w:color w:val="000000"/>
          <w:sz w:val="24"/>
          <w:szCs w:val="24"/>
        </w:rPr>
      </w:pPr>
      <w:r w:rsidRPr="00143332">
        <w:rPr>
          <w:rFonts w:eastAsia="Calibri"/>
          <w:color w:val="000000"/>
          <w:sz w:val="24"/>
          <w:szCs w:val="24"/>
        </w:rPr>
        <w:t xml:space="preserve">Строительство и размещение объектов вне района аэродрома (вертодрома), если их истинная высота превышает </w:t>
      </w:r>
      <w:smartTag w:uri="urn:schemas-microsoft-com:office:smarttags" w:element="metricconverter">
        <w:smartTagPr>
          <w:attr w:name="ProductID" w:val="50 м"/>
        </w:smartTagPr>
        <w:r w:rsidRPr="00143332">
          <w:rPr>
            <w:rFonts w:eastAsia="Calibri"/>
            <w:color w:val="000000"/>
            <w:sz w:val="24"/>
            <w:szCs w:val="24"/>
          </w:rPr>
          <w:t>50 м</w:t>
        </w:r>
      </w:smartTag>
      <w:r w:rsidRPr="00143332">
        <w:rPr>
          <w:rFonts w:eastAsia="Calibri"/>
          <w:color w:val="000000"/>
          <w:sz w:val="24"/>
          <w:szCs w:val="24"/>
        </w:rPr>
        <w:t>, согласовываются с территориальным органом Федерального агентства воздушного транспорта.</w:t>
      </w:r>
    </w:p>
    <w:p w:rsidR="00143332" w:rsidRPr="00143332" w:rsidRDefault="00143332" w:rsidP="00143332">
      <w:pPr>
        <w:keepNext/>
        <w:suppressAutoHyphens/>
        <w:overflowPunct w:val="0"/>
        <w:autoSpaceDE w:val="0"/>
        <w:autoSpaceDN w:val="0"/>
        <w:adjustRightInd w:val="0"/>
        <w:ind w:firstLine="540"/>
        <w:jc w:val="center"/>
        <w:rPr>
          <w:b/>
          <w:caps/>
          <w:color w:val="000000"/>
          <w:sz w:val="24"/>
          <w:szCs w:val="24"/>
        </w:rPr>
      </w:pPr>
      <w:r w:rsidRPr="00143332">
        <w:rPr>
          <w:b/>
          <w:color w:val="000000"/>
          <w:sz w:val="24"/>
          <w:szCs w:val="24"/>
        </w:rPr>
        <w:lastRenderedPageBreak/>
        <w:t xml:space="preserve">РАЗДЕЛ </w:t>
      </w:r>
      <w:r w:rsidRPr="00143332">
        <w:rPr>
          <w:b/>
          <w:color w:val="000000"/>
          <w:sz w:val="24"/>
          <w:szCs w:val="24"/>
          <w:lang w:val="en-US"/>
        </w:rPr>
        <w:t>IV</w:t>
      </w:r>
      <w:r w:rsidRPr="00143332">
        <w:rPr>
          <w:b/>
          <w:color w:val="000000"/>
          <w:sz w:val="24"/>
          <w:szCs w:val="24"/>
        </w:rPr>
        <w:t xml:space="preserve">. </w:t>
      </w:r>
      <w:r w:rsidRPr="00143332">
        <w:rPr>
          <w:b/>
          <w:caps/>
          <w:color w:val="000000"/>
          <w:sz w:val="24"/>
          <w:szCs w:val="24"/>
        </w:rPr>
        <w:t>Заключительные положения</w:t>
      </w:r>
    </w:p>
    <w:p w:rsidR="00143332" w:rsidRPr="00143332" w:rsidRDefault="00143332" w:rsidP="00143332">
      <w:pPr>
        <w:keepNext/>
        <w:suppressAutoHyphens/>
        <w:overflowPunct w:val="0"/>
        <w:autoSpaceDE w:val="0"/>
        <w:autoSpaceDN w:val="0"/>
        <w:adjustRightInd w:val="0"/>
        <w:ind w:firstLine="709"/>
        <w:jc w:val="both"/>
        <w:rPr>
          <w:bCs/>
          <w:color w:val="000000"/>
          <w:sz w:val="24"/>
          <w:szCs w:val="24"/>
        </w:rPr>
      </w:pPr>
    </w:p>
    <w:p w:rsidR="00143332" w:rsidRPr="00143332" w:rsidRDefault="00143332" w:rsidP="00143332">
      <w:pPr>
        <w:keepNext/>
        <w:tabs>
          <w:tab w:val="left" w:pos="1090"/>
        </w:tabs>
        <w:suppressAutoHyphens/>
        <w:overflowPunct w:val="0"/>
        <w:autoSpaceDE w:val="0"/>
        <w:autoSpaceDN w:val="0"/>
        <w:adjustRightInd w:val="0"/>
        <w:jc w:val="both"/>
        <w:rPr>
          <w:b/>
          <w:bCs/>
          <w:color w:val="000000"/>
          <w:sz w:val="24"/>
          <w:szCs w:val="24"/>
        </w:rPr>
      </w:pPr>
      <w:r w:rsidRPr="00143332">
        <w:rPr>
          <w:b/>
          <w:bCs/>
          <w:color w:val="000000"/>
          <w:sz w:val="24"/>
          <w:szCs w:val="24"/>
        </w:rPr>
        <w:t>Статья 41. Действие настоящих Правил по отношению к ранее возникшим правоотношениям</w:t>
      </w:r>
    </w:p>
    <w:p w:rsidR="00143332" w:rsidRPr="00143332" w:rsidRDefault="00143332" w:rsidP="00143332">
      <w:pPr>
        <w:keepNext/>
        <w:tabs>
          <w:tab w:val="left" w:pos="1090"/>
        </w:tabs>
        <w:suppressAutoHyphens/>
        <w:overflowPunct w:val="0"/>
        <w:autoSpaceDE w:val="0"/>
        <w:autoSpaceDN w:val="0"/>
        <w:adjustRightInd w:val="0"/>
        <w:ind w:firstLine="709"/>
        <w:jc w:val="both"/>
        <w:rPr>
          <w:b/>
          <w:bCs/>
          <w:color w:val="000000"/>
          <w:sz w:val="24"/>
          <w:szCs w:val="24"/>
        </w:rPr>
      </w:pPr>
    </w:p>
    <w:p w:rsidR="00143332" w:rsidRPr="00143332" w:rsidRDefault="00143332" w:rsidP="00143332">
      <w:pPr>
        <w:keepNext/>
        <w:tabs>
          <w:tab w:val="left" w:pos="1090"/>
        </w:tabs>
        <w:suppressAutoHyphens/>
        <w:overflowPunct w:val="0"/>
        <w:autoSpaceDE w:val="0"/>
        <w:autoSpaceDN w:val="0"/>
        <w:adjustRightInd w:val="0"/>
        <w:ind w:firstLine="709"/>
        <w:jc w:val="both"/>
        <w:rPr>
          <w:bCs/>
          <w:color w:val="000000"/>
          <w:sz w:val="24"/>
          <w:szCs w:val="24"/>
        </w:rPr>
      </w:pPr>
      <w:r w:rsidRPr="00143332">
        <w:rPr>
          <w:bCs/>
          <w:color w:val="000000"/>
          <w:sz w:val="24"/>
          <w:szCs w:val="24"/>
        </w:rPr>
        <w:t>1. Настоящие Правила вступает в силу со дня их официального опубликования.</w:t>
      </w:r>
    </w:p>
    <w:p w:rsidR="00143332" w:rsidRPr="00143332" w:rsidRDefault="00143332" w:rsidP="00143332">
      <w:pPr>
        <w:keepNext/>
        <w:tabs>
          <w:tab w:val="left" w:pos="1090"/>
        </w:tabs>
        <w:suppressAutoHyphens/>
        <w:overflowPunct w:val="0"/>
        <w:autoSpaceDE w:val="0"/>
        <w:autoSpaceDN w:val="0"/>
        <w:adjustRightInd w:val="0"/>
        <w:ind w:firstLine="709"/>
        <w:jc w:val="both"/>
        <w:rPr>
          <w:bCs/>
          <w:color w:val="000000"/>
          <w:sz w:val="24"/>
          <w:szCs w:val="24"/>
        </w:rPr>
      </w:pPr>
      <w:r w:rsidRPr="00143332">
        <w:rPr>
          <w:bCs/>
          <w:color w:val="000000"/>
          <w:sz w:val="24"/>
          <w:szCs w:val="24"/>
        </w:rPr>
        <w:t>2. Ранее принятые нормативные правовые акты органов местного самоуправления поселения по вопросам землепользования и застройки применяются в части, не противоречащей настоящим Правилам.</w:t>
      </w:r>
    </w:p>
    <w:p w:rsidR="00143332" w:rsidRPr="00143332" w:rsidRDefault="00143332" w:rsidP="00143332">
      <w:pPr>
        <w:keepNext/>
        <w:tabs>
          <w:tab w:val="left" w:pos="1090"/>
        </w:tabs>
        <w:suppressAutoHyphens/>
        <w:overflowPunct w:val="0"/>
        <w:autoSpaceDE w:val="0"/>
        <w:autoSpaceDN w:val="0"/>
        <w:adjustRightInd w:val="0"/>
        <w:ind w:firstLine="709"/>
        <w:jc w:val="both"/>
        <w:rPr>
          <w:rFonts w:eastAsia="Calibri"/>
          <w:color w:val="000000"/>
          <w:sz w:val="24"/>
          <w:szCs w:val="24"/>
        </w:rPr>
      </w:pPr>
      <w:r w:rsidRPr="00143332">
        <w:rPr>
          <w:bCs/>
          <w:color w:val="000000"/>
          <w:sz w:val="24"/>
          <w:szCs w:val="24"/>
        </w:rPr>
        <w:t>3. Требования</w:t>
      </w:r>
      <w:r w:rsidRPr="00143332">
        <w:rPr>
          <w:rFonts w:eastAsia="Calibri"/>
          <w:color w:val="000000"/>
          <w:sz w:val="24"/>
          <w:szCs w:val="24"/>
        </w:rPr>
        <w:t xml:space="preserve"> к образуемым и измененным земельным участкам:</w:t>
      </w:r>
    </w:p>
    <w:p w:rsidR="00143332" w:rsidRPr="00143332" w:rsidRDefault="00143332" w:rsidP="00143332">
      <w:pPr>
        <w:keepNext/>
        <w:suppressAutoHyphens/>
        <w:autoSpaceDE w:val="0"/>
        <w:autoSpaceDN w:val="0"/>
        <w:adjustRightInd w:val="0"/>
        <w:ind w:firstLine="709"/>
        <w:jc w:val="both"/>
        <w:outlineLvl w:val="1"/>
        <w:rPr>
          <w:rFonts w:eastAsia="Calibri"/>
          <w:color w:val="000000"/>
          <w:sz w:val="24"/>
          <w:szCs w:val="24"/>
        </w:rPr>
      </w:pPr>
      <w:r w:rsidRPr="00143332">
        <w:rPr>
          <w:rFonts w:eastAsia="Calibri"/>
          <w:color w:val="000000"/>
          <w:sz w:val="24"/>
          <w:szCs w:val="24"/>
        </w:rPr>
        <w:t xml:space="preserve">- предельные (максимальные и минимальные) размеры земельных участков, в отношении которых в соответствии с </w:t>
      </w:r>
      <w:hyperlink r:id="rId16" w:history="1">
        <w:r w:rsidRPr="00143332">
          <w:rPr>
            <w:rFonts w:eastAsia="Calibri"/>
            <w:color w:val="000000"/>
            <w:sz w:val="24"/>
            <w:szCs w:val="24"/>
          </w:rPr>
          <w:t>законодательством</w:t>
        </w:r>
      </w:hyperlink>
      <w:r w:rsidRPr="00143332">
        <w:rPr>
          <w:rFonts w:eastAsia="Calibri"/>
          <w:color w:val="000000"/>
          <w:sz w:val="24"/>
          <w:szCs w:val="24"/>
        </w:rPr>
        <w:t xml:space="preserve"> о градостроительной деятельности устанавливаются градостроительные регламенты, определяются такими градостроительными регламентами.</w:t>
      </w:r>
    </w:p>
    <w:p w:rsidR="00143332" w:rsidRPr="00143332" w:rsidRDefault="00143332" w:rsidP="00143332">
      <w:pPr>
        <w:keepNext/>
        <w:suppressAutoHyphens/>
        <w:autoSpaceDE w:val="0"/>
        <w:autoSpaceDN w:val="0"/>
        <w:adjustRightInd w:val="0"/>
        <w:ind w:firstLine="709"/>
        <w:jc w:val="both"/>
        <w:outlineLvl w:val="1"/>
        <w:rPr>
          <w:bCs/>
          <w:color w:val="000000"/>
          <w:sz w:val="24"/>
          <w:szCs w:val="24"/>
        </w:rPr>
      </w:pPr>
      <w:r w:rsidRPr="00143332">
        <w:rPr>
          <w:rFonts w:eastAsia="Calibri"/>
          <w:color w:val="000000"/>
          <w:sz w:val="24"/>
          <w:szCs w:val="24"/>
        </w:rPr>
        <w:t xml:space="preserve">- предельные (максимальные и минимальные) размеры земельных участков, на которые действие градостроительных регламентов </w:t>
      </w:r>
      <w:hyperlink r:id="rId17" w:history="1">
        <w:r w:rsidRPr="00143332">
          <w:rPr>
            <w:rFonts w:eastAsia="Calibri"/>
            <w:color w:val="000000"/>
            <w:sz w:val="24"/>
            <w:szCs w:val="24"/>
          </w:rPr>
          <w:t>не распространяется</w:t>
        </w:r>
      </w:hyperlink>
      <w:r w:rsidRPr="00143332">
        <w:rPr>
          <w:rFonts w:eastAsia="Calibri"/>
          <w:color w:val="000000"/>
          <w:sz w:val="24"/>
          <w:szCs w:val="24"/>
        </w:rPr>
        <w:t xml:space="preserve"> или в отношении которых градостроительные регламенты </w:t>
      </w:r>
      <w:hyperlink r:id="rId18" w:history="1">
        <w:r w:rsidRPr="00143332">
          <w:rPr>
            <w:rFonts w:eastAsia="Calibri"/>
            <w:color w:val="000000"/>
            <w:sz w:val="24"/>
            <w:szCs w:val="24"/>
          </w:rPr>
          <w:t>не устанавливаются</w:t>
        </w:r>
      </w:hyperlink>
      <w:r w:rsidRPr="00143332">
        <w:rPr>
          <w:rFonts w:eastAsia="Calibri"/>
          <w:color w:val="000000"/>
          <w:sz w:val="24"/>
          <w:szCs w:val="24"/>
        </w:rPr>
        <w:t>, определяются в соответствии с Земельным кодексом РФ, другими федеральными законами.</w:t>
      </w:r>
    </w:p>
    <w:p w:rsidR="00143332" w:rsidRPr="00143332" w:rsidRDefault="00143332" w:rsidP="00143332">
      <w:pPr>
        <w:keepNext/>
        <w:suppressAutoHyphens/>
        <w:autoSpaceDE w:val="0"/>
        <w:autoSpaceDN w:val="0"/>
        <w:adjustRightInd w:val="0"/>
        <w:ind w:firstLine="709"/>
        <w:jc w:val="both"/>
        <w:outlineLvl w:val="1"/>
        <w:rPr>
          <w:rFonts w:eastAsia="Calibri"/>
          <w:color w:val="000000"/>
          <w:sz w:val="24"/>
          <w:szCs w:val="24"/>
        </w:rPr>
      </w:pPr>
      <w:r w:rsidRPr="00143332">
        <w:rPr>
          <w:rFonts w:eastAsia="Calibri"/>
          <w:color w:val="000000"/>
          <w:sz w:val="24"/>
          <w:szCs w:val="24"/>
        </w:rPr>
        <w:t xml:space="preserve">4. Собственник земельного участка имеет право возводить жилые, производственные, культурно-бытовые и иные здания, строения, сооружения в соответствии с целевым назначением земельного участка и его </w:t>
      </w:r>
      <w:hyperlink r:id="rId19" w:history="1">
        <w:r w:rsidRPr="00143332">
          <w:rPr>
            <w:rFonts w:eastAsia="Calibri"/>
            <w:color w:val="000000"/>
            <w:sz w:val="24"/>
            <w:szCs w:val="24"/>
          </w:rPr>
          <w:t>разрешенным использованием</w:t>
        </w:r>
      </w:hyperlink>
      <w:r w:rsidRPr="00143332">
        <w:rPr>
          <w:rFonts w:eastAsia="Calibri"/>
          <w:color w:val="000000"/>
          <w:sz w:val="24"/>
          <w:szCs w:val="24"/>
        </w:rPr>
        <w:t xml:space="preserve"> с соблюдением требований градостроительных регламентов.</w:t>
      </w:r>
    </w:p>
    <w:p w:rsidR="00143332" w:rsidRPr="00143332" w:rsidRDefault="00143332" w:rsidP="00143332">
      <w:pPr>
        <w:keepNext/>
        <w:suppressAutoHyphens/>
        <w:autoSpaceDE w:val="0"/>
        <w:autoSpaceDN w:val="0"/>
        <w:adjustRightInd w:val="0"/>
        <w:ind w:firstLine="709"/>
        <w:jc w:val="both"/>
        <w:outlineLvl w:val="1"/>
        <w:rPr>
          <w:rFonts w:eastAsia="Calibri"/>
          <w:color w:val="000000"/>
          <w:sz w:val="24"/>
          <w:szCs w:val="24"/>
        </w:rPr>
      </w:pPr>
      <w:r w:rsidRPr="00143332">
        <w:rPr>
          <w:rFonts w:eastAsia="Calibri"/>
          <w:color w:val="000000"/>
          <w:sz w:val="24"/>
          <w:szCs w:val="24"/>
        </w:rPr>
        <w:t>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rsidR="00143332" w:rsidRPr="00143332" w:rsidRDefault="00143332" w:rsidP="00143332">
      <w:pPr>
        <w:keepNext/>
        <w:suppressAutoHyphens/>
        <w:autoSpaceDE w:val="0"/>
        <w:autoSpaceDN w:val="0"/>
        <w:adjustRightInd w:val="0"/>
        <w:ind w:firstLine="709"/>
        <w:jc w:val="both"/>
        <w:outlineLvl w:val="1"/>
        <w:rPr>
          <w:rFonts w:eastAsia="Calibri"/>
          <w:color w:val="000000"/>
          <w:sz w:val="24"/>
          <w:szCs w:val="24"/>
        </w:rPr>
      </w:pPr>
      <w:r w:rsidRPr="00143332">
        <w:rPr>
          <w:rFonts w:eastAsia="Calibri"/>
          <w:color w:val="000000"/>
          <w:sz w:val="24"/>
          <w:szCs w:val="24"/>
        </w:rPr>
        <w:t>5.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rsidR="00143332" w:rsidRPr="00143332" w:rsidRDefault="00143332" w:rsidP="00143332">
      <w:pPr>
        <w:keepNext/>
        <w:suppressAutoHyphens/>
        <w:autoSpaceDE w:val="0"/>
        <w:autoSpaceDN w:val="0"/>
        <w:adjustRightInd w:val="0"/>
        <w:ind w:firstLine="709"/>
        <w:jc w:val="both"/>
        <w:outlineLvl w:val="1"/>
        <w:rPr>
          <w:rFonts w:eastAsia="Calibri"/>
          <w:color w:val="000000"/>
          <w:sz w:val="24"/>
          <w:szCs w:val="24"/>
        </w:rPr>
      </w:pPr>
      <w:r w:rsidRPr="00143332">
        <w:rPr>
          <w:rFonts w:eastAsia="Calibri"/>
          <w:color w:val="000000"/>
          <w:sz w:val="24"/>
          <w:szCs w:val="24"/>
        </w:rPr>
        <w:t>- виды их использования не входят в перечень видов разрешенного использования;</w:t>
      </w:r>
    </w:p>
    <w:p w:rsidR="00143332" w:rsidRPr="00143332" w:rsidRDefault="00143332" w:rsidP="00143332">
      <w:pPr>
        <w:keepNext/>
        <w:suppressAutoHyphens/>
        <w:autoSpaceDE w:val="0"/>
        <w:autoSpaceDN w:val="0"/>
        <w:adjustRightInd w:val="0"/>
        <w:ind w:firstLine="709"/>
        <w:jc w:val="both"/>
        <w:outlineLvl w:val="1"/>
        <w:rPr>
          <w:rFonts w:eastAsia="Calibri"/>
          <w:color w:val="000000"/>
          <w:sz w:val="24"/>
          <w:szCs w:val="24"/>
        </w:rPr>
      </w:pPr>
      <w:r w:rsidRPr="00143332">
        <w:rPr>
          <w:rFonts w:eastAsia="Calibri"/>
          <w:color w:val="000000"/>
          <w:sz w:val="24"/>
          <w:szCs w:val="24"/>
        </w:rPr>
        <w:t>- их размеры не соответствуют предельным значениям, установленным градостроительным регламентом.</w:t>
      </w:r>
    </w:p>
    <w:p w:rsidR="00143332" w:rsidRPr="00143332" w:rsidRDefault="00143332" w:rsidP="00143332">
      <w:pPr>
        <w:keepNext/>
        <w:suppressAutoHyphens/>
        <w:autoSpaceDE w:val="0"/>
        <w:autoSpaceDN w:val="0"/>
        <w:adjustRightInd w:val="0"/>
        <w:ind w:firstLine="709"/>
        <w:jc w:val="both"/>
        <w:outlineLvl w:val="1"/>
        <w:rPr>
          <w:rFonts w:eastAsia="Calibri"/>
          <w:color w:val="000000"/>
          <w:sz w:val="24"/>
          <w:szCs w:val="24"/>
        </w:rPr>
      </w:pPr>
      <w:r w:rsidRPr="00143332">
        <w:rPr>
          <w:rFonts w:eastAsia="Calibri"/>
          <w:color w:val="000000"/>
          <w:sz w:val="24"/>
          <w:szCs w:val="24"/>
        </w:rP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rsidR="00143332" w:rsidRPr="00143332" w:rsidRDefault="00143332" w:rsidP="00143332">
      <w:pPr>
        <w:keepNext/>
        <w:suppressAutoHyphens/>
        <w:autoSpaceDE w:val="0"/>
        <w:autoSpaceDN w:val="0"/>
        <w:adjustRightInd w:val="0"/>
        <w:ind w:firstLine="709"/>
        <w:jc w:val="both"/>
        <w:outlineLvl w:val="1"/>
        <w:rPr>
          <w:rFonts w:eastAsia="Calibri"/>
          <w:color w:val="000000"/>
          <w:sz w:val="24"/>
          <w:szCs w:val="24"/>
        </w:rPr>
      </w:pPr>
      <w:r w:rsidRPr="00143332">
        <w:rPr>
          <w:rFonts w:eastAsia="Calibri"/>
          <w:color w:val="000000"/>
          <w:sz w:val="24"/>
          <w:szCs w:val="24"/>
        </w:rP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sidR="00143332" w:rsidRPr="00143332" w:rsidRDefault="00143332" w:rsidP="00143332">
      <w:pPr>
        <w:keepNext/>
        <w:suppressAutoHyphens/>
        <w:autoSpaceDE w:val="0"/>
        <w:autoSpaceDN w:val="0"/>
        <w:adjustRightInd w:val="0"/>
        <w:ind w:firstLine="709"/>
        <w:jc w:val="both"/>
        <w:outlineLvl w:val="1"/>
        <w:rPr>
          <w:rFonts w:eastAsia="Calibri"/>
          <w:color w:val="000000"/>
          <w:sz w:val="24"/>
          <w:szCs w:val="24"/>
        </w:rPr>
      </w:pPr>
      <w:r w:rsidRPr="00143332">
        <w:rPr>
          <w:rFonts w:eastAsia="Calibri"/>
          <w:color w:val="000000"/>
          <w:sz w:val="24"/>
          <w:szCs w:val="24"/>
        </w:rP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rsidR="00143332" w:rsidRPr="00143332" w:rsidRDefault="00143332" w:rsidP="00143332">
      <w:pPr>
        <w:keepNext/>
        <w:tabs>
          <w:tab w:val="left" w:pos="1090"/>
        </w:tabs>
        <w:suppressAutoHyphens/>
        <w:overflowPunct w:val="0"/>
        <w:autoSpaceDE w:val="0"/>
        <w:autoSpaceDN w:val="0"/>
        <w:adjustRightInd w:val="0"/>
        <w:ind w:firstLine="709"/>
        <w:jc w:val="both"/>
        <w:rPr>
          <w:bCs/>
          <w:color w:val="000000"/>
          <w:sz w:val="24"/>
          <w:szCs w:val="24"/>
        </w:rPr>
      </w:pPr>
    </w:p>
    <w:p w:rsidR="00143332" w:rsidRPr="00143332" w:rsidRDefault="00143332" w:rsidP="00143332">
      <w:pPr>
        <w:keepNext/>
        <w:tabs>
          <w:tab w:val="left" w:pos="1090"/>
        </w:tabs>
        <w:suppressAutoHyphens/>
        <w:overflowPunct w:val="0"/>
        <w:autoSpaceDE w:val="0"/>
        <w:autoSpaceDN w:val="0"/>
        <w:adjustRightInd w:val="0"/>
        <w:jc w:val="both"/>
        <w:rPr>
          <w:b/>
          <w:bCs/>
          <w:color w:val="000000"/>
          <w:sz w:val="24"/>
          <w:szCs w:val="24"/>
        </w:rPr>
      </w:pPr>
      <w:r w:rsidRPr="00143332">
        <w:rPr>
          <w:b/>
          <w:bCs/>
          <w:color w:val="000000"/>
          <w:sz w:val="24"/>
          <w:szCs w:val="24"/>
        </w:rPr>
        <w:t>Статья 42. Действие настоящих Правил по отношению к градостроительной документации</w:t>
      </w:r>
    </w:p>
    <w:p w:rsidR="00143332" w:rsidRPr="00143332" w:rsidRDefault="00143332" w:rsidP="00143332">
      <w:pPr>
        <w:keepNext/>
        <w:tabs>
          <w:tab w:val="left" w:pos="1090"/>
        </w:tabs>
        <w:suppressAutoHyphens/>
        <w:overflowPunct w:val="0"/>
        <w:autoSpaceDE w:val="0"/>
        <w:autoSpaceDN w:val="0"/>
        <w:adjustRightInd w:val="0"/>
        <w:ind w:firstLine="709"/>
        <w:jc w:val="both"/>
        <w:rPr>
          <w:bCs/>
          <w:color w:val="000000"/>
          <w:sz w:val="24"/>
          <w:szCs w:val="24"/>
        </w:rPr>
      </w:pPr>
    </w:p>
    <w:p w:rsidR="00143332" w:rsidRPr="00143332" w:rsidRDefault="00143332" w:rsidP="00143332">
      <w:pPr>
        <w:keepNext/>
        <w:keepLines/>
        <w:numPr>
          <w:ilvl w:val="0"/>
          <w:numId w:val="13"/>
        </w:numPr>
        <w:suppressAutoHyphens/>
        <w:overflowPunct w:val="0"/>
        <w:autoSpaceDE w:val="0"/>
        <w:autoSpaceDN w:val="0"/>
        <w:adjustRightInd w:val="0"/>
        <w:spacing w:line="320" w:lineRule="exact"/>
        <w:ind w:left="0" w:firstLine="709"/>
        <w:jc w:val="both"/>
        <w:outlineLvl w:val="1"/>
        <w:rPr>
          <w:rFonts w:eastAsia="Calibri"/>
          <w:color w:val="000000"/>
          <w:sz w:val="24"/>
          <w:szCs w:val="24"/>
        </w:rPr>
      </w:pPr>
      <w:r w:rsidRPr="00143332">
        <w:rPr>
          <w:rFonts w:eastAsia="Calibri"/>
          <w:color w:val="000000"/>
          <w:sz w:val="24"/>
          <w:szCs w:val="24"/>
        </w:rPr>
        <w:t>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результатов публичных слушаний и предложений заинтересованных лиц.</w:t>
      </w:r>
    </w:p>
    <w:p w:rsidR="00143332" w:rsidRPr="00143332" w:rsidRDefault="00143332" w:rsidP="00143332">
      <w:pPr>
        <w:keepNext/>
        <w:suppressAutoHyphens/>
        <w:autoSpaceDE w:val="0"/>
        <w:autoSpaceDN w:val="0"/>
        <w:adjustRightInd w:val="0"/>
        <w:ind w:firstLine="709"/>
        <w:jc w:val="both"/>
        <w:outlineLvl w:val="1"/>
        <w:rPr>
          <w:rFonts w:eastAsia="Calibri"/>
          <w:color w:val="000000"/>
          <w:sz w:val="24"/>
          <w:szCs w:val="24"/>
        </w:rPr>
      </w:pPr>
      <w:r w:rsidRPr="00143332">
        <w:rPr>
          <w:bCs/>
          <w:color w:val="000000"/>
          <w:sz w:val="24"/>
          <w:szCs w:val="24"/>
        </w:rPr>
        <w:lastRenderedPageBreak/>
        <w:t>Несоответствие правил землепользования и застройки генеральному плану поселения, схеме территориального планирования муниципального района, возникшее в результате внесения в</w:t>
      </w:r>
      <w:r w:rsidRPr="00143332">
        <w:rPr>
          <w:rFonts w:eastAsia="Calibri"/>
          <w:color w:val="000000"/>
          <w:sz w:val="24"/>
          <w:szCs w:val="24"/>
        </w:rPr>
        <w:t xml:space="preserve"> такие генеральные планы или схему территориального планирования муниципального района изменений является основанием для рассмотрения главой местной администрации вопроса о внесении изменений в правила землепользования и застройки.</w:t>
      </w:r>
    </w:p>
    <w:p w:rsidR="00143332" w:rsidRPr="00143332" w:rsidRDefault="00143332" w:rsidP="00143332">
      <w:pPr>
        <w:keepNext/>
        <w:keepLines/>
        <w:numPr>
          <w:ilvl w:val="0"/>
          <w:numId w:val="13"/>
        </w:numPr>
        <w:suppressAutoHyphens/>
        <w:overflowPunct w:val="0"/>
        <w:autoSpaceDE w:val="0"/>
        <w:autoSpaceDN w:val="0"/>
        <w:adjustRightInd w:val="0"/>
        <w:spacing w:line="320" w:lineRule="exact"/>
        <w:ind w:left="0" w:firstLine="709"/>
        <w:jc w:val="both"/>
        <w:outlineLvl w:val="1"/>
        <w:rPr>
          <w:rFonts w:eastAsia="Calibri"/>
          <w:color w:val="000000"/>
          <w:sz w:val="24"/>
          <w:szCs w:val="24"/>
        </w:rPr>
      </w:pPr>
      <w:r w:rsidRPr="00143332">
        <w:rPr>
          <w:rFonts w:eastAsia="Calibri"/>
          <w:color w:val="000000"/>
          <w:sz w:val="24"/>
          <w:szCs w:val="24"/>
        </w:rPr>
        <w:t>Подготовка документации по планировке территории осуществляется на основании правил землепользования и застройки в соответствии с требованиями технических регламентов, нормативов градостроительного проектирования,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 наследия, границ зон с особыми условиями использования территорий.</w:t>
      </w:r>
    </w:p>
    <w:p w:rsidR="00143332" w:rsidRPr="00143332" w:rsidRDefault="00143332" w:rsidP="00143332">
      <w:pPr>
        <w:keepNext/>
        <w:suppressAutoHyphens/>
        <w:autoSpaceDE w:val="0"/>
        <w:autoSpaceDN w:val="0"/>
        <w:adjustRightInd w:val="0"/>
        <w:ind w:firstLine="709"/>
        <w:jc w:val="both"/>
        <w:outlineLvl w:val="1"/>
        <w:rPr>
          <w:rFonts w:eastAsia="Calibri"/>
          <w:color w:val="000000"/>
          <w:sz w:val="24"/>
          <w:szCs w:val="24"/>
        </w:rPr>
      </w:pPr>
      <w:r w:rsidRPr="00143332">
        <w:rPr>
          <w:rFonts w:eastAsia="Calibri"/>
          <w:color w:val="000000"/>
          <w:sz w:val="24"/>
          <w:szCs w:val="24"/>
        </w:rPr>
        <w:t>На основании документации по планировке территории, утвержденной главой местной администрации поселения, представительный орган местного самоуправления вправе вносить изменения в правила землепользования и застройки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w:t>
      </w:r>
    </w:p>
    <w:p w:rsidR="00143332" w:rsidRPr="00143332" w:rsidRDefault="00143332" w:rsidP="00143332">
      <w:pPr>
        <w:keepNext/>
        <w:keepLines/>
        <w:numPr>
          <w:ilvl w:val="0"/>
          <w:numId w:val="13"/>
        </w:numPr>
        <w:suppressAutoHyphens/>
        <w:overflowPunct w:val="0"/>
        <w:autoSpaceDE w:val="0"/>
        <w:autoSpaceDN w:val="0"/>
        <w:adjustRightInd w:val="0"/>
        <w:spacing w:line="320" w:lineRule="exact"/>
        <w:ind w:left="0" w:firstLine="709"/>
        <w:jc w:val="both"/>
        <w:outlineLvl w:val="1"/>
        <w:rPr>
          <w:rFonts w:eastAsia="Calibri"/>
          <w:color w:val="000000"/>
          <w:sz w:val="24"/>
          <w:szCs w:val="24"/>
        </w:rPr>
      </w:pPr>
      <w:r w:rsidRPr="00143332">
        <w:rPr>
          <w:rFonts w:eastAsia="Calibri"/>
          <w:color w:val="000000"/>
          <w:sz w:val="24"/>
          <w:szCs w:val="24"/>
        </w:rPr>
        <w:t>В градостроительном плане земельного участка должна указываться:</w:t>
      </w:r>
    </w:p>
    <w:p w:rsidR="00143332" w:rsidRPr="00143332" w:rsidRDefault="00143332" w:rsidP="00143332">
      <w:pPr>
        <w:keepNext/>
        <w:suppressAutoHyphens/>
        <w:autoSpaceDE w:val="0"/>
        <w:autoSpaceDN w:val="0"/>
        <w:adjustRightInd w:val="0"/>
        <w:ind w:firstLine="709"/>
        <w:jc w:val="both"/>
        <w:outlineLvl w:val="1"/>
        <w:rPr>
          <w:rFonts w:eastAsia="Calibri"/>
          <w:color w:val="000000"/>
          <w:sz w:val="24"/>
          <w:szCs w:val="24"/>
        </w:rPr>
      </w:pPr>
      <w:r w:rsidRPr="00143332">
        <w:rPr>
          <w:rFonts w:eastAsia="Calibri"/>
          <w:color w:val="000000"/>
          <w:sz w:val="24"/>
          <w:szCs w:val="24"/>
        </w:rPr>
        <w:t>- информация о градостроительном регламенте (в случае, если на земельный участок распространяется действие градостроительного регламента). При этом в градостроительном плане земельного участка, за исключением случаев предоставления земельного участка для государственных или муниципальных нужд, должна содержаться информация о всех предусмотренных градостроительным регламентом видах разрешенного использования земельного участка;</w:t>
      </w:r>
    </w:p>
    <w:p w:rsidR="00143332" w:rsidRPr="00143332" w:rsidRDefault="00143332" w:rsidP="00143332">
      <w:pPr>
        <w:keepNext/>
        <w:suppressAutoHyphens/>
        <w:autoSpaceDE w:val="0"/>
        <w:autoSpaceDN w:val="0"/>
        <w:adjustRightInd w:val="0"/>
        <w:ind w:firstLine="709"/>
        <w:jc w:val="both"/>
        <w:outlineLvl w:val="1"/>
        <w:rPr>
          <w:rFonts w:eastAsia="Calibri"/>
          <w:color w:val="000000"/>
          <w:sz w:val="24"/>
          <w:szCs w:val="24"/>
        </w:rPr>
      </w:pPr>
      <w:r w:rsidRPr="00143332">
        <w:rPr>
          <w:rFonts w:eastAsia="Calibri"/>
          <w:color w:val="000000"/>
          <w:sz w:val="24"/>
          <w:szCs w:val="24"/>
        </w:rPr>
        <w:t>- информация о разрешенном использовании земельного участка, требованиях к назначению, параметрам и размещению объекта капитального строительства на указанном земельном участке (в случаях,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w:t>
      </w:r>
    </w:p>
    <w:p w:rsidR="00143332" w:rsidRPr="00143332" w:rsidRDefault="00143332" w:rsidP="00143332">
      <w:pPr>
        <w:keepNext/>
        <w:keepLines/>
        <w:numPr>
          <w:ilvl w:val="0"/>
          <w:numId w:val="13"/>
        </w:numPr>
        <w:suppressAutoHyphens/>
        <w:overflowPunct w:val="0"/>
        <w:autoSpaceDE w:val="0"/>
        <w:autoSpaceDN w:val="0"/>
        <w:adjustRightInd w:val="0"/>
        <w:spacing w:line="320" w:lineRule="exact"/>
        <w:ind w:left="0" w:firstLine="709"/>
        <w:jc w:val="both"/>
        <w:outlineLvl w:val="1"/>
        <w:rPr>
          <w:rFonts w:eastAsia="Calibri"/>
          <w:color w:val="000000"/>
          <w:sz w:val="24"/>
          <w:szCs w:val="24"/>
        </w:rPr>
      </w:pPr>
      <w:r w:rsidRPr="00143332">
        <w:rPr>
          <w:rFonts w:eastAsia="Calibri"/>
          <w:color w:val="000000"/>
          <w:sz w:val="24"/>
          <w:szCs w:val="24"/>
        </w:rPr>
        <w:t>Подготовка проектной документации осуществляется на основании задания застройщика или технического заказчика (при подготовке проектной документации на основании договора), результатов инженерных изысканий, градостроительного плана земельного участка или в случае подготовки проектной документации линейного объекта на основании проекта планировки территории и проекта межевания территории в соответствии с требованиями технических регламентов, техническими условиями, разрешением на отклонение от предельных параметров разрешенного строительства, реконструкции объектов капитального строительства.</w:t>
      </w:r>
    </w:p>
    <w:p w:rsidR="003A4BDD" w:rsidRDefault="003A4BDD" w:rsidP="008C54BA">
      <w:pPr>
        <w:keepNext/>
        <w:suppressLineNumbers/>
        <w:suppressAutoHyphens/>
        <w:ind w:firstLine="540"/>
        <w:jc w:val="both"/>
        <w:rPr>
          <w:b/>
          <w:bCs/>
          <w:sz w:val="24"/>
          <w:szCs w:val="24"/>
          <w:u w:val="single"/>
        </w:rPr>
      </w:pPr>
    </w:p>
    <w:sectPr w:rsidR="003A4BDD" w:rsidSect="004856DD">
      <w:footerReference w:type="default" r:id="rId20"/>
      <w:pgSz w:w="11906" w:h="16838"/>
      <w:pgMar w:top="1134" w:right="566" w:bottom="1134" w:left="1276" w:header="708" w:footer="36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677" w:rsidRDefault="00E07677" w:rsidP="00BD6574">
      <w:r>
        <w:separator/>
      </w:r>
    </w:p>
  </w:endnote>
  <w:endnote w:type="continuationSeparator" w:id="0">
    <w:p w:rsidR="00E07677" w:rsidRDefault="00E07677" w:rsidP="00BD6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eterburg">
    <w:charset w:val="CC"/>
    <w:family w:val="roman"/>
    <w:pitch w:val="variable"/>
  </w:font>
  <w:font w:name="Gungsuh">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92" w:rsidRDefault="00890792" w:rsidP="00351B0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90792" w:rsidRDefault="00890792" w:rsidP="00351B08">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92" w:rsidRDefault="00890792" w:rsidP="002C6768">
    <w:pPr>
      <w:rPr>
        <w:rFonts w:ascii="Cambria" w:hAnsi="Cambria" w:cs="Arial"/>
        <w:color w:val="BFBFBF"/>
        <w:spacing w:val="-4"/>
      </w:rPr>
    </w:pPr>
    <w:r>
      <w:rPr>
        <w:rFonts w:ascii="Cambria" w:hAnsi="Cambria" w:cs="Arial"/>
        <w:color w:val="BFBFBF"/>
        <w:spacing w:val="-4"/>
      </w:rPr>
      <w:t xml:space="preserve">                                                                                              </w:t>
    </w:r>
  </w:p>
  <w:p w:rsidR="00890792" w:rsidRDefault="00890792" w:rsidP="002C6768">
    <w:pPr>
      <w:rPr>
        <w:rFonts w:ascii="Cambria" w:hAnsi="Cambria" w:cs="Arial"/>
        <w:color w:val="BFBFBF"/>
        <w:spacing w:val="-4"/>
      </w:rPr>
    </w:pPr>
    <w:r>
      <w:rPr>
        <w:rFonts w:ascii="Cambria" w:hAnsi="Cambria" w:cs="Arial"/>
        <w:color w:val="BFBFBF"/>
        <w:spacing w:val="-4"/>
      </w:rPr>
      <w:t xml:space="preserve">     </w:t>
    </w:r>
  </w:p>
  <w:p w:rsidR="00890792" w:rsidRDefault="00890792" w:rsidP="002C6768">
    <w:pPr>
      <w:rPr>
        <w:rFonts w:ascii="Cambria" w:hAnsi="Cambria" w:cs="Arial"/>
        <w:color w:val="BFBFBF"/>
        <w:spacing w:val="-4"/>
      </w:rPr>
    </w:pPr>
    <w:r>
      <w:rPr>
        <w:rFonts w:ascii="Cambria" w:hAnsi="Cambria" w:cs="Arial"/>
        <w:noProof/>
        <w:color w:val="BFBFBF"/>
        <w:spacing w:val="-4"/>
      </w:rPr>
      <w:drawing>
        <wp:anchor distT="0" distB="0" distL="114300" distR="114300" simplePos="0" relativeHeight="251659264" behindDoc="1" locked="0" layoutInCell="1" allowOverlap="1">
          <wp:simplePos x="0" y="0"/>
          <wp:positionH relativeFrom="column">
            <wp:posOffset>131445</wp:posOffset>
          </wp:positionH>
          <wp:positionV relativeFrom="paragraph">
            <wp:posOffset>132715</wp:posOffset>
          </wp:positionV>
          <wp:extent cx="419100" cy="40946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100" cy="409460"/>
                  </a:xfrm>
                  <a:prstGeom prst="rect">
                    <a:avLst/>
                  </a:prstGeom>
                  <a:noFill/>
                </pic:spPr>
              </pic:pic>
            </a:graphicData>
          </a:graphic>
        </wp:anchor>
      </w:drawing>
    </w:r>
    <w:r w:rsidR="00E07677">
      <w:rPr>
        <w:rFonts w:ascii="Cambria" w:hAnsi="Cambria" w:cs="Arial"/>
        <w:color w:val="BFBFBF"/>
        <w:spacing w:val="-4"/>
      </w:rPr>
      <w:pict>
        <v:rect id="_x0000_i1025" style="width:0;height:1.5pt" o:hralign="center" o:hrstd="t" o:hr="t" fillcolor="#a0a0a0" stroked="f"/>
      </w:pict>
    </w:r>
  </w:p>
  <w:p w:rsidR="00890792" w:rsidRDefault="00890792" w:rsidP="002C6768">
    <w:pPr>
      <w:rPr>
        <w:rFonts w:ascii="Cambria" w:hAnsi="Cambria" w:cs="Arial"/>
        <w:color w:val="BFBFBF"/>
        <w:spacing w:val="-4"/>
      </w:rPr>
    </w:pPr>
    <w:r>
      <w:rPr>
        <w:rFonts w:ascii="Cambria" w:hAnsi="Cambria" w:cs="Arial"/>
        <w:color w:val="BFBFBF"/>
        <w:spacing w:val="-4"/>
      </w:rPr>
      <w:t xml:space="preserve">                                                                                                «ПРАВИЛА ЗЕМЛЕПОЛЬЗОВАНИЯ И ЗАСТРОЙКИ</w:t>
    </w:r>
  </w:p>
  <w:p w:rsidR="00890792" w:rsidRPr="003F12AE" w:rsidRDefault="00890792" w:rsidP="002C6768">
    <w:pPr>
      <w:rPr>
        <w:rFonts w:ascii="Cambria" w:hAnsi="Cambria" w:cs="Arial"/>
        <w:color w:val="BFBFBF"/>
        <w:spacing w:val="-4"/>
      </w:rPr>
    </w:pPr>
    <w:r w:rsidRPr="00926C9A">
      <w:rPr>
        <w:rFonts w:ascii="Cambria" w:hAnsi="Cambria" w:cs="Arial"/>
        <w:i/>
        <w:color w:val="BFBFBF"/>
        <w:spacing w:val="-4"/>
      </w:rPr>
      <w:t xml:space="preserve">                                                                </w:t>
    </w:r>
    <w:r>
      <w:rPr>
        <w:rFonts w:ascii="Cambria" w:hAnsi="Cambria" w:cs="Arial"/>
        <w:i/>
        <w:color w:val="BFBFBF"/>
        <w:spacing w:val="-4"/>
      </w:rPr>
      <w:t xml:space="preserve">                                 </w:t>
    </w:r>
    <w:r w:rsidRPr="00926C9A">
      <w:rPr>
        <w:rFonts w:ascii="Cambria" w:hAnsi="Cambria" w:cs="Arial"/>
        <w:i/>
        <w:color w:val="BFBFBF"/>
        <w:spacing w:val="-4"/>
      </w:rPr>
      <w:t xml:space="preserve"> </w:t>
    </w:r>
    <w:r>
      <w:rPr>
        <w:rFonts w:ascii="Cambria" w:hAnsi="Cambria" w:cs="Arial"/>
        <w:color w:val="BFBFBF"/>
        <w:spacing w:val="-4"/>
      </w:rPr>
      <w:t>КУХАРИВСКОГО СЕЛЬСКОГО ПОСЕЛЕНИЯ ЕЙСКОГО РАЙОНА</w:t>
    </w:r>
    <w:r w:rsidRPr="00F322A3">
      <w:rPr>
        <w:rFonts w:ascii="Cambria" w:hAnsi="Cambria" w:cs="Arial"/>
        <w:color w:val="BFBFBF"/>
        <w:spacing w:val="-4"/>
      </w:rPr>
      <w:t>»</w:t>
    </w:r>
  </w:p>
  <w:p w:rsidR="00890792" w:rsidRPr="00B2143A" w:rsidRDefault="00890792" w:rsidP="002C6768">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92" w:rsidRDefault="00E07677" w:rsidP="001619CE">
    <w:pPr>
      <w:rPr>
        <w:rFonts w:ascii="Cambria" w:hAnsi="Cambria" w:cs="Arial"/>
        <w:color w:val="BFBFBF"/>
        <w:spacing w:val="-4"/>
      </w:rPr>
    </w:pPr>
    <w:r>
      <w:rPr>
        <w:rFonts w:ascii="Cambria" w:hAnsi="Cambria" w:cs="Arial"/>
        <w:color w:val="BFBFBF"/>
        <w:spacing w:val="-4"/>
      </w:rPr>
      <w:pict>
        <v:rect id="_x0000_i1026" style="width:0;height:1.5pt" o:hralign="center" o:hrstd="t" o:hr="t" fillcolor="#a0a0a0" stroked="f"/>
      </w:pict>
    </w:r>
  </w:p>
  <w:p w:rsidR="00890792" w:rsidRDefault="00890792" w:rsidP="001619CE">
    <w:pPr>
      <w:rPr>
        <w:rFonts w:ascii="Cambria" w:hAnsi="Cambria" w:cs="Arial"/>
        <w:color w:val="BFBFBF"/>
        <w:spacing w:val="-4"/>
      </w:rPr>
    </w:pPr>
    <w:r>
      <w:rPr>
        <w:rFonts w:ascii="Cambria" w:hAnsi="Cambria" w:cs="Arial"/>
        <w:noProof/>
        <w:color w:val="BFBFBF"/>
        <w:spacing w:val="-4"/>
      </w:rPr>
      <w:drawing>
        <wp:anchor distT="0" distB="0" distL="114300" distR="114300" simplePos="0" relativeHeight="251663360" behindDoc="0" locked="0" layoutInCell="1" allowOverlap="1">
          <wp:simplePos x="0" y="0"/>
          <wp:positionH relativeFrom="column">
            <wp:posOffset>271042</wp:posOffset>
          </wp:positionH>
          <wp:positionV relativeFrom="paragraph">
            <wp:posOffset>101600</wp:posOffset>
          </wp:positionV>
          <wp:extent cx="419100" cy="409460"/>
          <wp:effectExtent l="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100" cy="409460"/>
                  </a:xfrm>
                  <a:prstGeom prst="rect">
                    <a:avLst/>
                  </a:prstGeom>
                  <a:noFill/>
                </pic:spPr>
              </pic:pic>
            </a:graphicData>
          </a:graphic>
        </wp:anchor>
      </w:drawing>
    </w:r>
    <w:r>
      <w:rPr>
        <w:rFonts w:ascii="Cambria" w:hAnsi="Cambria" w:cs="Arial"/>
        <w:color w:val="BFBFBF"/>
        <w:spacing w:val="-4"/>
      </w:rPr>
      <w:t xml:space="preserve">                                                                                              </w:t>
    </w:r>
  </w:p>
  <w:p w:rsidR="00890792" w:rsidRDefault="00890792" w:rsidP="001619CE">
    <w:pPr>
      <w:rPr>
        <w:rFonts w:ascii="Cambria" w:hAnsi="Cambria" w:cs="Arial"/>
        <w:color w:val="BFBFBF"/>
        <w:spacing w:val="-4"/>
      </w:rPr>
    </w:pPr>
    <w:r>
      <w:rPr>
        <w:rFonts w:ascii="Cambria" w:hAnsi="Cambria" w:cs="Arial"/>
        <w:color w:val="BFBFBF"/>
        <w:spacing w:val="-4"/>
      </w:rPr>
      <w:t xml:space="preserve">                                                                                                                                                                                                                        «ПРАВИЛА ЗЕМЛЕПОЛЬЗОВАНИЯ И ЗАСТРОЙКИ</w:t>
    </w:r>
  </w:p>
  <w:p w:rsidR="00890792" w:rsidRPr="003F12AE" w:rsidRDefault="00890792" w:rsidP="001619CE">
    <w:pPr>
      <w:rPr>
        <w:rFonts w:ascii="Cambria" w:hAnsi="Cambria" w:cs="Arial"/>
        <w:color w:val="BFBFBF"/>
        <w:spacing w:val="-4"/>
      </w:rPr>
    </w:pPr>
    <w:r w:rsidRPr="00926C9A">
      <w:rPr>
        <w:rFonts w:ascii="Cambria" w:hAnsi="Cambria" w:cs="Arial"/>
        <w:i/>
        <w:color w:val="BFBFBF"/>
        <w:spacing w:val="-4"/>
      </w:rPr>
      <w:t xml:space="preserve">                                                               </w:t>
    </w:r>
    <w:r>
      <w:rPr>
        <w:rFonts w:ascii="Cambria" w:hAnsi="Cambria" w:cs="Arial"/>
        <w:i/>
        <w:color w:val="BFBFBF"/>
        <w:spacing w:val="-4"/>
      </w:rPr>
      <w:t xml:space="preserve">                                                                                                                                                            </w:t>
    </w:r>
    <w:r>
      <w:rPr>
        <w:rFonts w:ascii="Cambria" w:hAnsi="Cambria" w:cs="Arial"/>
        <w:color w:val="BFBFBF"/>
        <w:spacing w:val="-4"/>
      </w:rPr>
      <w:t>КУХАРИВСКОГО</w:t>
    </w:r>
    <w:r>
      <w:rPr>
        <w:rFonts w:ascii="Cambria" w:hAnsi="Cambria" w:cs="Arial"/>
        <w:i/>
        <w:color w:val="BFBFBF"/>
        <w:spacing w:val="-4"/>
      </w:rPr>
      <w:t xml:space="preserve"> </w:t>
    </w:r>
    <w:r>
      <w:rPr>
        <w:rFonts w:ascii="Cambria" w:hAnsi="Cambria" w:cs="Arial"/>
        <w:color w:val="BFBFBF"/>
        <w:spacing w:val="-4"/>
      </w:rPr>
      <w:t xml:space="preserve"> СЕЛЬСКОГО ПОСЕЛЕНИЯ ЕЙСКОГО РАЙОНА</w:t>
    </w:r>
    <w:r w:rsidRPr="00F322A3">
      <w:rPr>
        <w:rFonts w:ascii="Cambria" w:hAnsi="Cambria" w:cs="Arial"/>
        <w:color w:val="BFBFBF"/>
        <w:spacing w:val="-4"/>
      </w:rPr>
      <w:t>»</w:t>
    </w:r>
  </w:p>
  <w:p w:rsidR="00890792" w:rsidRPr="00B2143A" w:rsidRDefault="00890792" w:rsidP="001619CE">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92" w:rsidRDefault="00E07677" w:rsidP="001619CE">
    <w:pPr>
      <w:rPr>
        <w:rFonts w:ascii="Cambria" w:hAnsi="Cambria" w:cs="Arial"/>
        <w:color w:val="BFBFBF"/>
        <w:spacing w:val="-4"/>
      </w:rPr>
    </w:pPr>
    <w:r>
      <w:rPr>
        <w:rFonts w:ascii="Cambria" w:hAnsi="Cambria" w:cs="Arial"/>
        <w:color w:val="BFBFBF"/>
        <w:spacing w:val="-4"/>
      </w:rPr>
      <w:pict>
        <v:rect id="_x0000_i1027" style="width:0;height:1.5pt" o:hralign="center" o:hrstd="t" o:hr="t" fillcolor="#a0a0a0" stroked="f"/>
      </w:pict>
    </w:r>
  </w:p>
  <w:p w:rsidR="00890792" w:rsidRDefault="00890792" w:rsidP="001619CE">
    <w:pPr>
      <w:rPr>
        <w:rFonts w:ascii="Cambria" w:hAnsi="Cambria" w:cs="Arial"/>
        <w:color w:val="BFBFBF"/>
        <w:spacing w:val="-4"/>
      </w:rPr>
    </w:pPr>
    <w:r>
      <w:rPr>
        <w:rFonts w:ascii="Cambria" w:hAnsi="Cambria" w:cs="Arial"/>
        <w:noProof/>
        <w:color w:val="BFBFBF"/>
        <w:spacing w:val="-4"/>
      </w:rPr>
      <w:drawing>
        <wp:anchor distT="0" distB="0" distL="114300" distR="114300" simplePos="0" relativeHeight="251665408" behindDoc="0" locked="0" layoutInCell="1" allowOverlap="1">
          <wp:simplePos x="0" y="0"/>
          <wp:positionH relativeFrom="column">
            <wp:posOffset>271042</wp:posOffset>
          </wp:positionH>
          <wp:positionV relativeFrom="paragraph">
            <wp:posOffset>101600</wp:posOffset>
          </wp:positionV>
          <wp:extent cx="419100" cy="409460"/>
          <wp:effectExtent l="0" t="0" r="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100" cy="409460"/>
                  </a:xfrm>
                  <a:prstGeom prst="rect">
                    <a:avLst/>
                  </a:prstGeom>
                  <a:noFill/>
                </pic:spPr>
              </pic:pic>
            </a:graphicData>
          </a:graphic>
        </wp:anchor>
      </w:drawing>
    </w:r>
    <w:r>
      <w:rPr>
        <w:rFonts w:ascii="Cambria" w:hAnsi="Cambria" w:cs="Arial"/>
        <w:color w:val="BFBFBF"/>
        <w:spacing w:val="-4"/>
      </w:rPr>
      <w:t xml:space="preserve">                                                                                              </w:t>
    </w:r>
  </w:p>
  <w:p w:rsidR="00890792" w:rsidRDefault="00890792" w:rsidP="001619CE">
    <w:pPr>
      <w:rPr>
        <w:rFonts w:ascii="Cambria" w:hAnsi="Cambria" w:cs="Arial"/>
        <w:color w:val="BFBFBF"/>
        <w:spacing w:val="-4"/>
      </w:rPr>
    </w:pPr>
    <w:r>
      <w:rPr>
        <w:rFonts w:ascii="Cambria" w:hAnsi="Cambria" w:cs="Arial"/>
        <w:color w:val="BFBFBF"/>
        <w:spacing w:val="-4"/>
      </w:rPr>
      <w:t xml:space="preserve">                                                                                                               «ПРАВИЛА ЗЕМЛЕПОЛЬЗОВАНИЯ И ЗАСТРОЙКИ</w:t>
    </w:r>
  </w:p>
  <w:p w:rsidR="00890792" w:rsidRPr="003F12AE" w:rsidRDefault="00890792" w:rsidP="001619CE">
    <w:pPr>
      <w:rPr>
        <w:rFonts w:ascii="Cambria" w:hAnsi="Cambria" w:cs="Arial"/>
        <w:color w:val="BFBFBF"/>
        <w:spacing w:val="-4"/>
      </w:rPr>
    </w:pPr>
    <w:r w:rsidRPr="00926C9A">
      <w:rPr>
        <w:rFonts w:ascii="Cambria" w:hAnsi="Cambria" w:cs="Arial"/>
        <w:i/>
        <w:color w:val="BFBFBF"/>
        <w:spacing w:val="-4"/>
      </w:rPr>
      <w:t xml:space="preserve">                                                               </w:t>
    </w:r>
    <w:r>
      <w:rPr>
        <w:rFonts w:ascii="Cambria" w:hAnsi="Cambria" w:cs="Arial"/>
        <w:i/>
        <w:color w:val="BFBFBF"/>
        <w:spacing w:val="-4"/>
      </w:rPr>
      <w:t xml:space="preserve">                                                   </w:t>
    </w:r>
    <w:r>
      <w:rPr>
        <w:rFonts w:ascii="Cambria" w:hAnsi="Cambria" w:cs="Arial"/>
        <w:color w:val="BFBFBF"/>
        <w:spacing w:val="-4"/>
      </w:rPr>
      <w:t>КУХАРИВСКОГО</w:t>
    </w:r>
    <w:r>
      <w:rPr>
        <w:rFonts w:ascii="Cambria" w:hAnsi="Cambria" w:cs="Arial"/>
        <w:i/>
        <w:color w:val="BFBFBF"/>
        <w:spacing w:val="-4"/>
      </w:rPr>
      <w:t xml:space="preserve"> </w:t>
    </w:r>
    <w:r>
      <w:rPr>
        <w:rFonts w:ascii="Cambria" w:hAnsi="Cambria" w:cs="Arial"/>
        <w:color w:val="BFBFBF"/>
        <w:spacing w:val="-4"/>
      </w:rPr>
      <w:t xml:space="preserve"> СЕЛЬСКОГО ПОСЕЛЕНИЯ ЕЙСКОГО РАЙОНА</w:t>
    </w:r>
    <w:r w:rsidRPr="00F322A3">
      <w:rPr>
        <w:rFonts w:ascii="Cambria" w:hAnsi="Cambria" w:cs="Arial"/>
        <w:color w:val="BFBFBF"/>
        <w:spacing w:val="-4"/>
      </w:rPr>
      <w:t>»</w:t>
    </w:r>
  </w:p>
  <w:p w:rsidR="00890792" w:rsidRPr="00B2143A" w:rsidRDefault="00890792" w:rsidP="001619C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677" w:rsidRDefault="00E07677" w:rsidP="00BD6574">
      <w:r>
        <w:separator/>
      </w:r>
    </w:p>
  </w:footnote>
  <w:footnote w:type="continuationSeparator" w:id="0">
    <w:p w:rsidR="00E07677" w:rsidRDefault="00E07677" w:rsidP="00BD65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92" w:rsidRPr="00D5263B" w:rsidRDefault="00890792" w:rsidP="00483F04">
    <w:pPr>
      <w:pStyle w:val="a8"/>
      <w:pBdr>
        <w:bottom w:val="single" w:sz="4" w:space="1" w:color="D9D9D9"/>
      </w:pBdr>
      <w:jc w:val="right"/>
      <w:rPr>
        <w:b/>
      </w:rPr>
    </w:pPr>
    <w:r>
      <w:rPr>
        <w:color w:val="7F7F7F"/>
        <w:spacing w:val="60"/>
      </w:rPr>
      <w:t>Страница</w:t>
    </w:r>
    <w:r>
      <w:t xml:space="preserve"> | </w:t>
    </w:r>
    <w:r>
      <w:fldChar w:fldCharType="begin"/>
    </w:r>
    <w:r>
      <w:instrText xml:space="preserve"> PAGE   \* MERGEFORMAT </w:instrText>
    </w:r>
    <w:r>
      <w:fldChar w:fldCharType="separate"/>
    </w:r>
    <w:r w:rsidR="000968AC" w:rsidRPr="000968AC">
      <w:rPr>
        <w:b/>
        <w:noProof/>
      </w:rPr>
      <w:t>9</w:t>
    </w:r>
    <w:r>
      <w:rPr>
        <w:b/>
        <w:noProof/>
      </w:rPr>
      <w:fldChar w:fldCharType="end"/>
    </w:r>
  </w:p>
  <w:p w:rsidR="00890792" w:rsidRPr="00483F04" w:rsidRDefault="00890792" w:rsidP="00483F0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1495"/>
        </w:tabs>
        <w:ind w:left="1495" w:hanging="360"/>
      </w:pPr>
      <w:rPr>
        <w:rFonts w:ascii="Symbol" w:hAnsi="Symbol"/>
      </w:rPr>
    </w:lvl>
  </w:abstractNum>
  <w:abstractNum w:abstractNumId="1">
    <w:nsid w:val="00000003"/>
    <w:multiLevelType w:val="singleLevel"/>
    <w:tmpl w:val="00000003"/>
    <w:name w:val="WW8Num3"/>
    <w:lvl w:ilvl="0">
      <w:start w:val="1"/>
      <w:numFmt w:val="bullet"/>
      <w:lvlText w:val=""/>
      <w:lvlJc w:val="left"/>
      <w:pPr>
        <w:tabs>
          <w:tab w:val="num" w:pos="1440"/>
        </w:tabs>
        <w:ind w:left="1440" w:hanging="360"/>
      </w:pPr>
      <w:rPr>
        <w:rFonts w:ascii="Symbol" w:hAnsi="Symbol" w:cs="Symbol"/>
      </w:rPr>
    </w:lvl>
  </w:abstractNum>
  <w:abstractNum w:abstractNumId="2">
    <w:nsid w:val="0000000A"/>
    <w:multiLevelType w:val="singleLevel"/>
    <w:tmpl w:val="0000000A"/>
    <w:name w:val="WW8Num10"/>
    <w:lvl w:ilvl="0">
      <w:start w:val="1"/>
      <w:numFmt w:val="bullet"/>
      <w:lvlText w:val=""/>
      <w:lvlJc w:val="left"/>
      <w:pPr>
        <w:tabs>
          <w:tab w:val="num" w:pos="1571"/>
        </w:tabs>
        <w:ind w:left="1571" w:hanging="360"/>
      </w:pPr>
      <w:rPr>
        <w:rFonts w:ascii="Symbol" w:hAnsi="Symbol"/>
      </w:rPr>
    </w:lvl>
  </w:abstractNum>
  <w:abstractNum w:abstractNumId="3">
    <w:nsid w:val="0000000E"/>
    <w:multiLevelType w:val="singleLevel"/>
    <w:tmpl w:val="0000000E"/>
    <w:lvl w:ilvl="0">
      <w:start w:val="10"/>
      <w:numFmt w:val="bullet"/>
      <w:lvlText w:val="-"/>
      <w:lvlJc w:val="left"/>
      <w:pPr>
        <w:tabs>
          <w:tab w:val="num" w:pos="1080"/>
        </w:tabs>
        <w:ind w:left="1080" w:hanging="360"/>
      </w:pPr>
      <w:rPr>
        <w:rFonts w:ascii="StarSymbol" w:hAnsi="StarSymbol"/>
      </w:rPr>
    </w:lvl>
  </w:abstractNum>
  <w:abstractNum w:abstractNumId="4">
    <w:nsid w:val="0000000F"/>
    <w:multiLevelType w:val="multilevel"/>
    <w:tmpl w:val="0000000F"/>
    <w:name w:val="WW8Num17"/>
    <w:lvl w:ilvl="0">
      <w:start w:val="1"/>
      <w:numFmt w:val="bullet"/>
      <w:lvlText w:val=""/>
      <w:lvlJc w:val="left"/>
      <w:pPr>
        <w:tabs>
          <w:tab w:val="num" w:pos="1440"/>
        </w:tabs>
        <w:ind w:left="1440" w:hanging="360"/>
      </w:pPr>
      <w:rPr>
        <w:rFonts w:ascii="Symbol" w:hAnsi="Symbol" w:cs="Symbol"/>
      </w:rPr>
    </w:lvl>
    <w:lvl w:ilvl="1">
      <w:start w:val="1"/>
      <w:numFmt w:val="bullet"/>
      <w:lvlText w:val=""/>
      <w:lvlJc w:val="left"/>
      <w:pPr>
        <w:tabs>
          <w:tab w:val="num" w:pos="1825"/>
        </w:tabs>
        <w:ind w:left="1825" w:hanging="396"/>
      </w:pPr>
      <w:rPr>
        <w:rFonts w:ascii="Symbol" w:hAnsi="Symbol" w:cs="Symbol"/>
      </w:rPr>
    </w:lvl>
    <w:lvl w:ilvl="2">
      <w:start w:val="1"/>
      <w:numFmt w:val="bullet"/>
      <w:lvlText w:val=""/>
      <w:lvlJc w:val="left"/>
      <w:pPr>
        <w:tabs>
          <w:tab w:val="num" w:pos="2509"/>
        </w:tabs>
        <w:ind w:left="2509" w:hanging="360"/>
      </w:pPr>
      <w:rPr>
        <w:rFonts w:ascii="Wingdings" w:hAnsi="Wingdings" w:cs="Wingdings"/>
      </w:rPr>
    </w:lvl>
    <w:lvl w:ilvl="3">
      <w:start w:val="1"/>
      <w:numFmt w:val="bullet"/>
      <w:lvlText w:val=""/>
      <w:lvlJc w:val="left"/>
      <w:pPr>
        <w:tabs>
          <w:tab w:val="num" w:pos="3229"/>
        </w:tabs>
        <w:ind w:left="3229" w:hanging="360"/>
      </w:pPr>
      <w:rPr>
        <w:rFonts w:ascii="Symbol" w:hAnsi="Symbol" w:cs="Symbol"/>
      </w:rPr>
    </w:lvl>
    <w:lvl w:ilvl="4">
      <w:start w:val="1"/>
      <w:numFmt w:val="bullet"/>
      <w:lvlText w:val="o"/>
      <w:lvlJc w:val="left"/>
      <w:pPr>
        <w:tabs>
          <w:tab w:val="num" w:pos="3949"/>
        </w:tabs>
        <w:ind w:left="3949" w:hanging="360"/>
      </w:pPr>
      <w:rPr>
        <w:rFonts w:ascii="Courier New" w:hAnsi="Courier New" w:cs="Courier New"/>
      </w:rPr>
    </w:lvl>
    <w:lvl w:ilvl="5">
      <w:start w:val="1"/>
      <w:numFmt w:val="bullet"/>
      <w:lvlText w:val=""/>
      <w:lvlJc w:val="left"/>
      <w:pPr>
        <w:tabs>
          <w:tab w:val="num" w:pos="4669"/>
        </w:tabs>
        <w:ind w:left="4669" w:hanging="360"/>
      </w:pPr>
      <w:rPr>
        <w:rFonts w:ascii="Wingdings" w:hAnsi="Wingdings" w:cs="Wingdings"/>
      </w:rPr>
    </w:lvl>
    <w:lvl w:ilvl="6">
      <w:start w:val="1"/>
      <w:numFmt w:val="bullet"/>
      <w:lvlText w:val=""/>
      <w:lvlJc w:val="left"/>
      <w:pPr>
        <w:tabs>
          <w:tab w:val="num" w:pos="5389"/>
        </w:tabs>
        <w:ind w:left="5389" w:hanging="360"/>
      </w:pPr>
      <w:rPr>
        <w:rFonts w:ascii="Symbol" w:hAnsi="Symbol" w:cs="Symbol"/>
      </w:rPr>
    </w:lvl>
    <w:lvl w:ilvl="7">
      <w:start w:val="1"/>
      <w:numFmt w:val="bullet"/>
      <w:lvlText w:val="o"/>
      <w:lvlJc w:val="left"/>
      <w:pPr>
        <w:tabs>
          <w:tab w:val="num" w:pos="6109"/>
        </w:tabs>
        <w:ind w:left="6109" w:hanging="360"/>
      </w:pPr>
      <w:rPr>
        <w:rFonts w:ascii="Courier New" w:hAnsi="Courier New" w:cs="Courier New"/>
      </w:rPr>
    </w:lvl>
    <w:lvl w:ilvl="8">
      <w:start w:val="1"/>
      <w:numFmt w:val="bullet"/>
      <w:lvlText w:val=""/>
      <w:lvlJc w:val="left"/>
      <w:pPr>
        <w:tabs>
          <w:tab w:val="num" w:pos="6829"/>
        </w:tabs>
        <w:ind w:left="6829" w:hanging="360"/>
      </w:pPr>
      <w:rPr>
        <w:rFonts w:ascii="Wingdings" w:hAnsi="Wingdings" w:cs="Wingdings"/>
      </w:rPr>
    </w:lvl>
  </w:abstractNum>
  <w:abstractNum w:abstractNumId="5">
    <w:nsid w:val="00000010"/>
    <w:multiLevelType w:val="multilevel"/>
    <w:tmpl w:val="00000010"/>
    <w:name w:val="WW8Num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nsid w:val="00000011"/>
    <w:multiLevelType w:val="multilevel"/>
    <w:tmpl w:val="00000011"/>
    <w:lvl w:ilvl="0">
      <w:start w:val="1"/>
      <w:numFmt w:val="bullet"/>
      <w:lvlText w:val=""/>
      <w:lvlJc w:val="left"/>
      <w:pPr>
        <w:tabs>
          <w:tab w:val="num" w:pos="1440"/>
        </w:tabs>
        <w:ind w:left="1440" w:hanging="360"/>
      </w:pPr>
      <w:rPr>
        <w:rFonts w:ascii="Symbol" w:hAnsi="Symbol" w:cs="Symbol"/>
      </w:rPr>
    </w:lvl>
    <w:lvl w:ilvl="1">
      <w:start w:val="1"/>
      <w:numFmt w:val="bullet"/>
      <w:lvlText w:val=""/>
      <w:lvlJc w:val="left"/>
      <w:pPr>
        <w:tabs>
          <w:tab w:val="num" w:pos="1825"/>
        </w:tabs>
        <w:ind w:left="1825" w:hanging="396"/>
      </w:pPr>
      <w:rPr>
        <w:rFonts w:ascii="Symbol" w:hAnsi="Symbol" w:cs="Symbol"/>
      </w:rPr>
    </w:lvl>
    <w:lvl w:ilvl="2">
      <w:start w:val="1"/>
      <w:numFmt w:val="bullet"/>
      <w:lvlText w:val=""/>
      <w:lvlJc w:val="left"/>
      <w:pPr>
        <w:tabs>
          <w:tab w:val="num" w:pos="2509"/>
        </w:tabs>
        <w:ind w:left="2509" w:hanging="360"/>
      </w:pPr>
      <w:rPr>
        <w:rFonts w:ascii="Wingdings" w:hAnsi="Wingdings" w:cs="Wingdings"/>
      </w:rPr>
    </w:lvl>
    <w:lvl w:ilvl="3">
      <w:start w:val="1"/>
      <w:numFmt w:val="bullet"/>
      <w:lvlText w:val=""/>
      <w:lvlJc w:val="left"/>
      <w:pPr>
        <w:tabs>
          <w:tab w:val="num" w:pos="3229"/>
        </w:tabs>
        <w:ind w:left="3229" w:hanging="360"/>
      </w:pPr>
      <w:rPr>
        <w:rFonts w:ascii="Symbol" w:hAnsi="Symbol" w:cs="Symbol"/>
      </w:rPr>
    </w:lvl>
    <w:lvl w:ilvl="4">
      <w:start w:val="1"/>
      <w:numFmt w:val="bullet"/>
      <w:lvlText w:val="o"/>
      <w:lvlJc w:val="left"/>
      <w:pPr>
        <w:tabs>
          <w:tab w:val="num" w:pos="3949"/>
        </w:tabs>
        <w:ind w:left="3949" w:hanging="360"/>
      </w:pPr>
      <w:rPr>
        <w:rFonts w:ascii="Courier New" w:hAnsi="Courier New" w:cs="Courier New"/>
      </w:rPr>
    </w:lvl>
    <w:lvl w:ilvl="5">
      <w:start w:val="1"/>
      <w:numFmt w:val="bullet"/>
      <w:lvlText w:val=""/>
      <w:lvlJc w:val="left"/>
      <w:pPr>
        <w:tabs>
          <w:tab w:val="num" w:pos="4669"/>
        </w:tabs>
        <w:ind w:left="4669" w:hanging="360"/>
      </w:pPr>
      <w:rPr>
        <w:rFonts w:ascii="Wingdings" w:hAnsi="Wingdings" w:cs="Wingdings"/>
      </w:rPr>
    </w:lvl>
    <w:lvl w:ilvl="6">
      <w:start w:val="1"/>
      <w:numFmt w:val="bullet"/>
      <w:lvlText w:val=""/>
      <w:lvlJc w:val="left"/>
      <w:pPr>
        <w:tabs>
          <w:tab w:val="num" w:pos="5389"/>
        </w:tabs>
        <w:ind w:left="5389" w:hanging="360"/>
      </w:pPr>
      <w:rPr>
        <w:rFonts w:ascii="Symbol" w:hAnsi="Symbol" w:cs="Symbol"/>
      </w:rPr>
    </w:lvl>
    <w:lvl w:ilvl="7">
      <w:start w:val="1"/>
      <w:numFmt w:val="bullet"/>
      <w:lvlText w:val="o"/>
      <w:lvlJc w:val="left"/>
      <w:pPr>
        <w:tabs>
          <w:tab w:val="num" w:pos="6109"/>
        </w:tabs>
        <w:ind w:left="6109" w:hanging="360"/>
      </w:pPr>
      <w:rPr>
        <w:rFonts w:ascii="Courier New" w:hAnsi="Courier New" w:cs="Courier New"/>
      </w:rPr>
    </w:lvl>
    <w:lvl w:ilvl="8">
      <w:start w:val="1"/>
      <w:numFmt w:val="bullet"/>
      <w:lvlText w:val=""/>
      <w:lvlJc w:val="left"/>
      <w:pPr>
        <w:tabs>
          <w:tab w:val="num" w:pos="6829"/>
        </w:tabs>
        <w:ind w:left="6829" w:hanging="360"/>
      </w:pPr>
      <w:rPr>
        <w:rFonts w:ascii="Wingdings" w:hAnsi="Wingdings" w:cs="Wingdings"/>
      </w:rPr>
    </w:lvl>
  </w:abstractNum>
  <w:abstractNum w:abstractNumId="7">
    <w:nsid w:val="07642B86"/>
    <w:multiLevelType w:val="hybridMultilevel"/>
    <w:tmpl w:val="76181B94"/>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08CF13DB"/>
    <w:multiLevelType w:val="hybridMultilevel"/>
    <w:tmpl w:val="FE522396"/>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7497CAC"/>
    <w:multiLevelType w:val="hybridMultilevel"/>
    <w:tmpl w:val="6F92A47E"/>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FAF3278"/>
    <w:multiLevelType w:val="hybridMultilevel"/>
    <w:tmpl w:val="80CEFADC"/>
    <w:lvl w:ilvl="0" w:tplc="9F3C57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3DB4E72"/>
    <w:multiLevelType w:val="hybridMultilevel"/>
    <w:tmpl w:val="79A2A35E"/>
    <w:lvl w:ilvl="0" w:tplc="E0A6F7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55C7F7D"/>
    <w:multiLevelType w:val="hybridMultilevel"/>
    <w:tmpl w:val="A9161DA8"/>
    <w:lvl w:ilvl="0" w:tplc="65665B22">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7CC56B6"/>
    <w:multiLevelType w:val="hybridMultilevel"/>
    <w:tmpl w:val="B99C121C"/>
    <w:lvl w:ilvl="0" w:tplc="04190001">
      <w:start w:val="1"/>
      <w:numFmt w:val="bullet"/>
      <w:lvlText w:val=""/>
      <w:lvlJc w:val="left"/>
      <w:pPr>
        <w:ind w:left="1180" w:hanging="360"/>
      </w:pPr>
      <w:rPr>
        <w:rFonts w:ascii="Symbol" w:hAnsi="Symbol" w:hint="default"/>
      </w:rPr>
    </w:lvl>
    <w:lvl w:ilvl="1" w:tplc="04190003" w:tentative="1">
      <w:start w:val="1"/>
      <w:numFmt w:val="bullet"/>
      <w:lvlText w:val="o"/>
      <w:lvlJc w:val="left"/>
      <w:pPr>
        <w:ind w:left="1900" w:hanging="360"/>
      </w:pPr>
      <w:rPr>
        <w:rFonts w:ascii="Courier New" w:hAnsi="Courier New" w:cs="Courier New" w:hint="default"/>
      </w:rPr>
    </w:lvl>
    <w:lvl w:ilvl="2" w:tplc="04190005" w:tentative="1">
      <w:start w:val="1"/>
      <w:numFmt w:val="bullet"/>
      <w:lvlText w:val=""/>
      <w:lvlJc w:val="left"/>
      <w:pPr>
        <w:ind w:left="2620" w:hanging="360"/>
      </w:pPr>
      <w:rPr>
        <w:rFonts w:ascii="Wingdings" w:hAnsi="Wingdings" w:hint="default"/>
      </w:rPr>
    </w:lvl>
    <w:lvl w:ilvl="3" w:tplc="04190001" w:tentative="1">
      <w:start w:val="1"/>
      <w:numFmt w:val="bullet"/>
      <w:lvlText w:val=""/>
      <w:lvlJc w:val="left"/>
      <w:pPr>
        <w:ind w:left="3340" w:hanging="360"/>
      </w:pPr>
      <w:rPr>
        <w:rFonts w:ascii="Symbol" w:hAnsi="Symbol" w:hint="default"/>
      </w:rPr>
    </w:lvl>
    <w:lvl w:ilvl="4" w:tplc="04190003" w:tentative="1">
      <w:start w:val="1"/>
      <w:numFmt w:val="bullet"/>
      <w:lvlText w:val="o"/>
      <w:lvlJc w:val="left"/>
      <w:pPr>
        <w:ind w:left="4060" w:hanging="360"/>
      </w:pPr>
      <w:rPr>
        <w:rFonts w:ascii="Courier New" w:hAnsi="Courier New" w:cs="Courier New" w:hint="default"/>
      </w:rPr>
    </w:lvl>
    <w:lvl w:ilvl="5" w:tplc="04190005" w:tentative="1">
      <w:start w:val="1"/>
      <w:numFmt w:val="bullet"/>
      <w:lvlText w:val=""/>
      <w:lvlJc w:val="left"/>
      <w:pPr>
        <w:ind w:left="4780" w:hanging="360"/>
      </w:pPr>
      <w:rPr>
        <w:rFonts w:ascii="Wingdings" w:hAnsi="Wingdings" w:hint="default"/>
      </w:rPr>
    </w:lvl>
    <w:lvl w:ilvl="6" w:tplc="04190001" w:tentative="1">
      <w:start w:val="1"/>
      <w:numFmt w:val="bullet"/>
      <w:lvlText w:val=""/>
      <w:lvlJc w:val="left"/>
      <w:pPr>
        <w:ind w:left="5500" w:hanging="360"/>
      </w:pPr>
      <w:rPr>
        <w:rFonts w:ascii="Symbol" w:hAnsi="Symbol" w:hint="default"/>
      </w:rPr>
    </w:lvl>
    <w:lvl w:ilvl="7" w:tplc="04190003" w:tentative="1">
      <w:start w:val="1"/>
      <w:numFmt w:val="bullet"/>
      <w:lvlText w:val="o"/>
      <w:lvlJc w:val="left"/>
      <w:pPr>
        <w:ind w:left="6220" w:hanging="360"/>
      </w:pPr>
      <w:rPr>
        <w:rFonts w:ascii="Courier New" w:hAnsi="Courier New" w:cs="Courier New" w:hint="default"/>
      </w:rPr>
    </w:lvl>
    <w:lvl w:ilvl="8" w:tplc="04190005" w:tentative="1">
      <w:start w:val="1"/>
      <w:numFmt w:val="bullet"/>
      <w:lvlText w:val=""/>
      <w:lvlJc w:val="left"/>
      <w:pPr>
        <w:ind w:left="6940" w:hanging="360"/>
      </w:pPr>
      <w:rPr>
        <w:rFonts w:ascii="Wingdings" w:hAnsi="Wingdings" w:hint="default"/>
      </w:rPr>
    </w:lvl>
  </w:abstractNum>
  <w:abstractNum w:abstractNumId="14">
    <w:nsid w:val="3D1C17F5"/>
    <w:multiLevelType w:val="hybridMultilevel"/>
    <w:tmpl w:val="31B45284"/>
    <w:lvl w:ilvl="0" w:tplc="6F1CEBB6">
      <w:start w:val="1"/>
      <w:numFmt w:val="decimal"/>
      <w:suff w:val="space"/>
      <w:lvlText w:val="%1."/>
      <w:lvlJc w:val="left"/>
      <w:pPr>
        <w:ind w:left="510" w:hanging="3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55C700A4"/>
    <w:multiLevelType w:val="hybridMultilevel"/>
    <w:tmpl w:val="E516185C"/>
    <w:lvl w:ilvl="0" w:tplc="4384883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6926151C"/>
    <w:multiLevelType w:val="singleLevel"/>
    <w:tmpl w:val="0419000F"/>
    <w:lvl w:ilvl="0">
      <w:start w:val="1"/>
      <w:numFmt w:val="decimal"/>
      <w:lvlText w:val="%1."/>
      <w:lvlJc w:val="left"/>
      <w:pPr>
        <w:tabs>
          <w:tab w:val="num" w:pos="360"/>
        </w:tabs>
        <w:ind w:left="360" w:hanging="360"/>
      </w:pPr>
      <w:rPr>
        <w:rFonts w:hint="default"/>
      </w:rPr>
    </w:lvl>
  </w:abstractNum>
  <w:abstractNum w:abstractNumId="17">
    <w:nsid w:val="71633E5C"/>
    <w:multiLevelType w:val="singleLevel"/>
    <w:tmpl w:val="0419000F"/>
    <w:lvl w:ilvl="0">
      <w:start w:val="1"/>
      <w:numFmt w:val="decimal"/>
      <w:lvlText w:val="%1."/>
      <w:lvlJc w:val="left"/>
      <w:pPr>
        <w:tabs>
          <w:tab w:val="num" w:pos="360"/>
        </w:tabs>
        <w:ind w:left="360" w:hanging="360"/>
      </w:pPr>
      <w:rPr>
        <w:rFonts w:hint="default"/>
      </w:rPr>
    </w:lvl>
  </w:abstractNum>
  <w:abstractNum w:abstractNumId="18">
    <w:nsid w:val="767960C9"/>
    <w:multiLevelType w:val="hybridMultilevel"/>
    <w:tmpl w:val="3BF8F558"/>
    <w:lvl w:ilvl="0" w:tplc="5C9427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9"/>
  </w:num>
  <w:num w:numId="3">
    <w:abstractNumId w:val="5"/>
  </w:num>
  <w:num w:numId="4">
    <w:abstractNumId w:val="11"/>
  </w:num>
  <w:num w:numId="5">
    <w:abstractNumId w:val="7"/>
  </w:num>
  <w:num w:numId="6">
    <w:abstractNumId w:val="13"/>
  </w:num>
  <w:num w:numId="7">
    <w:abstractNumId w:val="17"/>
  </w:num>
  <w:num w:numId="8">
    <w:abstractNumId w:val="16"/>
  </w:num>
  <w:num w:numId="9">
    <w:abstractNumId w:val="18"/>
  </w:num>
  <w:num w:numId="10">
    <w:abstractNumId w:val="4"/>
  </w:num>
  <w:num w:numId="11">
    <w:abstractNumId w:val="6"/>
  </w:num>
  <w:num w:numId="12">
    <w:abstractNumId w:val="3"/>
  </w:num>
  <w:num w:numId="13">
    <w:abstractNumId w:val="14"/>
  </w:num>
  <w:num w:numId="14">
    <w:abstractNumId w:val="15"/>
  </w:num>
  <w:num w:numId="15">
    <w:abstractNumId w:val="10"/>
  </w:num>
  <w:num w:numId="16">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D6574"/>
    <w:rsid w:val="000018A8"/>
    <w:rsid w:val="00004CEA"/>
    <w:rsid w:val="000057E5"/>
    <w:rsid w:val="00005C4F"/>
    <w:rsid w:val="00005E1F"/>
    <w:rsid w:val="000064E1"/>
    <w:rsid w:val="00007251"/>
    <w:rsid w:val="00007730"/>
    <w:rsid w:val="0001049B"/>
    <w:rsid w:val="00013F48"/>
    <w:rsid w:val="00014A31"/>
    <w:rsid w:val="00015C8A"/>
    <w:rsid w:val="000167E2"/>
    <w:rsid w:val="00017286"/>
    <w:rsid w:val="00020DBE"/>
    <w:rsid w:val="00024821"/>
    <w:rsid w:val="00024EC9"/>
    <w:rsid w:val="00025107"/>
    <w:rsid w:val="0002577C"/>
    <w:rsid w:val="00025953"/>
    <w:rsid w:val="00030BDA"/>
    <w:rsid w:val="000311E6"/>
    <w:rsid w:val="00031B4F"/>
    <w:rsid w:val="00031BE2"/>
    <w:rsid w:val="00032E75"/>
    <w:rsid w:val="00033FC4"/>
    <w:rsid w:val="00034792"/>
    <w:rsid w:val="0003640A"/>
    <w:rsid w:val="00037310"/>
    <w:rsid w:val="000416A5"/>
    <w:rsid w:val="00041B5C"/>
    <w:rsid w:val="00042A56"/>
    <w:rsid w:val="000449A3"/>
    <w:rsid w:val="000458C1"/>
    <w:rsid w:val="00047988"/>
    <w:rsid w:val="000508F0"/>
    <w:rsid w:val="000519F1"/>
    <w:rsid w:val="00052410"/>
    <w:rsid w:val="00053D01"/>
    <w:rsid w:val="00055C20"/>
    <w:rsid w:val="00061C4F"/>
    <w:rsid w:val="00062F42"/>
    <w:rsid w:val="00064AAA"/>
    <w:rsid w:val="00065151"/>
    <w:rsid w:val="00065AA8"/>
    <w:rsid w:val="0006674D"/>
    <w:rsid w:val="00070265"/>
    <w:rsid w:val="00071E7A"/>
    <w:rsid w:val="00071F52"/>
    <w:rsid w:val="000724CE"/>
    <w:rsid w:val="00072D8C"/>
    <w:rsid w:val="00073460"/>
    <w:rsid w:val="0008075B"/>
    <w:rsid w:val="000807E8"/>
    <w:rsid w:val="0008169B"/>
    <w:rsid w:val="000834CB"/>
    <w:rsid w:val="00083555"/>
    <w:rsid w:val="00083F09"/>
    <w:rsid w:val="000843CE"/>
    <w:rsid w:val="00085678"/>
    <w:rsid w:val="00085A72"/>
    <w:rsid w:val="000863FC"/>
    <w:rsid w:val="00092524"/>
    <w:rsid w:val="00092E87"/>
    <w:rsid w:val="000945BC"/>
    <w:rsid w:val="00096762"/>
    <w:rsid w:val="000968AC"/>
    <w:rsid w:val="000973D2"/>
    <w:rsid w:val="000A2EAD"/>
    <w:rsid w:val="000A4827"/>
    <w:rsid w:val="000A71FD"/>
    <w:rsid w:val="000B0AEC"/>
    <w:rsid w:val="000B0CF6"/>
    <w:rsid w:val="000B0DBF"/>
    <w:rsid w:val="000B0DDF"/>
    <w:rsid w:val="000B2094"/>
    <w:rsid w:val="000B2423"/>
    <w:rsid w:val="000B24A0"/>
    <w:rsid w:val="000B2ABF"/>
    <w:rsid w:val="000B4022"/>
    <w:rsid w:val="000B4FEC"/>
    <w:rsid w:val="000B7858"/>
    <w:rsid w:val="000C2033"/>
    <w:rsid w:val="000C268E"/>
    <w:rsid w:val="000C44CD"/>
    <w:rsid w:val="000C44EC"/>
    <w:rsid w:val="000C7732"/>
    <w:rsid w:val="000D114B"/>
    <w:rsid w:val="000D19D1"/>
    <w:rsid w:val="000D1A0A"/>
    <w:rsid w:val="000D2CBF"/>
    <w:rsid w:val="000E0069"/>
    <w:rsid w:val="000E1E4A"/>
    <w:rsid w:val="000E3610"/>
    <w:rsid w:val="000E399F"/>
    <w:rsid w:val="000E4DAF"/>
    <w:rsid w:val="000E5784"/>
    <w:rsid w:val="000E7244"/>
    <w:rsid w:val="000F0537"/>
    <w:rsid w:val="000F18A2"/>
    <w:rsid w:val="000F18C4"/>
    <w:rsid w:val="000F2804"/>
    <w:rsid w:val="000F494A"/>
    <w:rsid w:val="000F5710"/>
    <w:rsid w:val="000F7308"/>
    <w:rsid w:val="00100270"/>
    <w:rsid w:val="0010029E"/>
    <w:rsid w:val="00100416"/>
    <w:rsid w:val="00100E70"/>
    <w:rsid w:val="00101126"/>
    <w:rsid w:val="0010195D"/>
    <w:rsid w:val="001019DC"/>
    <w:rsid w:val="00101FB4"/>
    <w:rsid w:val="00102D30"/>
    <w:rsid w:val="001033FA"/>
    <w:rsid w:val="00103C26"/>
    <w:rsid w:val="00106E1B"/>
    <w:rsid w:val="00106E6C"/>
    <w:rsid w:val="001075AE"/>
    <w:rsid w:val="00107B7E"/>
    <w:rsid w:val="00110BDA"/>
    <w:rsid w:val="00110F40"/>
    <w:rsid w:val="00112846"/>
    <w:rsid w:val="00113642"/>
    <w:rsid w:val="001139C2"/>
    <w:rsid w:val="00114022"/>
    <w:rsid w:val="00115618"/>
    <w:rsid w:val="00117292"/>
    <w:rsid w:val="00120952"/>
    <w:rsid w:val="00120E79"/>
    <w:rsid w:val="00122B30"/>
    <w:rsid w:val="001240E1"/>
    <w:rsid w:val="00124485"/>
    <w:rsid w:val="001258E3"/>
    <w:rsid w:val="0012640B"/>
    <w:rsid w:val="0012724F"/>
    <w:rsid w:val="0012735C"/>
    <w:rsid w:val="00130A13"/>
    <w:rsid w:val="001315CC"/>
    <w:rsid w:val="00131C74"/>
    <w:rsid w:val="00132B1B"/>
    <w:rsid w:val="00132C2B"/>
    <w:rsid w:val="00133D9E"/>
    <w:rsid w:val="001340F6"/>
    <w:rsid w:val="0013542C"/>
    <w:rsid w:val="00137BBA"/>
    <w:rsid w:val="0014074C"/>
    <w:rsid w:val="00142F11"/>
    <w:rsid w:val="00143332"/>
    <w:rsid w:val="0014409A"/>
    <w:rsid w:val="00144EBB"/>
    <w:rsid w:val="00145C08"/>
    <w:rsid w:val="00146099"/>
    <w:rsid w:val="00147FEA"/>
    <w:rsid w:val="00151B67"/>
    <w:rsid w:val="00151BC0"/>
    <w:rsid w:val="00152980"/>
    <w:rsid w:val="0015340D"/>
    <w:rsid w:val="00155555"/>
    <w:rsid w:val="00157E8F"/>
    <w:rsid w:val="00160CC1"/>
    <w:rsid w:val="00161310"/>
    <w:rsid w:val="001619CE"/>
    <w:rsid w:val="001646B4"/>
    <w:rsid w:val="001650E4"/>
    <w:rsid w:val="00165A1F"/>
    <w:rsid w:val="00166155"/>
    <w:rsid w:val="00166AEC"/>
    <w:rsid w:val="00167D56"/>
    <w:rsid w:val="00174BB8"/>
    <w:rsid w:val="00174BCB"/>
    <w:rsid w:val="001756EA"/>
    <w:rsid w:val="0017691B"/>
    <w:rsid w:val="00176F47"/>
    <w:rsid w:val="0017732D"/>
    <w:rsid w:val="00177EFA"/>
    <w:rsid w:val="00181264"/>
    <w:rsid w:val="00182B82"/>
    <w:rsid w:val="00184275"/>
    <w:rsid w:val="00185C14"/>
    <w:rsid w:val="00186F74"/>
    <w:rsid w:val="00190DE6"/>
    <w:rsid w:val="00190FFD"/>
    <w:rsid w:val="001934D5"/>
    <w:rsid w:val="00193FCC"/>
    <w:rsid w:val="001955D0"/>
    <w:rsid w:val="00195ACB"/>
    <w:rsid w:val="00197ADD"/>
    <w:rsid w:val="00197C5C"/>
    <w:rsid w:val="001A0F2C"/>
    <w:rsid w:val="001A1F63"/>
    <w:rsid w:val="001A2318"/>
    <w:rsid w:val="001A2727"/>
    <w:rsid w:val="001A46F4"/>
    <w:rsid w:val="001A5A23"/>
    <w:rsid w:val="001A69AC"/>
    <w:rsid w:val="001A7611"/>
    <w:rsid w:val="001B043D"/>
    <w:rsid w:val="001B3677"/>
    <w:rsid w:val="001B51DC"/>
    <w:rsid w:val="001B61B6"/>
    <w:rsid w:val="001B6968"/>
    <w:rsid w:val="001B6C80"/>
    <w:rsid w:val="001B6ED7"/>
    <w:rsid w:val="001B6F09"/>
    <w:rsid w:val="001B79C7"/>
    <w:rsid w:val="001C015E"/>
    <w:rsid w:val="001C10C6"/>
    <w:rsid w:val="001C11BC"/>
    <w:rsid w:val="001C1C39"/>
    <w:rsid w:val="001C2B62"/>
    <w:rsid w:val="001C30F5"/>
    <w:rsid w:val="001C383F"/>
    <w:rsid w:val="001C447C"/>
    <w:rsid w:val="001C548B"/>
    <w:rsid w:val="001C6E53"/>
    <w:rsid w:val="001D1AC7"/>
    <w:rsid w:val="001D3CCC"/>
    <w:rsid w:val="001D40EA"/>
    <w:rsid w:val="001D4A14"/>
    <w:rsid w:val="001D5E3B"/>
    <w:rsid w:val="001D5E90"/>
    <w:rsid w:val="001D640D"/>
    <w:rsid w:val="001D70F5"/>
    <w:rsid w:val="001D7F26"/>
    <w:rsid w:val="001E0342"/>
    <w:rsid w:val="001E2ADA"/>
    <w:rsid w:val="001E2EE5"/>
    <w:rsid w:val="001E3218"/>
    <w:rsid w:val="001E4164"/>
    <w:rsid w:val="001E5A79"/>
    <w:rsid w:val="001E6603"/>
    <w:rsid w:val="001E7685"/>
    <w:rsid w:val="001F02AA"/>
    <w:rsid w:val="001F118F"/>
    <w:rsid w:val="001F2FBE"/>
    <w:rsid w:val="001F3525"/>
    <w:rsid w:val="001F3E6B"/>
    <w:rsid w:val="001F47D9"/>
    <w:rsid w:val="001F64A1"/>
    <w:rsid w:val="001F763E"/>
    <w:rsid w:val="002016B3"/>
    <w:rsid w:val="00201D42"/>
    <w:rsid w:val="0020337A"/>
    <w:rsid w:val="00204280"/>
    <w:rsid w:val="00204809"/>
    <w:rsid w:val="00204C37"/>
    <w:rsid w:val="00204FDD"/>
    <w:rsid w:val="00205353"/>
    <w:rsid w:val="0020666F"/>
    <w:rsid w:val="00210977"/>
    <w:rsid w:val="0021286F"/>
    <w:rsid w:val="0021330E"/>
    <w:rsid w:val="00213ED3"/>
    <w:rsid w:val="002141AE"/>
    <w:rsid w:val="00215AE5"/>
    <w:rsid w:val="00216B25"/>
    <w:rsid w:val="002175BC"/>
    <w:rsid w:val="00220BC1"/>
    <w:rsid w:val="00220E01"/>
    <w:rsid w:val="0022204A"/>
    <w:rsid w:val="00222B64"/>
    <w:rsid w:val="002232CE"/>
    <w:rsid w:val="0022493F"/>
    <w:rsid w:val="00230211"/>
    <w:rsid w:val="002322D9"/>
    <w:rsid w:val="00232801"/>
    <w:rsid w:val="002337CB"/>
    <w:rsid w:val="00233942"/>
    <w:rsid w:val="00234203"/>
    <w:rsid w:val="00236CF6"/>
    <w:rsid w:val="00240DE7"/>
    <w:rsid w:val="00242014"/>
    <w:rsid w:val="00242F3C"/>
    <w:rsid w:val="002439BA"/>
    <w:rsid w:val="002452AE"/>
    <w:rsid w:val="0024553C"/>
    <w:rsid w:val="00245A45"/>
    <w:rsid w:val="00253EE8"/>
    <w:rsid w:val="002542CA"/>
    <w:rsid w:val="00261580"/>
    <w:rsid w:val="002636B0"/>
    <w:rsid w:val="00265303"/>
    <w:rsid w:val="00265B67"/>
    <w:rsid w:val="002720DB"/>
    <w:rsid w:val="00272626"/>
    <w:rsid w:val="00272B0B"/>
    <w:rsid w:val="00273048"/>
    <w:rsid w:val="00274AB3"/>
    <w:rsid w:val="0027611C"/>
    <w:rsid w:val="00277D6E"/>
    <w:rsid w:val="00286520"/>
    <w:rsid w:val="00291830"/>
    <w:rsid w:val="00294694"/>
    <w:rsid w:val="002947A1"/>
    <w:rsid w:val="00295D05"/>
    <w:rsid w:val="002A0D17"/>
    <w:rsid w:val="002A1F5A"/>
    <w:rsid w:val="002A38BB"/>
    <w:rsid w:val="002A5803"/>
    <w:rsid w:val="002A61C2"/>
    <w:rsid w:val="002A6E79"/>
    <w:rsid w:val="002A7817"/>
    <w:rsid w:val="002B1D65"/>
    <w:rsid w:val="002B3A30"/>
    <w:rsid w:val="002B3B2E"/>
    <w:rsid w:val="002B4FEE"/>
    <w:rsid w:val="002B6046"/>
    <w:rsid w:val="002B6D23"/>
    <w:rsid w:val="002B77EF"/>
    <w:rsid w:val="002C0EAA"/>
    <w:rsid w:val="002C1584"/>
    <w:rsid w:val="002C1C36"/>
    <w:rsid w:val="002C383F"/>
    <w:rsid w:val="002C5644"/>
    <w:rsid w:val="002C6414"/>
    <w:rsid w:val="002C6768"/>
    <w:rsid w:val="002C6A39"/>
    <w:rsid w:val="002C79F3"/>
    <w:rsid w:val="002D1175"/>
    <w:rsid w:val="002D225A"/>
    <w:rsid w:val="002D26FC"/>
    <w:rsid w:val="002D4AA5"/>
    <w:rsid w:val="002D6971"/>
    <w:rsid w:val="002D6E77"/>
    <w:rsid w:val="002D7225"/>
    <w:rsid w:val="002E09E0"/>
    <w:rsid w:val="002E2126"/>
    <w:rsid w:val="002E272D"/>
    <w:rsid w:val="002E2DCE"/>
    <w:rsid w:val="002E3EE4"/>
    <w:rsid w:val="002E6C64"/>
    <w:rsid w:val="002F0453"/>
    <w:rsid w:val="002F05BE"/>
    <w:rsid w:val="002F0CE2"/>
    <w:rsid w:val="002F186A"/>
    <w:rsid w:val="002F1E4B"/>
    <w:rsid w:val="002F2475"/>
    <w:rsid w:val="002F38E3"/>
    <w:rsid w:val="002F4E66"/>
    <w:rsid w:val="002F6754"/>
    <w:rsid w:val="002F7270"/>
    <w:rsid w:val="002F7A80"/>
    <w:rsid w:val="002F7BE9"/>
    <w:rsid w:val="003007E9"/>
    <w:rsid w:val="00304242"/>
    <w:rsid w:val="003055E2"/>
    <w:rsid w:val="003055EC"/>
    <w:rsid w:val="003065F7"/>
    <w:rsid w:val="00306D61"/>
    <w:rsid w:val="00310179"/>
    <w:rsid w:val="00314023"/>
    <w:rsid w:val="00314D15"/>
    <w:rsid w:val="0031636E"/>
    <w:rsid w:val="00316B3C"/>
    <w:rsid w:val="00320145"/>
    <w:rsid w:val="003226F6"/>
    <w:rsid w:val="0032280C"/>
    <w:rsid w:val="00322CF0"/>
    <w:rsid w:val="00323510"/>
    <w:rsid w:val="0032362E"/>
    <w:rsid w:val="00327C30"/>
    <w:rsid w:val="00330D43"/>
    <w:rsid w:val="00331537"/>
    <w:rsid w:val="00331FE5"/>
    <w:rsid w:val="0033343A"/>
    <w:rsid w:val="0033494D"/>
    <w:rsid w:val="00334B0D"/>
    <w:rsid w:val="003352D0"/>
    <w:rsid w:val="0033654A"/>
    <w:rsid w:val="0033719D"/>
    <w:rsid w:val="0033775D"/>
    <w:rsid w:val="00340022"/>
    <w:rsid w:val="003405D8"/>
    <w:rsid w:val="00340C88"/>
    <w:rsid w:val="003442F0"/>
    <w:rsid w:val="003453AB"/>
    <w:rsid w:val="00347912"/>
    <w:rsid w:val="0035177F"/>
    <w:rsid w:val="00351AAB"/>
    <w:rsid w:val="00351B08"/>
    <w:rsid w:val="00352394"/>
    <w:rsid w:val="00353234"/>
    <w:rsid w:val="00353732"/>
    <w:rsid w:val="00354CE9"/>
    <w:rsid w:val="00357190"/>
    <w:rsid w:val="00360D23"/>
    <w:rsid w:val="00360D4B"/>
    <w:rsid w:val="00361471"/>
    <w:rsid w:val="00364CA2"/>
    <w:rsid w:val="00365EBC"/>
    <w:rsid w:val="0036677C"/>
    <w:rsid w:val="00371F57"/>
    <w:rsid w:val="003721B4"/>
    <w:rsid w:val="00374BE1"/>
    <w:rsid w:val="00374FD6"/>
    <w:rsid w:val="003772E1"/>
    <w:rsid w:val="00380706"/>
    <w:rsid w:val="00382B6B"/>
    <w:rsid w:val="0038336F"/>
    <w:rsid w:val="003837D4"/>
    <w:rsid w:val="003839C7"/>
    <w:rsid w:val="00384757"/>
    <w:rsid w:val="003858A7"/>
    <w:rsid w:val="00385BC0"/>
    <w:rsid w:val="00386A35"/>
    <w:rsid w:val="003872D3"/>
    <w:rsid w:val="003902C9"/>
    <w:rsid w:val="0039034D"/>
    <w:rsid w:val="00392EE6"/>
    <w:rsid w:val="00397025"/>
    <w:rsid w:val="003A08D7"/>
    <w:rsid w:val="003A0977"/>
    <w:rsid w:val="003A216B"/>
    <w:rsid w:val="003A21D5"/>
    <w:rsid w:val="003A28C4"/>
    <w:rsid w:val="003A2D0D"/>
    <w:rsid w:val="003A3D9C"/>
    <w:rsid w:val="003A4BDD"/>
    <w:rsid w:val="003A4CEF"/>
    <w:rsid w:val="003A57FA"/>
    <w:rsid w:val="003A7AA4"/>
    <w:rsid w:val="003B128C"/>
    <w:rsid w:val="003B301A"/>
    <w:rsid w:val="003B45D6"/>
    <w:rsid w:val="003B5435"/>
    <w:rsid w:val="003B6F7E"/>
    <w:rsid w:val="003B7D7A"/>
    <w:rsid w:val="003C12A4"/>
    <w:rsid w:val="003C1B7D"/>
    <w:rsid w:val="003C1C44"/>
    <w:rsid w:val="003C245B"/>
    <w:rsid w:val="003C2701"/>
    <w:rsid w:val="003C32F9"/>
    <w:rsid w:val="003C3C4F"/>
    <w:rsid w:val="003C4930"/>
    <w:rsid w:val="003D0AAD"/>
    <w:rsid w:val="003D14BC"/>
    <w:rsid w:val="003D22EF"/>
    <w:rsid w:val="003D518B"/>
    <w:rsid w:val="003D5EE6"/>
    <w:rsid w:val="003D6FE7"/>
    <w:rsid w:val="003E24E5"/>
    <w:rsid w:val="003E5E59"/>
    <w:rsid w:val="003F0EC9"/>
    <w:rsid w:val="003F12A4"/>
    <w:rsid w:val="003F12AE"/>
    <w:rsid w:val="003F1575"/>
    <w:rsid w:val="003F253B"/>
    <w:rsid w:val="003F3337"/>
    <w:rsid w:val="003F339C"/>
    <w:rsid w:val="003F54B5"/>
    <w:rsid w:val="003F5639"/>
    <w:rsid w:val="003F6443"/>
    <w:rsid w:val="003F6D0B"/>
    <w:rsid w:val="003F7930"/>
    <w:rsid w:val="004005F6"/>
    <w:rsid w:val="004008F4"/>
    <w:rsid w:val="004026E2"/>
    <w:rsid w:val="00404025"/>
    <w:rsid w:val="00404126"/>
    <w:rsid w:val="00405D36"/>
    <w:rsid w:val="0040661B"/>
    <w:rsid w:val="0041130E"/>
    <w:rsid w:val="004116B5"/>
    <w:rsid w:val="004126DA"/>
    <w:rsid w:val="004134D9"/>
    <w:rsid w:val="0041631C"/>
    <w:rsid w:val="00417872"/>
    <w:rsid w:val="00417B36"/>
    <w:rsid w:val="004220B3"/>
    <w:rsid w:val="00423F41"/>
    <w:rsid w:val="004248E3"/>
    <w:rsid w:val="00424EB7"/>
    <w:rsid w:val="00425A79"/>
    <w:rsid w:val="00425ED5"/>
    <w:rsid w:val="00427829"/>
    <w:rsid w:val="004327B6"/>
    <w:rsid w:val="00435B43"/>
    <w:rsid w:val="0043664C"/>
    <w:rsid w:val="00436844"/>
    <w:rsid w:val="00437D5C"/>
    <w:rsid w:val="004404C6"/>
    <w:rsid w:val="0044125E"/>
    <w:rsid w:val="004412D1"/>
    <w:rsid w:val="00441346"/>
    <w:rsid w:val="00441A7E"/>
    <w:rsid w:val="00442889"/>
    <w:rsid w:val="00443264"/>
    <w:rsid w:val="004443EF"/>
    <w:rsid w:val="00444C07"/>
    <w:rsid w:val="00444CBB"/>
    <w:rsid w:val="00446A68"/>
    <w:rsid w:val="004506DF"/>
    <w:rsid w:val="00450F41"/>
    <w:rsid w:val="004542C6"/>
    <w:rsid w:val="004558AA"/>
    <w:rsid w:val="00460558"/>
    <w:rsid w:val="00464E31"/>
    <w:rsid w:val="00467D8A"/>
    <w:rsid w:val="0047001C"/>
    <w:rsid w:val="004708A9"/>
    <w:rsid w:val="00471B54"/>
    <w:rsid w:val="0047212D"/>
    <w:rsid w:val="00476DC5"/>
    <w:rsid w:val="004829FE"/>
    <w:rsid w:val="00483F04"/>
    <w:rsid w:val="00484A2F"/>
    <w:rsid w:val="00484C21"/>
    <w:rsid w:val="004856DD"/>
    <w:rsid w:val="00486AC9"/>
    <w:rsid w:val="004900B0"/>
    <w:rsid w:val="00492864"/>
    <w:rsid w:val="00492E89"/>
    <w:rsid w:val="004973DC"/>
    <w:rsid w:val="004A05D7"/>
    <w:rsid w:val="004A0623"/>
    <w:rsid w:val="004A0C0B"/>
    <w:rsid w:val="004A2A2A"/>
    <w:rsid w:val="004A4364"/>
    <w:rsid w:val="004A497F"/>
    <w:rsid w:val="004A5D50"/>
    <w:rsid w:val="004B0542"/>
    <w:rsid w:val="004B1E45"/>
    <w:rsid w:val="004B2FD0"/>
    <w:rsid w:val="004B4B20"/>
    <w:rsid w:val="004B4E6A"/>
    <w:rsid w:val="004B532B"/>
    <w:rsid w:val="004B65BD"/>
    <w:rsid w:val="004B6FD7"/>
    <w:rsid w:val="004B70B0"/>
    <w:rsid w:val="004B7391"/>
    <w:rsid w:val="004B7CBA"/>
    <w:rsid w:val="004C0239"/>
    <w:rsid w:val="004C0453"/>
    <w:rsid w:val="004C3D35"/>
    <w:rsid w:val="004C3F8C"/>
    <w:rsid w:val="004C4F9B"/>
    <w:rsid w:val="004C528A"/>
    <w:rsid w:val="004C56F8"/>
    <w:rsid w:val="004C64F4"/>
    <w:rsid w:val="004C70A2"/>
    <w:rsid w:val="004C744C"/>
    <w:rsid w:val="004D0A25"/>
    <w:rsid w:val="004D1D93"/>
    <w:rsid w:val="004D4D09"/>
    <w:rsid w:val="004D540B"/>
    <w:rsid w:val="004D5FC9"/>
    <w:rsid w:val="004D778A"/>
    <w:rsid w:val="004E03C4"/>
    <w:rsid w:val="004E1E37"/>
    <w:rsid w:val="004E2BB6"/>
    <w:rsid w:val="004E3FB5"/>
    <w:rsid w:val="004E5751"/>
    <w:rsid w:val="004E78A8"/>
    <w:rsid w:val="004F04BC"/>
    <w:rsid w:val="004F236E"/>
    <w:rsid w:val="004F2FF9"/>
    <w:rsid w:val="004F3BA2"/>
    <w:rsid w:val="004F4BE0"/>
    <w:rsid w:val="004F4D4E"/>
    <w:rsid w:val="00500040"/>
    <w:rsid w:val="005025E0"/>
    <w:rsid w:val="005032CE"/>
    <w:rsid w:val="00503521"/>
    <w:rsid w:val="005042B0"/>
    <w:rsid w:val="00504A01"/>
    <w:rsid w:val="00504DDB"/>
    <w:rsid w:val="00506D3C"/>
    <w:rsid w:val="005072D7"/>
    <w:rsid w:val="005076A3"/>
    <w:rsid w:val="0050791B"/>
    <w:rsid w:val="00507F3A"/>
    <w:rsid w:val="00510416"/>
    <w:rsid w:val="005107AA"/>
    <w:rsid w:val="00511077"/>
    <w:rsid w:val="00515BAF"/>
    <w:rsid w:val="00516D16"/>
    <w:rsid w:val="00517653"/>
    <w:rsid w:val="005219D6"/>
    <w:rsid w:val="00523490"/>
    <w:rsid w:val="00523D80"/>
    <w:rsid w:val="0052640D"/>
    <w:rsid w:val="00526532"/>
    <w:rsid w:val="005266D7"/>
    <w:rsid w:val="00526EEA"/>
    <w:rsid w:val="0052771B"/>
    <w:rsid w:val="0052775E"/>
    <w:rsid w:val="005307F5"/>
    <w:rsid w:val="00531507"/>
    <w:rsid w:val="00532F28"/>
    <w:rsid w:val="00533C6F"/>
    <w:rsid w:val="00534282"/>
    <w:rsid w:val="00534B4B"/>
    <w:rsid w:val="00535256"/>
    <w:rsid w:val="00536CEB"/>
    <w:rsid w:val="0054147A"/>
    <w:rsid w:val="005426C2"/>
    <w:rsid w:val="00543C07"/>
    <w:rsid w:val="005440DA"/>
    <w:rsid w:val="005462DE"/>
    <w:rsid w:val="00550781"/>
    <w:rsid w:val="00550CE0"/>
    <w:rsid w:val="00551146"/>
    <w:rsid w:val="00551E0B"/>
    <w:rsid w:val="005521EE"/>
    <w:rsid w:val="005527F1"/>
    <w:rsid w:val="005554D4"/>
    <w:rsid w:val="00555D73"/>
    <w:rsid w:val="005560A6"/>
    <w:rsid w:val="00556664"/>
    <w:rsid w:val="0055697F"/>
    <w:rsid w:val="0055736F"/>
    <w:rsid w:val="00557F20"/>
    <w:rsid w:val="00560608"/>
    <w:rsid w:val="00562F0C"/>
    <w:rsid w:val="0056386B"/>
    <w:rsid w:val="00563F3E"/>
    <w:rsid w:val="0056461F"/>
    <w:rsid w:val="00564D8F"/>
    <w:rsid w:val="005656F9"/>
    <w:rsid w:val="00565F7D"/>
    <w:rsid w:val="0056751F"/>
    <w:rsid w:val="00567824"/>
    <w:rsid w:val="0057124A"/>
    <w:rsid w:val="00571C8B"/>
    <w:rsid w:val="00572F45"/>
    <w:rsid w:val="005739AB"/>
    <w:rsid w:val="00574DC6"/>
    <w:rsid w:val="00575072"/>
    <w:rsid w:val="00575AC8"/>
    <w:rsid w:val="005765C7"/>
    <w:rsid w:val="005765CD"/>
    <w:rsid w:val="00576AB0"/>
    <w:rsid w:val="00577E08"/>
    <w:rsid w:val="00581D19"/>
    <w:rsid w:val="005829BF"/>
    <w:rsid w:val="00582CC7"/>
    <w:rsid w:val="00582E43"/>
    <w:rsid w:val="00587BED"/>
    <w:rsid w:val="00591013"/>
    <w:rsid w:val="00591314"/>
    <w:rsid w:val="00591B8A"/>
    <w:rsid w:val="0059532D"/>
    <w:rsid w:val="00595334"/>
    <w:rsid w:val="00597395"/>
    <w:rsid w:val="005A0660"/>
    <w:rsid w:val="005A1546"/>
    <w:rsid w:val="005A16F5"/>
    <w:rsid w:val="005A1CB7"/>
    <w:rsid w:val="005A20A5"/>
    <w:rsid w:val="005A2111"/>
    <w:rsid w:val="005A2364"/>
    <w:rsid w:val="005A3500"/>
    <w:rsid w:val="005A381F"/>
    <w:rsid w:val="005A5608"/>
    <w:rsid w:val="005A5C2E"/>
    <w:rsid w:val="005A60B6"/>
    <w:rsid w:val="005A6442"/>
    <w:rsid w:val="005A64D0"/>
    <w:rsid w:val="005A6A4A"/>
    <w:rsid w:val="005A729E"/>
    <w:rsid w:val="005A7564"/>
    <w:rsid w:val="005A7625"/>
    <w:rsid w:val="005B072D"/>
    <w:rsid w:val="005B0DC2"/>
    <w:rsid w:val="005B17CE"/>
    <w:rsid w:val="005B19FE"/>
    <w:rsid w:val="005B1EE5"/>
    <w:rsid w:val="005B2AE7"/>
    <w:rsid w:val="005B3BB6"/>
    <w:rsid w:val="005B3D1F"/>
    <w:rsid w:val="005B4A89"/>
    <w:rsid w:val="005B50F4"/>
    <w:rsid w:val="005B5AD0"/>
    <w:rsid w:val="005B5F43"/>
    <w:rsid w:val="005B630A"/>
    <w:rsid w:val="005B6448"/>
    <w:rsid w:val="005B6958"/>
    <w:rsid w:val="005B7E05"/>
    <w:rsid w:val="005B7EED"/>
    <w:rsid w:val="005C2DE4"/>
    <w:rsid w:val="005C32F9"/>
    <w:rsid w:val="005C37A9"/>
    <w:rsid w:val="005C56B0"/>
    <w:rsid w:val="005C6236"/>
    <w:rsid w:val="005C6525"/>
    <w:rsid w:val="005C6D6E"/>
    <w:rsid w:val="005C78D4"/>
    <w:rsid w:val="005D074E"/>
    <w:rsid w:val="005D1B92"/>
    <w:rsid w:val="005D1BAA"/>
    <w:rsid w:val="005D21DB"/>
    <w:rsid w:val="005D2EE2"/>
    <w:rsid w:val="005D3C18"/>
    <w:rsid w:val="005D57F6"/>
    <w:rsid w:val="005D6387"/>
    <w:rsid w:val="005E171F"/>
    <w:rsid w:val="005E2192"/>
    <w:rsid w:val="005E342F"/>
    <w:rsid w:val="005E4BAB"/>
    <w:rsid w:val="005E4BC3"/>
    <w:rsid w:val="005E54CC"/>
    <w:rsid w:val="005E6435"/>
    <w:rsid w:val="005E6E83"/>
    <w:rsid w:val="005F3CF6"/>
    <w:rsid w:val="005F4C25"/>
    <w:rsid w:val="005F4FF1"/>
    <w:rsid w:val="005F5531"/>
    <w:rsid w:val="005F5FF9"/>
    <w:rsid w:val="005F7581"/>
    <w:rsid w:val="00601230"/>
    <w:rsid w:val="00604DE8"/>
    <w:rsid w:val="00606574"/>
    <w:rsid w:val="00607E5B"/>
    <w:rsid w:val="00610F9E"/>
    <w:rsid w:val="00613350"/>
    <w:rsid w:val="00616B3A"/>
    <w:rsid w:val="006209A6"/>
    <w:rsid w:val="00621229"/>
    <w:rsid w:val="006217DF"/>
    <w:rsid w:val="00621CBC"/>
    <w:rsid w:val="00624C84"/>
    <w:rsid w:val="00625AFD"/>
    <w:rsid w:val="00625CD1"/>
    <w:rsid w:val="00626F03"/>
    <w:rsid w:val="00627805"/>
    <w:rsid w:val="006278F6"/>
    <w:rsid w:val="00627D28"/>
    <w:rsid w:val="00627E3F"/>
    <w:rsid w:val="0063047F"/>
    <w:rsid w:val="00630B76"/>
    <w:rsid w:val="00630DB5"/>
    <w:rsid w:val="006312C4"/>
    <w:rsid w:val="00631C92"/>
    <w:rsid w:val="006330F3"/>
    <w:rsid w:val="0063563F"/>
    <w:rsid w:val="006357FF"/>
    <w:rsid w:val="00635BBB"/>
    <w:rsid w:val="00636323"/>
    <w:rsid w:val="00640539"/>
    <w:rsid w:val="006406AE"/>
    <w:rsid w:val="006416CF"/>
    <w:rsid w:val="00642DFF"/>
    <w:rsid w:val="006438A9"/>
    <w:rsid w:val="00643C41"/>
    <w:rsid w:val="00644067"/>
    <w:rsid w:val="0064473E"/>
    <w:rsid w:val="0064530B"/>
    <w:rsid w:val="00645886"/>
    <w:rsid w:val="00652350"/>
    <w:rsid w:val="00652F9B"/>
    <w:rsid w:val="0065463E"/>
    <w:rsid w:val="00655141"/>
    <w:rsid w:val="00655DF3"/>
    <w:rsid w:val="006579E1"/>
    <w:rsid w:val="00661811"/>
    <w:rsid w:val="00662662"/>
    <w:rsid w:val="00662CB0"/>
    <w:rsid w:val="00663081"/>
    <w:rsid w:val="00664FFC"/>
    <w:rsid w:val="0066511A"/>
    <w:rsid w:val="00665AEE"/>
    <w:rsid w:val="006702C5"/>
    <w:rsid w:val="00670BAF"/>
    <w:rsid w:val="0067192C"/>
    <w:rsid w:val="00673E6F"/>
    <w:rsid w:val="006746BE"/>
    <w:rsid w:val="006747AC"/>
    <w:rsid w:val="00674B12"/>
    <w:rsid w:val="00674E4A"/>
    <w:rsid w:val="00675AD4"/>
    <w:rsid w:val="00676920"/>
    <w:rsid w:val="00680013"/>
    <w:rsid w:val="0068010F"/>
    <w:rsid w:val="00680B0E"/>
    <w:rsid w:val="00680DAA"/>
    <w:rsid w:val="0068181C"/>
    <w:rsid w:val="00682752"/>
    <w:rsid w:val="00683032"/>
    <w:rsid w:val="006835D5"/>
    <w:rsid w:val="00683657"/>
    <w:rsid w:val="0068449B"/>
    <w:rsid w:val="00687E9C"/>
    <w:rsid w:val="00690A3B"/>
    <w:rsid w:val="00691957"/>
    <w:rsid w:val="00692C23"/>
    <w:rsid w:val="00693810"/>
    <w:rsid w:val="00693E73"/>
    <w:rsid w:val="00693F59"/>
    <w:rsid w:val="0069510E"/>
    <w:rsid w:val="00696896"/>
    <w:rsid w:val="00696C63"/>
    <w:rsid w:val="006976A8"/>
    <w:rsid w:val="00697887"/>
    <w:rsid w:val="006A1BA3"/>
    <w:rsid w:val="006A23D9"/>
    <w:rsid w:val="006A487D"/>
    <w:rsid w:val="006A4E91"/>
    <w:rsid w:val="006A50B1"/>
    <w:rsid w:val="006A7A72"/>
    <w:rsid w:val="006A7DF4"/>
    <w:rsid w:val="006B026E"/>
    <w:rsid w:val="006B1550"/>
    <w:rsid w:val="006B39B7"/>
    <w:rsid w:val="006B4657"/>
    <w:rsid w:val="006B64F8"/>
    <w:rsid w:val="006C17AD"/>
    <w:rsid w:val="006C26A1"/>
    <w:rsid w:val="006C5249"/>
    <w:rsid w:val="006C5DF1"/>
    <w:rsid w:val="006C5E7C"/>
    <w:rsid w:val="006C5E98"/>
    <w:rsid w:val="006C6315"/>
    <w:rsid w:val="006C6678"/>
    <w:rsid w:val="006C67AA"/>
    <w:rsid w:val="006C73D6"/>
    <w:rsid w:val="006D0D05"/>
    <w:rsid w:val="006D0FCB"/>
    <w:rsid w:val="006D11F9"/>
    <w:rsid w:val="006D1440"/>
    <w:rsid w:val="006D195C"/>
    <w:rsid w:val="006D238E"/>
    <w:rsid w:val="006D2546"/>
    <w:rsid w:val="006D324C"/>
    <w:rsid w:val="006D464A"/>
    <w:rsid w:val="006D4B2C"/>
    <w:rsid w:val="006D4D5D"/>
    <w:rsid w:val="006D621D"/>
    <w:rsid w:val="006D659F"/>
    <w:rsid w:val="006D69A6"/>
    <w:rsid w:val="006E1A86"/>
    <w:rsid w:val="006E22DC"/>
    <w:rsid w:val="006E2CC7"/>
    <w:rsid w:val="006E33C5"/>
    <w:rsid w:val="006E4269"/>
    <w:rsid w:val="006E440A"/>
    <w:rsid w:val="006E5006"/>
    <w:rsid w:val="006E57E6"/>
    <w:rsid w:val="006E62B2"/>
    <w:rsid w:val="006E7041"/>
    <w:rsid w:val="006E739D"/>
    <w:rsid w:val="006E77AA"/>
    <w:rsid w:val="006E7A95"/>
    <w:rsid w:val="006F07C2"/>
    <w:rsid w:val="006F15CC"/>
    <w:rsid w:val="006F2833"/>
    <w:rsid w:val="006F303D"/>
    <w:rsid w:val="006F42DF"/>
    <w:rsid w:val="006F47F4"/>
    <w:rsid w:val="006F65AA"/>
    <w:rsid w:val="00700073"/>
    <w:rsid w:val="00701173"/>
    <w:rsid w:val="00701D50"/>
    <w:rsid w:val="00701FE5"/>
    <w:rsid w:val="0070203B"/>
    <w:rsid w:val="00704BD6"/>
    <w:rsid w:val="007060A9"/>
    <w:rsid w:val="007067A6"/>
    <w:rsid w:val="0070757A"/>
    <w:rsid w:val="00710629"/>
    <w:rsid w:val="0071079A"/>
    <w:rsid w:val="00710FF5"/>
    <w:rsid w:val="007122CE"/>
    <w:rsid w:val="00714FD1"/>
    <w:rsid w:val="00715087"/>
    <w:rsid w:val="0071693F"/>
    <w:rsid w:val="007169E6"/>
    <w:rsid w:val="00717256"/>
    <w:rsid w:val="00717DD7"/>
    <w:rsid w:val="0072083C"/>
    <w:rsid w:val="00721F86"/>
    <w:rsid w:val="00722D32"/>
    <w:rsid w:val="007240A9"/>
    <w:rsid w:val="00724228"/>
    <w:rsid w:val="00725742"/>
    <w:rsid w:val="00726FC8"/>
    <w:rsid w:val="00727D04"/>
    <w:rsid w:val="00730A0A"/>
    <w:rsid w:val="007318A7"/>
    <w:rsid w:val="00731D8B"/>
    <w:rsid w:val="007326C4"/>
    <w:rsid w:val="0073277A"/>
    <w:rsid w:val="00732C9C"/>
    <w:rsid w:val="00734504"/>
    <w:rsid w:val="007359F7"/>
    <w:rsid w:val="00736B31"/>
    <w:rsid w:val="00736BF7"/>
    <w:rsid w:val="00737EF0"/>
    <w:rsid w:val="007417CC"/>
    <w:rsid w:val="00742202"/>
    <w:rsid w:val="00744CC4"/>
    <w:rsid w:val="007476DE"/>
    <w:rsid w:val="00750773"/>
    <w:rsid w:val="00753467"/>
    <w:rsid w:val="007534BA"/>
    <w:rsid w:val="00760209"/>
    <w:rsid w:val="007628FE"/>
    <w:rsid w:val="00764070"/>
    <w:rsid w:val="00764AD7"/>
    <w:rsid w:val="0076562D"/>
    <w:rsid w:val="00766754"/>
    <w:rsid w:val="00766F15"/>
    <w:rsid w:val="00770EE5"/>
    <w:rsid w:val="00770EFB"/>
    <w:rsid w:val="00771640"/>
    <w:rsid w:val="00772A8C"/>
    <w:rsid w:val="00776482"/>
    <w:rsid w:val="00776CEB"/>
    <w:rsid w:val="007773E6"/>
    <w:rsid w:val="00777540"/>
    <w:rsid w:val="007806C8"/>
    <w:rsid w:val="007810E4"/>
    <w:rsid w:val="0078135E"/>
    <w:rsid w:val="0078158D"/>
    <w:rsid w:val="007815CF"/>
    <w:rsid w:val="007818C5"/>
    <w:rsid w:val="0078195E"/>
    <w:rsid w:val="007828A8"/>
    <w:rsid w:val="007833C8"/>
    <w:rsid w:val="00783A0D"/>
    <w:rsid w:val="00783F0C"/>
    <w:rsid w:val="00785631"/>
    <w:rsid w:val="00785D59"/>
    <w:rsid w:val="007868C4"/>
    <w:rsid w:val="007910BC"/>
    <w:rsid w:val="00791294"/>
    <w:rsid w:val="00792940"/>
    <w:rsid w:val="00796330"/>
    <w:rsid w:val="007A0510"/>
    <w:rsid w:val="007A2FA0"/>
    <w:rsid w:val="007A5120"/>
    <w:rsid w:val="007A5E20"/>
    <w:rsid w:val="007A5EFD"/>
    <w:rsid w:val="007A6300"/>
    <w:rsid w:val="007B10F1"/>
    <w:rsid w:val="007B17B0"/>
    <w:rsid w:val="007B34B4"/>
    <w:rsid w:val="007C08C0"/>
    <w:rsid w:val="007C421D"/>
    <w:rsid w:val="007C62C4"/>
    <w:rsid w:val="007D0CBC"/>
    <w:rsid w:val="007D1FB9"/>
    <w:rsid w:val="007D52BF"/>
    <w:rsid w:val="007D66BF"/>
    <w:rsid w:val="007D6C80"/>
    <w:rsid w:val="007D6ECE"/>
    <w:rsid w:val="007D7C6C"/>
    <w:rsid w:val="007E26B0"/>
    <w:rsid w:val="007E2B53"/>
    <w:rsid w:val="007E2C96"/>
    <w:rsid w:val="007E4BF8"/>
    <w:rsid w:val="007E5196"/>
    <w:rsid w:val="007E716A"/>
    <w:rsid w:val="007F10F9"/>
    <w:rsid w:val="007F3894"/>
    <w:rsid w:val="007F47A4"/>
    <w:rsid w:val="007F593C"/>
    <w:rsid w:val="007F5C43"/>
    <w:rsid w:val="007F67F2"/>
    <w:rsid w:val="007F7F88"/>
    <w:rsid w:val="00800384"/>
    <w:rsid w:val="00802B9C"/>
    <w:rsid w:val="008032CF"/>
    <w:rsid w:val="00803ED0"/>
    <w:rsid w:val="0080469C"/>
    <w:rsid w:val="008061A7"/>
    <w:rsid w:val="0080775E"/>
    <w:rsid w:val="00810110"/>
    <w:rsid w:val="00811EB7"/>
    <w:rsid w:val="008121F8"/>
    <w:rsid w:val="008133F6"/>
    <w:rsid w:val="00814876"/>
    <w:rsid w:val="008148BF"/>
    <w:rsid w:val="00816DFE"/>
    <w:rsid w:val="0081772E"/>
    <w:rsid w:val="00817EA1"/>
    <w:rsid w:val="008212B8"/>
    <w:rsid w:val="00821EBD"/>
    <w:rsid w:val="008221ED"/>
    <w:rsid w:val="00823628"/>
    <w:rsid w:val="0082412B"/>
    <w:rsid w:val="00824E5C"/>
    <w:rsid w:val="00824F0D"/>
    <w:rsid w:val="00825297"/>
    <w:rsid w:val="008273B9"/>
    <w:rsid w:val="00827409"/>
    <w:rsid w:val="00830450"/>
    <w:rsid w:val="00830784"/>
    <w:rsid w:val="00831271"/>
    <w:rsid w:val="008321DA"/>
    <w:rsid w:val="008338B5"/>
    <w:rsid w:val="00834051"/>
    <w:rsid w:val="00834510"/>
    <w:rsid w:val="00836699"/>
    <w:rsid w:val="008409F0"/>
    <w:rsid w:val="0084240D"/>
    <w:rsid w:val="0084267E"/>
    <w:rsid w:val="00842D23"/>
    <w:rsid w:val="00843441"/>
    <w:rsid w:val="00843DA2"/>
    <w:rsid w:val="008444B7"/>
    <w:rsid w:val="00845792"/>
    <w:rsid w:val="008457C8"/>
    <w:rsid w:val="008469DF"/>
    <w:rsid w:val="00847396"/>
    <w:rsid w:val="00847AB7"/>
    <w:rsid w:val="00851BA0"/>
    <w:rsid w:val="0085348F"/>
    <w:rsid w:val="00854F3A"/>
    <w:rsid w:val="008605D0"/>
    <w:rsid w:val="008606E1"/>
    <w:rsid w:val="00860880"/>
    <w:rsid w:val="008611C6"/>
    <w:rsid w:val="008617AD"/>
    <w:rsid w:val="00863CB8"/>
    <w:rsid w:val="00864932"/>
    <w:rsid w:val="00866151"/>
    <w:rsid w:val="0086673A"/>
    <w:rsid w:val="008667CA"/>
    <w:rsid w:val="00866865"/>
    <w:rsid w:val="00867069"/>
    <w:rsid w:val="0086771D"/>
    <w:rsid w:val="00867D6E"/>
    <w:rsid w:val="00867FC1"/>
    <w:rsid w:val="008708BE"/>
    <w:rsid w:val="008721DB"/>
    <w:rsid w:val="00873B12"/>
    <w:rsid w:val="00874B49"/>
    <w:rsid w:val="0087532F"/>
    <w:rsid w:val="00876262"/>
    <w:rsid w:val="0087655F"/>
    <w:rsid w:val="0087708F"/>
    <w:rsid w:val="0088111C"/>
    <w:rsid w:val="008819AA"/>
    <w:rsid w:val="00881AF8"/>
    <w:rsid w:val="00881C9D"/>
    <w:rsid w:val="00883BD6"/>
    <w:rsid w:val="0088636A"/>
    <w:rsid w:val="00887A27"/>
    <w:rsid w:val="00887A83"/>
    <w:rsid w:val="00890792"/>
    <w:rsid w:val="00892634"/>
    <w:rsid w:val="00894FD5"/>
    <w:rsid w:val="0089710B"/>
    <w:rsid w:val="0089721B"/>
    <w:rsid w:val="00897BFC"/>
    <w:rsid w:val="008A0FC4"/>
    <w:rsid w:val="008A267A"/>
    <w:rsid w:val="008A3331"/>
    <w:rsid w:val="008A4639"/>
    <w:rsid w:val="008A54A9"/>
    <w:rsid w:val="008A55F8"/>
    <w:rsid w:val="008A65D5"/>
    <w:rsid w:val="008A714C"/>
    <w:rsid w:val="008A7F7B"/>
    <w:rsid w:val="008B0200"/>
    <w:rsid w:val="008B0D9F"/>
    <w:rsid w:val="008B103B"/>
    <w:rsid w:val="008B3245"/>
    <w:rsid w:val="008B3475"/>
    <w:rsid w:val="008B3847"/>
    <w:rsid w:val="008B5084"/>
    <w:rsid w:val="008B62BA"/>
    <w:rsid w:val="008C3B16"/>
    <w:rsid w:val="008C3EDD"/>
    <w:rsid w:val="008C47B5"/>
    <w:rsid w:val="008C48D3"/>
    <w:rsid w:val="008C48EC"/>
    <w:rsid w:val="008C53B5"/>
    <w:rsid w:val="008C54BA"/>
    <w:rsid w:val="008C6569"/>
    <w:rsid w:val="008C6E37"/>
    <w:rsid w:val="008C7069"/>
    <w:rsid w:val="008C7DB4"/>
    <w:rsid w:val="008D046E"/>
    <w:rsid w:val="008D0B63"/>
    <w:rsid w:val="008D121A"/>
    <w:rsid w:val="008D1C9B"/>
    <w:rsid w:val="008D1F3C"/>
    <w:rsid w:val="008D24EA"/>
    <w:rsid w:val="008D66E7"/>
    <w:rsid w:val="008E0405"/>
    <w:rsid w:val="008E056B"/>
    <w:rsid w:val="008E3132"/>
    <w:rsid w:val="008E439E"/>
    <w:rsid w:val="008E43B4"/>
    <w:rsid w:val="008E5A0C"/>
    <w:rsid w:val="008E7470"/>
    <w:rsid w:val="008F013B"/>
    <w:rsid w:val="008F0964"/>
    <w:rsid w:val="008F0EED"/>
    <w:rsid w:val="008F13EF"/>
    <w:rsid w:val="008F1FF8"/>
    <w:rsid w:val="008F28A1"/>
    <w:rsid w:val="008F32C8"/>
    <w:rsid w:val="008F366C"/>
    <w:rsid w:val="008F4901"/>
    <w:rsid w:val="008F6300"/>
    <w:rsid w:val="008F7946"/>
    <w:rsid w:val="008F7E77"/>
    <w:rsid w:val="009000FC"/>
    <w:rsid w:val="0090141E"/>
    <w:rsid w:val="00901F59"/>
    <w:rsid w:val="0090413B"/>
    <w:rsid w:val="00904828"/>
    <w:rsid w:val="00904E9A"/>
    <w:rsid w:val="009105D7"/>
    <w:rsid w:val="00910E15"/>
    <w:rsid w:val="00911580"/>
    <w:rsid w:val="00911D68"/>
    <w:rsid w:val="00911EE6"/>
    <w:rsid w:val="00912DC0"/>
    <w:rsid w:val="00913E0E"/>
    <w:rsid w:val="00914F7D"/>
    <w:rsid w:val="00916022"/>
    <w:rsid w:val="009168FF"/>
    <w:rsid w:val="0091696C"/>
    <w:rsid w:val="00916BEF"/>
    <w:rsid w:val="00917625"/>
    <w:rsid w:val="00920440"/>
    <w:rsid w:val="0092175C"/>
    <w:rsid w:val="00921E53"/>
    <w:rsid w:val="00922550"/>
    <w:rsid w:val="00924718"/>
    <w:rsid w:val="00925955"/>
    <w:rsid w:val="009262C0"/>
    <w:rsid w:val="00926BCB"/>
    <w:rsid w:val="00926C9A"/>
    <w:rsid w:val="009304FA"/>
    <w:rsid w:val="009313DD"/>
    <w:rsid w:val="00932851"/>
    <w:rsid w:val="00933AA2"/>
    <w:rsid w:val="00934682"/>
    <w:rsid w:val="00935368"/>
    <w:rsid w:val="00936824"/>
    <w:rsid w:val="0093687B"/>
    <w:rsid w:val="0093687F"/>
    <w:rsid w:val="00936D2F"/>
    <w:rsid w:val="00940469"/>
    <w:rsid w:val="00942E77"/>
    <w:rsid w:val="00943E40"/>
    <w:rsid w:val="0094451D"/>
    <w:rsid w:val="00944F5F"/>
    <w:rsid w:val="00945B73"/>
    <w:rsid w:val="00945D38"/>
    <w:rsid w:val="009463FA"/>
    <w:rsid w:val="00947AAC"/>
    <w:rsid w:val="00947C4D"/>
    <w:rsid w:val="009511BB"/>
    <w:rsid w:val="00951D00"/>
    <w:rsid w:val="00952527"/>
    <w:rsid w:val="00952E7C"/>
    <w:rsid w:val="00953A37"/>
    <w:rsid w:val="00954E1B"/>
    <w:rsid w:val="00955B21"/>
    <w:rsid w:val="00957A88"/>
    <w:rsid w:val="0096050A"/>
    <w:rsid w:val="00960588"/>
    <w:rsid w:val="00963307"/>
    <w:rsid w:val="009638D7"/>
    <w:rsid w:val="00963FEB"/>
    <w:rsid w:val="00966D29"/>
    <w:rsid w:val="0096731D"/>
    <w:rsid w:val="00970972"/>
    <w:rsid w:val="00971241"/>
    <w:rsid w:val="00973524"/>
    <w:rsid w:val="009774D7"/>
    <w:rsid w:val="0098290C"/>
    <w:rsid w:val="0098293D"/>
    <w:rsid w:val="009832E8"/>
    <w:rsid w:val="00983545"/>
    <w:rsid w:val="009838C4"/>
    <w:rsid w:val="00983B1C"/>
    <w:rsid w:val="00984D2E"/>
    <w:rsid w:val="00986517"/>
    <w:rsid w:val="00986569"/>
    <w:rsid w:val="00987344"/>
    <w:rsid w:val="00990D12"/>
    <w:rsid w:val="009913C4"/>
    <w:rsid w:val="009936B2"/>
    <w:rsid w:val="00995313"/>
    <w:rsid w:val="00995581"/>
    <w:rsid w:val="00996727"/>
    <w:rsid w:val="009A1966"/>
    <w:rsid w:val="009A1ECA"/>
    <w:rsid w:val="009A3E14"/>
    <w:rsid w:val="009A41E7"/>
    <w:rsid w:val="009A7498"/>
    <w:rsid w:val="009A7823"/>
    <w:rsid w:val="009B29ED"/>
    <w:rsid w:val="009B3CAC"/>
    <w:rsid w:val="009B4793"/>
    <w:rsid w:val="009C0B5F"/>
    <w:rsid w:val="009C0C93"/>
    <w:rsid w:val="009C1C9F"/>
    <w:rsid w:val="009C225A"/>
    <w:rsid w:val="009C255D"/>
    <w:rsid w:val="009C3A8C"/>
    <w:rsid w:val="009C4A61"/>
    <w:rsid w:val="009C54EA"/>
    <w:rsid w:val="009C5774"/>
    <w:rsid w:val="009C69C4"/>
    <w:rsid w:val="009C72D2"/>
    <w:rsid w:val="009D041A"/>
    <w:rsid w:val="009D0B85"/>
    <w:rsid w:val="009D16C9"/>
    <w:rsid w:val="009D242D"/>
    <w:rsid w:val="009D4E21"/>
    <w:rsid w:val="009D5B82"/>
    <w:rsid w:val="009D6308"/>
    <w:rsid w:val="009D6C3A"/>
    <w:rsid w:val="009D72D9"/>
    <w:rsid w:val="009E054A"/>
    <w:rsid w:val="009E0705"/>
    <w:rsid w:val="009E0857"/>
    <w:rsid w:val="009E0BB3"/>
    <w:rsid w:val="009E2DD2"/>
    <w:rsid w:val="009E3974"/>
    <w:rsid w:val="009E3A24"/>
    <w:rsid w:val="009E4AA3"/>
    <w:rsid w:val="009E4C01"/>
    <w:rsid w:val="009E4D3B"/>
    <w:rsid w:val="009E6C31"/>
    <w:rsid w:val="009E7AA1"/>
    <w:rsid w:val="009E7ADA"/>
    <w:rsid w:val="009F07AB"/>
    <w:rsid w:val="009F11CA"/>
    <w:rsid w:val="009F135F"/>
    <w:rsid w:val="009F3AAD"/>
    <w:rsid w:val="009F4193"/>
    <w:rsid w:val="009F45E0"/>
    <w:rsid w:val="009F6305"/>
    <w:rsid w:val="009F692D"/>
    <w:rsid w:val="009F6C51"/>
    <w:rsid w:val="009F79D1"/>
    <w:rsid w:val="00A00970"/>
    <w:rsid w:val="00A03198"/>
    <w:rsid w:val="00A03284"/>
    <w:rsid w:val="00A06B98"/>
    <w:rsid w:val="00A07B6D"/>
    <w:rsid w:val="00A103B7"/>
    <w:rsid w:val="00A105F0"/>
    <w:rsid w:val="00A11541"/>
    <w:rsid w:val="00A1258A"/>
    <w:rsid w:val="00A12E56"/>
    <w:rsid w:val="00A148ED"/>
    <w:rsid w:val="00A14CD5"/>
    <w:rsid w:val="00A15A72"/>
    <w:rsid w:val="00A17295"/>
    <w:rsid w:val="00A17A4C"/>
    <w:rsid w:val="00A17B29"/>
    <w:rsid w:val="00A20B99"/>
    <w:rsid w:val="00A210A6"/>
    <w:rsid w:val="00A21965"/>
    <w:rsid w:val="00A23D33"/>
    <w:rsid w:val="00A240A4"/>
    <w:rsid w:val="00A24ED3"/>
    <w:rsid w:val="00A25A6F"/>
    <w:rsid w:val="00A2680C"/>
    <w:rsid w:val="00A268FD"/>
    <w:rsid w:val="00A3014C"/>
    <w:rsid w:val="00A30F12"/>
    <w:rsid w:val="00A327E1"/>
    <w:rsid w:val="00A32C3C"/>
    <w:rsid w:val="00A33DFA"/>
    <w:rsid w:val="00A352ED"/>
    <w:rsid w:val="00A361B8"/>
    <w:rsid w:val="00A3662C"/>
    <w:rsid w:val="00A4011E"/>
    <w:rsid w:val="00A405A4"/>
    <w:rsid w:val="00A420AC"/>
    <w:rsid w:val="00A434EF"/>
    <w:rsid w:val="00A46254"/>
    <w:rsid w:val="00A47581"/>
    <w:rsid w:val="00A50912"/>
    <w:rsid w:val="00A50EFF"/>
    <w:rsid w:val="00A52777"/>
    <w:rsid w:val="00A555EB"/>
    <w:rsid w:val="00A577EF"/>
    <w:rsid w:val="00A6137A"/>
    <w:rsid w:val="00A61EDC"/>
    <w:rsid w:val="00A64FB5"/>
    <w:rsid w:val="00A65E64"/>
    <w:rsid w:val="00A66AD2"/>
    <w:rsid w:val="00A74900"/>
    <w:rsid w:val="00A75DC5"/>
    <w:rsid w:val="00A760E4"/>
    <w:rsid w:val="00A76268"/>
    <w:rsid w:val="00A7677F"/>
    <w:rsid w:val="00A77899"/>
    <w:rsid w:val="00A848F9"/>
    <w:rsid w:val="00A84A11"/>
    <w:rsid w:val="00A87A26"/>
    <w:rsid w:val="00A87AFD"/>
    <w:rsid w:val="00A87F98"/>
    <w:rsid w:val="00A919E1"/>
    <w:rsid w:val="00A922D2"/>
    <w:rsid w:val="00A92FF7"/>
    <w:rsid w:val="00A93909"/>
    <w:rsid w:val="00A93A9B"/>
    <w:rsid w:val="00A94191"/>
    <w:rsid w:val="00A9448F"/>
    <w:rsid w:val="00A94A93"/>
    <w:rsid w:val="00A962DF"/>
    <w:rsid w:val="00A96443"/>
    <w:rsid w:val="00A969F8"/>
    <w:rsid w:val="00A97972"/>
    <w:rsid w:val="00A97A01"/>
    <w:rsid w:val="00A97F82"/>
    <w:rsid w:val="00AA0A47"/>
    <w:rsid w:val="00AA332B"/>
    <w:rsid w:val="00AA53E5"/>
    <w:rsid w:val="00AA5E03"/>
    <w:rsid w:val="00AA612D"/>
    <w:rsid w:val="00AA613E"/>
    <w:rsid w:val="00AB1A26"/>
    <w:rsid w:val="00AB595C"/>
    <w:rsid w:val="00AB5B0D"/>
    <w:rsid w:val="00AB64DB"/>
    <w:rsid w:val="00AB7527"/>
    <w:rsid w:val="00AC0044"/>
    <w:rsid w:val="00AC185F"/>
    <w:rsid w:val="00AC2631"/>
    <w:rsid w:val="00AC28F2"/>
    <w:rsid w:val="00AC4949"/>
    <w:rsid w:val="00AC628D"/>
    <w:rsid w:val="00AC68B2"/>
    <w:rsid w:val="00AD0125"/>
    <w:rsid w:val="00AD0A4F"/>
    <w:rsid w:val="00AD1280"/>
    <w:rsid w:val="00AD141D"/>
    <w:rsid w:val="00AD3745"/>
    <w:rsid w:val="00AD3BC3"/>
    <w:rsid w:val="00AD441D"/>
    <w:rsid w:val="00AD5154"/>
    <w:rsid w:val="00AD66AE"/>
    <w:rsid w:val="00AD6C38"/>
    <w:rsid w:val="00AD6C8F"/>
    <w:rsid w:val="00AE00C7"/>
    <w:rsid w:val="00AE01EE"/>
    <w:rsid w:val="00AE1632"/>
    <w:rsid w:val="00AE1BC8"/>
    <w:rsid w:val="00AE2458"/>
    <w:rsid w:val="00AE3296"/>
    <w:rsid w:val="00AE5C2A"/>
    <w:rsid w:val="00AE61D3"/>
    <w:rsid w:val="00AE6538"/>
    <w:rsid w:val="00AE7BC5"/>
    <w:rsid w:val="00AF2EA2"/>
    <w:rsid w:val="00AF35BA"/>
    <w:rsid w:val="00AF4C4D"/>
    <w:rsid w:val="00AF5577"/>
    <w:rsid w:val="00AF5F3B"/>
    <w:rsid w:val="00AF6732"/>
    <w:rsid w:val="00AF771F"/>
    <w:rsid w:val="00B011AE"/>
    <w:rsid w:val="00B024B2"/>
    <w:rsid w:val="00B02CB9"/>
    <w:rsid w:val="00B0562D"/>
    <w:rsid w:val="00B05AF3"/>
    <w:rsid w:val="00B069A7"/>
    <w:rsid w:val="00B070FE"/>
    <w:rsid w:val="00B10286"/>
    <w:rsid w:val="00B10EFB"/>
    <w:rsid w:val="00B12155"/>
    <w:rsid w:val="00B1249A"/>
    <w:rsid w:val="00B126E7"/>
    <w:rsid w:val="00B13711"/>
    <w:rsid w:val="00B14D68"/>
    <w:rsid w:val="00B15AED"/>
    <w:rsid w:val="00B15EBB"/>
    <w:rsid w:val="00B163DB"/>
    <w:rsid w:val="00B1661E"/>
    <w:rsid w:val="00B170ED"/>
    <w:rsid w:val="00B20921"/>
    <w:rsid w:val="00B2143A"/>
    <w:rsid w:val="00B21506"/>
    <w:rsid w:val="00B2180C"/>
    <w:rsid w:val="00B239D0"/>
    <w:rsid w:val="00B23C14"/>
    <w:rsid w:val="00B23ECB"/>
    <w:rsid w:val="00B240FA"/>
    <w:rsid w:val="00B24587"/>
    <w:rsid w:val="00B24641"/>
    <w:rsid w:val="00B266E7"/>
    <w:rsid w:val="00B27371"/>
    <w:rsid w:val="00B2757C"/>
    <w:rsid w:val="00B27D51"/>
    <w:rsid w:val="00B318B8"/>
    <w:rsid w:val="00B321B0"/>
    <w:rsid w:val="00B32722"/>
    <w:rsid w:val="00B32AC1"/>
    <w:rsid w:val="00B35549"/>
    <w:rsid w:val="00B35873"/>
    <w:rsid w:val="00B35AD0"/>
    <w:rsid w:val="00B417FA"/>
    <w:rsid w:val="00B41FC0"/>
    <w:rsid w:val="00B423D3"/>
    <w:rsid w:val="00B43DF8"/>
    <w:rsid w:val="00B44075"/>
    <w:rsid w:val="00B44A6D"/>
    <w:rsid w:val="00B464E2"/>
    <w:rsid w:val="00B519DA"/>
    <w:rsid w:val="00B51CD5"/>
    <w:rsid w:val="00B526D8"/>
    <w:rsid w:val="00B52E3F"/>
    <w:rsid w:val="00B55243"/>
    <w:rsid w:val="00B5685A"/>
    <w:rsid w:val="00B57A78"/>
    <w:rsid w:val="00B57BAB"/>
    <w:rsid w:val="00B60695"/>
    <w:rsid w:val="00B6079B"/>
    <w:rsid w:val="00B61DDC"/>
    <w:rsid w:val="00B63BA2"/>
    <w:rsid w:val="00B651A4"/>
    <w:rsid w:val="00B666D4"/>
    <w:rsid w:val="00B710F9"/>
    <w:rsid w:val="00B72712"/>
    <w:rsid w:val="00B727B3"/>
    <w:rsid w:val="00B74A7A"/>
    <w:rsid w:val="00B77428"/>
    <w:rsid w:val="00B778B1"/>
    <w:rsid w:val="00B8288E"/>
    <w:rsid w:val="00B82FA9"/>
    <w:rsid w:val="00B86483"/>
    <w:rsid w:val="00B867D0"/>
    <w:rsid w:val="00B900C8"/>
    <w:rsid w:val="00B9060F"/>
    <w:rsid w:val="00B90A44"/>
    <w:rsid w:val="00B90AA4"/>
    <w:rsid w:val="00B923B0"/>
    <w:rsid w:val="00B93FBB"/>
    <w:rsid w:val="00B9488C"/>
    <w:rsid w:val="00B94BE3"/>
    <w:rsid w:val="00B95525"/>
    <w:rsid w:val="00BA0853"/>
    <w:rsid w:val="00BA4DAD"/>
    <w:rsid w:val="00BA5982"/>
    <w:rsid w:val="00BA7E8A"/>
    <w:rsid w:val="00BB2661"/>
    <w:rsid w:val="00BB3246"/>
    <w:rsid w:val="00BB5127"/>
    <w:rsid w:val="00BB7885"/>
    <w:rsid w:val="00BB7956"/>
    <w:rsid w:val="00BB7AEF"/>
    <w:rsid w:val="00BC0642"/>
    <w:rsid w:val="00BC1304"/>
    <w:rsid w:val="00BC2497"/>
    <w:rsid w:val="00BC2D81"/>
    <w:rsid w:val="00BC3654"/>
    <w:rsid w:val="00BC4442"/>
    <w:rsid w:val="00BC4ED5"/>
    <w:rsid w:val="00BC5796"/>
    <w:rsid w:val="00BC5C57"/>
    <w:rsid w:val="00BC5EF3"/>
    <w:rsid w:val="00BC7ADD"/>
    <w:rsid w:val="00BC7D19"/>
    <w:rsid w:val="00BD0FAD"/>
    <w:rsid w:val="00BD1681"/>
    <w:rsid w:val="00BD2FE0"/>
    <w:rsid w:val="00BD3B9B"/>
    <w:rsid w:val="00BD4AC2"/>
    <w:rsid w:val="00BD4B94"/>
    <w:rsid w:val="00BD5287"/>
    <w:rsid w:val="00BD5A79"/>
    <w:rsid w:val="00BD6574"/>
    <w:rsid w:val="00BD77A6"/>
    <w:rsid w:val="00BE2143"/>
    <w:rsid w:val="00BE316B"/>
    <w:rsid w:val="00BE50EF"/>
    <w:rsid w:val="00BF2077"/>
    <w:rsid w:val="00BF3C3C"/>
    <w:rsid w:val="00BF4940"/>
    <w:rsid w:val="00BF54CE"/>
    <w:rsid w:val="00BF72D4"/>
    <w:rsid w:val="00BF7310"/>
    <w:rsid w:val="00BF738B"/>
    <w:rsid w:val="00C02283"/>
    <w:rsid w:val="00C0237E"/>
    <w:rsid w:val="00C02866"/>
    <w:rsid w:val="00C03D8D"/>
    <w:rsid w:val="00C04983"/>
    <w:rsid w:val="00C066AA"/>
    <w:rsid w:val="00C10A65"/>
    <w:rsid w:val="00C1166B"/>
    <w:rsid w:val="00C11D53"/>
    <w:rsid w:val="00C15891"/>
    <w:rsid w:val="00C15D0B"/>
    <w:rsid w:val="00C16E67"/>
    <w:rsid w:val="00C17A5F"/>
    <w:rsid w:val="00C20943"/>
    <w:rsid w:val="00C211A1"/>
    <w:rsid w:val="00C22B91"/>
    <w:rsid w:val="00C22ED5"/>
    <w:rsid w:val="00C23098"/>
    <w:rsid w:val="00C24995"/>
    <w:rsid w:val="00C24A12"/>
    <w:rsid w:val="00C24DA6"/>
    <w:rsid w:val="00C25362"/>
    <w:rsid w:val="00C25D09"/>
    <w:rsid w:val="00C262D5"/>
    <w:rsid w:val="00C2681F"/>
    <w:rsid w:val="00C27592"/>
    <w:rsid w:val="00C313ED"/>
    <w:rsid w:val="00C36942"/>
    <w:rsid w:val="00C375F4"/>
    <w:rsid w:val="00C37775"/>
    <w:rsid w:val="00C4163F"/>
    <w:rsid w:val="00C41CDE"/>
    <w:rsid w:val="00C43946"/>
    <w:rsid w:val="00C44227"/>
    <w:rsid w:val="00C47038"/>
    <w:rsid w:val="00C50077"/>
    <w:rsid w:val="00C5053C"/>
    <w:rsid w:val="00C52AF6"/>
    <w:rsid w:val="00C530C8"/>
    <w:rsid w:val="00C536E2"/>
    <w:rsid w:val="00C53DD3"/>
    <w:rsid w:val="00C54DFB"/>
    <w:rsid w:val="00C54FC7"/>
    <w:rsid w:val="00C55DC5"/>
    <w:rsid w:val="00C56A0E"/>
    <w:rsid w:val="00C60CBA"/>
    <w:rsid w:val="00C625B0"/>
    <w:rsid w:val="00C660A7"/>
    <w:rsid w:val="00C71207"/>
    <w:rsid w:val="00C757AF"/>
    <w:rsid w:val="00C759C9"/>
    <w:rsid w:val="00C75F61"/>
    <w:rsid w:val="00C76C2B"/>
    <w:rsid w:val="00C80066"/>
    <w:rsid w:val="00C84581"/>
    <w:rsid w:val="00C86DF1"/>
    <w:rsid w:val="00C91584"/>
    <w:rsid w:val="00C91ED3"/>
    <w:rsid w:val="00C93667"/>
    <w:rsid w:val="00C939B9"/>
    <w:rsid w:val="00C943D9"/>
    <w:rsid w:val="00C960A3"/>
    <w:rsid w:val="00C963DA"/>
    <w:rsid w:val="00C96DE1"/>
    <w:rsid w:val="00C97FDF"/>
    <w:rsid w:val="00CB0714"/>
    <w:rsid w:val="00CB172F"/>
    <w:rsid w:val="00CB2136"/>
    <w:rsid w:val="00CB42BC"/>
    <w:rsid w:val="00CB5022"/>
    <w:rsid w:val="00CB574F"/>
    <w:rsid w:val="00CB685F"/>
    <w:rsid w:val="00CC2412"/>
    <w:rsid w:val="00CC3E72"/>
    <w:rsid w:val="00CC47DF"/>
    <w:rsid w:val="00CC7162"/>
    <w:rsid w:val="00CC736D"/>
    <w:rsid w:val="00CC7C49"/>
    <w:rsid w:val="00CD346E"/>
    <w:rsid w:val="00CD57D4"/>
    <w:rsid w:val="00CD6F07"/>
    <w:rsid w:val="00CE07C5"/>
    <w:rsid w:val="00CE0CC7"/>
    <w:rsid w:val="00CE2969"/>
    <w:rsid w:val="00CE2E30"/>
    <w:rsid w:val="00CE52A8"/>
    <w:rsid w:val="00CE5D48"/>
    <w:rsid w:val="00CE5EE7"/>
    <w:rsid w:val="00CF1019"/>
    <w:rsid w:val="00CF1220"/>
    <w:rsid w:val="00CF3221"/>
    <w:rsid w:val="00CF3E38"/>
    <w:rsid w:val="00CF747E"/>
    <w:rsid w:val="00CF7CFC"/>
    <w:rsid w:val="00D0184A"/>
    <w:rsid w:val="00D039F7"/>
    <w:rsid w:val="00D041AD"/>
    <w:rsid w:val="00D0527D"/>
    <w:rsid w:val="00D071ED"/>
    <w:rsid w:val="00D10E0F"/>
    <w:rsid w:val="00D11FEC"/>
    <w:rsid w:val="00D12FD0"/>
    <w:rsid w:val="00D1695E"/>
    <w:rsid w:val="00D16C84"/>
    <w:rsid w:val="00D1729B"/>
    <w:rsid w:val="00D17F08"/>
    <w:rsid w:val="00D23548"/>
    <w:rsid w:val="00D24D59"/>
    <w:rsid w:val="00D25228"/>
    <w:rsid w:val="00D259AB"/>
    <w:rsid w:val="00D27222"/>
    <w:rsid w:val="00D2742C"/>
    <w:rsid w:val="00D27773"/>
    <w:rsid w:val="00D30600"/>
    <w:rsid w:val="00D3089C"/>
    <w:rsid w:val="00D308D9"/>
    <w:rsid w:val="00D3118E"/>
    <w:rsid w:val="00D3272B"/>
    <w:rsid w:val="00D327E6"/>
    <w:rsid w:val="00D37838"/>
    <w:rsid w:val="00D40E7B"/>
    <w:rsid w:val="00D42988"/>
    <w:rsid w:val="00D42D67"/>
    <w:rsid w:val="00D44BCB"/>
    <w:rsid w:val="00D45624"/>
    <w:rsid w:val="00D460EA"/>
    <w:rsid w:val="00D46BD7"/>
    <w:rsid w:val="00D46DDF"/>
    <w:rsid w:val="00D47307"/>
    <w:rsid w:val="00D47661"/>
    <w:rsid w:val="00D50B81"/>
    <w:rsid w:val="00D50F27"/>
    <w:rsid w:val="00D5263B"/>
    <w:rsid w:val="00D52860"/>
    <w:rsid w:val="00D55B89"/>
    <w:rsid w:val="00D569E5"/>
    <w:rsid w:val="00D57F9D"/>
    <w:rsid w:val="00D6039A"/>
    <w:rsid w:val="00D60E7F"/>
    <w:rsid w:val="00D626A3"/>
    <w:rsid w:val="00D63951"/>
    <w:rsid w:val="00D63C95"/>
    <w:rsid w:val="00D63CC7"/>
    <w:rsid w:val="00D642FF"/>
    <w:rsid w:val="00D666E3"/>
    <w:rsid w:val="00D670BC"/>
    <w:rsid w:val="00D702FD"/>
    <w:rsid w:val="00D71FAD"/>
    <w:rsid w:val="00D741F4"/>
    <w:rsid w:val="00D759C8"/>
    <w:rsid w:val="00D75C89"/>
    <w:rsid w:val="00D75EC0"/>
    <w:rsid w:val="00D76FBE"/>
    <w:rsid w:val="00D774F1"/>
    <w:rsid w:val="00D803DB"/>
    <w:rsid w:val="00D8308F"/>
    <w:rsid w:val="00D836BC"/>
    <w:rsid w:val="00D855E9"/>
    <w:rsid w:val="00D875D1"/>
    <w:rsid w:val="00D87DB4"/>
    <w:rsid w:val="00D9032F"/>
    <w:rsid w:val="00D90C91"/>
    <w:rsid w:val="00D9471C"/>
    <w:rsid w:val="00D954FE"/>
    <w:rsid w:val="00D962FD"/>
    <w:rsid w:val="00DA0307"/>
    <w:rsid w:val="00DA0571"/>
    <w:rsid w:val="00DA267F"/>
    <w:rsid w:val="00DA4289"/>
    <w:rsid w:val="00DA4DB5"/>
    <w:rsid w:val="00DA5F95"/>
    <w:rsid w:val="00DA7D2D"/>
    <w:rsid w:val="00DB19F5"/>
    <w:rsid w:val="00DB1A1F"/>
    <w:rsid w:val="00DB265C"/>
    <w:rsid w:val="00DB2907"/>
    <w:rsid w:val="00DB407C"/>
    <w:rsid w:val="00DB4211"/>
    <w:rsid w:val="00DB49C6"/>
    <w:rsid w:val="00DB4BA5"/>
    <w:rsid w:val="00DB51EF"/>
    <w:rsid w:val="00DB580A"/>
    <w:rsid w:val="00DB594F"/>
    <w:rsid w:val="00DB5AF2"/>
    <w:rsid w:val="00DB6895"/>
    <w:rsid w:val="00DB7AA0"/>
    <w:rsid w:val="00DC1D88"/>
    <w:rsid w:val="00DC2196"/>
    <w:rsid w:val="00DC2694"/>
    <w:rsid w:val="00DC67AD"/>
    <w:rsid w:val="00DC6C90"/>
    <w:rsid w:val="00DC76D4"/>
    <w:rsid w:val="00DD0E52"/>
    <w:rsid w:val="00DD1C19"/>
    <w:rsid w:val="00DD2D2B"/>
    <w:rsid w:val="00DD33C8"/>
    <w:rsid w:val="00DD6C9A"/>
    <w:rsid w:val="00DE02A7"/>
    <w:rsid w:val="00DE2D98"/>
    <w:rsid w:val="00DE3ACB"/>
    <w:rsid w:val="00DE48F7"/>
    <w:rsid w:val="00DE4FBF"/>
    <w:rsid w:val="00DE5E5F"/>
    <w:rsid w:val="00DE6C4D"/>
    <w:rsid w:val="00DF0844"/>
    <w:rsid w:val="00DF1922"/>
    <w:rsid w:val="00DF1EA3"/>
    <w:rsid w:val="00DF2F16"/>
    <w:rsid w:val="00DF3059"/>
    <w:rsid w:val="00DF30F9"/>
    <w:rsid w:val="00DF38E2"/>
    <w:rsid w:val="00DF429B"/>
    <w:rsid w:val="00DF50D9"/>
    <w:rsid w:val="00DF7894"/>
    <w:rsid w:val="00DF7911"/>
    <w:rsid w:val="00E015DA"/>
    <w:rsid w:val="00E02B22"/>
    <w:rsid w:val="00E04C85"/>
    <w:rsid w:val="00E04E75"/>
    <w:rsid w:val="00E0587E"/>
    <w:rsid w:val="00E06DAA"/>
    <w:rsid w:val="00E07677"/>
    <w:rsid w:val="00E11105"/>
    <w:rsid w:val="00E12455"/>
    <w:rsid w:val="00E127A2"/>
    <w:rsid w:val="00E13D58"/>
    <w:rsid w:val="00E1593B"/>
    <w:rsid w:val="00E16147"/>
    <w:rsid w:val="00E174E5"/>
    <w:rsid w:val="00E204AA"/>
    <w:rsid w:val="00E2230E"/>
    <w:rsid w:val="00E228AA"/>
    <w:rsid w:val="00E23297"/>
    <w:rsid w:val="00E2355D"/>
    <w:rsid w:val="00E2399A"/>
    <w:rsid w:val="00E25371"/>
    <w:rsid w:val="00E26286"/>
    <w:rsid w:val="00E3041A"/>
    <w:rsid w:val="00E30B84"/>
    <w:rsid w:val="00E30CAE"/>
    <w:rsid w:val="00E31001"/>
    <w:rsid w:val="00E31B9E"/>
    <w:rsid w:val="00E328EB"/>
    <w:rsid w:val="00E3300F"/>
    <w:rsid w:val="00E3413A"/>
    <w:rsid w:val="00E3571D"/>
    <w:rsid w:val="00E359AE"/>
    <w:rsid w:val="00E35A75"/>
    <w:rsid w:val="00E4015F"/>
    <w:rsid w:val="00E40244"/>
    <w:rsid w:val="00E418A6"/>
    <w:rsid w:val="00E42670"/>
    <w:rsid w:val="00E42B42"/>
    <w:rsid w:val="00E430BB"/>
    <w:rsid w:val="00E437F9"/>
    <w:rsid w:val="00E43B88"/>
    <w:rsid w:val="00E440F4"/>
    <w:rsid w:val="00E469D3"/>
    <w:rsid w:val="00E51468"/>
    <w:rsid w:val="00E519A0"/>
    <w:rsid w:val="00E5402B"/>
    <w:rsid w:val="00E55779"/>
    <w:rsid w:val="00E55CAD"/>
    <w:rsid w:val="00E57494"/>
    <w:rsid w:val="00E57CE6"/>
    <w:rsid w:val="00E60349"/>
    <w:rsid w:val="00E6490E"/>
    <w:rsid w:val="00E6540C"/>
    <w:rsid w:val="00E660C5"/>
    <w:rsid w:val="00E662CB"/>
    <w:rsid w:val="00E70946"/>
    <w:rsid w:val="00E72543"/>
    <w:rsid w:val="00E7324F"/>
    <w:rsid w:val="00E739BC"/>
    <w:rsid w:val="00E7725A"/>
    <w:rsid w:val="00E7732C"/>
    <w:rsid w:val="00E77671"/>
    <w:rsid w:val="00E77AFA"/>
    <w:rsid w:val="00E77BC9"/>
    <w:rsid w:val="00E80175"/>
    <w:rsid w:val="00E804A6"/>
    <w:rsid w:val="00E82806"/>
    <w:rsid w:val="00E83E75"/>
    <w:rsid w:val="00E85A34"/>
    <w:rsid w:val="00E8647F"/>
    <w:rsid w:val="00E875C9"/>
    <w:rsid w:val="00E9064C"/>
    <w:rsid w:val="00E915F8"/>
    <w:rsid w:val="00E95347"/>
    <w:rsid w:val="00E96726"/>
    <w:rsid w:val="00EA0D93"/>
    <w:rsid w:val="00EA0FE7"/>
    <w:rsid w:val="00EA3890"/>
    <w:rsid w:val="00EA5A26"/>
    <w:rsid w:val="00EA5CEE"/>
    <w:rsid w:val="00EA6901"/>
    <w:rsid w:val="00EA7A2F"/>
    <w:rsid w:val="00EB03DC"/>
    <w:rsid w:val="00EB2D51"/>
    <w:rsid w:val="00EB4BEE"/>
    <w:rsid w:val="00EB5024"/>
    <w:rsid w:val="00EB688F"/>
    <w:rsid w:val="00EB7EE1"/>
    <w:rsid w:val="00EC24DC"/>
    <w:rsid w:val="00EC2B9C"/>
    <w:rsid w:val="00EC34FF"/>
    <w:rsid w:val="00EC6F54"/>
    <w:rsid w:val="00EC77FA"/>
    <w:rsid w:val="00ED1926"/>
    <w:rsid w:val="00ED2661"/>
    <w:rsid w:val="00ED366A"/>
    <w:rsid w:val="00ED3FCA"/>
    <w:rsid w:val="00ED42CC"/>
    <w:rsid w:val="00ED50D5"/>
    <w:rsid w:val="00ED579C"/>
    <w:rsid w:val="00ED6F6D"/>
    <w:rsid w:val="00ED783C"/>
    <w:rsid w:val="00EE0837"/>
    <w:rsid w:val="00EE2063"/>
    <w:rsid w:val="00EE2D7C"/>
    <w:rsid w:val="00EE3665"/>
    <w:rsid w:val="00EE48FE"/>
    <w:rsid w:val="00EF3275"/>
    <w:rsid w:val="00EF36CA"/>
    <w:rsid w:val="00EF4CB1"/>
    <w:rsid w:val="00EF4F52"/>
    <w:rsid w:val="00EF523D"/>
    <w:rsid w:val="00EF6DDD"/>
    <w:rsid w:val="00EF762F"/>
    <w:rsid w:val="00EF787E"/>
    <w:rsid w:val="00EF7A8D"/>
    <w:rsid w:val="00F00CE0"/>
    <w:rsid w:val="00F01276"/>
    <w:rsid w:val="00F0181A"/>
    <w:rsid w:val="00F06A94"/>
    <w:rsid w:val="00F06C98"/>
    <w:rsid w:val="00F070FF"/>
    <w:rsid w:val="00F07393"/>
    <w:rsid w:val="00F1032C"/>
    <w:rsid w:val="00F111CB"/>
    <w:rsid w:val="00F114BA"/>
    <w:rsid w:val="00F11FA8"/>
    <w:rsid w:val="00F122F2"/>
    <w:rsid w:val="00F127D7"/>
    <w:rsid w:val="00F12F4C"/>
    <w:rsid w:val="00F1328B"/>
    <w:rsid w:val="00F1453B"/>
    <w:rsid w:val="00F1491F"/>
    <w:rsid w:val="00F1676E"/>
    <w:rsid w:val="00F16CC0"/>
    <w:rsid w:val="00F17733"/>
    <w:rsid w:val="00F20F6B"/>
    <w:rsid w:val="00F2102F"/>
    <w:rsid w:val="00F22C03"/>
    <w:rsid w:val="00F233B9"/>
    <w:rsid w:val="00F23DF8"/>
    <w:rsid w:val="00F24971"/>
    <w:rsid w:val="00F259B7"/>
    <w:rsid w:val="00F25BDD"/>
    <w:rsid w:val="00F267BD"/>
    <w:rsid w:val="00F26BEC"/>
    <w:rsid w:val="00F277B7"/>
    <w:rsid w:val="00F27BA5"/>
    <w:rsid w:val="00F31E5B"/>
    <w:rsid w:val="00F337CF"/>
    <w:rsid w:val="00F33AFC"/>
    <w:rsid w:val="00F34E20"/>
    <w:rsid w:val="00F35BAC"/>
    <w:rsid w:val="00F43299"/>
    <w:rsid w:val="00F4531B"/>
    <w:rsid w:val="00F45FB2"/>
    <w:rsid w:val="00F47965"/>
    <w:rsid w:val="00F47CCB"/>
    <w:rsid w:val="00F51E7E"/>
    <w:rsid w:val="00F5251F"/>
    <w:rsid w:val="00F52DEE"/>
    <w:rsid w:val="00F52F7F"/>
    <w:rsid w:val="00F53325"/>
    <w:rsid w:val="00F54580"/>
    <w:rsid w:val="00F60B32"/>
    <w:rsid w:val="00F61B49"/>
    <w:rsid w:val="00F61E33"/>
    <w:rsid w:val="00F62661"/>
    <w:rsid w:val="00F62ADF"/>
    <w:rsid w:val="00F62C05"/>
    <w:rsid w:val="00F63234"/>
    <w:rsid w:val="00F63AF0"/>
    <w:rsid w:val="00F64EB6"/>
    <w:rsid w:val="00F64ED9"/>
    <w:rsid w:val="00F65395"/>
    <w:rsid w:val="00F65C4C"/>
    <w:rsid w:val="00F668B9"/>
    <w:rsid w:val="00F71EAD"/>
    <w:rsid w:val="00F7216E"/>
    <w:rsid w:val="00F727BD"/>
    <w:rsid w:val="00F756E0"/>
    <w:rsid w:val="00F75AF4"/>
    <w:rsid w:val="00F76622"/>
    <w:rsid w:val="00F768F0"/>
    <w:rsid w:val="00F76FD2"/>
    <w:rsid w:val="00F827E4"/>
    <w:rsid w:val="00F83DBD"/>
    <w:rsid w:val="00F86CF6"/>
    <w:rsid w:val="00F903A3"/>
    <w:rsid w:val="00F921E9"/>
    <w:rsid w:val="00F92A3A"/>
    <w:rsid w:val="00F95D9F"/>
    <w:rsid w:val="00F9756C"/>
    <w:rsid w:val="00F9790D"/>
    <w:rsid w:val="00FA15B9"/>
    <w:rsid w:val="00FA1D00"/>
    <w:rsid w:val="00FA3C6C"/>
    <w:rsid w:val="00FA5A37"/>
    <w:rsid w:val="00FA5BA4"/>
    <w:rsid w:val="00FA7139"/>
    <w:rsid w:val="00FA7556"/>
    <w:rsid w:val="00FA76EB"/>
    <w:rsid w:val="00FB3E85"/>
    <w:rsid w:val="00FB453E"/>
    <w:rsid w:val="00FB64C4"/>
    <w:rsid w:val="00FB6715"/>
    <w:rsid w:val="00FB7CF5"/>
    <w:rsid w:val="00FC076F"/>
    <w:rsid w:val="00FC0818"/>
    <w:rsid w:val="00FC1E20"/>
    <w:rsid w:val="00FC5584"/>
    <w:rsid w:val="00FC73CE"/>
    <w:rsid w:val="00FD0837"/>
    <w:rsid w:val="00FD0CE0"/>
    <w:rsid w:val="00FD11F9"/>
    <w:rsid w:val="00FD1BAD"/>
    <w:rsid w:val="00FD48DB"/>
    <w:rsid w:val="00FD49BA"/>
    <w:rsid w:val="00FD544F"/>
    <w:rsid w:val="00FD563B"/>
    <w:rsid w:val="00FD6A97"/>
    <w:rsid w:val="00FD70E8"/>
    <w:rsid w:val="00FD735E"/>
    <w:rsid w:val="00FD7447"/>
    <w:rsid w:val="00FD7827"/>
    <w:rsid w:val="00FE016A"/>
    <w:rsid w:val="00FE233D"/>
    <w:rsid w:val="00FE54A1"/>
    <w:rsid w:val="00FF157E"/>
    <w:rsid w:val="00FF18D9"/>
    <w:rsid w:val="00FF2C41"/>
    <w:rsid w:val="00FF320C"/>
    <w:rsid w:val="00FF4017"/>
    <w:rsid w:val="00FF6019"/>
    <w:rsid w:val="00FF62D8"/>
    <w:rsid w:val="00FF634D"/>
    <w:rsid w:val="00FF7377"/>
    <w:rsid w:val="00FF765B"/>
    <w:rsid w:val="00FF7E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24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4F2F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4F2FF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4F2FF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190DE6"/>
    <w:pPr>
      <w:keepNext/>
      <w:outlineLvl w:val="3"/>
    </w:pPr>
    <w:rPr>
      <w:sz w:val="28"/>
    </w:rPr>
  </w:style>
  <w:style w:type="paragraph" w:styleId="5">
    <w:name w:val="heading 5"/>
    <w:basedOn w:val="a"/>
    <w:next w:val="a"/>
    <w:link w:val="50"/>
    <w:qFormat/>
    <w:rsid w:val="00190DE6"/>
    <w:pPr>
      <w:keepNext/>
      <w:widowControl w:val="0"/>
      <w:shd w:val="clear" w:color="auto" w:fill="FFFFFF"/>
      <w:autoSpaceDE w:val="0"/>
      <w:autoSpaceDN w:val="0"/>
      <w:adjustRightInd w:val="0"/>
      <w:jc w:val="center"/>
      <w:outlineLvl w:val="4"/>
    </w:pPr>
    <w:rPr>
      <w:b/>
      <w:caps/>
      <w:color w:val="000000"/>
      <w:spacing w:val="-7"/>
      <w:sz w:val="24"/>
    </w:rPr>
  </w:style>
  <w:style w:type="paragraph" w:styleId="6">
    <w:name w:val="heading 6"/>
    <w:basedOn w:val="a"/>
    <w:next w:val="a"/>
    <w:link w:val="60"/>
    <w:qFormat/>
    <w:rsid w:val="00190DE6"/>
    <w:pPr>
      <w:keepNext/>
      <w:widowControl w:val="0"/>
      <w:autoSpaceDE w:val="0"/>
      <w:autoSpaceDN w:val="0"/>
      <w:adjustRightInd w:val="0"/>
      <w:spacing w:line="200" w:lineRule="exact"/>
      <w:jc w:val="center"/>
      <w:outlineLvl w:val="5"/>
    </w:pPr>
    <w:rPr>
      <w:color w:val="000000"/>
      <w:sz w:val="24"/>
    </w:rPr>
  </w:style>
  <w:style w:type="paragraph" w:styleId="7">
    <w:name w:val="heading 7"/>
    <w:basedOn w:val="a"/>
    <w:next w:val="a"/>
    <w:link w:val="70"/>
    <w:qFormat/>
    <w:rsid w:val="00190DE6"/>
    <w:pPr>
      <w:keepNext/>
      <w:widowControl w:val="0"/>
      <w:autoSpaceDE w:val="0"/>
      <w:autoSpaceDN w:val="0"/>
      <w:adjustRightInd w:val="0"/>
      <w:jc w:val="center"/>
      <w:outlineLvl w:val="6"/>
    </w:pPr>
    <w:rPr>
      <w:sz w:val="28"/>
    </w:rPr>
  </w:style>
  <w:style w:type="paragraph" w:styleId="8">
    <w:name w:val="heading 8"/>
    <w:basedOn w:val="a"/>
    <w:next w:val="a"/>
    <w:link w:val="80"/>
    <w:qFormat/>
    <w:rsid w:val="00190DE6"/>
    <w:pPr>
      <w:keepNext/>
      <w:widowControl w:val="0"/>
      <w:autoSpaceDE w:val="0"/>
      <w:autoSpaceDN w:val="0"/>
      <w:adjustRightInd w:val="0"/>
      <w:outlineLvl w:val="7"/>
    </w:pPr>
    <w:rPr>
      <w:sz w:val="24"/>
    </w:rPr>
  </w:style>
  <w:style w:type="paragraph" w:styleId="9">
    <w:name w:val="heading 9"/>
    <w:basedOn w:val="a"/>
    <w:next w:val="a"/>
    <w:link w:val="90"/>
    <w:qFormat/>
    <w:rsid w:val="00190DE6"/>
    <w:pPr>
      <w:keepNext/>
      <w:widowControl w:val="0"/>
      <w:autoSpaceDE w:val="0"/>
      <w:autoSpaceDN w:val="0"/>
      <w:adjustRightInd w:val="0"/>
      <w:ind w:firstLine="708"/>
      <w:jc w:val="both"/>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 Знак"/>
    <w:basedOn w:val="a"/>
    <w:link w:val="a4"/>
    <w:uiPriority w:val="99"/>
    <w:rsid w:val="00BD6574"/>
    <w:pPr>
      <w:tabs>
        <w:tab w:val="center" w:pos="4677"/>
        <w:tab w:val="right" w:pos="9355"/>
      </w:tabs>
    </w:pPr>
  </w:style>
  <w:style w:type="character" w:customStyle="1" w:styleId="a4">
    <w:name w:val="Нижний колонтитул Знак"/>
    <w:aliases w:val=" Знак Знак"/>
    <w:basedOn w:val="a0"/>
    <w:link w:val="a3"/>
    <w:uiPriority w:val="99"/>
    <w:rsid w:val="00BD6574"/>
    <w:rPr>
      <w:rFonts w:ascii="Times New Roman" w:eastAsia="Times New Roman" w:hAnsi="Times New Roman" w:cs="Times New Roman"/>
      <w:sz w:val="20"/>
      <w:szCs w:val="20"/>
      <w:lang w:eastAsia="ru-RU"/>
    </w:rPr>
  </w:style>
  <w:style w:type="paragraph" w:styleId="11">
    <w:name w:val="toc 1"/>
    <w:aliases w:val="фр"/>
    <w:basedOn w:val="a"/>
    <w:next w:val="a"/>
    <w:autoRedefine/>
    <w:uiPriority w:val="39"/>
    <w:qFormat/>
    <w:rsid w:val="00526EEA"/>
    <w:pPr>
      <w:tabs>
        <w:tab w:val="right" w:leader="dot" w:pos="9356"/>
      </w:tabs>
      <w:spacing w:line="360" w:lineRule="auto"/>
      <w:ind w:right="283"/>
      <w:jc w:val="both"/>
      <w:outlineLvl w:val="1"/>
    </w:pPr>
    <w:rPr>
      <w:rFonts w:cs="Arial"/>
      <w:b/>
      <w:bCs/>
      <w:caps/>
      <w:noProof/>
      <w:sz w:val="24"/>
      <w:szCs w:val="24"/>
      <w:lang w:val="en-US" w:eastAsia="en-US" w:bidi="en-US"/>
    </w:rPr>
  </w:style>
  <w:style w:type="character" w:styleId="a5">
    <w:name w:val="page number"/>
    <w:basedOn w:val="a0"/>
    <w:rsid w:val="00BD6574"/>
  </w:style>
  <w:style w:type="paragraph" w:styleId="a6">
    <w:name w:val="List Paragraph"/>
    <w:basedOn w:val="a"/>
    <w:link w:val="a7"/>
    <w:uiPriority w:val="34"/>
    <w:qFormat/>
    <w:rsid w:val="00BD6574"/>
    <w:pPr>
      <w:ind w:left="720"/>
      <w:contextualSpacing/>
    </w:pPr>
    <w:rPr>
      <w:sz w:val="24"/>
      <w:szCs w:val="24"/>
      <w:lang w:val="en-US" w:eastAsia="en-US" w:bidi="en-US"/>
    </w:rPr>
  </w:style>
  <w:style w:type="paragraph" w:styleId="a8">
    <w:name w:val="header"/>
    <w:aliases w:val="??????? ??????????,ВерхКолонтитул Знак,ВерхКолонтитул"/>
    <w:basedOn w:val="a"/>
    <w:link w:val="a9"/>
    <w:uiPriority w:val="99"/>
    <w:rsid w:val="00BD6574"/>
    <w:pPr>
      <w:tabs>
        <w:tab w:val="center" w:pos="4677"/>
        <w:tab w:val="right" w:pos="9355"/>
      </w:tabs>
    </w:pPr>
  </w:style>
  <w:style w:type="character" w:customStyle="1" w:styleId="a9">
    <w:name w:val="Верхний колонтитул Знак"/>
    <w:aliases w:val="??????? ?????????? Знак,ВерхКолонтитул Знак Знак,ВерхКолонтитул Знак1"/>
    <w:basedOn w:val="a0"/>
    <w:link w:val="a8"/>
    <w:uiPriority w:val="99"/>
    <w:rsid w:val="00BD6574"/>
    <w:rPr>
      <w:rFonts w:ascii="Times New Roman" w:eastAsia="Times New Roman" w:hAnsi="Times New Roman" w:cs="Times New Roman"/>
      <w:sz w:val="20"/>
      <w:szCs w:val="20"/>
      <w:lang w:eastAsia="ru-RU"/>
    </w:rPr>
  </w:style>
  <w:style w:type="paragraph" w:customStyle="1" w:styleId="aa">
    <w:name w:val="Нормальный (таблица)"/>
    <w:basedOn w:val="a"/>
    <w:next w:val="a"/>
    <w:uiPriority w:val="99"/>
    <w:rsid w:val="00BD6574"/>
    <w:pPr>
      <w:widowControl w:val="0"/>
      <w:autoSpaceDE w:val="0"/>
      <w:autoSpaceDN w:val="0"/>
      <w:adjustRightInd w:val="0"/>
      <w:jc w:val="both"/>
    </w:pPr>
    <w:rPr>
      <w:rFonts w:ascii="Arial" w:hAnsi="Arial"/>
      <w:sz w:val="24"/>
      <w:szCs w:val="24"/>
    </w:rPr>
  </w:style>
  <w:style w:type="character" w:customStyle="1" w:styleId="a7">
    <w:name w:val="Абзац списка Знак"/>
    <w:link w:val="a6"/>
    <w:uiPriority w:val="34"/>
    <w:rsid w:val="00BD6574"/>
    <w:rPr>
      <w:rFonts w:ascii="Times New Roman" w:eastAsia="Times New Roman" w:hAnsi="Times New Roman" w:cs="Times New Roman"/>
      <w:sz w:val="24"/>
      <w:szCs w:val="24"/>
      <w:lang w:val="en-US" w:bidi="en-US"/>
    </w:rPr>
  </w:style>
  <w:style w:type="paragraph" w:styleId="ab">
    <w:name w:val="Balloon Text"/>
    <w:basedOn w:val="a"/>
    <w:link w:val="ac"/>
    <w:uiPriority w:val="99"/>
    <w:semiHidden/>
    <w:unhideWhenUsed/>
    <w:rsid w:val="00BD6574"/>
    <w:rPr>
      <w:rFonts w:ascii="Tahoma" w:hAnsi="Tahoma" w:cs="Tahoma"/>
      <w:sz w:val="16"/>
      <w:szCs w:val="16"/>
    </w:rPr>
  </w:style>
  <w:style w:type="character" w:customStyle="1" w:styleId="ac">
    <w:name w:val="Текст выноски Знак"/>
    <w:basedOn w:val="a0"/>
    <w:link w:val="ab"/>
    <w:uiPriority w:val="99"/>
    <w:semiHidden/>
    <w:rsid w:val="00BD6574"/>
    <w:rPr>
      <w:rFonts w:ascii="Tahoma" w:eastAsia="Times New Roman" w:hAnsi="Tahoma" w:cs="Tahoma"/>
      <w:sz w:val="16"/>
      <w:szCs w:val="16"/>
      <w:lang w:eastAsia="ru-RU"/>
    </w:rPr>
  </w:style>
  <w:style w:type="paragraph" w:styleId="ad">
    <w:name w:val="Document Map"/>
    <w:basedOn w:val="a"/>
    <w:link w:val="ae"/>
    <w:uiPriority w:val="99"/>
    <w:semiHidden/>
    <w:unhideWhenUsed/>
    <w:rsid w:val="00BD6574"/>
    <w:rPr>
      <w:rFonts w:ascii="Tahoma" w:hAnsi="Tahoma" w:cs="Tahoma"/>
      <w:sz w:val="16"/>
      <w:szCs w:val="16"/>
    </w:rPr>
  </w:style>
  <w:style w:type="character" w:customStyle="1" w:styleId="ae">
    <w:name w:val="Схема документа Знак"/>
    <w:basedOn w:val="a0"/>
    <w:link w:val="ad"/>
    <w:uiPriority w:val="99"/>
    <w:semiHidden/>
    <w:rsid w:val="00BD6574"/>
    <w:rPr>
      <w:rFonts w:ascii="Tahoma" w:eastAsia="Times New Roman" w:hAnsi="Tahoma" w:cs="Tahoma"/>
      <w:sz w:val="16"/>
      <w:szCs w:val="16"/>
      <w:lang w:eastAsia="ru-RU"/>
    </w:rPr>
  </w:style>
  <w:style w:type="paragraph" w:styleId="21">
    <w:name w:val="toc 2"/>
    <w:basedOn w:val="a"/>
    <w:next w:val="a"/>
    <w:autoRedefine/>
    <w:uiPriority w:val="39"/>
    <w:rsid w:val="00404025"/>
    <w:pPr>
      <w:tabs>
        <w:tab w:val="right" w:leader="dot" w:pos="9345"/>
      </w:tabs>
      <w:ind w:firstLine="709"/>
    </w:pPr>
    <w:rPr>
      <w:rFonts w:eastAsia="SimSun"/>
      <w:sz w:val="24"/>
      <w:szCs w:val="24"/>
      <w:lang w:eastAsia="zh-CN"/>
    </w:rPr>
  </w:style>
  <w:style w:type="character" w:styleId="af">
    <w:name w:val="Hyperlink"/>
    <w:uiPriority w:val="99"/>
    <w:unhideWhenUsed/>
    <w:rsid w:val="00351B08"/>
    <w:rPr>
      <w:color w:val="0000FF"/>
      <w:u w:val="single"/>
    </w:rPr>
  </w:style>
  <w:style w:type="character" w:customStyle="1" w:styleId="10">
    <w:name w:val="Заголовок 1 Знак"/>
    <w:basedOn w:val="a0"/>
    <w:link w:val="1"/>
    <w:rsid w:val="004F2FF9"/>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4F2FF9"/>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4F2FF9"/>
    <w:rPr>
      <w:rFonts w:asciiTheme="majorHAnsi" w:eastAsiaTheme="majorEastAsia" w:hAnsiTheme="majorHAnsi" w:cstheme="majorBidi"/>
      <w:b/>
      <w:bCs/>
      <w:color w:val="4F81BD" w:themeColor="accent1"/>
      <w:sz w:val="20"/>
      <w:szCs w:val="20"/>
      <w:lang w:eastAsia="ru-RU"/>
    </w:rPr>
  </w:style>
  <w:style w:type="paragraph" w:customStyle="1" w:styleId="ConsPlusNormal">
    <w:name w:val="ConsPlusNormal"/>
    <w:rsid w:val="00823628"/>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pple-converted-space">
    <w:name w:val="apple-converted-space"/>
    <w:rsid w:val="00823628"/>
  </w:style>
  <w:style w:type="paragraph" w:styleId="af0">
    <w:name w:val="No Spacing"/>
    <w:link w:val="af1"/>
    <w:uiPriority w:val="1"/>
    <w:qFormat/>
    <w:rsid w:val="00823628"/>
    <w:pPr>
      <w:spacing w:after="0" w:line="240" w:lineRule="auto"/>
    </w:pPr>
    <w:rPr>
      <w:rFonts w:ascii="Times New Roman" w:eastAsia="Times New Roman" w:hAnsi="Times New Roman" w:cs="Times New Roman"/>
      <w:sz w:val="20"/>
      <w:szCs w:val="20"/>
      <w:lang w:eastAsia="ru-RU"/>
    </w:rPr>
  </w:style>
  <w:style w:type="paragraph" w:styleId="31">
    <w:name w:val="toc 3"/>
    <w:basedOn w:val="a"/>
    <w:next w:val="a"/>
    <w:autoRedefine/>
    <w:uiPriority w:val="39"/>
    <w:unhideWhenUsed/>
    <w:rsid w:val="00404025"/>
    <w:pPr>
      <w:tabs>
        <w:tab w:val="right" w:leader="dot" w:pos="9345"/>
      </w:tabs>
      <w:spacing w:after="100"/>
      <w:ind w:firstLine="709"/>
    </w:pPr>
  </w:style>
  <w:style w:type="paragraph" w:styleId="af2">
    <w:name w:val="Title"/>
    <w:basedOn w:val="a"/>
    <w:next w:val="a"/>
    <w:link w:val="af3"/>
    <w:qFormat/>
    <w:rsid w:val="000A71FD"/>
    <w:pPr>
      <w:jc w:val="center"/>
    </w:pPr>
    <w:rPr>
      <w:b/>
      <w:sz w:val="26"/>
      <w:lang w:val="en-US" w:eastAsia="ar-SA"/>
    </w:rPr>
  </w:style>
  <w:style w:type="character" w:customStyle="1" w:styleId="af3">
    <w:name w:val="Название Знак"/>
    <w:basedOn w:val="a0"/>
    <w:link w:val="af2"/>
    <w:rsid w:val="000A71FD"/>
    <w:rPr>
      <w:rFonts w:ascii="Times New Roman" w:eastAsia="Times New Roman" w:hAnsi="Times New Roman" w:cs="Times New Roman"/>
      <w:b/>
      <w:sz w:val="26"/>
      <w:szCs w:val="20"/>
      <w:lang w:val="en-US" w:eastAsia="ar-SA"/>
    </w:rPr>
  </w:style>
  <w:style w:type="paragraph" w:styleId="af4">
    <w:name w:val="Subtitle"/>
    <w:basedOn w:val="a"/>
    <w:next w:val="a"/>
    <w:link w:val="af5"/>
    <w:uiPriority w:val="11"/>
    <w:qFormat/>
    <w:rsid w:val="000A71F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5">
    <w:name w:val="Подзаголовок Знак"/>
    <w:basedOn w:val="a0"/>
    <w:link w:val="af4"/>
    <w:uiPriority w:val="11"/>
    <w:rsid w:val="000A71FD"/>
    <w:rPr>
      <w:rFonts w:asciiTheme="majorHAnsi" w:eastAsiaTheme="majorEastAsia" w:hAnsiTheme="majorHAnsi" w:cstheme="majorBidi"/>
      <w:i/>
      <w:iCs/>
      <w:color w:val="4F81BD" w:themeColor="accent1"/>
      <w:spacing w:val="15"/>
      <w:sz w:val="24"/>
      <w:szCs w:val="24"/>
      <w:lang w:eastAsia="ru-RU"/>
    </w:rPr>
  </w:style>
  <w:style w:type="paragraph" w:styleId="af6">
    <w:name w:val="Body Text"/>
    <w:basedOn w:val="a"/>
    <w:link w:val="af7"/>
    <w:rsid w:val="001D7F26"/>
    <w:rPr>
      <w:sz w:val="32"/>
      <w:szCs w:val="24"/>
    </w:rPr>
  </w:style>
  <w:style w:type="character" w:customStyle="1" w:styleId="af7">
    <w:name w:val="Основной текст Знак"/>
    <w:basedOn w:val="a0"/>
    <w:link w:val="af6"/>
    <w:rsid w:val="001D7F26"/>
    <w:rPr>
      <w:rFonts w:ascii="Times New Roman" w:eastAsia="Times New Roman" w:hAnsi="Times New Roman" w:cs="Times New Roman"/>
      <w:sz w:val="32"/>
      <w:szCs w:val="24"/>
      <w:lang w:eastAsia="ru-RU"/>
    </w:rPr>
  </w:style>
  <w:style w:type="character" w:customStyle="1" w:styleId="text31">
    <w:name w:val="text31"/>
    <w:basedOn w:val="a0"/>
    <w:rsid w:val="001D7F26"/>
    <w:rPr>
      <w:rFonts w:ascii="Arial" w:hAnsi="Arial" w:cs="Arial" w:hint="default"/>
      <w:strike w:val="0"/>
      <w:dstrike w:val="0"/>
      <w:color w:val="000000"/>
      <w:sz w:val="17"/>
      <w:szCs w:val="17"/>
      <w:u w:val="none"/>
      <w:effect w:val="none"/>
    </w:rPr>
  </w:style>
  <w:style w:type="paragraph" w:customStyle="1" w:styleId="af8">
    <w:name w:val="основной"/>
    <w:basedOn w:val="a"/>
    <w:rsid w:val="003A4BDD"/>
    <w:pPr>
      <w:keepNext/>
    </w:pPr>
    <w:rPr>
      <w:sz w:val="24"/>
      <w:szCs w:val="24"/>
    </w:rPr>
  </w:style>
  <w:style w:type="paragraph" w:customStyle="1" w:styleId="ConsPlusTitle">
    <w:name w:val="ConsPlusTitle"/>
    <w:rsid w:val="004A5D50"/>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nienie">
    <w:name w:val="nienie"/>
    <w:basedOn w:val="a"/>
    <w:rsid w:val="004A5D50"/>
    <w:pPr>
      <w:keepLines/>
      <w:widowControl w:val="0"/>
      <w:ind w:left="709" w:hanging="284"/>
      <w:jc w:val="both"/>
    </w:pPr>
    <w:rPr>
      <w:rFonts w:ascii="Peterburg" w:hAnsi="Peterburg" w:cs="Peterburg"/>
      <w:sz w:val="24"/>
      <w:szCs w:val="24"/>
    </w:rPr>
  </w:style>
  <w:style w:type="paragraph" w:customStyle="1" w:styleId="Iauiue">
    <w:name w:val="Iau?iue"/>
    <w:rsid w:val="004A5D50"/>
    <w:pPr>
      <w:widowControl w:val="0"/>
      <w:spacing w:after="0" w:line="240" w:lineRule="auto"/>
    </w:pPr>
    <w:rPr>
      <w:rFonts w:ascii="Times New Roman" w:eastAsia="Times New Roman" w:hAnsi="Times New Roman" w:cs="Times New Roman"/>
      <w:sz w:val="20"/>
      <w:szCs w:val="20"/>
      <w:lang w:eastAsia="ru-RU"/>
    </w:rPr>
  </w:style>
  <w:style w:type="paragraph" w:customStyle="1" w:styleId="af9">
    <w:name w:val="Отступ перед"/>
    <w:basedOn w:val="a"/>
    <w:rsid w:val="00983545"/>
    <w:pPr>
      <w:widowControl w:val="0"/>
      <w:shd w:val="clear" w:color="auto" w:fill="FFFFFF"/>
      <w:autoSpaceDE w:val="0"/>
      <w:autoSpaceDN w:val="0"/>
      <w:adjustRightInd w:val="0"/>
      <w:spacing w:before="120"/>
      <w:ind w:firstLine="284"/>
      <w:jc w:val="both"/>
    </w:pPr>
    <w:rPr>
      <w:sz w:val="24"/>
      <w:szCs w:val="22"/>
    </w:rPr>
  </w:style>
  <w:style w:type="paragraph" w:styleId="afa">
    <w:name w:val="endnote text"/>
    <w:basedOn w:val="a"/>
    <w:link w:val="afb"/>
    <w:uiPriority w:val="99"/>
    <w:semiHidden/>
    <w:unhideWhenUsed/>
    <w:rsid w:val="00983545"/>
  </w:style>
  <w:style w:type="character" w:customStyle="1" w:styleId="afb">
    <w:name w:val="Текст концевой сноски Знак"/>
    <w:basedOn w:val="a0"/>
    <w:link w:val="afa"/>
    <w:uiPriority w:val="99"/>
    <w:semiHidden/>
    <w:rsid w:val="00983545"/>
    <w:rPr>
      <w:rFonts w:ascii="Times New Roman" w:eastAsia="Times New Roman" w:hAnsi="Times New Roman" w:cs="Times New Roman"/>
      <w:sz w:val="20"/>
      <w:szCs w:val="20"/>
      <w:lang w:eastAsia="ru-RU"/>
    </w:rPr>
  </w:style>
  <w:style w:type="character" w:styleId="afc">
    <w:name w:val="endnote reference"/>
    <w:basedOn w:val="a0"/>
    <w:uiPriority w:val="99"/>
    <w:semiHidden/>
    <w:unhideWhenUsed/>
    <w:rsid w:val="00983545"/>
    <w:rPr>
      <w:vertAlign w:val="superscript"/>
    </w:rPr>
  </w:style>
  <w:style w:type="paragraph" w:customStyle="1" w:styleId="ConsPlusCell">
    <w:name w:val="ConsPlusCell"/>
    <w:rsid w:val="00DB7AA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d">
    <w:name w:val="Знак Знак Знак Знак"/>
    <w:basedOn w:val="a"/>
    <w:rsid w:val="009B3CAC"/>
    <w:pPr>
      <w:autoSpaceDE w:val="0"/>
      <w:autoSpaceDN w:val="0"/>
      <w:spacing w:after="160" w:line="240" w:lineRule="exact"/>
    </w:pPr>
    <w:rPr>
      <w:rFonts w:ascii="Arial" w:hAnsi="Arial" w:cs="Arial"/>
      <w:b/>
      <w:bCs/>
      <w:lang w:val="en-US" w:eastAsia="de-DE"/>
    </w:rPr>
  </w:style>
  <w:style w:type="paragraph" w:styleId="22">
    <w:name w:val="Body Text Indent 2"/>
    <w:basedOn w:val="a"/>
    <w:link w:val="23"/>
    <w:unhideWhenUsed/>
    <w:rsid w:val="002A7817"/>
    <w:pPr>
      <w:spacing w:after="120" w:line="480" w:lineRule="auto"/>
      <w:ind w:left="283"/>
    </w:pPr>
  </w:style>
  <w:style w:type="character" w:customStyle="1" w:styleId="23">
    <w:name w:val="Основной текст с отступом 2 Знак"/>
    <w:basedOn w:val="a0"/>
    <w:link w:val="22"/>
    <w:rsid w:val="002A7817"/>
    <w:rPr>
      <w:rFonts w:ascii="Times New Roman" w:eastAsia="Times New Roman" w:hAnsi="Times New Roman" w:cs="Times New Roman"/>
      <w:sz w:val="20"/>
      <w:szCs w:val="20"/>
      <w:lang w:eastAsia="ru-RU"/>
    </w:rPr>
  </w:style>
  <w:style w:type="paragraph" w:customStyle="1" w:styleId="ConsNormal">
    <w:name w:val="ConsNormal"/>
    <w:rsid w:val="002A7817"/>
    <w:pPr>
      <w:widowControl w:val="0"/>
      <w:suppressAutoHyphens/>
      <w:spacing w:after="0" w:line="240" w:lineRule="auto"/>
      <w:ind w:firstLine="720"/>
    </w:pPr>
    <w:rPr>
      <w:rFonts w:ascii="Arial" w:eastAsia="Times New Roman" w:hAnsi="Arial" w:cs="Times New Roman"/>
      <w:sz w:val="20"/>
      <w:szCs w:val="20"/>
    </w:rPr>
  </w:style>
  <w:style w:type="paragraph" w:styleId="afe">
    <w:name w:val="Body Text Indent"/>
    <w:basedOn w:val="a"/>
    <w:link w:val="aff"/>
    <w:unhideWhenUsed/>
    <w:rsid w:val="006C6315"/>
    <w:pPr>
      <w:spacing w:after="120"/>
      <w:ind w:left="283"/>
    </w:pPr>
  </w:style>
  <w:style w:type="character" w:customStyle="1" w:styleId="aff">
    <w:name w:val="Основной текст с отступом Знак"/>
    <w:basedOn w:val="a0"/>
    <w:link w:val="afe"/>
    <w:rsid w:val="006C6315"/>
    <w:rPr>
      <w:rFonts w:ascii="Times New Roman" w:eastAsia="Times New Roman" w:hAnsi="Times New Roman" w:cs="Times New Roman"/>
      <w:sz w:val="20"/>
      <w:szCs w:val="20"/>
      <w:lang w:eastAsia="ru-RU"/>
    </w:rPr>
  </w:style>
  <w:style w:type="paragraph" w:customStyle="1" w:styleId="Style4">
    <w:name w:val="Style4"/>
    <w:basedOn w:val="a"/>
    <w:rsid w:val="00DC2196"/>
    <w:pPr>
      <w:widowControl w:val="0"/>
      <w:autoSpaceDE w:val="0"/>
      <w:autoSpaceDN w:val="0"/>
      <w:adjustRightInd w:val="0"/>
      <w:spacing w:line="322" w:lineRule="exact"/>
      <w:ind w:firstLine="734"/>
      <w:jc w:val="both"/>
    </w:pPr>
    <w:rPr>
      <w:sz w:val="24"/>
      <w:szCs w:val="24"/>
    </w:rPr>
  </w:style>
  <w:style w:type="character" w:customStyle="1" w:styleId="FontStyle11">
    <w:name w:val="Font Style11"/>
    <w:basedOn w:val="a0"/>
    <w:rsid w:val="00DC2196"/>
    <w:rPr>
      <w:rFonts w:ascii="Times New Roman" w:hAnsi="Times New Roman" w:cs="Times New Roman"/>
      <w:sz w:val="26"/>
      <w:szCs w:val="26"/>
    </w:rPr>
  </w:style>
  <w:style w:type="character" w:customStyle="1" w:styleId="FontStyle12">
    <w:name w:val="Font Style12"/>
    <w:basedOn w:val="a0"/>
    <w:rsid w:val="00DC2196"/>
    <w:rPr>
      <w:rFonts w:ascii="Times New Roman" w:hAnsi="Times New Roman" w:cs="Times New Roman"/>
      <w:sz w:val="24"/>
      <w:szCs w:val="24"/>
    </w:rPr>
  </w:style>
  <w:style w:type="numbering" w:customStyle="1" w:styleId="12">
    <w:name w:val="Нет списка1"/>
    <w:next w:val="a2"/>
    <w:uiPriority w:val="99"/>
    <w:semiHidden/>
    <w:unhideWhenUsed/>
    <w:rsid w:val="000F7308"/>
  </w:style>
  <w:style w:type="paragraph" w:customStyle="1" w:styleId="aff0">
    <w:name w:val="Таблицы (моноширинный)"/>
    <w:basedOn w:val="a"/>
    <w:next w:val="a"/>
    <w:rsid w:val="000F7308"/>
    <w:pPr>
      <w:widowControl w:val="0"/>
      <w:autoSpaceDE w:val="0"/>
      <w:autoSpaceDN w:val="0"/>
      <w:adjustRightInd w:val="0"/>
      <w:jc w:val="both"/>
    </w:pPr>
    <w:rPr>
      <w:rFonts w:ascii="Courier New" w:hAnsi="Courier New" w:cs="Courier New"/>
    </w:rPr>
  </w:style>
  <w:style w:type="character" w:customStyle="1" w:styleId="aff1">
    <w:name w:val="Цветовое выделение"/>
    <w:rsid w:val="000F7308"/>
    <w:rPr>
      <w:b/>
      <w:bCs/>
      <w:color w:val="000080"/>
    </w:rPr>
  </w:style>
  <w:style w:type="paragraph" w:customStyle="1" w:styleId="WW-2">
    <w:name w:val="WW-Основной текст с отступом 2"/>
    <w:basedOn w:val="a"/>
    <w:rsid w:val="000F7308"/>
    <w:pPr>
      <w:widowControl w:val="0"/>
      <w:suppressAutoHyphens/>
      <w:ind w:firstLine="851"/>
      <w:jc w:val="both"/>
    </w:pPr>
    <w:rPr>
      <w:sz w:val="28"/>
      <w:szCs w:val="24"/>
    </w:rPr>
  </w:style>
  <w:style w:type="paragraph" w:customStyle="1" w:styleId="13">
    <w:name w:val="текст 1"/>
    <w:basedOn w:val="a"/>
    <w:next w:val="a"/>
    <w:rsid w:val="000F7308"/>
    <w:pPr>
      <w:ind w:firstLine="540"/>
      <w:jc w:val="both"/>
    </w:pPr>
    <w:rPr>
      <w:szCs w:val="24"/>
    </w:rPr>
  </w:style>
  <w:style w:type="paragraph" w:customStyle="1" w:styleId="aff2">
    <w:name w:val="Îáû÷íûé"/>
    <w:rsid w:val="000F7308"/>
    <w:pPr>
      <w:spacing w:after="0" w:line="240" w:lineRule="auto"/>
    </w:pPr>
    <w:rPr>
      <w:rFonts w:ascii="Times New Roman" w:eastAsia="Times New Roman" w:hAnsi="Times New Roman" w:cs="Times New Roman"/>
      <w:sz w:val="20"/>
      <w:szCs w:val="20"/>
      <w:lang w:val="en-US" w:eastAsia="ru-RU"/>
    </w:rPr>
  </w:style>
  <w:style w:type="character" w:customStyle="1" w:styleId="24">
    <w:name w:val="Основной текст (2)"/>
    <w:rsid w:val="000F7308"/>
    <w:rPr>
      <w:rFonts w:ascii="Gungsuh" w:eastAsia="Gungsuh" w:hAnsi="Gungsuh" w:cs="Gungsuh"/>
      <w:b w:val="0"/>
      <w:bCs w:val="0"/>
      <w:i w:val="0"/>
      <w:iCs w:val="0"/>
      <w:smallCaps w:val="0"/>
      <w:strike w:val="0"/>
      <w:spacing w:val="-20"/>
      <w:sz w:val="25"/>
      <w:szCs w:val="25"/>
      <w:u w:val="single"/>
    </w:rPr>
  </w:style>
  <w:style w:type="paragraph" w:customStyle="1" w:styleId="ConsPlusNonformat">
    <w:name w:val="ConsPlusNonformat"/>
    <w:rsid w:val="000F730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4">
    <w:name w:val="Основной текст с отступом1"/>
    <w:basedOn w:val="a"/>
    <w:rsid w:val="000F7308"/>
    <w:pPr>
      <w:keepLines/>
      <w:widowControl w:val="0"/>
      <w:suppressAutoHyphens/>
      <w:overflowPunct w:val="0"/>
      <w:autoSpaceDE w:val="0"/>
      <w:spacing w:line="320" w:lineRule="atLeast"/>
      <w:ind w:firstLine="709"/>
      <w:jc w:val="both"/>
    </w:pPr>
    <w:rPr>
      <w:sz w:val="28"/>
      <w:szCs w:val="28"/>
      <w:lang w:eastAsia="ar-SA"/>
    </w:rPr>
  </w:style>
  <w:style w:type="paragraph" w:customStyle="1" w:styleId="25">
    <w:name w:val="Îñíîâíîé òåêñò 2"/>
    <w:basedOn w:val="a"/>
    <w:rsid w:val="000F7308"/>
    <w:pPr>
      <w:widowControl w:val="0"/>
      <w:suppressAutoHyphens/>
      <w:ind w:firstLine="720"/>
      <w:jc w:val="both"/>
    </w:pPr>
    <w:rPr>
      <w:rFonts w:eastAsia="Arial"/>
      <w:b/>
      <w:bCs/>
      <w:color w:val="000000"/>
      <w:sz w:val="24"/>
      <w:szCs w:val="24"/>
      <w:lang w:val="en-US" w:eastAsia="ar-SA"/>
    </w:rPr>
  </w:style>
  <w:style w:type="character" w:customStyle="1" w:styleId="af1">
    <w:name w:val="Без интервала Знак"/>
    <w:link w:val="af0"/>
    <w:uiPriority w:val="1"/>
    <w:locked/>
    <w:rsid w:val="000F7308"/>
    <w:rPr>
      <w:rFonts w:ascii="Times New Roman" w:eastAsia="Times New Roman" w:hAnsi="Times New Roman" w:cs="Times New Roman"/>
      <w:sz w:val="20"/>
      <w:szCs w:val="20"/>
      <w:lang w:eastAsia="ru-RU"/>
    </w:rPr>
  </w:style>
  <w:style w:type="paragraph" w:customStyle="1" w:styleId="310">
    <w:name w:val="Основной текст с отступом 31"/>
    <w:basedOn w:val="a"/>
    <w:rsid w:val="000F7308"/>
    <w:pPr>
      <w:widowControl w:val="0"/>
      <w:shd w:val="clear" w:color="auto" w:fill="FFFFFF"/>
      <w:suppressAutoHyphens/>
      <w:spacing w:after="100"/>
      <w:ind w:firstLine="720"/>
      <w:jc w:val="both"/>
    </w:pPr>
    <w:rPr>
      <w:sz w:val="28"/>
      <w:lang w:eastAsia="ar-SA"/>
    </w:rPr>
  </w:style>
  <w:style w:type="paragraph" w:customStyle="1" w:styleId="u">
    <w:name w:val="u"/>
    <w:basedOn w:val="a"/>
    <w:rsid w:val="000F7308"/>
    <w:pPr>
      <w:spacing w:before="100" w:beforeAutospacing="1" w:after="100" w:afterAutospacing="1"/>
    </w:pPr>
    <w:rPr>
      <w:sz w:val="24"/>
      <w:szCs w:val="24"/>
    </w:rPr>
  </w:style>
  <w:style w:type="paragraph" w:customStyle="1" w:styleId="311">
    <w:name w:val="Основной текст с отступом 31"/>
    <w:basedOn w:val="a"/>
    <w:rsid w:val="000F7308"/>
    <w:pPr>
      <w:widowControl w:val="0"/>
      <w:shd w:val="clear" w:color="auto" w:fill="FFFFFF"/>
      <w:suppressAutoHyphens/>
      <w:spacing w:after="100"/>
      <w:ind w:firstLine="720"/>
      <w:jc w:val="both"/>
    </w:pPr>
    <w:rPr>
      <w:sz w:val="28"/>
      <w:lang w:eastAsia="ar-SA"/>
    </w:rPr>
  </w:style>
  <w:style w:type="paragraph" w:customStyle="1" w:styleId="aff3">
    <w:name w:val="Знак Знак Знак Знак Знак Знак Знак Знак Знак Знак"/>
    <w:basedOn w:val="a"/>
    <w:rsid w:val="000F7308"/>
    <w:pPr>
      <w:spacing w:before="100" w:beforeAutospacing="1" w:after="100" w:afterAutospacing="1"/>
      <w:jc w:val="both"/>
    </w:pPr>
    <w:rPr>
      <w:rFonts w:ascii="Tahoma" w:hAnsi="Tahoma"/>
      <w:lang w:val="en-US" w:eastAsia="en-US"/>
    </w:rPr>
  </w:style>
  <w:style w:type="character" w:customStyle="1" w:styleId="40">
    <w:name w:val="Заголовок 4 Знак"/>
    <w:basedOn w:val="a0"/>
    <w:link w:val="4"/>
    <w:rsid w:val="00190DE6"/>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90DE6"/>
    <w:rPr>
      <w:rFonts w:ascii="Times New Roman" w:eastAsia="Times New Roman" w:hAnsi="Times New Roman" w:cs="Times New Roman"/>
      <w:b/>
      <w:caps/>
      <w:color w:val="000000"/>
      <w:spacing w:val="-7"/>
      <w:sz w:val="24"/>
      <w:szCs w:val="20"/>
      <w:shd w:val="clear" w:color="auto" w:fill="FFFFFF"/>
      <w:lang w:eastAsia="ru-RU"/>
    </w:rPr>
  </w:style>
  <w:style w:type="character" w:customStyle="1" w:styleId="60">
    <w:name w:val="Заголовок 6 Знак"/>
    <w:basedOn w:val="a0"/>
    <w:link w:val="6"/>
    <w:rsid w:val="00190DE6"/>
    <w:rPr>
      <w:rFonts w:ascii="Times New Roman" w:eastAsia="Times New Roman" w:hAnsi="Times New Roman" w:cs="Times New Roman"/>
      <w:color w:val="000000"/>
      <w:sz w:val="24"/>
      <w:szCs w:val="20"/>
      <w:lang w:eastAsia="ru-RU"/>
    </w:rPr>
  </w:style>
  <w:style w:type="character" w:customStyle="1" w:styleId="70">
    <w:name w:val="Заголовок 7 Знак"/>
    <w:basedOn w:val="a0"/>
    <w:link w:val="7"/>
    <w:rsid w:val="00190DE6"/>
    <w:rPr>
      <w:rFonts w:ascii="Times New Roman" w:eastAsia="Times New Roman" w:hAnsi="Times New Roman" w:cs="Times New Roman"/>
      <w:sz w:val="28"/>
      <w:szCs w:val="20"/>
      <w:lang w:eastAsia="ru-RU"/>
    </w:rPr>
  </w:style>
  <w:style w:type="character" w:customStyle="1" w:styleId="80">
    <w:name w:val="Заголовок 8 Знак"/>
    <w:basedOn w:val="a0"/>
    <w:link w:val="8"/>
    <w:rsid w:val="00190DE6"/>
    <w:rPr>
      <w:rFonts w:ascii="Times New Roman" w:eastAsia="Times New Roman" w:hAnsi="Times New Roman" w:cs="Times New Roman"/>
      <w:sz w:val="24"/>
      <w:szCs w:val="20"/>
      <w:lang w:eastAsia="ru-RU"/>
    </w:rPr>
  </w:style>
  <w:style w:type="character" w:customStyle="1" w:styleId="90">
    <w:name w:val="Заголовок 9 Знак"/>
    <w:basedOn w:val="a0"/>
    <w:link w:val="9"/>
    <w:rsid w:val="00190DE6"/>
    <w:rPr>
      <w:rFonts w:ascii="Times New Roman" w:eastAsia="Times New Roman" w:hAnsi="Times New Roman" w:cs="Times New Roman"/>
      <w:sz w:val="28"/>
      <w:szCs w:val="20"/>
      <w:lang w:eastAsia="ru-RU"/>
    </w:rPr>
  </w:style>
  <w:style w:type="numbering" w:customStyle="1" w:styleId="26">
    <w:name w:val="Нет списка2"/>
    <w:next w:val="a2"/>
    <w:uiPriority w:val="99"/>
    <w:semiHidden/>
    <w:unhideWhenUsed/>
    <w:rsid w:val="00190DE6"/>
  </w:style>
  <w:style w:type="character" w:customStyle="1" w:styleId="ep">
    <w:name w:val="ep"/>
    <w:rsid w:val="00190DE6"/>
  </w:style>
  <w:style w:type="paragraph" w:customStyle="1" w:styleId="Standard">
    <w:name w:val="Standard"/>
    <w:rsid w:val="00190DE6"/>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styleId="27">
    <w:name w:val="Body Text 2"/>
    <w:basedOn w:val="a"/>
    <w:link w:val="28"/>
    <w:rsid w:val="00190DE6"/>
    <w:pPr>
      <w:widowControl w:val="0"/>
      <w:shd w:val="clear" w:color="auto" w:fill="FFFFFF"/>
      <w:tabs>
        <w:tab w:val="left" w:leader="dot" w:pos="-284"/>
        <w:tab w:val="left" w:leader="dot" w:pos="-142"/>
      </w:tabs>
      <w:autoSpaceDE w:val="0"/>
      <w:autoSpaceDN w:val="0"/>
      <w:adjustRightInd w:val="0"/>
      <w:spacing w:before="173"/>
    </w:pPr>
    <w:rPr>
      <w:sz w:val="28"/>
    </w:rPr>
  </w:style>
  <w:style w:type="character" w:customStyle="1" w:styleId="28">
    <w:name w:val="Основной текст 2 Знак"/>
    <w:basedOn w:val="a0"/>
    <w:link w:val="27"/>
    <w:rsid w:val="00190DE6"/>
    <w:rPr>
      <w:rFonts w:ascii="Times New Roman" w:eastAsia="Times New Roman" w:hAnsi="Times New Roman" w:cs="Times New Roman"/>
      <w:sz w:val="28"/>
      <w:szCs w:val="20"/>
      <w:shd w:val="clear" w:color="auto" w:fill="FFFFFF"/>
      <w:lang w:eastAsia="ru-RU"/>
    </w:rPr>
  </w:style>
  <w:style w:type="paragraph" w:styleId="32">
    <w:name w:val="Body Text 3"/>
    <w:basedOn w:val="a"/>
    <w:link w:val="33"/>
    <w:rsid w:val="00190DE6"/>
    <w:pPr>
      <w:widowControl w:val="0"/>
      <w:autoSpaceDE w:val="0"/>
      <w:autoSpaceDN w:val="0"/>
      <w:adjustRightInd w:val="0"/>
    </w:pPr>
    <w:rPr>
      <w:sz w:val="28"/>
    </w:rPr>
  </w:style>
  <w:style w:type="character" w:customStyle="1" w:styleId="33">
    <w:name w:val="Основной текст 3 Знак"/>
    <w:basedOn w:val="a0"/>
    <w:link w:val="32"/>
    <w:rsid w:val="00190DE6"/>
    <w:rPr>
      <w:rFonts w:ascii="Times New Roman" w:eastAsia="Times New Roman" w:hAnsi="Times New Roman" w:cs="Times New Roman"/>
      <w:sz w:val="28"/>
      <w:szCs w:val="20"/>
      <w:lang w:eastAsia="ru-RU"/>
    </w:rPr>
  </w:style>
  <w:style w:type="character" w:styleId="aff4">
    <w:name w:val="Emphasis"/>
    <w:qFormat/>
    <w:rsid w:val="00190DE6"/>
    <w:rPr>
      <w:i/>
      <w:iCs/>
    </w:rPr>
  </w:style>
  <w:style w:type="paragraph" w:customStyle="1" w:styleId="15">
    <w:name w:val="Знак Знак1 Знак Знак Знак Знак Знак Знак Знак Знак Знак"/>
    <w:basedOn w:val="a"/>
    <w:rsid w:val="00190DE6"/>
    <w:pPr>
      <w:tabs>
        <w:tab w:val="left" w:pos="1134"/>
      </w:tabs>
      <w:spacing w:after="160" w:line="240" w:lineRule="exact"/>
    </w:pPr>
    <w:rPr>
      <w:noProof/>
      <w:sz w:val="22"/>
      <w:lang w:val="en-US"/>
    </w:rPr>
  </w:style>
  <w:style w:type="paragraph" w:customStyle="1" w:styleId="aff5">
    <w:name w:val="Вопрос"/>
    <w:basedOn w:val="a"/>
    <w:rsid w:val="00190DE6"/>
    <w:pPr>
      <w:suppressAutoHyphens/>
    </w:pPr>
    <w:rPr>
      <w:rFonts w:ascii="Arial" w:hAnsi="Arial"/>
      <w:kern w:val="1"/>
      <w:sz w:val="24"/>
      <w:szCs w:val="24"/>
      <w:lang w:eastAsia="ar-SA"/>
    </w:rPr>
  </w:style>
  <w:style w:type="paragraph" w:styleId="aff6">
    <w:name w:val="Normal (Web)"/>
    <w:basedOn w:val="a"/>
    <w:uiPriority w:val="99"/>
    <w:unhideWhenUsed/>
    <w:rsid w:val="00190DE6"/>
    <w:pPr>
      <w:spacing w:before="100" w:beforeAutospacing="1" w:after="100" w:afterAutospacing="1"/>
    </w:pPr>
    <w:rPr>
      <w:sz w:val="24"/>
      <w:szCs w:val="24"/>
    </w:rPr>
  </w:style>
  <w:style w:type="numbering" w:customStyle="1" w:styleId="34">
    <w:name w:val="Нет списка3"/>
    <w:next w:val="a2"/>
    <w:uiPriority w:val="99"/>
    <w:semiHidden/>
    <w:unhideWhenUsed/>
    <w:rsid w:val="00190DE6"/>
  </w:style>
  <w:style w:type="numbering" w:customStyle="1" w:styleId="41">
    <w:name w:val="Нет списка4"/>
    <w:next w:val="a2"/>
    <w:uiPriority w:val="99"/>
    <w:semiHidden/>
    <w:unhideWhenUsed/>
    <w:rsid w:val="00625AFD"/>
  </w:style>
  <w:style w:type="numbering" w:customStyle="1" w:styleId="51">
    <w:name w:val="Нет списка5"/>
    <w:next w:val="a2"/>
    <w:uiPriority w:val="99"/>
    <w:semiHidden/>
    <w:unhideWhenUsed/>
    <w:rsid w:val="001C447C"/>
  </w:style>
  <w:style w:type="numbering" w:customStyle="1" w:styleId="61">
    <w:name w:val="Нет списка6"/>
    <w:next w:val="a2"/>
    <w:uiPriority w:val="99"/>
    <w:semiHidden/>
    <w:unhideWhenUsed/>
    <w:rsid w:val="001C447C"/>
  </w:style>
  <w:style w:type="numbering" w:customStyle="1" w:styleId="71">
    <w:name w:val="Нет списка7"/>
    <w:next w:val="a2"/>
    <w:uiPriority w:val="99"/>
    <w:semiHidden/>
    <w:unhideWhenUsed/>
    <w:rsid w:val="002C6768"/>
  </w:style>
  <w:style w:type="paragraph" w:customStyle="1" w:styleId="16">
    <w:name w:val="Текст1"/>
    <w:basedOn w:val="a"/>
    <w:rsid w:val="002C6768"/>
    <w:pPr>
      <w:suppressAutoHyphens/>
    </w:pPr>
    <w:rPr>
      <w:rFonts w:ascii="Courier New" w:hAnsi="Courier New" w:cs="Courier New"/>
      <w:lang w:eastAsia="ar-SA"/>
    </w:rPr>
  </w:style>
  <w:style w:type="numbering" w:customStyle="1" w:styleId="81">
    <w:name w:val="Нет списка8"/>
    <w:next w:val="a2"/>
    <w:uiPriority w:val="99"/>
    <w:semiHidden/>
    <w:unhideWhenUsed/>
    <w:rsid w:val="004856DD"/>
  </w:style>
  <w:style w:type="numbering" w:customStyle="1" w:styleId="91">
    <w:name w:val="Нет списка9"/>
    <w:next w:val="a2"/>
    <w:uiPriority w:val="99"/>
    <w:semiHidden/>
    <w:unhideWhenUsed/>
    <w:rsid w:val="004856DD"/>
  </w:style>
  <w:style w:type="table" w:styleId="aff7">
    <w:name w:val="Table Grid"/>
    <w:basedOn w:val="a1"/>
    <w:uiPriority w:val="59"/>
    <w:rsid w:val="009511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sultant.ru/document/cons_doc_LAW_279102/5a64531abe181f9ccf87022b85840976ad863c00/" TargetMode="External"/><Relationship Id="rId18" Type="http://schemas.openxmlformats.org/officeDocument/2006/relationships/hyperlink" Target="consultantplus://offline/ref=0B05C17F5A45C2CDEADE01151FA2C9697161997B1DC02EAB6FC614C18B8AD5987EE48A4706609605f9l0H"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consultantplus://offline/ref=0B05C17F5A45C2CDEADE01151FA2C9697161997B1DC02EAB6FC614C18B8AD5987EE48A470661920Df9l4H" TargetMode="External"/><Relationship Id="rId2" Type="http://schemas.openxmlformats.org/officeDocument/2006/relationships/numbering" Target="numbering.xml"/><Relationship Id="rId16" Type="http://schemas.openxmlformats.org/officeDocument/2006/relationships/hyperlink" Target="consultantplus://offline/ref=0B05C17F5A45C2CDEADE01151FA2C9697161997B1DC02EAB6FC614C18B8AD5987EE48A470661930Df9l2H"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consultantplus://offline/ref=BDD3F9E5D2FF057032FF17195ACBFAF9BF9EA0AAD0ABBAD5A69C2E286BF6E67556E7129065A8FF8Eg3J2F" TargetMode="External"/><Relationship Id="rId10" Type="http://schemas.openxmlformats.org/officeDocument/2006/relationships/footer" Target="footer1.xml"/><Relationship Id="rId19" Type="http://schemas.openxmlformats.org/officeDocument/2006/relationships/hyperlink" Target="consultantplus://offline/ref=8A485FBF4486AAC03135E4AA3027F0071DC6257BD26ED1A9AEA18EF4B08FF320EDC6A03FD27C1151r2o0H"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consultantplus://offline/ref=60E626DC60AA35352B1B3F63C9CCA881119F1116958494CE53DDC9913AF2ED264157991ABA3E70HCAFN"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09949-1F19-4CA4-A6A0-8D71EF85A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112</Pages>
  <Words>33918</Words>
  <Characters>193336</Characters>
  <Application>Microsoft Office Word</Application>
  <DocSecurity>0</DocSecurity>
  <Lines>1611</Lines>
  <Paragraphs>453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226801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Оля Жора</cp:lastModifiedBy>
  <cp:revision>8</cp:revision>
  <cp:lastPrinted>2017-06-06T22:54:00Z</cp:lastPrinted>
  <dcterms:created xsi:type="dcterms:W3CDTF">2017-06-08T19:53:00Z</dcterms:created>
  <dcterms:modified xsi:type="dcterms:W3CDTF">2020-12-01T10:20:00Z</dcterms:modified>
</cp:coreProperties>
</file>