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929"/>
      </w:tblGrid>
      <w:tr w:rsidR="00A2057F" w:rsidTr="00A2057F">
        <w:tc>
          <w:tcPr>
            <w:tcW w:w="4928" w:type="dxa"/>
          </w:tcPr>
          <w:p w:rsidR="00A2057F" w:rsidRDefault="00A2057F" w:rsidP="00A2057F">
            <w:pPr>
              <w:spacing w:line="240" w:lineRule="auto"/>
              <w:ind w:firstLine="0"/>
              <w:jc w:val="right"/>
              <w:rPr>
                <w:rFonts w:ascii="Times New Roman CYR" w:hAnsi="Times New Roman CYR" w:cs="Times New Roman CYR"/>
                <w:sz w:val="28"/>
                <w:szCs w:val="28"/>
              </w:rPr>
            </w:pPr>
          </w:p>
        </w:tc>
        <w:tc>
          <w:tcPr>
            <w:tcW w:w="4929" w:type="dxa"/>
          </w:tcPr>
          <w:p w:rsidR="00A2057F" w:rsidRDefault="00A2057F" w:rsidP="00A2057F">
            <w:pPr>
              <w:spacing w:line="240" w:lineRule="auto"/>
              <w:ind w:firstLine="0"/>
              <w:jc w:val="center"/>
              <w:rPr>
                <w:rFonts w:ascii="Times New Roman CYR" w:hAnsi="Times New Roman CYR" w:cs="Times New Roman CYR"/>
                <w:sz w:val="28"/>
                <w:szCs w:val="28"/>
              </w:rPr>
            </w:pPr>
            <w:r>
              <w:rPr>
                <w:rFonts w:ascii="Times New Roman CYR" w:hAnsi="Times New Roman CYR" w:cs="Times New Roman CYR"/>
                <w:sz w:val="28"/>
                <w:szCs w:val="28"/>
              </w:rPr>
              <w:t>ПРИЛОЖЕНИЕ</w:t>
            </w:r>
          </w:p>
          <w:p w:rsidR="00A2057F" w:rsidRDefault="00A2057F" w:rsidP="00A2057F">
            <w:pPr>
              <w:spacing w:line="240" w:lineRule="auto"/>
              <w:ind w:firstLine="0"/>
              <w:jc w:val="center"/>
              <w:rPr>
                <w:rFonts w:ascii="Times New Roman CYR" w:hAnsi="Times New Roman CYR" w:cs="Times New Roman CYR"/>
                <w:sz w:val="28"/>
                <w:szCs w:val="28"/>
              </w:rPr>
            </w:pPr>
          </w:p>
          <w:p w:rsidR="00A2057F" w:rsidRDefault="00A2057F" w:rsidP="00A2057F">
            <w:pPr>
              <w:spacing w:line="240" w:lineRule="auto"/>
              <w:ind w:firstLine="0"/>
              <w:jc w:val="center"/>
              <w:rPr>
                <w:rFonts w:ascii="Times New Roman CYR" w:hAnsi="Times New Roman CYR" w:cs="Times New Roman CYR"/>
                <w:sz w:val="28"/>
                <w:szCs w:val="28"/>
              </w:rPr>
            </w:pPr>
            <w:r>
              <w:rPr>
                <w:rFonts w:ascii="Times New Roman CYR" w:hAnsi="Times New Roman CYR" w:cs="Times New Roman CYR"/>
                <w:sz w:val="28"/>
                <w:szCs w:val="28"/>
              </w:rPr>
              <w:t xml:space="preserve">УТВЕРЖДЕНА </w:t>
            </w:r>
          </w:p>
          <w:p w:rsidR="00A2057F" w:rsidRDefault="00A2057F" w:rsidP="00A2057F">
            <w:pPr>
              <w:spacing w:line="240" w:lineRule="auto"/>
              <w:ind w:firstLine="0"/>
              <w:jc w:val="center"/>
              <w:rPr>
                <w:rFonts w:ascii="Times New Roman CYR" w:hAnsi="Times New Roman CYR" w:cs="Times New Roman CYR"/>
                <w:sz w:val="28"/>
                <w:szCs w:val="28"/>
              </w:rPr>
            </w:pPr>
            <w:r>
              <w:rPr>
                <w:rFonts w:ascii="Times New Roman CYR" w:hAnsi="Times New Roman CYR" w:cs="Times New Roman CYR"/>
                <w:sz w:val="28"/>
                <w:szCs w:val="28"/>
              </w:rPr>
              <w:t xml:space="preserve">решением Совета </w:t>
            </w:r>
            <w:r w:rsidR="00FB4B66">
              <w:rPr>
                <w:rFonts w:ascii="Times New Roman CYR" w:hAnsi="Times New Roman CYR" w:cs="Times New Roman CYR"/>
                <w:sz w:val="28"/>
                <w:szCs w:val="28"/>
              </w:rPr>
              <w:t>Кухаривского</w:t>
            </w:r>
            <w:r>
              <w:rPr>
                <w:rFonts w:ascii="Times New Roman CYR" w:hAnsi="Times New Roman CYR" w:cs="Times New Roman CYR"/>
                <w:sz w:val="28"/>
                <w:szCs w:val="28"/>
              </w:rPr>
              <w:t xml:space="preserve"> сельского поселения Ейского района</w:t>
            </w:r>
          </w:p>
          <w:p w:rsidR="00A2057F" w:rsidRPr="00205C7E" w:rsidRDefault="00A2057F" w:rsidP="00205C7E">
            <w:pPr>
              <w:spacing w:line="240" w:lineRule="auto"/>
              <w:ind w:firstLine="0"/>
              <w:jc w:val="center"/>
              <w:rPr>
                <w:rFonts w:ascii="Times New Roman CYR" w:hAnsi="Times New Roman CYR" w:cs="Times New Roman CYR"/>
                <w:sz w:val="28"/>
                <w:szCs w:val="28"/>
                <w:u w:val="single"/>
              </w:rPr>
            </w:pPr>
            <w:r>
              <w:rPr>
                <w:rFonts w:ascii="Times New Roman CYR" w:hAnsi="Times New Roman CYR" w:cs="Times New Roman CYR"/>
                <w:sz w:val="28"/>
                <w:szCs w:val="28"/>
              </w:rPr>
              <w:t xml:space="preserve">от </w:t>
            </w:r>
            <w:r w:rsidR="00205C7E">
              <w:rPr>
                <w:rFonts w:ascii="Times New Roman CYR" w:hAnsi="Times New Roman CYR" w:cs="Times New Roman CYR"/>
                <w:sz w:val="28"/>
                <w:szCs w:val="28"/>
                <w:u w:val="single"/>
              </w:rPr>
              <w:t>28.09.2017 г.</w:t>
            </w:r>
            <w:r>
              <w:rPr>
                <w:rFonts w:ascii="Times New Roman CYR" w:hAnsi="Times New Roman CYR" w:cs="Times New Roman CYR"/>
                <w:sz w:val="28"/>
                <w:szCs w:val="28"/>
              </w:rPr>
              <w:t xml:space="preserve"> № </w:t>
            </w:r>
            <w:r w:rsidR="00205C7E">
              <w:rPr>
                <w:rFonts w:ascii="Times New Roman CYR" w:hAnsi="Times New Roman CYR" w:cs="Times New Roman CYR"/>
                <w:sz w:val="28"/>
                <w:szCs w:val="28"/>
                <w:u w:val="single"/>
              </w:rPr>
              <w:t>123</w:t>
            </w:r>
          </w:p>
        </w:tc>
      </w:tr>
    </w:tbl>
    <w:p w:rsidR="00A81E42" w:rsidRPr="00502B9C" w:rsidRDefault="00A81E42" w:rsidP="00A2057F">
      <w:pPr>
        <w:spacing w:line="240" w:lineRule="auto"/>
        <w:jc w:val="right"/>
        <w:rPr>
          <w:rFonts w:ascii="Times New Roman CYR" w:hAnsi="Times New Roman CYR" w:cs="Times New Roman CYR"/>
          <w:sz w:val="28"/>
          <w:szCs w:val="28"/>
        </w:rPr>
      </w:pPr>
    </w:p>
    <w:p w:rsidR="005C5763" w:rsidRPr="00547AF4" w:rsidRDefault="005C5763" w:rsidP="00CD5B02">
      <w:pPr>
        <w:ind w:firstLine="0"/>
        <w:rPr>
          <w:rFonts w:ascii="Times New Roman CYR" w:hAnsi="Times New Roman CYR" w:cs="Times New Roman CYR"/>
          <w:sz w:val="40"/>
          <w:szCs w:val="40"/>
        </w:rPr>
      </w:pPr>
    </w:p>
    <w:p w:rsidR="00547AF4" w:rsidRDefault="00547AF4" w:rsidP="00AE29E4">
      <w:pPr>
        <w:spacing w:line="240" w:lineRule="auto"/>
        <w:jc w:val="center"/>
        <w:rPr>
          <w:rFonts w:ascii="Times New Roman CYR" w:hAnsi="Times New Roman CYR" w:cs="Times New Roman CYR"/>
          <w:b/>
          <w:bCs/>
          <w:sz w:val="40"/>
          <w:szCs w:val="40"/>
        </w:rPr>
      </w:pPr>
    </w:p>
    <w:p w:rsidR="00547AF4" w:rsidRDefault="00547AF4" w:rsidP="00AE29E4">
      <w:pPr>
        <w:spacing w:line="240" w:lineRule="auto"/>
        <w:jc w:val="center"/>
        <w:rPr>
          <w:rFonts w:ascii="Times New Roman CYR" w:hAnsi="Times New Roman CYR" w:cs="Times New Roman CYR"/>
          <w:b/>
          <w:bCs/>
          <w:sz w:val="40"/>
          <w:szCs w:val="40"/>
        </w:rPr>
      </w:pPr>
    </w:p>
    <w:p w:rsidR="00547AF4" w:rsidRDefault="00547AF4" w:rsidP="00AE29E4">
      <w:pPr>
        <w:spacing w:line="240" w:lineRule="auto"/>
        <w:jc w:val="center"/>
        <w:rPr>
          <w:rFonts w:ascii="Times New Roman CYR" w:hAnsi="Times New Roman CYR" w:cs="Times New Roman CYR"/>
          <w:b/>
          <w:bCs/>
          <w:sz w:val="40"/>
          <w:szCs w:val="40"/>
        </w:rPr>
      </w:pPr>
    </w:p>
    <w:p w:rsidR="00C41E2D" w:rsidRDefault="00C41E2D" w:rsidP="00AE29E4">
      <w:pPr>
        <w:spacing w:line="240" w:lineRule="auto"/>
        <w:jc w:val="center"/>
        <w:rPr>
          <w:rFonts w:ascii="Times New Roman CYR" w:hAnsi="Times New Roman CYR" w:cs="Times New Roman CYR"/>
          <w:b/>
          <w:bCs/>
          <w:sz w:val="40"/>
          <w:szCs w:val="40"/>
        </w:rPr>
      </w:pPr>
    </w:p>
    <w:p w:rsidR="00C41E2D" w:rsidRDefault="00C41E2D" w:rsidP="00AE29E4">
      <w:pPr>
        <w:spacing w:line="240" w:lineRule="auto"/>
        <w:jc w:val="center"/>
        <w:rPr>
          <w:rFonts w:ascii="Times New Roman CYR" w:hAnsi="Times New Roman CYR" w:cs="Times New Roman CYR"/>
          <w:b/>
          <w:bCs/>
          <w:sz w:val="40"/>
          <w:szCs w:val="40"/>
        </w:rPr>
      </w:pPr>
    </w:p>
    <w:p w:rsidR="00A2057F" w:rsidRPr="00547AF4" w:rsidRDefault="00A2057F" w:rsidP="00C41E2D">
      <w:pPr>
        <w:spacing w:line="240" w:lineRule="auto"/>
        <w:ind w:firstLine="0"/>
        <w:jc w:val="center"/>
        <w:rPr>
          <w:rFonts w:ascii="Times New Roman CYR" w:hAnsi="Times New Roman CYR" w:cs="Times New Roman CYR"/>
          <w:b/>
          <w:bCs/>
          <w:sz w:val="40"/>
          <w:szCs w:val="40"/>
        </w:rPr>
      </w:pPr>
      <w:r w:rsidRPr="00547AF4">
        <w:rPr>
          <w:rFonts w:ascii="Times New Roman CYR" w:hAnsi="Times New Roman CYR" w:cs="Times New Roman CYR"/>
          <w:b/>
          <w:bCs/>
          <w:sz w:val="40"/>
          <w:szCs w:val="40"/>
        </w:rPr>
        <w:t xml:space="preserve">ПРОГРАММА </w:t>
      </w:r>
    </w:p>
    <w:p w:rsidR="00AE29E4" w:rsidRPr="00547AF4" w:rsidRDefault="00AE29E4" w:rsidP="00C41E2D">
      <w:pPr>
        <w:spacing w:line="240" w:lineRule="auto"/>
        <w:ind w:firstLine="0"/>
        <w:jc w:val="center"/>
        <w:rPr>
          <w:rFonts w:ascii="Times New Roman CYR" w:hAnsi="Times New Roman CYR" w:cs="Times New Roman CYR"/>
          <w:b/>
          <w:bCs/>
          <w:sz w:val="40"/>
          <w:szCs w:val="40"/>
        </w:rPr>
      </w:pPr>
      <w:r w:rsidRPr="00547AF4">
        <w:rPr>
          <w:rFonts w:ascii="Times New Roman CYR" w:hAnsi="Times New Roman CYR" w:cs="Times New Roman CYR"/>
          <w:b/>
          <w:bCs/>
          <w:sz w:val="40"/>
          <w:szCs w:val="40"/>
        </w:rPr>
        <w:t xml:space="preserve">комплексного развития транспортной инфраструктуры </w:t>
      </w:r>
    </w:p>
    <w:p w:rsidR="00AE29E4" w:rsidRPr="00547AF4" w:rsidRDefault="00FB4B66" w:rsidP="00C41E2D">
      <w:pPr>
        <w:spacing w:line="240" w:lineRule="auto"/>
        <w:ind w:firstLine="0"/>
        <w:jc w:val="center"/>
        <w:rPr>
          <w:rFonts w:ascii="Times New Roman CYR" w:hAnsi="Times New Roman CYR" w:cs="Times New Roman CYR"/>
          <w:b/>
          <w:bCs/>
          <w:sz w:val="40"/>
          <w:szCs w:val="40"/>
        </w:rPr>
      </w:pPr>
      <w:r w:rsidRPr="00547AF4">
        <w:rPr>
          <w:rFonts w:ascii="Times New Roman CYR" w:hAnsi="Times New Roman CYR" w:cs="Times New Roman CYR"/>
          <w:b/>
          <w:bCs/>
          <w:sz w:val="40"/>
          <w:szCs w:val="40"/>
        </w:rPr>
        <w:t>Кухаривского</w:t>
      </w:r>
      <w:r w:rsidR="00AE29E4" w:rsidRPr="00547AF4">
        <w:rPr>
          <w:rFonts w:ascii="Times New Roman CYR" w:hAnsi="Times New Roman CYR" w:cs="Times New Roman CYR"/>
          <w:b/>
          <w:bCs/>
          <w:sz w:val="40"/>
          <w:szCs w:val="40"/>
        </w:rPr>
        <w:t xml:space="preserve"> сельского поселения </w:t>
      </w:r>
      <w:r w:rsidR="00DE7867" w:rsidRPr="00547AF4">
        <w:rPr>
          <w:rFonts w:ascii="Times New Roman CYR" w:hAnsi="Times New Roman CYR" w:cs="Times New Roman CYR"/>
          <w:b/>
          <w:bCs/>
          <w:sz w:val="40"/>
          <w:szCs w:val="40"/>
        </w:rPr>
        <w:t>Ейского</w:t>
      </w:r>
      <w:r w:rsidR="00AE29E4" w:rsidRPr="00547AF4">
        <w:rPr>
          <w:rFonts w:ascii="Times New Roman CYR" w:hAnsi="Times New Roman CYR" w:cs="Times New Roman CYR"/>
          <w:b/>
          <w:bCs/>
          <w:sz w:val="40"/>
          <w:szCs w:val="40"/>
        </w:rPr>
        <w:t xml:space="preserve"> района</w:t>
      </w:r>
    </w:p>
    <w:p w:rsidR="00AE29E4" w:rsidRPr="00547AF4" w:rsidRDefault="00AE29E4" w:rsidP="00AE29E4">
      <w:pPr>
        <w:spacing w:line="240" w:lineRule="auto"/>
        <w:jc w:val="center"/>
        <w:rPr>
          <w:rFonts w:ascii="Times New Roman CYR" w:hAnsi="Times New Roman CYR" w:cs="Times New Roman CYR"/>
          <w:b/>
          <w:bCs/>
          <w:sz w:val="40"/>
          <w:szCs w:val="40"/>
        </w:rPr>
      </w:pPr>
      <w:r w:rsidRPr="00547AF4">
        <w:rPr>
          <w:rFonts w:ascii="Times New Roman CYR" w:hAnsi="Times New Roman CYR" w:cs="Times New Roman CYR"/>
          <w:b/>
          <w:bCs/>
          <w:sz w:val="40"/>
          <w:szCs w:val="40"/>
        </w:rPr>
        <w:t xml:space="preserve"> на 20</w:t>
      </w:r>
      <w:r w:rsidR="00A2057F" w:rsidRPr="00547AF4">
        <w:rPr>
          <w:rFonts w:ascii="Times New Roman CYR" w:hAnsi="Times New Roman CYR" w:cs="Times New Roman CYR"/>
          <w:b/>
          <w:bCs/>
          <w:sz w:val="40"/>
          <w:szCs w:val="40"/>
        </w:rPr>
        <w:t>17</w:t>
      </w:r>
      <w:r w:rsidRPr="00547AF4">
        <w:rPr>
          <w:rFonts w:ascii="Times New Roman CYR" w:hAnsi="Times New Roman CYR" w:cs="Times New Roman CYR"/>
          <w:b/>
          <w:bCs/>
          <w:sz w:val="40"/>
          <w:szCs w:val="40"/>
        </w:rPr>
        <w:t xml:space="preserve"> -20</w:t>
      </w:r>
      <w:r w:rsidR="00FB4B66" w:rsidRPr="00547AF4">
        <w:rPr>
          <w:rFonts w:ascii="Times New Roman CYR" w:hAnsi="Times New Roman CYR" w:cs="Times New Roman CYR"/>
          <w:b/>
          <w:bCs/>
          <w:sz w:val="40"/>
          <w:szCs w:val="40"/>
        </w:rPr>
        <w:t>32</w:t>
      </w:r>
      <w:r w:rsidRPr="00547AF4">
        <w:rPr>
          <w:rFonts w:ascii="Times New Roman CYR" w:hAnsi="Times New Roman CYR" w:cs="Times New Roman CYR"/>
          <w:b/>
          <w:bCs/>
          <w:sz w:val="40"/>
          <w:szCs w:val="40"/>
        </w:rPr>
        <w:t xml:space="preserve"> годы</w:t>
      </w:r>
    </w:p>
    <w:p w:rsidR="00AE29E4" w:rsidRPr="00547AF4" w:rsidRDefault="00AE29E4" w:rsidP="00A2057F">
      <w:pPr>
        <w:tabs>
          <w:tab w:val="left" w:pos="6015"/>
        </w:tabs>
        <w:spacing w:line="240" w:lineRule="auto"/>
        <w:ind w:firstLine="0"/>
        <w:jc w:val="left"/>
        <w:rPr>
          <w:rFonts w:ascii="Times New Roman CYR" w:hAnsi="Times New Roman CYR" w:cs="Times New Roman CYR"/>
          <w:i/>
          <w:iCs/>
          <w:sz w:val="40"/>
          <w:szCs w:val="40"/>
        </w:rPr>
      </w:pPr>
    </w:p>
    <w:p w:rsidR="00547AF4" w:rsidRPr="00547AF4" w:rsidRDefault="00547AF4" w:rsidP="00AE29E4">
      <w:pPr>
        <w:spacing w:line="240" w:lineRule="auto"/>
        <w:jc w:val="center"/>
        <w:rPr>
          <w:rFonts w:ascii="Times New Roman CYR" w:hAnsi="Times New Roman CYR" w:cs="Times New Roman CYR"/>
          <w:sz w:val="40"/>
          <w:szCs w:val="40"/>
        </w:rPr>
      </w:pPr>
    </w:p>
    <w:p w:rsidR="00547AF4" w:rsidRDefault="00547AF4" w:rsidP="00AE29E4">
      <w:pPr>
        <w:spacing w:line="240" w:lineRule="auto"/>
        <w:jc w:val="center"/>
        <w:rPr>
          <w:rFonts w:ascii="Times New Roman CYR" w:hAnsi="Times New Roman CYR" w:cs="Times New Roman CYR"/>
          <w:sz w:val="28"/>
          <w:szCs w:val="28"/>
        </w:rPr>
      </w:pPr>
    </w:p>
    <w:p w:rsidR="00547AF4" w:rsidRDefault="00547AF4" w:rsidP="00AE29E4">
      <w:pPr>
        <w:spacing w:line="240" w:lineRule="auto"/>
        <w:jc w:val="center"/>
        <w:rPr>
          <w:rFonts w:ascii="Times New Roman CYR" w:hAnsi="Times New Roman CYR" w:cs="Times New Roman CYR"/>
          <w:sz w:val="28"/>
          <w:szCs w:val="28"/>
        </w:rPr>
      </w:pPr>
    </w:p>
    <w:p w:rsidR="00547AF4" w:rsidRDefault="00547AF4" w:rsidP="00AE29E4">
      <w:pPr>
        <w:spacing w:line="240" w:lineRule="auto"/>
        <w:jc w:val="center"/>
        <w:rPr>
          <w:rFonts w:ascii="Times New Roman CYR" w:hAnsi="Times New Roman CYR" w:cs="Times New Roman CYR"/>
          <w:sz w:val="28"/>
          <w:szCs w:val="28"/>
        </w:rPr>
      </w:pPr>
    </w:p>
    <w:p w:rsidR="00547AF4" w:rsidRDefault="00547AF4" w:rsidP="00AE29E4">
      <w:pPr>
        <w:spacing w:line="240" w:lineRule="auto"/>
        <w:jc w:val="center"/>
        <w:rPr>
          <w:rFonts w:ascii="Times New Roman CYR" w:hAnsi="Times New Roman CYR" w:cs="Times New Roman CYR"/>
          <w:sz w:val="28"/>
          <w:szCs w:val="28"/>
        </w:rPr>
      </w:pPr>
    </w:p>
    <w:p w:rsidR="00547AF4" w:rsidRDefault="00547AF4" w:rsidP="00AE29E4">
      <w:pPr>
        <w:spacing w:line="240" w:lineRule="auto"/>
        <w:jc w:val="center"/>
        <w:rPr>
          <w:rFonts w:ascii="Times New Roman CYR" w:hAnsi="Times New Roman CYR" w:cs="Times New Roman CYR"/>
          <w:sz w:val="28"/>
          <w:szCs w:val="28"/>
        </w:rPr>
      </w:pPr>
    </w:p>
    <w:p w:rsidR="00547AF4" w:rsidRDefault="00547AF4" w:rsidP="00AE29E4">
      <w:pPr>
        <w:spacing w:line="240" w:lineRule="auto"/>
        <w:jc w:val="center"/>
        <w:rPr>
          <w:rFonts w:ascii="Times New Roman CYR" w:hAnsi="Times New Roman CYR" w:cs="Times New Roman CYR"/>
          <w:sz w:val="28"/>
          <w:szCs w:val="28"/>
        </w:rPr>
      </w:pPr>
    </w:p>
    <w:p w:rsidR="00547AF4" w:rsidRDefault="00547AF4" w:rsidP="00AE29E4">
      <w:pPr>
        <w:spacing w:line="240" w:lineRule="auto"/>
        <w:jc w:val="center"/>
        <w:rPr>
          <w:rFonts w:ascii="Times New Roman CYR" w:hAnsi="Times New Roman CYR" w:cs="Times New Roman CYR"/>
          <w:sz w:val="28"/>
          <w:szCs w:val="28"/>
        </w:rPr>
      </w:pPr>
    </w:p>
    <w:p w:rsidR="00547AF4" w:rsidRDefault="00547AF4" w:rsidP="00AE29E4">
      <w:pPr>
        <w:spacing w:line="240" w:lineRule="auto"/>
        <w:jc w:val="center"/>
        <w:rPr>
          <w:rFonts w:ascii="Times New Roman CYR" w:hAnsi="Times New Roman CYR" w:cs="Times New Roman CYR"/>
          <w:sz w:val="28"/>
          <w:szCs w:val="28"/>
        </w:rPr>
      </w:pPr>
    </w:p>
    <w:p w:rsidR="00547AF4" w:rsidRDefault="00547AF4" w:rsidP="00AE29E4">
      <w:pPr>
        <w:spacing w:line="240" w:lineRule="auto"/>
        <w:jc w:val="center"/>
        <w:rPr>
          <w:rFonts w:ascii="Times New Roman CYR" w:hAnsi="Times New Roman CYR" w:cs="Times New Roman CYR"/>
          <w:sz w:val="28"/>
          <w:szCs w:val="28"/>
        </w:rPr>
      </w:pPr>
    </w:p>
    <w:p w:rsidR="00547AF4" w:rsidRDefault="00547AF4" w:rsidP="00AE29E4">
      <w:pPr>
        <w:spacing w:line="240" w:lineRule="auto"/>
        <w:jc w:val="center"/>
        <w:rPr>
          <w:rFonts w:ascii="Times New Roman CYR" w:hAnsi="Times New Roman CYR" w:cs="Times New Roman CYR"/>
          <w:sz w:val="28"/>
          <w:szCs w:val="28"/>
        </w:rPr>
      </w:pPr>
    </w:p>
    <w:p w:rsidR="00C41E2D" w:rsidRDefault="00C41E2D" w:rsidP="00AE29E4">
      <w:pPr>
        <w:spacing w:line="240" w:lineRule="auto"/>
        <w:jc w:val="center"/>
        <w:rPr>
          <w:rFonts w:ascii="Times New Roman CYR" w:hAnsi="Times New Roman CYR" w:cs="Times New Roman CYR"/>
          <w:sz w:val="28"/>
          <w:szCs w:val="28"/>
        </w:rPr>
      </w:pPr>
    </w:p>
    <w:p w:rsidR="00547AF4" w:rsidRDefault="00547AF4" w:rsidP="00547AF4">
      <w:pPr>
        <w:spacing w:line="240" w:lineRule="auto"/>
        <w:ind w:firstLine="0"/>
        <w:jc w:val="right"/>
        <w:rPr>
          <w:rFonts w:ascii="Times New Roman CYR" w:hAnsi="Times New Roman CYR" w:cs="Times New Roman CYR"/>
          <w:sz w:val="28"/>
          <w:szCs w:val="28"/>
        </w:rPr>
      </w:pP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Разработчик программы:</w:t>
      </w:r>
    </w:p>
    <w:p w:rsidR="00547AF4" w:rsidRDefault="00547AF4" w:rsidP="00547AF4">
      <w:pPr>
        <w:spacing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Администрация Кухаривского сельского</w:t>
      </w:r>
    </w:p>
    <w:p w:rsidR="00547AF4" w:rsidRDefault="00547AF4" w:rsidP="00547AF4">
      <w:pPr>
        <w:spacing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поселения Ейского района</w:t>
      </w:r>
    </w:p>
    <w:p w:rsidR="00547AF4" w:rsidRDefault="00547AF4" w:rsidP="00AE29E4">
      <w:pPr>
        <w:spacing w:line="240" w:lineRule="auto"/>
        <w:jc w:val="center"/>
        <w:rPr>
          <w:rFonts w:ascii="Times New Roman CYR" w:hAnsi="Times New Roman CYR" w:cs="Times New Roman CYR"/>
          <w:sz w:val="28"/>
          <w:szCs w:val="28"/>
        </w:rPr>
      </w:pPr>
    </w:p>
    <w:p w:rsidR="00547AF4" w:rsidRDefault="00547AF4" w:rsidP="00AE29E4">
      <w:pPr>
        <w:spacing w:line="240" w:lineRule="auto"/>
        <w:jc w:val="center"/>
        <w:rPr>
          <w:rFonts w:ascii="Times New Roman CYR" w:hAnsi="Times New Roman CYR" w:cs="Times New Roman CYR"/>
          <w:sz w:val="28"/>
          <w:szCs w:val="28"/>
        </w:rPr>
      </w:pPr>
    </w:p>
    <w:p w:rsidR="00547AF4" w:rsidRDefault="00547AF4" w:rsidP="00547AF4">
      <w:pPr>
        <w:spacing w:line="240" w:lineRule="auto"/>
        <w:ind w:firstLine="0"/>
        <w:jc w:val="center"/>
        <w:rPr>
          <w:rFonts w:ascii="Times New Roman CYR" w:hAnsi="Times New Roman CYR" w:cs="Times New Roman CYR"/>
          <w:sz w:val="28"/>
          <w:szCs w:val="28"/>
        </w:rPr>
      </w:pPr>
      <w:r>
        <w:rPr>
          <w:rFonts w:ascii="Times New Roman CYR" w:hAnsi="Times New Roman CYR" w:cs="Times New Roman CYR"/>
          <w:sz w:val="28"/>
          <w:szCs w:val="28"/>
        </w:rPr>
        <w:t>2017</w:t>
      </w:r>
      <w:r w:rsidR="00C41E2D">
        <w:rPr>
          <w:rFonts w:ascii="Times New Roman CYR" w:hAnsi="Times New Roman CYR" w:cs="Times New Roman CYR"/>
          <w:sz w:val="28"/>
          <w:szCs w:val="28"/>
        </w:rPr>
        <w:t xml:space="preserve"> </w:t>
      </w:r>
      <w:r>
        <w:rPr>
          <w:rFonts w:ascii="Times New Roman CYR" w:hAnsi="Times New Roman CYR" w:cs="Times New Roman CYR"/>
          <w:sz w:val="28"/>
          <w:szCs w:val="28"/>
        </w:rPr>
        <w:t>г</w:t>
      </w:r>
      <w:r w:rsidR="00C41E2D">
        <w:rPr>
          <w:rFonts w:ascii="Times New Roman CYR" w:hAnsi="Times New Roman CYR" w:cs="Times New Roman CYR"/>
          <w:sz w:val="28"/>
          <w:szCs w:val="28"/>
        </w:rPr>
        <w:t>од</w:t>
      </w:r>
    </w:p>
    <w:p w:rsidR="00547AF4" w:rsidRPr="00547AF4" w:rsidRDefault="00547AF4" w:rsidP="00547AF4">
      <w:pPr>
        <w:spacing w:line="240" w:lineRule="auto"/>
        <w:ind w:right="-2" w:firstLine="0"/>
        <w:jc w:val="center"/>
        <w:rPr>
          <w:rFonts w:ascii="Times New Roman" w:hAnsi="Times New Roman"/>
          <w:b/>
          <w:sz w:val="28"/>
          <w:szCs w:val="28"/>
          <w:lang w:eastAsia="ru-RU"/>
        </w:rPr>
      </w:pPr>
      <w:r w:rsidRPr="00547AF4">
        <w:rPr>
          <w:rFonts w:ascii="Times New Roman" w:hAnsi="Times New Roman"/>
          <w:b/>
          <w:sz w:val="28"/>
          <w:szCs w:val="28"/>
          <w:lang w:eastAsia="ru-RU"/>
        </w:rPr>
        <w:t>Оглавление</w:t>
      </w:r>
    </w:p>
    <w:p w:rsidR="00547AF4" w:rsidRPr="00547AF4" w:rsidRDefault="00547AF4" w:rsidP="00547AF4">
      <w:pPr>
        <w:spacing w:line="240" w:lineRule="auto"/>
        <w:ind w:right="-2" w:firstLine="709"/>
        <w:jc w:val="center"/>
        <w:rPr>
          <w:rFonts w:ascii="Times New Roman" w:hAnsi="Times New Roman"/>
          <w:b/>
          <w:sz w:val="28"/>
          <w:szCs w:val="28"/>
          <w:lang w:eastAsia="ru-RU"/>
        </w:rPr>
      </w:pPr>
    </w:p>
    <w:tbl>
      <w:tblPr>
        <w:tblW w:w="9747" w:type="dxa"/>
        <w:tblLayout w:type="fixed"/>
        <w:tblLook w:val="01E0"/>
      </w:tblPr>
      <w:tblGrid>
        <w:gridCol w:w="817"/>
        <w:gridCol w:w="8363"/>
        <w:gridCol w:w="567"/>
      </w:tblGrid>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p>
        </w:tc>
        <w:tc>
          <w:tcPr>
            <w:tcW w:w="8363" w:type="dxa"/>
          </w:tcPr>
          <w:p w:rsidR="00547AF4" w:rsidRPr="00547AF4" w:rsidRDefault="00547AF4" w:rsidP="00547AF4">
            <w:pPr>
              <w:widowControl w:val="0"/>
              <w:spacing w:line="240" w:lineRule="auto"/>
              <w:ind w:right="-113" w:firstLine="0"/>
              <w:jc w:val="left"/>
              <w:rPr>
                <w:rFonts w:ascii="Times New Roman" w:eastAsia="Arial Unicode MS" w:hAnsi="Times New Roman"/>
                <w:color w:val="000000"/>
                <w:sz w:val="28"/>
                <w:szCs w:val="28"/>
                <w:lang w:eastAsia="ru-RU" w:bidi="ru-RU"/>
              </w:rPr>
            </w:pPr>
            <w:r w:rsidRPr="00547AF4">
              <w:rPr>
                <w:rFonts w:ascii="Times New Roman" w:eastAsia="Arial Unicode MS" w:hAnsi="Times New Roman"/>
                <w:color w:val="000000"/>
                <w:sz w:val="28"/>
                <w:szCs w:val="28"/>
                <w:lang w:eastAsia="ru-RU" w:bidi="ru-RU"/>
              </w:rPr>
              <w:t>Паспорт программы</w:t>
            </w:r>
          </w:p>
        </w:tc>
        <w:tc>
          <w:tcPr>
            <w:tcW w:w="567" w:type="dxa"/>
          </w:tcPr>
          <w:p w:rsidR="00547AF4" w:rsidRPr="00547AF4" w:rsidRDefault="00547AF4" w:rsidP="00547AF4">
            <w:pPr>
              <w:widowControl w:val="0"/>
              <w:spacing w:line="240" w:lineRule="auto"/>
              <w:ind w:left="-113" w:righ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1.</w:t>
            </w:r>
          </w:p>
        </w:tc>
        <w:tc>
          <w:tcPr>
            <w:tcW w:w="8363" w:type="dxa"/>
          </w:tcPr>
          <w:p w:rsidR="00547AF4" w:rsidRPr="00547AF4" w:rsidRDefault="00547AF4" w:rsidP="00547AF4">
            <w:pPr>
              <w:spacing w:line="240" w:lineRule="auto"/>
              <w:ind w:firstLine="0"/>
              <w:jc w:val="left"/>
              <w:rPr>
                <w:rFonts w:ascii="Times New Roman" w:hAnsi="Times New Roman"/>
                <w:sz w:val="28"/>
                <w:szCs w:val="28"/>
              </w:rPr>
            </w:pPr>
            <w:r w:rsidRPr="00547AF4">
              <w:rPr>
                <w:rFonts w:ascii="Times New Roman" w:hAnsi="Times New Roman"/>
                <w:sz w:val="28"/>
                <w:szCs w:val="28"/>
              </w:rPr>
              <w:t>Характеристика существующего состояния транспортной инфраструктуры</w:t>
            </w:r>
          </w:p>
        </w:tc>
        <w:tc>
          <w:tcPr>
            <w:tcW w:w="567" w:type="dxa"/>
          </w:tcPr>
          <w:p w:rsidR="00547AF4" w:rsidRPr="00547AF4" w:rsidRDefault="00547AF4" w:rsidP="00547AF4">
            <w:pPr>
              <w:widowControl w:val="0"/>
              <w:spacing w:line="240" w:lineRule="auto"/>
              <w:ind w:left="-113" w:righ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1.1.</w:t>
            </w:r>
          </w:p>
        </w:tc>
        <w:tc>
          <w:tcPr>
            <w:tcW w:w="8363" w:type="dxa"/>
          </w:tcPr>
          <w:p w:rsidR="00547AF4" w:rsidRPr="00547AF4" w:rsidRDefault="00547AF4" w:rsidP="00547AF4">
            <w:pPr>
              <w:spacing w:line="240" w:lineRule="auto"/>
              <w:ind w:left="34" w:hanging="34"/>
              <w:contextualSpacing/>
              <w:jc w:val="left"/>
              <w:rPr>
                <w:rFonts w:ascii="Times New Roman" w:hAnsi="Times New Roman"/>
                <w:sz w:val="28"/>
                <w:szCs w:val="28"/>
              </w:rPr>
            </w:pPr>
            <w:r w:rsidRPr="00547AF4">
              <w:rPr>
                <w:rFonts w:ascii="Times New Roman" w:hAnsi="Times New Roman"/>
                <w:sz w:val="28"/>
                <w:szCs w:val="28"/>
              </w:rPr>
              <w:t xml:space="preserve">Анализ положения Кухаривского сельского поселения </w:t>
            </w:r>
          </w:p>
          <w:p w:rsidR="00547AF4" w:rsidRPr="00547AF4" w:rsidRDefault="00547AF4" w:rsidP="00547AF4">
            <w:pPr>
              <w:spacing w:line="240" w:lineRule="auto"/>
              <w:ind w:firstLine="0"/>
              <w:jc w:val="left"/>
              <w:rPr>
                <w:rFonts w:ascii="Times New Roman" w:hAnsi="Times New Roman"/>
                <w:sz w:val="28"/>
                <w:szCs w:val="28"/>
              </w:rPr>
            </w:pPr>
            <w:r w:rsidRPr="00547AF4">
              <w:rPr>
                <w:rFonts w:ascii="Times New Roman" w:hAnsi="Times New Roman"/>
                <w:sz w:val="28"/>
                <w:szCs w:val="28"/>
              </w:rPr>
              <w:t>Ейского района в структуре пространственной организации Краснодарского края.</w:t>
            </w:r>
          </w:p>
        </w:tc>
        <w:tc>
          <w:tcPr>
            <w:tcW w:w="567" w:type="dxa"/>
          </w:tcPr>
          <w:p w:rsidR="00547AF4" w:rsidRPr="00547AF4" w:rsidRDefault="00547AF4" w:rsidP="00547AF4">
            <w:pPr>
              <w:widowControl w:val="0"/>
              <w:spacing w:line="240" w:lineRule="auto"/>
              <w:ind w:left="-113" w:righ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1.2.</w:t>
            </w:r>
          </w:p>
        </w:tc>
        <w:tc>
          <w:tcPr>
            <w:tcW w:w="8363" w:type="dxa"/>
          </w:tcPr>
          <w:p w:rsidR="00547AF4" w:rsidRPr="00547AF4" w:rsidRDefault="00547AF4" w:rsidP="00547AF4">
            <w:pPr>
              <w:widowControl w:val="0"/>
              <w:spacing w:line="240" w:lineRule="auto"/>
              <w:ind w:left="34" w:right="-113" w:hanging="34"/>
              <w:jc w:val="left"/>
              <w:rPr>
                <w:rFonts w:ascii="Times New Roman" w:eastAsia="Arial Unicode MS" w:hAnsi="Times New Roman"/>
                <w:color w:val="000000"/>
                <w:sz w:val="28"/>
                <w:szCs w:val="28"/>
                <w:lang w:eastAsia="ru-RU" w:bidi="ru-RU"/>
              </w:rPr>
            </w:pPr>
            <w:r w:rsidRPr="00547AF4">
              <w:rPr>
                <w:rFonts w:ascii="Times New Roman" w:hAnsi="Times New Roman"/>
                <w:sz w:val="28"/>
                <w:szCs w:val="28"/>
              </w:rPr>
              <w:t>Социально-экономическая характеристика Кухаривского сельского поселения Ейского района, характеристика градостроительной деятельности на территории поселения, включая деятельность в сфере транспорта, оценку транспортного спроса</w:t>
            </w:r>
          </w:p>
        </w:tc>
        <w:tc>
          <w:tcPr>
            <w:tcW w:w="567" w:type="dxa"/>
          </w:tcPr>
          <w:p w:rsidR="00547AF4" w:rsidRPr="00547AF4" w:rsidRDefault="00547AF4" w:rsidP="00547AF4">
            <w:pPr>
              <w:widowControl w:val="0"/>
              <w:spacing w:line="240" w:lineRule="auto"/>
              <w:ind w:left="-113" w:righ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right="-108"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1.3.</w:t>
            </w:r>
          </w:p>
        </w:tc>
        <w:tc>
          <w:tcPr>
            <w:tcW w:w="8363" w:type="dxa"/>
          </w:tcPr>
          <w:p w:rsidR="00547AF4" w:rsidRPr="00547AF4" w:rsidRDefault="00547AF4" w:rsidP="00547AF4">
            <w:pPr>
              <w:widowControl w:val="0"/>
              <w:spacing w:line="240" w:lineRule="auto"/>
              <w:ind w:left="34" w:right="-113" w:hanging="34"/>
              <w:jc w:val="left"/>
              <w:rPr>
                <w:rFonts w:ascii="Times New Roman" w:eastAsia="Arial Unicode MS" w:hAnsi="Times New Roman"/>
                <w:color w:val="000000"/>
                <w:sz w:val="28"/>
                <w:szCs w:val="28"/>
                <w:lang w:eastAsia="ru-RU" w:bidi="ru-RU"/>
              </w:rPr>
            </w:pPr>
            <w:r w:rsidRPr="00547AF4">
              <w:rPr>
                <w:rFonts w:ascii="Times New Roman" w:hAnsi="Times New Roman"/>
                <w:sz w:val="28"/>
                <w:szCs w:val="28"/>
              </w:rPr>
              <w:t>Характеристика функционирования и показатели работы транспортной инфраструктуры по видам транспорта</w:t>
            </w:r>
          </w:p>
        </w:tc>
        <w:tc>
          <w:tcPr>
            <w:tcW w:w="567" w:type="dxa"/>
          </w:tcPr>
          <w:p w:rsidR="00547AF4" w:rsidRPr="00547AF4" w:rsidRDefault="00547AF4" w:rsidP="00547AF4">
            <w:pPr>
              <w:widowControl w:val="0"/>
              <w:spacing w:line="240" w:lineRule="auto"/>
              <w:ind w:left="-113" w:righ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1.4.</w:t>
            </w:r>
          </w:p>
        </w:tc>
        <w:tc>
          <w:tcPr>
            <w:tcW w:w="8363" w:type="dxa"/>
          </w:tcPr>
          <w:p w:rsidR="00547AF4" w:rsidRPr="00547AF4" w:rsidRDefault="00547AF4" w:rsidP="00547AF4">
            <w:pPr>
              <w:spacing w:line="240" w:lineRule="auto"/>
              <w:ind w:firstLine="0"/>
              <w:jc w:val="left"/>
              <w:rPr>
                <w:rFonts w:ascii="Times New Roman" w:eastAsia="Times New Roman" w:hAnsi="Times New Roman"/>
                <w:sz w:val="28"/>
                <w:szCs w:val="28"/>
                <w:lang w:eastAsia="ru-RU"/>
              </w:rPr>
            </w:pPr>
            <w:r w:rsidRPr="00547AF4">
              <w:rPr>
                <w:rFonts w:ascii="Times New Roman" w:eastAsia="Times New Roman" w:hAnsi="Times New Roman"/>
                <w:sz w:val="28"/>
                <w:szCs w:val="28"/>
                <w:lang w:eastAsia="ru-RU"/>
              </w:rPr>
              <w:t xml:space="preserve">Характеристика сети дорог Кухаривского сельского поселения Ейского района, параметра дорожного движения, </w:t>
            </w:r>
          </w:p>
          <w:p w:rsidR="00547AF4" w:rsidRPr="00547AF4" w:rsidRDefault="00547AF4" w:rsidP="00547AF4">
            <w:pPr>
              <w:spacing w:line="240" w:lineRule="auto"/>
              <w:ind w:firstLine="0"/>
              <w:jc w:val="left"/>
              <w:rPr>
                <w:rFonts w:ascii="Times New Roman" w:eastAsia="Times New Roman" w:hAnsi="Times New Roman"/>
                <w:sz w:val="28"/>
                <w:szCs w:val="28"/>
                <w:lang w:eastAsia="ru-RU"/>
              </w:rPr>
            </w:pPr>
            <w:r w:rsidRPr="00547AF4">
              <w:rPr>
                <w:rFonts w:ascii="Times New Roman" w:eastAsia="Times New Roman" w:hAnsi="Times New Roman"/>
                <w:sz w:val="28"/>
                <w:szCs w:val="28"/>
                <w:lang w:eastAsia="ru-RU"/>
              </w:rPr>
              <w:t>оценка качества содержания дорог</w:t>
            </w:r>
          </w:p>
        </w:tc>
        <w:tc>
          <w:tcPr>
            <w:tcW w:w="567" w:type="dxa"/>
          </w:tcPr>
          <w:p w:rsidR="00547AF4" w:rsidRPr="00547AF4" w:rsidRDefault="00547AF4" w:rsidP="00547AF4">
            <w:pPr>
              <w:widowControl w:val="0"/>
              <w:spacing w:line="240" w:lineRule="auto"/>
              <w:ind w:left="-113" w:righ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1.5.</w:t>
            </w:r>
          </w:p>
        </w:tc>
        <w:tc>
          <w:tcPr>
            <w:tcW w:w="8363" w:type="dxa"/>
          </w:tcPr>
          <w:p w:rsidR="00547AF4" w:rsidRPr="00547AF4" w:rsidRDefault="00547AF4" w:rsidP="0038700D">
            <w:pPr>
              <w:spacing w:line="240" w:lineRule="auto"/>
              <w:ind w:firstLine="0"/>
              <w:jc w:val="left"/>
              <w:rPr>
                <w:rFonts w:ascii="Times New Roman" w:eastAsia="Times New Roman" w:hAnsi="Times New Roman"/>
                <w:sz w:val="28"/>
                <w:szCs w:val="28"/>
                <w:lang w:eastAsia="ru-RU"/>
              </w:rPr>
            </w:pPr>
            <w:r w:rsidRPr="00547AF4">
              <w:rPr>
                <w:rFonts w:ascii="Times New Roman" w:eastAsia="Times New Roman" w:hAnsi="Times New Roman"/>
                <w:sz w:val="28"/>
                <w:szCs w:val="28"/>
                <w:lang w:eastAsia="ru-RU"/>
              </w:rPr>
              <w:t>Анализ состава парка транспортных средств и уровня автомобилизации в поселении, обеспеченность парковками (парковочными местами)</w:t>
            </w:r>
          </w:p>
        </w:tc>
        <w:tc>
          <w:tcPr>
            <w:tcW w:w="567" w:type="dxa"/>
          </w:tcPr>
          <w:p w:rsidR="00547AF4" w:rsidRPr="00547AF4" w:rsidRDefault="00547AF4" w:rsidP="00547AF4">
            <w:pPr>
              <w:widowControl w:val="0"/>
              <w:spacing w:line="240" w:lineRule="auto"/>
              <w:ind w:left="-113" w:righ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1.6.</w:t>
            </w:r>
          </w:p>
        </w:tc>
        <w:tc>
          <w:tcPr>
            <w:tcW w:w="8363" w:type="dxa"/>
          </w:tcPr>
          <w:p w:rsidR="00547AF4" w:rsidRPr="00547AF4" w:rsidRDefault="00547AF4" w:rsidP="0038700D">
            <w:pPr>
              <w:spacing w:line="240" w:lineRule="auto"/>
              <w:ind w:firstLine="34"/>
              <w:jc w:val="left"/>
              <w:rPr>
                <w:rFonts w:ascii="Times New Roman" w:eastAsia="Times New Roman" w:hAnsi="Times New Roman"/>
                <w:sz w:val="28"/>
                <w:szCs w:val="28"/>
                <w:lang w:eastAsia="ru-RU"/>
              </w:rPr>
            </w:pPr>
            <w:r w:rsidRPr="00547AF4">
              <w:rPr>
                <w:rFonts w:ascii="Times New Roman" w:eastAsia="Times New Roman" w:hAnsi="Times New Roman"/>
                <w:sz w:val="28"/>
                <w:szCs w:val="28"/>
                <w:lang w:eastAsia="ru-RU"/>
              </w:rPr>
              <w:t>Характеристика работы транспортных средств общего пользования, включая анализ пассажиропотока</w:t>
            </w:r>
          </w:p>
        </w:tc>
        <w:tc>
          <w:tcPr>
            <w:tcW w:w="567" w:type="dxa"/>
          </w:tcPr>
          <w:p w:rsidR="00547AF4" w:rsidRPr="00547AF4" w:rsidRDefault="00547AF4" w:rsidP="00547AF4">
            <w:pPr>
              <w:widowControl w:val="0"/>
              <w:spacing w:line="240" w:lineRule="auto"/>
              <w:ind w:left="-113" w:righ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1.7.</w:t>
            </w:r>
          </w:p>
        </w:tc>
        <w:tc>
          <w:tcPr>
            <w:tcW w:w="8363" w:type="dxa"/>
          </w:tcPr>
          <w:p w:rsidR="00547AF4" w:rsidRPr="00547AF4" w:rsidRDefault="00547AF4" w:rsidP="0038700D">
            <w:pPr>
              <w:widowControl w:val="0"/>
              <w:spacing w:line="240" w:lineRule="auto"/>
              <w:ind w:left="34" w:right="-113" w:hanging="34"/>
              <w:jc w:val="left"/>
              <w:rPr>
                <w:rFonts w:ascii="Times New Roman" w:eastAsia="Arial Unicode MS" w:hAnsi="Times New Roman"/>
                <w:color w:val="000000"/>
                <w:sz w:val="28"/>
                <w:szCs w:val="28"/>
                <w:lang w:eastAsia="ru-RU" w:bidi="ru-RU"/>
              </w:rPr>
            </w:pPr>
            <w:r w:rsidRPr="00547AF4">
              <w:rPr>
                <w:rFonts w:ascii="Times New Roman" w:eastAsia="Arial Unicode MS" w:hAnsi="Times New Roman"/>
                <w:color w:val="000000"/>
                <w:sz w:val="28"/>
                <w:szCs w:val="28"/>
                <w:lang w:eastAsia="ru-RU" w:bidi="ru-RU"/>
              </w:rPr>
              <w:tab/>
            </w:r>
            <w:r w:rsidRPr="00547AF4">
              <w:rPr>
                <w:rFonts w:ascii="Times New Roman" w:hAnsi="Times New Roman"/>
                <w:sz w:val="28"/>
                <w:szCs w:val="28"/>
              </w:rPr>
              <w:t>Характеристика условий пешеходного и велосипедного передвижения</w:t>
            </w:r>
          </w:p>
        </w:tc>
        <w:tc>
          <w:tcPr>
            <w:tcW w:w="567" w:type="dxa"/>
          </w:tcPr>
          <w:p w:rsidR="00547AF4" w:rsidRPr="00547AF4" w:rsidRDefault="00547AF4" w:rsidP="00547AF4">
            <w:pPr>
              <w:widowControl w:val="0"/>
              <w:spacing w:line="240" w:lineRule="auto"/>
              <w:ind w:left="-113" w:righ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1.8.</w:t>
            </w:r>
          </w:p>
        </w:tc>
        <w:tc>
          <w:tcPr>
            <w:tcW w:w="8363" w:type="dxa"/>
          </w:tcPr>
          <w:p w:rsidR="00547AF4" w:rsidRPr="00547AF4" w:rsidRDefault="00547AF4" w:rsidP="00547AF4">
            <w:pPr>
              <w:widowControl w:val="0"/>
              <w:spacing w:before="100" w:beforeAutospacing="1" w:after="100" w:afterAutospacing="1" w:line="240" w:lineRule="auto"/>
              <w:ind w:left="34" w:right="170" w:hanging="34"/>
              <w:jc w:val="left"/>
              <w:rPr>
                <w:rFonts w:ascii="Times New Roman" w:eastAsia="Arial Unicode MS" w:hAnsi="Times New Roman"/>
                <w:color w:val="000000"/>
                <w:sz w:val="28"/>
                <w:szCs w:val="28"/>
                <w:lang w:eastAsia="ru-RU" w:bidi="ru-RU"/>
              </w:rPr>
            </w:pPr>
            <w:r w:rsidRPr="00547AF4">
              <w:rPr>
                <w:rFonts w:ascii="Times New Roman" w:hAnsi="Times New Roman"/>
                <w:sz w:val="28"/>
                <w:szCs w:val="28"/>
              </w:rPr>
              <w:t>Характеристика движения грузовых транспортных средств, оценка работы транспортных средств коммунальных и дорожных служб, состояние инфраструктуры для данных транспортных средств</w:t>
            </w:r>
          </w:p>
        </w:tc>
        <w:tc>
          <w:tcPr>
            <w:tcW w:w="567" w:type="dxa"/>
          </w:tcPr>
          <w:p w:rsidR="00547AF4" w:rsidRPr="00547AF4" w:rsidRDefault="00547AF4" w:rsidP="00547AF4">
            <w:pPr>
              <w:widowControl w:val="0"/>
              <w:spacing w:before="100" w:beforeAutospacing="1" w:after="100" w:afterAutospacing="1" w:line="240" w:lineRule="auto"/>
              <w:ind w:left="-107" w:righ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1.9.</w:t>
            </w:r>
          </w:p>
        </w:tc>
        <w:tc>
          <w:tcPr>
            <w:tcW w:w="8363" w:type="dxa"/>
          </w:tcPr>
          <w:p w:rsidR="00547AF4" w:rsidRPr="00547AF4" w:rsidRDefault="00547AF4" w:rsidP="00547AF4">
            <w:pPr>
              <w:widowControl w:val="0"/>
              <w:spacing w:before="100" w:beforeAutospacing="1" w:after="100" w:afterAutospacing="1" w:line="240" w:lineRule="auto"/>
              <w:ind w:left="34" w:right="-113" w:hanging="34"/>
              <w:jc w:val="left"/>
              <w:rPr>
                <w:rFonts w:ascii="Times New Roman" w:eastAsia="Arial Unicode MS" w:hAnsi="Times New Roman"/>
                <w:color w:val="000000"/>
                <w:sz w:val="28"/>
                <w:szCs w:val="28"/>
                <w:lang w:eastAsia="ru-RU" w:bidi="ru-RU"/>
              </w:rPr>
            </w:pPr>
            <w:r w:rsidRPr="00547AF4">
              <w:rPr>
                <w:rFonts w:ascii="Times New Roman" w:hAnsi="Times New Roman"/>
                <w:sz w:val="28"/>
                <w:szCs w:val="28"/>
              </w:rPr>
              <w:t>Анализ уровня безопасности дорожного движения</w:t>
            </w:r>
          </w:p>
        </w:tc>
        <w:tc>
          <w:tcPr>
            <w:tcW w:w="567" w:type="dxa"/>
          </w:tcPr>
          <w:p w:rsidR="00547AF4" w:rsidRPr="00547AF4" w:rsidRDefault="00547AF4" w:rsidP="00547AF4">
            <w:pPr>
              <w:widowControl w:val="0"/>
              <w:spacing w:before="100" w:beforeAutospacing="1" w:after="100" w:afterAutospacing="1" w:line="240" w:lineRule="auto"/>
              <w:ind w:left="-113" w:righ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1.10.</w:t>
            </w:r>
          </w:p>
        </w:tc>
        <w:tc>
          <w:tcPr>
            <w:tcW w:w="8363" w:type="dxa"/>
          </w:tcPr>
          <w:p w:rsidR="00547AF4" w:rsidRPr="00547AF4" w:rsidRDefault="00547AF4" w:rsidP="0038700D">
            <w:pPr>
              <w:spacing w:line="240" w:lineRule="auto"/>
              <w:ind w:firstLine="0"/>
              <w:jc w:val="left"/>
              <w:rPr>
                <w:rFonts w:ascii="Times New Roman" w:eastAsia="Times New Roman" w:hAnsi="Times New Roman"/>
                <w:sz w:val="28"/>
                <w:szCs w:val="28"/>
                <w:lang w:eastAsia="ru-RU"/>
              </w:rPr>
            </w:pPr>
            <w:r w:rsidRPr="00547AF4">
              <w:rPr>
                <w:rFonts w:ascii="Times New Roman" w:eastAsia="Times New Roman" w:hAnsi="Times New Roman"/>
                <w:sz w:val="28"/>
                <w:szCs w:val="28"/>
                <w:lang w:eastAsia="ru-RU"/>
              </w:rPr>
              <w:t>Оценка уровня негативного воздействия транспортной инфраструктуры на окружающую среду, безопасность и здоровье населения</w:t>
            </w:r>
          </w:p>
        </w:tc>
        <w:tc>
          <w:tcPr>
            <w:tcW w:w="567" w:type="dxa"/>
          </w:tcPr>
          <w:p w:rsidR="00547AF4" w:rsidRPr="00547AF4" w:rsidRDefault="00547AF4" w:rsidP="00547AF4">
            <w:pPr>
              <w:widowControl w:val="0"/>
              <w:spacing w:before="100" w:beforeAutospacing="1" w:after="100" w:afterAutospacing="1" w:line="240" w:lineRule="auto"/>
              <w:ind w:left="-113" w:righ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1.11.</w:t>
            </w:r>
          </w:p>
        </w:tc>
        <w:tc>
          <w:tcPr>
            <w:tcW w:w="8363" w:type="dxa"/>
          </w:tcPr>
          <w:p w:rsidR="00547AF4" w:rsidRPr="00547AF4" w:rsidRDefault="00547AF4" w:rsidP="0038700D">
            <w:pPr>
              <w:spacing w:line="240" w:lineRule="auto"/>
              <w:ind w:firstLine="0"/>
              <w:jc w:val="left"/>
              <w:rPr>
                <w:rFonts w:ascii="Times New Roman" w:eastAsia="Times New Roman" w:hAnsi="Times New Roman"/>
                <w:sz w:val="28"/>
                <w:szCs w:val="28"/>
                <w:lang w:eastAsia="ru-RU"/>
              </w:rPr>
            </w:pPr>
            <w:r w:rsidRPr="00547AF4">
              <w:rPr>
                <w:rFonts w:ascii="Times New Roman" w:eastAsia="Times New Roman" w:hAnsi="Times New Roman"/>
                <w:sz w:val="28"/>
                <w:szCs w:val="28"/>
                <w:lang w:eastAsia="ru-RU"/>
              </w:rPr>
              <w:t>Характеристика существующих условий и перспектив развития и размещения транспортной инфраструктуры Кухаривского сельского поселения Ейского района</w:t>
            </w:r>
          </w:p>
        </w:tc>
        <w:tc>
          <w:tcPr>
            <w:tcW w:w="567" w:type="dxa"/>
          </w:tcPr>
          <w:p w:rsidR="00547AF4" w:rsidRPr="00547AF4" w:rsidRDefault="00547AF4" w:rsidP="00547AF4">
            <w:pPr>
              <w:widowControl w:val="0"/>
              <w:spacing w:line="240" w:lineRule="auto"/>
              <w:ind w:left="-113" w:righ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1.12.</w:t>
            </w:r>
          </w:p>
        </w:tc>
        <w:tc>
          <w:tcPr>
            <w:tcW w:w="8363" w:type="dxa"/>
          </w:tcPr>
          <w:p w:rsidR="00547AF4" w:rsidRPr="00547AF4" w:rsidRDefault="00547AF4" w:rsidP="00547AF4">
            <w:pPr>
              <w:widowControl w:val="0"/>
              <w:spacing w:before="100" w:beforeAutospacing="1" w:after="100" w:afterAutospacing="1" w:line="240" w:lineRule="auto"/>
              <w:ind w:left="34" w:right="-113" w:hanging="34"/>
              <w:jc w:val="left"/>
              <w:rPr>
                <w:rFonts w:ascii="Times New Roman" w:eastAsia="Arial Unicode MS" w:hAnsi="Times New Roman"/>
                <w:color w:val="000000"/>
                <w:sz w:val="28"/>
                <w:szCs w:val="28"/>
                <w:lang w:eastAsia="ru-RU" w:bidi="ru-RU"/>
              </w:rPr>
            </w:pPr>
            <w:r w:rsidRPr="00547AF4">
              <w:rPr>
                <w:rFonts w:ascii="Times New Roman" w:hAnsi="Times New Roman"/>
                <w:sz w:val="28"/>
                <w:szCs w:val="28"/>
              </w:rPr>
              <w:t>Оценка нормативно-правовой базы, необходимой для функционирования и развития транспортной инфраструктуры Кухаривского сельского поселения Ейского района</w:t>
            </w:r>
          </w:p>
        </w:tc>
        <w:tc>
          <w:tcPr>
            <w:tcW w:w="567" w:type="dxa"/>
          </w:tcPr>
          <w:p w:rsidR="00547AF4" w:rsidRPr="00547AF4" w:rsidRDefault="00547AF4" w:rsidP="00547AF4">
            <w:pPr>
              <w:widowControl w:val="0"/>
              <w:spacing w:line="240" w:lineRule="auto"/>
              <w:ind w:left="-113" w:righ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1.13.</w:t>
            </w:r>
          </w:p>
        </w:tc>
        <w:tc>
          <w:tcPr>
            <w:tcW w:w="8363" w:type="dxa"/>
          </w:tcPr>
          <w:p w:rsidR="00547AF4" w:rsidRPr="00547AF4" w:rsidRDefault="00547AF4" w:rsidP="00547AF4">
            <w:pPr>
              <w:widowControl w:val="0"/>
              <w:spacing w:before="100" w:beforeAutospacing="1" w:after="100" w:afterAutospacing="1" w:line="240" w:lineRule="auto"/>
              <w:ind w:left="34" w:right="-113" w:hanging="34"/>
              <w:jc w:val="left"/>
              <w:rPr>
                <w:rFonts w:ascii="Times New Roman" w:eastAsia="Arial Unicode MS" w:hAnsi="Times New Roman"/>
                <w:color w:val="000000"/>
                <w:sz w:val="28"/>
                <w:szCs w:val="28"/>
                <w:lang w:eastAsia="ru-RU" w:bidi="ru-RU"/>
              </w:rPr>
            </w:pPr>
            <w:r w:rsidRPr="00547AF4">
              <w:rPr>
                <w:rFonts w:ascii="Times New Roman" w:hAnsi="Times New Roman"/>
                <w:sz w:val="28"/>
                <w:szCs w:val="28"/>
              </w:rPr>
              <w:t>Оценка финансирования транспортной инфраструктуры</w:t>
            </w:r>
          </w:p>
        </w:tc>
        <w:tc>
          <w:tcPr>
            <w:tcW w:w="567" w:type="dxa"/>
          </w:tcPr>
          <w:p w:rsidR="00547AF4" w:rsidRPr="00547AF4" w:rsidRDefault="00547AF4" w:rsidP="00547AF4">
            <w:pPr>
              <w:widowControl w:val="0"/>
              <w:spacing w:line="240" w:lineRule="auto"/>
              <w:ind w:left="-113" w:righ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2.</w:t>
            </w:r>
          </w:p>
        </w:tc>
        <w:tc>
          <w:tcPr>
            <w:tcW w:w="8363" w:type="dxa"/>
          </w:tcPr>
          <w:p w:rsidR="00547AF4" w:rsidRPr="00547AF4" w:rsidRDefault="00547AF4" w:rsidP="0038700D">
            <w:pPr>
              <w:spacing w:line="240" w:lineRule="auto"/>
              <w:ind w:firstLine="0"/>
              <w:jc w:val="left"/>
              <w:rPr>
                <w:rFonts w:ascii="Times New Roman" w:eastAsia="Times New Roman" w:hAnsi="Times New Roman"/>
                <w:sz w:val="28"/>
                <w:szCs w:val="28"/>
                <w:lang w:eastAsia="ru-RU"/>
              </w:rPr>
            </w:pPr>
            <w:r w:rsidRPr="00547AF4">
              <w:rPr>
                <w:rFonts w:ascii="Times New Roman" w:eastAsia="Times New Roman" w:hAnsi="Times New Roman"/>
                <w:sz w:val="28"/>
                <w:szCs w:val="28"/>
                <w:lang w:eastAsia="ru-RU"/>
              </w:rPr>
              <w:t>Прогноз транспортного спроса, изменения объемов и характера передвижения населения и перевозок грузов на территории Кухаривского сельского поселения Ейского района</w:t>
            </w:r>
          </w:p>
        </w:tc>
        <w:tc>
          <w:tcPr>
            <w:tcW w:w="567" w:type="dxa"/>
          </w:tcPr>
          <w:p w:rsidR="00547AF4" w:rsidRPr="00547AF4" w:rsidRDefault="00547AF4" w:rsidP="00547AF4">
            <w:pPr>
              <w:widowControl w:val="0"/>
              <w:spacing w:line="240" w:lineRule="auto"/>
              <w:ind w:left="-113" w:righ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2.1.</w:t>
            </w:r>
          </w:p>
        </w:tc>
        <w:tc>
          <w:tcPr>
            <w:tcW w:w="8363" w:type="dxa"/>
          </w:tcPr>
          <w:p w:rsidR="00547AF4" w:rsidRPr="00547AF4" w:rsidRDefault="00547AF4" w:rsidP="00547AF4">
            <w:pPr>
              <w:widowControl w:val="0"/>
              <w:spacing w:line="240" w:lineRule="auto"/>
              <w:ind w:left="34" w:right="-113" w:hanging="34"/>
              <w:jc w:val="left"/>
              <w:rPr>
                <w:rFonts w:ascii="Times New Roman" w:eastAsia="Times New Roman" w:hAnsi="Times New Roman"/>
                <w:bCs/>
                <w:sz w:val="28"/>
                <w:szCs w:val="28"/>
              </w:rPr>
            </w:pPr>
            <w:r w:rsidRPr="00547AF4">
              <w:rPr>
                <w:rFonts w:ascii="Times New Roman" w:hAnsi="Times New Roman"/>
                <w:sz w:val="28"/>
                <w:szCs w:val="28"/>
              </w:rPr>
              <w:t>Прогноз социально-экономического и градостроительного развития поселения</w:t>
            </w:r>
          </w:p>
        </w:tc>
        <w:tc>
          <w:tcPr>
            <w:tcW w:w="567" w:type="dxa"/>
          </w:tcPr>
          <w:p w:rsidR="00547AF4" w:rsidRPr="00547AF4" w:rsidRDefault="00547AF4" w:rsidP="00547AF4">
            <w:pPr>
              <w:widowControl w:val="0"/>
              <w:spacing w:line="240" w:lineRule="auto"/>
              <w:ind w:left="-113" w:righ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2.2.</w:t>
            </w:r>
          </w:p>
        </w:tc>
        <w:tc>
          <w:tcPr>
            <w:tcW w:w="8363" w:type="dxa"/>
          </w:tcPr>
          <w:p w:rsidR="00547AF4" w:rsidRPr="00547AF4" w:rsidRDefault="00547AF4" w:rsidP="00547AF4">
            <w:pPr>
              <w:widowControl w:val="0"/>
              <w:spacing w:line="240" w:lineRule="auto"/>
              <w:ind w:left="34" w:right="-113" w:hanging="34"/>
              <w:jc w:val="left"/>
              <w:rPr>
                <w:rFonts w:ascii="Times New Roman" w:eastAsia="Arial Unicode MS" w:hAnsi="Times New Roman"/>
                <w:color w:val="000000"/>
                <w:sz w:val="28"/>
                <w:szCs w:val="28"/>
                <w:lang w:eastAsia="ru-RU" w:bidi="ru-RU"/>
              </w:rPr>
            </w:pPr>
            <w:r w:rsidRPr="00547AF4">
              <w:rPr>
                <w:rFonts w:ascii="Times New Roman" w:hAnsi="Times New Roman"/>
                <w:sz w:val="28"/>
                <w:szCs w:val="28"/>
              </w:rPr>
              <w:t xml:space="preserve">Прогноз транспортного спроса поселения, объемов и характера передвижения населения и перевозок грузов по видам транспорта, </w:t>
            </w:r>
            <w:r w:rsidRPr="00547AF4">
              <w:rPr>
                <w:rFonts w:ascii="Times New Roman" w:hAnsi="Times New Roman"/>
                <w:sz w:val="28"/>
                <w:szCs w:val="28"/>
              </w:rPr>
              <w:lastRenderedPageBreak/>
              <w:t>имеющегося на территории поселения</w:t>
            </w:r>
          </w:p>
        </w:tc>
        <w:tc>
          <w:tcPr>
            <w:tcW w:w="567" w:type="dxa"/>
          </w:tcPr>
          <w:p w:rsidR="00547AF4" w:rsidRPr="00547AF4" w:rsidRDefault="00547AF4" w:rsidP="00547AF4">
            <w:pPr>
              <w:widowControl w:val="0"/>
              <w:spacing w:line="240" w:lineRule="auto"/>
              <w:ind w:lef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lastRenderedPageBreak/>
              <w:t>2.3.</w:t>
            </w:r>
          </w:p>
        </w:tc>
        <w:tc>
          <w:tcPr>
            <w:tcW w:w="8363" w:type="dxa"/>
          </w:tcPr>
          <w:p w:rsidR="00547AF4" w:rsidRPr="00547AF4" w:rsidRDefault="00547AF4" w:rsidP="00547AF4">
            <w:pPr>
              <w:widowControl w:val="0"/>
              <w:spacing w:line="240" w:lineRule="auto"/>
              <w:ind w:left="34" w:right="-113" w:hanging="34"/>
              <w:jc w:val="left"/>
              <w:rPr>
                <w:rFonts w:ascii="Times New Roman" w:eastAsia="Times New Roman" w:hAnsi="Times New Roman"/>
                <w:bCs/>
                <w:sz w:val="28"/>
                <w:szCs w:val="28"/>
              </w:rPr>
            </w:pPr>
            <w:r w:rsidRPr="00547AF4">
              <w:rPr>
                <w:rFonts w:ascii="Times New Roman" w:hAnsi="Times New Roman"/>
                <w:sz w:val="28"/>
                <w:szCs w:val="28"/>
              </w:rPr>
              <w:t>Прогноз развития транспортной инфраструктуры по видам транспорта</w:t>
            </w:r>
          </w:p>
        </w:tc>
        <w:tc>
          <w:tcPr>
            <w:tcW w:w="567" w:type="dxa"/>
          </w:tcPr>
          <w:p w:rsidR="00547AF4" w:rsidRPr="00547AF4" w:rsidRDefault="00547AF4" w:rsidP="00547AF4">
            <w:pPr>
              <w:widowControl w:val="0"/>
              <w:spacing w:line="240" w:lineRule="auto"/>
              <w:ind w:lef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2.4.</w:t>
            </w:r>
          </w:p>
        </w:tc>
        <w:tc>
          <w:tcPr>
            <w:tcW w:w="8363" w:type="dxa"/>
          </w:tcPr>
          <w:p w:rsidR="00547AF4" w:rsidRPr="00547AF4" w:rsidRDefault="00547AF4" w:rsidP="00547AF4">
            <w:pPr>
              <w:widowControl w:val="0"/>
              <w:autoSpaceDE w:val="0"/>
              <w:autoSpaceDN w:val="0"/>
              <w:adjustRightInd w:val="0"/>
              <w:spacing w:line="240" w:lineRule="auto"/>
              <w:ind w:left="34" w:right="-2" w:hanging="34"/>
              <w:jc w:val="left"/>
              <w:outlineLvl w:val="1"/>
              <w:rPr>
                <w:rFonts w:ascii="Times New Roman" w:eastAsia="Times New Roman" w:hAnsi="Times New Roman"/>
                <w:spacing w:val="-5"/>
                <w:sz w:val="28"/>
                <w:szCs w:val="28"/>
              </w:rPr>
            </w:pPr>
            <w:r w:rsidRPr="00547AF4">
              <w:rPr>
                <w:rFonts w:ascii="Times New Roman" w:hAnsi="Times New Roman"/>
                <w:sz w:val="28"/>
                <w:szCs w:val="28"/>
              </w:rPr>
              <w:t>Прогноз развития дорожной сети поселения</w:t>
            </w:r>
          </w:p>
        </w:tc>
        <w:tc>
          <w:tcPr>
            <w:tcW w:w="567" w:type="dxa"/>
          </w:tcPr>
          <w:p w:rsidR="00547AF4" w:rsidRPr="00547AF4" w:rsidRDefault="00547AF4" w:rsidP="00547AF4">
            <w:pPr>
              <w:widowControl w:val="0"/>
              <w:spacing w:line="240" w:lineRule="auto"/>
              <w:ind w:lef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2.5.</w:t>
            </w:r>
          </w:p>
        </w:tc>
        <w:tc>
          <w:tcPr>
            <w:tcW w:w="8363" w:type="dxa"/>
          </w:tcPr>
          <w:p w:rsidR="00547AF4" w:rsidRPr="00547AF4" w:rsidRDefault="00547AF4" w:rsidP="00547AF4">
            <w:pPr>
              <w:widowControl w:val="0"/>
              <w:autoSpaceDE w:val="0"/>
              <w:autoSpaceDN w:val="0"/>
              <w:adjustRightInd w:val="0"/>
              <w:spacing w:line="240" w:lineRule="auto"/>
              <w:ind w:left="34" w:right="-2" w:hanging="34"/>
              <w:jc w:val="left"/>
              <w:outlineLvl w:val="1"/>
              <w:rPr>
                <w:rFonts w:ascii="Times New Roman" w:hAnsi="Times New Roman"/>
                <w:sz w:val="28"/>
                <w:szCs w:val="28"/>
              </w:rPr>
            </w:pPr>
            <w:r w:rsidRPr="00547AF4">
              <w:rPr>
                <w:rFonts w:ascii="Times New Roman" w:hAnsi="Times New Roman"/>
                <w:sz w:val="28"/>
                <w:szCs w:val="28"/>
              </w:rPr>
              <w:t>Прогноз уровня автомобилизации, параметров дорожного движения</w:t>
            </w:r>
          </w:p>
        </w:tc>
        <w:tc>
          <w:tcPr>
            <w:tcW w:w="567" w:type="dxa"/>
          </w:tcPr>
          <w:p w:rsidR="00547AF4" w:rsidRPr="00547AF4" w:rsidRDefault="00547AF4" w:rsidP="00547AF4">
            <w:pPr>
              <w:widowControl w:val="0"/>
              <w:spacing w:line="240" w:lineRule="auto"/>
              <w:ind w:lef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2.6.</w:t>
            </w:r>
          </w:p>
        </w:tc>
        <w:tc>
          <w:tcPr>
            <w:tcW w:w="8363" w:type="dxa"/>
          </w:tcPr>
          <w:p w:rsidR="00547AF4" w:rsidRPr="00547AF4" w:rsidRDefault="00547AF4" w:rsidP="00547AF4">
            <w:pPr>
              <w:widowControl w:val="0"/>
              <w:autoSpaceDE w:val="0"/>
              <w:autoSpaceDN w:val="0"/>
              <w:adjustRightInd w:val="0"/>
              <w:spacing w:line="240" w:lineRule="auto"/>
              <w:ind w:left="34" w:right="-2" w:hanging="34"/>
              <w:jc w:val="left"/>
              <w:outlineLvl w:val="1"/>
              <w:rPr>
                <w:rFonts w:ascii="Times New Roman" w:hAnsi="Times New Roman"/>
                <w:sz w:val="28"/>
                <w:szCs w:val="28"/>
              </w:rPr>
            </w:pPr>
            <w:r w:rsidRPr="00547AF4">
              <w:rPr>
                <w:rFonts w:ascii="Times New Roman" w:hAnsi="Times New Roman"/>
                <w:sz w:val="28"/>
                <w:szCs w:val="28"/>
              </w:rPr>
              <w:t>Прогноз показателей безопасности дорожного движения</w:t>
            </w:r>
          </w:p>
        </w:tc>
        <w:tc>
          <w:tcPr>
            <w:tcW w:w="567" w:type="dxa"/>
          </w:tcPr>
          <w:p w:rsidR="00547AF4" w:rsidRPr="00547AF4" w:rsidRDefault="00547AF4" w:rsidP="00547AF4">
            <w:pPr>
              <w:widowControl w:val="0"/>
              <w:spacing w:line="240" w:lineRule="auto"/>
              <w:ind w:lef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2.7.</w:t>
            </w:r>
          </w:p>
        </w:tc>
        <w:tc>
          <w:tcPr>
            <w:tcW w:w="8363" w:type="dxa"/>
          </w:tcPr>
          <w:p w:rsidR="00547AF4" w:rsidRPr="00547AF4" w:rsidRDefault="00547AF4" w:rsidP="00547AF4">
            <w:pPr>
              <w:spacing w:line="240" w:lineRule="auto"/>
              <w:ind w:firstLine="0"/>
              <w:jc w:val="left"/>
              <w:rPr>
                <w:rFonts w:ascii="Times New Roman" w:eastAsia="Times New Roman" w:hAnsi="Times New Roman"/>
                <w:sz w:val="28"/>
                <w:szCs w:val="28"/>
                <w:lang w:eastAsia="ru-RU"/>
              </w:rPr>
            </w:pPr>
            <w:r w:rsidRPr="00547AF4">
              <w:rPr>
                <w:rFonts w:ascii="Times New Roman" w:eastAsia="Times New Roman" w:hAnsi="Times New Roman"/>
                <w:sz w:val="28"/>
                <w:szCs w:val="28"/>
                <w:lang w:eastAsia="ru-RU"/>
              </w:rPr>
              <w:t xml:space="preserve">Прогноз негативного воздействия транспортной инфраструктуры </w:t>
            </w:r>
          </w:p>
          <w:p w:rsidR="00547AF4" w:rsidRPr="00547AF4" w:rsidRDefault="00547AF4" w:rsidP="00547AF4">
            <w:pPr>
              <w:widowControl w:val="0"/>
              <w:autoSpaceDE w:val="0"/>
              <w:autoSpaceDN w:val="0"/>
              <w:adjustRightInd w:val="0"/>
              <w:spacing w:line="240" w:lineRule="auto"/>
              <w:ind w:left="34" w:right="-2" w:hanging="34"/>
              <w:jc w:val="left"/>
              <w:outlineLvl w:val="1"/>
              <w:rPr>
                <w:rFonts w:ascii="Times New Roman" w:hAnsi="Times New Roman"/>
                <w:sz w:val="28"/>
                <w:szCs w:val="28"/>
              </w:rPr>
            </w:pPr>
            <w:r w:rsidRPr="00547AF4">
              <w:rPr>
                <w:rFonts w:ascii="Times New Roman" w:hAnsi="Times New Roman"/>
                <w:sz w:val="28"/>
                <w:szCs w:val="28"/>
              </w:rPr>
              <w:t>на окружающую среду и здоровье населения</w:t>
            </w:r>
          </w:p>
        </w:tc>
        <w:tc>
          <w:tcPr>
            <w:tcW w:w="567" w:type="dxa"/>
          </w:tcPr>
          <w:p w:rsidR="00547AF4" w:rsidRPr="00547AF4" w:rsidRDefault="00547AF4" w:rsidP="00547AF4">
            <w:pPr>
              <w:widowControl w:val="0"/>
              <w:spacing w:line="240" w:lineRule="auto"/>
              <w:ind w:lef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3.</w:t>
            </w:r>
          </w:p>
        </w:tc>
        <w:tc>
          <w:tcPr>
            <w:tcW w:w="8363" w:type="dxa"/>
          </w:tcPr>
          <w:p w:rsidR="00547AF4" w:rsidRPr="00547AF4" w:rsidRDefault="00547AF4" w:rsidP="00547AF4">
            <w:pPr>
              <w:widowControl w:val="0"/>
              <w:autoSpaceDE w:val="0"/>
              <w:autoSpaceDN w:val="0"/>
              <w:adjustRightInd w:val="0"/>
              <w:spacing w:line="240" w:lineRule="auto"/>
              <w:ind w:left="34" w:right="-2" w:hanging="34"/>
              <w:jc w:val="left"/>
              <w:outlineLvl w:val="1"/>
              <w:rPr>
                <w:rFonts w:ascii="Times New Roman" w:hAnsi="Times New Roman"/>
                <w:sz w:val="28"/>
                <w:szCs w:val="28"/>
              </w:rPr>
            </w:pPr>
            <w:r w:rsidRPr="00547AF4">
              <w:rPr>
                <w:rFonts w:ascii="Times New Roman" w:hAnsi="Times New Roman"/>
                <w:sz w:val="28"/>
                <w:szCs w:val="28"/>
              </w:rPr>
              <w:t>Принципиальные варианты развития транспортной инфраструктуры и их укрупненная оценка по целевым показателям (индикаторам) развития транспортной инфраструктуры с последующим выбором предполагаемого к реализации варианта</w:t>
            </w:r>
          </w:p>
        </w:tc>
        <w:tc>
          <w:tcPr>
            <w:tcW w:w="567" w:type="dxa"/>
          </w:tcPr>
          <w:p w:rsidR="00547AF4" w:rsidRPr="00547AF4" w:rsidRDefault="00547AF4" w:rsidP="00547AF4">
            <w:pPr>
              <w:widowControl w:val="0"/>
              <w:spacing w:line="240" w:lineRule="auto"/>
              <w:ind w:lef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4</w:t>
            </w:r>
          </w:p>
        </w:tc>
        <w:tc>
          <w:tcPr>
            <w:tcW w:w="8363" w:type="dxa"/>
          </w:tcPr>
          <w:p w:rsidR="00547AF4" w:rsidRPr="00547AF4" w:rsidRDefault="00547AF4" w:rsidP="0038700D">
            <w:pPr>
              <w:spacing w:line="240" w:lineRule="auto"/>
              <w:ind w:firstLine="0"/>
              <w:jc w:val="left"/>
              <w:rPr>
                <w:rFonts w:ascii="Times New Roman" w:eastAsia="Times New Roman" w:hAnsi="Times New Roman"/>
                <w:sz w:val="28"/>
                <w:szCs w:val="28"/>
                <w:lang w:eastAsia="ru-RU"/>
              </w:rPr>
            </w:pPr>
            <w:r w:rsidRPr="00547AF4">
              <w:rPr>
                <w:rFonts w:ascii="Times New Roman" w:eastAsia="Times New Roman" w:hAnsi="Times New Roman"/>
                <w:sz w:val="28"/>
                <w:szCs w:val="28"/>
                <w:lang w:eastAsia="ru-RU"/>
              </w:rPr>
              <w:t>Перечень мероприятий (инвестиционных проектов) по проектированию, строительству, реконструкции объектов транспортной инфраструктуры предполагаемого к реализации варианта развития транспортной инфраструктуры, технико-экономические параметры объектов транспорта, очередность реализации мероприятий (инвестиционных проектов)</w:t>
            </w:r>
          </w:p>
        </w:tc>
        <w:tc>
          <w:tcPr>
            <w:tcW w:w="567" w:type="dxa"/>
          </w:tcPr>
          <w:p w:rsidR="00547AF4" w:rsidRPr="00547AF4" w:rsidRDefault="00547AF4" w:rsidP="00547AF4">
            <w:pPr>
              <w:widowControl w:val="0"/>
              <w:spacing w:line="240" w:lineRule="auto"/>
              <w:ind w:lef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4.1.</w:t>
            </w:r>
          </w:p>
        </w:tc>
        <w:tc>
          <w:tcPr>
            <w:tcW w:w="8363" w:type="dxa"/>
          </w:tcPr>
          <w:p w:rsidR="00547AF4" w:rsidRPr="00547AF4" w:rsidRDefault="00547AF4" w:rsidP="00547AF4">
            <w:pPr>
              <w:spacing w:line="240" w:lineRule="auto"/>
              <w:ind w:firstLine="0"/>
              <w:jc w:val="left"/>
              <w:rPr>
                <w:rFonts w:ascii="Times New Roman" w:eastAsia="Times New Roman" w:hAnsi="Times New Roman"/>
                <w:sz w:val="28"/>
                <w:szCs w:val="28"/>
                <w:lang w:eastAsia="ru-RU"/>
              </w:rPr>
            </w:pPr>
            <w:r w:rsidRPr="00547AF4">
              <w:rPr>
                <w:rFonts w:ascii="Times New Roman" w:eastAsia="Times New Roman" w:hAnsi="Times New Roman"/>
                <w:sz w:val="28"/>
                <w:szCs w:val="28"/>
                <w:lang w:eastAsia="ru-RU"/>
              </w:rPr>
              <w:t>Мероприятия по развитию транспортной инфраструктуры по видам транспорта</w:t>
            </w:r>
          </w:p>
        </w:tc>
        <w:tc>
          <w:tcPr>
            <w:tcW w:w="567" w:type="dxa"/>
          </w:tcPr>
          <w:p w:rsidR="00547AF4" w:rsidRPr="00547AF4" w:rsidRDefault="00547AF4" w:rsidP="00547AF4">
            <w:pPr>
              <w:widowControl w:val="0"/>
              <w:spacing w:line="240" w:lineRule="auto"/>
              <w:ind w:lef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4.2.</w:t>
            </w:r>
          </w:p>
        </w:tc>
        <w:tc>
          <w:tcPr>
            <w:tcW w:w="8363" w:type="dxa"/>
          </w:tcPr>
          <w:p w:rsidR="00547AF4" w:rsidRPr="00547AF4" w:rsidRDefault="00547AF4" w:rsidP="00547AF4">
            <w:pPr>
              <w:spacing w:line="240" w:lineRule="auto"/>
              <w:ind w:firstLine="0"/>
              <w:jc w:val="left"/>
              <w:rPr>
                <w:rFonts w:ascii="Times New Roman" w:eastAsia="Times New Roman" w:hAnsi="Times New Roman"/>
                <w:sz w:val="28"/>
                <w:szCs w:val="28"/>
                <w:lang w:eastAsia="ru-RU"/>
              </w:rPr>
            </w:pPr>
            <w:r w:rsidRPr="00547AF4">
              <w:rPr>
                <w:rFonts w:ascii="Times New Roman" w:eastAsia="Times New Roman" w:hAnsi="Times New Roman"/>
                <w:sz w:val="28"/>
                <w:szCs w:val="28"/>
                <w:lang w:eastAsia="ru-RU"/>
              </w:rPr>
              <w:t>Мероприятия по развитию транспорта общего пользования, созданию транспортно-пересадочных узлов</w:t>
            </w:r>
          </w:p>
        </w:tc>
        <w:tc>
          <w:tcPr>
            <w:tcW w:w="567" w:type="dxa"/>
          </w:tcPr>
          <w:p w:rsidR="00547AF4" w:rsidRPr="00547AF4" w:rsidRDefault="00547AF4" w:rsidP="00547AF4">
            <w:pPr>
              <w:widowControl w:val="0"/>
              <w:spacing w:line="240" w:lineRule="auto"/>
              <w:ind w:lef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4.3.</w:t>
            </w:r>
          </w:p>
        </w:tc>
        <w:tc>
          <w:tcPr>
            <w:tcW w:w="8363" w:type="dxa"/>
          </w:tcPr>
          <w:p w:rsidR="00547AF4" w:rsidRPr="00547AF4" w:rsidRDefault="00547AF4" w:rsidP="00547AF4">
            <w:pPr>
              <w:spacing w:line="240" w:lineRule="auto"/>
              <w:ind w:firstLine="0"/>
              <w:jc w:val="left"/>
              <w:rPr>
                <w:rFonts w:ascii="Times New Roman" w:eastAsia="Times New Roman" w:hAnsi="Times New Roman"/>
                <w:sz w:val="28"/>
                <w:szCs w:val="28"/>
                <w:lang w:eastAsia="ru-RU"/>
              </w:rPr>
            </w:pPr>
            <w:r w:rsidRPr="00547AF4">
              <w:rPr>
                <w:rFonts w:ascii="Times New Roman" w:eastAsia="Times New Roman" w:hAnsi="Times New Roman"/>
                <w:sz w:val="28"/>
                <w:szCs w:val="28"/>
                <w:lang w:eastAsia="ru-RU"/>
              </w:rPr>
              <w:t>Мероприятия по развитию инфраструктуры для легкового автомобильного транспорта, включая развитие единого парковочного пространства</w:t>
            </w:r>
          </w:p>
        </w:tc>
        <w:tc>
          <w:tcPr>
            <w:tcW w:w="567" w:type="dxa"/>
          </w:tcPr>
          <w:p w:rsidR="00547AF4" w:rsidRPr="00547AF4" w:rsidRDefault="00547AF4" w:rsidP="00547AF4">
            <w:pPr>
              <w:widowControl w:val="0"/>
              <w:spacing w:line="240" w:lineRule="auto"/>
              <w:ind w:lef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4.4.</w:t>
            </w:r>
          </w:p>
        </w:tc>
        <w:tc>
          <w:tcPr>
            <w:tcW w:w="8363" w:type="dxa"/>
          </w:tcPr>
          <w:p w:rsidR="00547AF4" w:rsidRPr="00547AF4" w:rsidRDefault="00547AF4" w:rsidP="00547AF4">
            <w:pPr>
              <w:spacing w:line="240" w:lineRule="auto"/>
              <w:ind w:firstLine="0"/>
              <w:jc w:val="left"/>
              <w:rPr>
                <w:rFonts w:ascii="Times New Roman" w:eastAsia="Times New Roman" w:hAnsi="Times New Roman"/>
                <w:sz w:val="28"/>
                <w:szCs w:val="28"/>
                <w:lang w:eastAsia="ru-RU"/>
              </w:rPr>
            </w:pPr>
            <w:r w:rsidRPr="00547AF4">
              <w:rPr>
                <w:rFonts w:ascii="Times New Roman" w:eastAsia="Times New Roman" w:hAnsi="Times New Roman"/>
                <w:sz w:val="28"/>
                <w:szCs w:val="28"/>
                <w:lang w:eastAsia="ru-RU"/>
              </w:rPr>
              <w:t>Мероприятия по развитию инфраструктуры пешеходного и велосипедного передвижения</w:t>
            </w:r>
          </w:p>
        </w:tc>
        <w:tc>
          <w:tcPr>
            <w:tcW w:w="567" w:type="dxa"/>
          </w:tcPr>
          <w:p w:rsidR="00547AF4" w:rsidRPr="00547AF4" w:rsidRDefault="00547AF4" w:rsidP="00547AF4">
            <w:pPr>
              <w:widowControl w:val="0"/>
              <w:spacing w:line="240" w:lineRule="auto"/>
              <w:ind w:lef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4.5.</w:t>
            </w:r>
          </w:p>
        </w:tc>
        <w:tc>
          <w:tcPr>
            <w:tcW w:w="8363" w:type="dxa"/>
          </w:tcPr>
          <w:p w:rsidR="00547AF4" w:rsidRPr="00547AF4" w:rsidRDefault="00547AF4" w:rsidP="00547AF4">
            <w:pPr>
              <w:widowControl w:val="0"/>
              <w:autoSpaceDE w:val="0"/>
              <w:autoSpaceDN w:val="0"/>
              <w:adjustRightInd w:val="0"/>
              <w:spacing w:line="240" w:lineRule="auto"/>
              <w:ind w:left="34" w:right="-2" w:firstLine="0"/>
              <w:jc w:val="left"/>
              <w:outlineLvl w:val="1"/>
              <w:rPr>
                <w:rFonts w:ascii="Times New Roman" w:hAnsi="Times New Roman"/>
                <w:sz w:val="28"/>
                <w:szCs w:val="28"/>
              </w:rPr>
            </w:pPr>
            <w:r w:rsidRPr="00547AF4">
              <w:rPr>
                <w:rFonts w:ascii="Times New Roman" w:hAnsi="Times New Roman"/>
                <w:sz w:val="28"/>
                <w:szCs w:val="28"/>
              </w:rPr>
              <w:t>Мероприятия по развитию инфраструктуры для грузового транспорта, транспортных средств коммунальных и дорожных хозяйств</w:t>
            </w:r>
          </w:p>
        </w:tc>
        <w:tc>
          <w:tcPr>
            <w:tcW w:w="567" w:type="dxa"/>
          </w:tcPr>
          <w:p w:rsidR="00547AF4" w:rsidRPr="00547AF4" w:rsidRDefault="00547AF4" w:rsidP="00547AF4">
            <w:pPr>
              <w:widowControl w:val="0"/>
              <w:spacing w:line="240" w:lineRule="auto"/>
              <w:ind w:lef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P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4.6.</w:t>
            </w:r>
          </w:p>
        </w:tc>
        <w:tc>
          <w:tcPr>
            <w:tcW w:w="8363" w:type="dxa"/>
          </w:tcPr>
          <w:p w:rsidR="00547AF4" w:rsidRPr="00547AF4" w:rsidRDefault="00547AF4" w:rsidP="00547AF4">
            <w:pPr>
              <w:widowControl w:val="0"/>
              <w:autoSpaceDE w:val="0"/>
              <w:autoSpaceDN w:val="0"/>
              <w:adjustRightInd w:val="0"/>
              <w:spacing w:line="240" w:lineRule="auto"/>
              <w:ind w:left="34" w:right="-2" w:firstLine="0"/>
              <w:jc w:val="left"/>
              <w:outlineLvl w:val="1"/>
              <w:rPr>
                <w:rFonts w:ascii="Times New Roman" w:eastAsia="Times New Roman" w:hAnsi="Times New Roman"/>
                <w:spacing w:val="-5"/>
                <w:sz w:val="28"/>
                <w:szCs w:val="28"/>
              </w:rPr>
            </w:pPr>
            <w:r w:rsidRPr="00547AF4">
              <w:rPr>
                <w:rFonts w:ascii="Times New Roman" w:hAnsi="Times New Roman"/>
                <w:sz w:val="28"/>
                <w:szCs w:val="28"/>
              </w:rPr>
              <w:t>Мероприятия по развитию сети дорог поселения</w:t>
            </w:r>
          </w:p>
        </w:tc>
        <w:tc>
          <w:tcPr>
            <w:tcW w:w="567" w:type="dxa"/>
          </w:tcPr>
          <w:p w:rsidR="00547AF4" w:rsidRPr="00547AF4" w:rsidRDefault="00547AF4" w:rsidP="00547AF4">
            <w:pPr>
              <w:widowControl w:val="0"/>
              <w:spacing w:line="240" w:lineRule="auto"/>
              <w:ind w:lef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5.</w:t>
            </w:r>
          </w:p>
        </w:tc>
        <w:tc>
          <w:tcPr>
            <w:tcW w:w="8363" w:type="dxa"/>
          </w:tcPr>
          <w:p w:rsidR="00547AF4" w:rsidRPr="00547AF4" w:rsidRDefault="00547AF4" w:rsidP="00547AF4">
            <w:pPr>
              <w:spacing w:line="240" w:lineRule="auto"/>
              <w:ind w:firstLine="0"/>
              <w:jc w:val="left"/>
              <w:rPr>
                <w:rFonts w:ascii="Times New Roman" w:eastAsia="Times New Roman" w:hAnsi="Times New Roman"/>
                <w:sz w:val="28"/>
                <w:szCs w:val="28"/>
                <w:lang w:eastAsia="ru-RU"/>
              </w:rPr>
            </w:pPr>
            <w:r w:rsidRPr="00547AF4">
              <w:rPr>
                <w:rFonts w:ascii="Times New Roman" w:eastAsia="Times New Roman" w:hAnsi="Times New Roman"/>
                <w:sz w:val="28"/>
                <w:szCs w:val="28"/>
                <w:lang w:eastAsia="ru-RU"/>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предполагаемого к реализации варианта развития транспортной инфраструктуры</w:t>
            </w:r>
          </w:p>
        </w:tc>
        <w:tc>
          <w:tcPr>
            <w:tcW w:w="567" w:type="dxa"/>
          </w:tcPr>
          <w:p w:rsidR="00547AF4" w:rsidRPr="00547AF4" w:rsidRDefault="00547AF4" w:rsidP="00547AF4">
            <w:pPr>
              <w:widowControl w:val="0"/>
              <w:spacing w:line="240" w:lineRule="auto"/>
              <w:ind w:lef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6.</w:t>
            </w:r>
          </w:p>
        </w:tc>
        <w:tc>
          <w:tcPr>
            <w:tcW w:w="8363" w:type="dxa"/>
          </w:tcPr>
          <w:p w:rsidR="00547AF4" w:rsidRPr="00547AF4" w:rsidRDefault="00547AF4" w:rsidP="00547AF4">
            <w:pPr>
              <w:widowControl w:val="0"/>
              <w:autoSpaceDE w:val="0"/>
              <w:autoSpaceDN w:val="0"/>
              <w:adjustRightInd w:val="0"/>
              <w:spacing w:line="240" w:lineRule="auto"/>
              <w:ind w:left="34" w:right="-2" w:firstLine="0"/>
              <w:jc w:val="left"/>
              <w:outlineLvl w:val="1"/>
              <w:rPr>
                <w:rFonts w:ascii="Times New Roman" w:hAnsi="Times New Roman"/>
                <w:sz w:val="28"/>
                <w:szCs w:val="28"/>
              </w:rPr>
            </w:pPr>
            <w:r w:rsidRPr="00547AF4">
              <w:rPr>
                <w:rFonts w:ascii="Times New Roman" w:hAnsi="Times New Roman"/>
                <w:sz w:val="28"/>
                <w:szCs w:val="28"/>
              </w:rPr>
              <w:t>Оценка эффективности мероприятий (инвестиционных проектов) по проектированию, строительству, реконструкции объектов транспортной инфраструктуры предполагаемого к реализации варианта развития транспортной инфраструктуры</w:t>
            </w:r>
          </w:p>
        </w:tc>
        <w:tc>
          <w:tcPr>
            <w:tcW w:w="567" w:type="dxa"/>
          </w:tcPr>
          <w:p w:rsidR="00547AF4" w:rsidRPr="00547AF4" w:rsidRDefault="00547AF4" w:rsidP="00547AF4">
            <w:pPr>
              <w:widowControl w:val="0"/>
              <w:spacing w:line="240" w:lineRule="auto"/>
              <w:ind w:left="-113" w:firstLine="0"/>
              <w:jc w:val="left"/>
              <w:rPr>
                <w:rFonts w:ascii="Times New Roman" w:eastAsia="Arial Unicode MS" w:hAnsi="Times New Roman"/>
                <w:color w:val="000000"/>
                <w:szCs w:val="24"/>
                <w:lang w:eastAsia="ru-RU" w:bidi="ru-RU"/>
              </w:rPr>
            </w:pPr>
          </w:p>
        </w:tc>
      </w:tr>
      <w:tr w:rsidR="00547AF4" w:rsidRPr="00547AF4" w:rsidTr="00C41E2D">
        <w:tc>
          <w:tcPr>
            <w:tcW w:w="817" w:type="dxa"/>
          </w:tcPr>
          <w:p w:rsidR="00547AF4" w:rsidRDefault="00547AF4" w:rsidP="00547AF4">
            <w:pPr>
              <w:widowControl w:val="0"/>
              <w:spacing w:line="240" w:lineRule="auto"/>
              <w:ind w:firstLine="0"/>
              <w:jc w:val="left"/>
              <w:rPr>
                <w:rFonts w:ascii="Times New Roman" w:eastAsia="Arial Unicode MS" w:hAnsi="Times New Roman"/>
                <w:color w:val="000000"/>
                <w:sz w:val="28"/>
                <w:szCs w:val="28"/>
                <w:lang w:eastAsia="ru-RU" w:bidi="ru-RU"/>
              </w:rPr>
            </w:pPr>
            <w:r>
              <w:rPr>
                <w:rFonts w:ascii="Times New Roman" w:eastAsia="Arial Unicode MS" w:hAnsi="Times New Roman"/>
                <w:color w:val="000000"/>
                <w:sz w:val="28"/>
                <w:szCs w:val="28"/>
                <w:lang w:eastAsia="ru-RU" w:bidi="ru-RU"/>
              </w:rPr>
              <w:t>7.</w:t>
            </w:r>
          </w:p>
        </w:tc>
        <w:tc>
          <w:tcPr>
            <w:tcW w:w="8363" w:type="dxa"/>
          </w:tcPr>
          <w:p w:rsidR="00547AF4" w:rsidRPr="00547AF4" w:rsidRDefault="00547AF4" w:rsidP="00547AF4">
            <w:pPr>
              <w:widowControl w:val="0"/>
              <w:autoSpaceDE w:val="0"/>
              <w:autoSpaceDN w:val="0"/>
              <w:adjustRightInd w:val="0"/>
              <w:spacing w:line="240" w:lineRule="auto"/>
              <w:ind w:left="34" w:right="-2" w:firstLine="0"/>
              <w:jc w:val="left"/>
              <w:outlineLvl w:val="1"/>
              <w:rPr>
                <w:rFonts w:ascii="Times New Roman" w:hAnsi="Times New Roman"/>
                <w:sz w:val="28"/>
                <w:szCs w:val="28"/>
              </w:rPr>
            </w:pPr>
            <w:r w:rsidRPr="00547AF4">
              <w:rPr>
                <w:rFonts w:ascii="Times New Roman" w:hAnsi="Times New Roman"/>
                <w:sz w:val="28"/>
                <w:szCs w:val="28"/>
              </w:rPr>
              <w:t>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К</w:t>
            </w:r>
            <w:r>
              <w:rPr>
                <w:rFonts w:ascii="Times New Roman" w:hAnsi="Times New Roman"/>
                <w:sz w:val="28"/>
                <w:szCs w:val="28"/>
              </w:rPr>
              <w:t>ухаривского</w:t>
            </w:r>
            <w:r w:rsidRPr="00547AF4">
              <w:rPr>
                <w:rFonts w:ascii="Times New Roman" w:hAnsi="Times New Roman"/>
                <w:sz w:val="28"/>
                <w:szCs w:val="28"/>
              </w:rPr>
              <w:t xml:space="preserve"> сельского поселения Ейского района</w:t>
            </w:r>
          </w:p>
        </w:tc>
        <w:tc>
          <w:tcPr>
            <w:tcW w:w="567" w:type="dxa"/>
          </w:tcPr>
          <w:p w:rsidR="00547AF4" w:rsidRPr="00547AF4" w:rsidRDefault="00547AF4" w:rsidP="00547AF4">
            <w:pPr>
              <w:widowControl w:val="0"/>
              <w:spacing w:line="240" w:lineRule="auto"/>
              <w:ind w:left="-113" w:firstLine="0"/>
              <w:jc w:val="left"/>
              <w:rPr>
                <w:rFonts w:ascii="Times New Roman" w:eastAsia="Arial Unicode MS" w:hAnsi="Times New Roman"/>
                <w:color w:val="000000"/>
                <w:szCs w:val="24"/>
                <w:lang w:eastAsia="ru-RU" w:bidi="ru-RU"/>
              </w:rPr>
            </w:pPr>
          </w:p>
        </w:tc>
      </w:tr>
    </w:tbl>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C41E2D" w:rsidRDefault="00C41E2D" w:rsidP="00547AF4">
      <w:pPr>
        <w:spacing w:line="240" w:lineRule="auto"/>
        <w:ind w:firstLine="0"/>
        <w:jc w:val="center"/>
        <w:rPr>
          <w:rFonts w:ascii="Times New Roman CYR" w:hAnsi="Times New Roman CYR" w:cs="Times New Roman CYR"/>
          <w:b/>
          <w:sz w:val="28"/>
          <w:szCs w:val="28"/>
        </w:rPr>
      </w:pPr>
    </w:p>
    <w:p w:rsidR="00AE29E4" w:rsidRPr="0038700D" w:rsidRDefault="00AE29E4" w:rsidP="00547AF4">
      <w:pPr>
        <w:spacing w:line="240" w:lineRule="auto"/>
        <w:ind w:firstLine="0"/>
        <w:jc w:val="center"/>
        <w:rPr>
          <w:rFonts w:ascii="Times New Roman CYR" w:hAnsi="Times New Roman CYR" w:cs="Times New Roman CYR"/>
          <w:b/>
          <w:sz w:val="28"/>
          <w:szCs w:val="28"/>
        </w:rPr>
      </w:pPr>
      <w:r w:rsidRPr="0038700D">
        <w:rPr>
          <w:rFonts w:ascii="Times New Roman CYR" w:hAnsi="Times New Roman CYR" w:cs="Times New Roman CYR"/>
          <w:b/>
          <w:sz w:val="28"/>
          <w:szCs w:val="28"/>
        </w:rPr>
        <w:t>Паспорт</w:t>
      </w:r>
    </w:p>
    <w:p w:rsidR="00AE29E4" w:rsidRPr="0038700D" w:rsidRDefault="00A2057F" w:rsidP="00547AF4">
      <w:pPr>
        <w:spacing w:line="240" w:lineRule="auto"/>
        <w:ind w:firstLine="0"/>
        <w:jc w:val="center"/>
        <w:rPr>
          <w:rFonts w:ascii="Times New Roman CYR" w:hAnsi="Times New Roman CYR" w:cs="Times New Roman CYR"/>
          <w:b/>
          <w:sz w:val="28"/>
          <w:szCs w:val="28"/>
        </w:rPr>
      </w:pPr>
      <w:r w:rsidRPr="0038700D">
        <w:rPr>
          <w:rFonts w:ascii="Times New Roman CYR" w:hAnsi="Times New Roman CYR" w:cs="Times New Roman CYR"/>
          <w:b/>
          <w:sz w:val="28"/>
          <w:szCs w:val="28"/>
        </w:rPr>
        <w:t xml:space="preserve"> п</w:t>
      </w:r>
      <w:r w:rsidR="00AE29E4" w:rsidRPr="0038700D">
        <w:rPr>
          <w:rFonts w:ascii="Times New Roman CYR" w:hAnsi="Times New Roman CYR" w:cs="Times New Roman CYR"/>
          <w:b/>
          <w:sz w:val="28"/>
          <w:szCs w:val="28"/>
        </w:rPr>
        <w:t xml:space="preserve">рограммы комплексного развития транспортной инфраструктуры </w:t>
      </w:r>
    </w:p>
    <w:p w:rsidR="00AE29E4" w:rsidRPr="0038700D" w:rsidRDefault="00AD0F0F" w:rsidP="00547AF4">
      <w:pPr>
        <w:spacing w:line="240" w:lineRule="auto"/>
        <w:ind w:firstLine="0"/>
        <w:jc w:val="center"/>
        <w:rPr>
          <w:rFonts w:ascii="Times New Roman CYR" w:hAnsi="Times New Roman CYR" w:cs="Times New Roman CYR"/>
          <w:b/>
          <w:sz w:val="28"/>
          <w:szCs w:val="28"/>
        </w:rPr>
      </w:pPr>
      <w:r w:rsidRPr="0038700D">
        <w:rPr>
          <w:rFonts w:ascii="Times New Roman CYR" w:hAnsi="Times New Roman CYR" w:cs="Times New Roman CYR"/>
          <w:b/>
          <w:sz w:val="28"/>
          <w:szCs w:val="28"/>
        </w:rPr>
        <w:t>К</w:t>
      </w:r>
      <w:r w:rsidR="00FB4B66" w:rsidRPr="0038700D">
        <w:rPr>
          <w:rFonts w:ascii="Times New Roman CYR" w:hAnsi="Times New Roman CYR" w:cs="Times New Roman CYR"/>
          <w:b/>
          <w:sz w:val="28"/>
          <w:szCs w:val="28"/>
        </w:rPr>
        <w:t>ухаривского</w:t>
      </w:r>
      <w:r w:rsidRPr="0038700D">
        <w:rPr>
          <w:rFonts w:ascii="Times New Roman CYR" w:hAnsi="Times New Roman CYR" w:cs="Times New Roman CYR"/>
          <w:b/>
          <w:sz w:val="28"/>
          <w:szCs w:val="28"/>
        </w:rPr>
        <w:t xml:space="preserve"> сельского поселения Ейского района</w:t>
      </w:r>
    </w:p>
    <w:p w:rsidR="00AE29E4" w:rsidRPr="0038700D" w:rsidRDefault="00AE29E4" w:rsidP="00AE29E4">
      <w:pPr>
        <w:spacing w:line="240" w:lineRule="auto"/>
        <w:jc w:val="center"/>
        <w:rPr>
          <w:rFonts w:ascii="Times New Roman CYR" w:hAnsi="Times New Roman CYR" w:cs="Times New Roman CYR"/>
          <w:b/>
          <w:sz w:val="28"/>
          <w:szCs w:val="28"/>
        </w:rPr>
      </w:pPr>
      <w:r w:rsidRPr="0038700D">
        <w:rPr>
          <w:rFonts w:ascii="Times New Roman CYR" w:hAnsi="Times New Roman CYR" w:cs="Times New Roman CYR"/>
          <w:b/>
          <w:sz w:val="28"/>
          <w:szCs w:val="28"/>
        </w:rPr>
        <w:t xml:space="preserve"> на 20</w:t>
      </w:r>
      <w:r w:rsidR="00AD0F0F" w:rsidRPr="0038700D">
        <w:rPr>
          <w:rFonts w:ascii="Times New Roman CYR" w:hAnsi="Times New Roman CYR" w:cs="Times New Roman CYR"/>
          <w:b/>
          <w:sz w:val="28"/>
          <w:szCs w:val="28"/>
        </w:rPr>
        <w:t>17</w:t>
      </w:r>
      <w:r w:rsidR="0055052F" w:rsidRPr="0038700D">
        <w:rPr>
          <w:rFonts w:ascii="Times New Roman CYR" w:hAnsi="Times New Roman CYR" w:cs="Times New Roman CYR"/>
          <w:b/>
          <w:sz w:val="28"/>
          <w:szCs w:val="28"/>
        </w:rPr>
        <w:t xml:space="preserve"> - </w:t>
      </w:r>
      <w:r w:rsidRPr="0038700D">
        <w:rPr>
          <w:rFonts w:ascii="Times New Roman CYR" w:hAnsi="Times New Roman CYR" w:cs="Times New Roman CYR"/>
          <w:b/>
          <w:sz w:val="28"/>
          <w:szCs w:val="28"/>
        </w:rPr>
        <w:t>20</w:t>
      </w:r>
      <w:r w:rsidR="00FB4B66" w:rsidRPr="0038700D">
        <w:rPr>
          <w:rFonts w:ascii="Times New Roman CYR" w:hAnsi="Times New Roman CYR" w:cs="Times New Roman CYR"/>
          <w:b/>
          <w:sz w:val="28"/>
          <w:szCs w:val="28"/>
        </w:rPr>
        <w:t>32</w:t>
      </w:r>
      <w:r w:rsidRPr="0038700D">
        <w:rPr>
          <w:rFonts w:ascii="Times New Roman CYR" w:hAnsi="Times New Roman CYR" w:cs="Times New Roman CYR"/>
          <w:b/>
          <w:sz w:val="28"/>
          <w:szCs w:val="28"/>
        </w:rPr>
        <w:t xml:space="preserve"> годы</w:t>
      </w:r>
    </w:p>
    <w:p w:rsidR="007645E7" w:rsidRPr="00604E94" w:rsidRDefault="007645E7" w:rsidP="00047FFE">
      <w:pPr>
        <w:jc w:val="center"/>
        <w:rPr>
          <w:b/>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1"/>
        <w:gridCol w:w="7087"/>
      </w:tblGrid>
      <w:tr w:rsidR="00047FFE" w:rsidRPr="00AE29E4" w:rsidTr="00547AF4">
        <w:trPr>
          <w:trHeight w:val="619"/>
        </w:trPr>
        <w:tc>
          <w:tcPr>
            <w:tcW w:w="1335" w:type="pct"/>
            <w:tcMar>
              <w:top w:w="28" w:type="dxa"/>
              <w:left w:w="28" w:type="dxa"/>
              <w:bottom w:w="28" w:type="dxa"/>
              <w:right w:w="28" w:type="dxa"/>
            </w:tcMar>
          </w:tcPr>
          <w:p w:rsidR="00047FFE" w:rsidRPr="009359DB" w:rsidRDefault="00047FFE"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Наименование Программы</w:t>
            </w:r>
          </w:p>
        </w:tc>
        <w:tc>
          <w:tcPr>
            <w:tcW w:w="3665" w:type="pct"/>
            <w:tcMar>
              <w:top w:w="28" w:type="dxa"/>
              <w:left w:w="28" w:type="dxa"/>
              <w:bottom w:w="28" w:type="dxa"/>
              <w:right w:w="28" w:type="dxa"/>
            </w:tcMar>
            <w:vAlign w:val="center"/>
          </w:tcPr>
          <w:p w:rsidR="00047FFE" w:rsidRPr="009359DB" w:rsidRDefault="00047FFE"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 xml:space="preserve">Программа комплексного развития </w:t>
            </w:r>
            <w:r w:rsidR="003A1E1E" w:rsidRPr="009359DB">
              <w:rPr>
                <w:rFonts w:ascii="Times New Roman CYR" w:hAnsi="Times New Roman CYR" w:cs="Times New Roman CYR"/>
                <w:sz w:val="28"/>
                <w:szCs w:val="28"/>
              </w:rPr>
              <w:t>транспортной</w:t>
            </w:r>
            <w:r w:rsidRPr="009359DB">
              <w:rPr>
                <w:rFonts w:ascii="Times New Roman CYR" w:hAnsi="Times New Roman CYR" w:cs="Times New Roman CYR"/>
                <w:sz w:val="28"/>
                <w:szCs w:val="28"/>
              </w:rPr>
              <w:t xml:space="preserve"> инфраструктуры </w:t>
            </w:r>
            <w:r w:rsidR="00FB4B66" w:rsidRPr="009359DB">
              <w:rPr>
                <w:rFonts w:ascii="Times New Roman CYR" w:hAnsi="Times New Roman CYR" w:cs="Times New Roman CYR"/>
                <w:sz w:val="28"/>
                <w:szCs w:val="28"/>
              </w:rPr>
              <w:t>Кухаривского</w:t>
            </w:r>
            <w:r w:rsidR="00467360" w:rsidRPr="009359DB">
              <w:rPr>
                <w:rFonts w:ascii="Times New Roman CYR" w:hAnsi="Times New Roman CYR" w:cs="Times New Roman CYR"/>
                <w:sz w:val="28"/>
                <w:szCs w:val="28"/>
              </w:rPr>
              <w:t xml:space="preserve"> сельского поселения</w:t>
            </w:r>
            <w:r w:rsidR="00DE7867" w:rsidRPr="009359DB">
              <w:rPr>
                <w:rFonts w:ascii="Times New Roman CYR" w:hAnsi="Times New Roman CYR" w:cs="Times New Roman CYR"/>
                <w:sz w:val="28"/>
                <w:szCs w:val="28"/>
              </w:rPr>
              <w:t>Ейского</w:t>
            </w:r>
            <w:r w:rsidRPr="009359DB">
              <w:rPr>
                <w:rFonts w:ascii="Times New Roman CYR" w:hAnsi="Times New Roman CYR" w:cs="Times New Roman CYR"/>
                <w:sz w:val="28"/>
                <w:szCs w:val="28"/>
              </w:rPr>
              <w:t xml:space="preserve"> район</w:t>
            </w:r>
            <w:r w:rsidR="006C68A4" w:rsidRPr="009359DB">
              <w:rPr>
                <w:rFonts w:ascii="Times New Roman CYR" w:hAnsi="Times New Roman CYR" w:cs="Times New Roman CYR"/>
                <w:sz w:val="28"/>
                <w:szCs w:val="28"/>
              </w:rPr>
              <w:t>а</w:t>
            </w:r>
            <w:r w:rsidRPr="009359DB">
              <w:rPr>
                <w:rFonts w:ascii="Times New Roman CYR" w:hAnsi="Times New Roman CYR" w:cs="Times New Roman CYR"/>
                <w:sz w:val="28"/>
                <w:szCs w:val="28"/>
              </w:rPr>
              <w:t xml:space="preserve"> на </w:t>
            </w:r>
            <w:r w:rsidR="00AD0F0F" w:rsidRPr="009359DB">
              <w:rPr>
                <w:rFonts w:ascii="Times New Roman CYR" w:hAnsi="Times New Roman CYR" w:cs="Times New Roman CYR"/>
                <w:sz w:val="28"/>
                <w:szCs w:val="28"/>
              </w:rPr>
              <w:t>2017-20</w:t>
            </w:r>
            <w:r w:rsidR="00FB4B66" w:rsidRPr="009359DB">
              <w:rPr>
                <w:rFonts w:ascii="Times New Roman CYR" w:hAnsi="Times New Roman CYR" w:cs="Times New Roman CYR"/>
                <w:sz w:val="28"/>
                <w:szCs w:val="28"/>
              </w:rPr>
              <w:t>32</w:t>
            </w:r>
            <w:r w:rsidR="00AE29E4" w:rsidRPr="009359DB">
              <w:rPr>
                <w:rFonts w:ascii="Times New Roman CYR" w:hAnsi="Times New Roman CYR" w:cs="Times New Roman CYR"/>
                <w:sz w:val="28"/>
                <w:szCs w:val="28"/>
              </w:rPr>
              <w:t xml:space="preserve"> годы (далее – Программа)</w:t>
            </w:r>
          </w:p>
        </w:tc>
      </w:tr>
      <w:tr w:rsidR="00047FFE" w:rsidRPr="00AE29E4" w:rsidTr="00547AF4">
        <w:tc>
          <w:tcPr>
            <w:tcW w:w="1335" w:type="pct"/>
            <w:tcMar>
              <w:top w:w="28" w:type="dxa"/>
              <w:left w:w="28" w:type="dxa"/>
              <w:bottom w:w="28" w:type="dxa"/>
              <w:right w:w="28" w:type="dxa"/>
            </w:tcMar>
          </w:tcPr>
          <w:p w:rsidR="00547AF4" w:rsidRDefault="00047FFE"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 xml:space="preserve">Основание для разработки </w:t>
            </w:r>
          </w:p>
          <w:p w:rsidR="00047FFE" w:rsidRPr="009359DB" w:rsidRDefault="00047FFE"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Программы</w:t>
            </w:r>
          </w:p>
        </w:tc>
        <w:tc>
          <w:tcPr>
            <w:tcW w:w="3665" w:type="pct"/>
            <w:tcMar>
              <w:top w:w="28" w:type="dxa"/>
              <w:left w:w="28" w:type="dxa"/>
              <w:bottom w:w="28" w:type="dxa"/>
              <w:right w:w="28" w:type="dxa"/>
            </w:tcMar>
            <w:vAlign w:val="center"/>
          </w:tcPr>
          <w:p w:rsidR="009359DB" w:rsidRPr="009359DB" w:rsidRDefault="009359DB"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Правовыми основаниями для разработки Программы комплексного развития являются:</w:t>
            </w:r>
          </w:p>
          <w:p w:rsidR="009359DB" w:rsidRPr="009359DB" w:rsidRDefault="009359DB"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 Градостроительный кодекс Российской Федерации от 29.12.2004 №190-ФЗ»;</w:t>
            </w:r>
          </w:p>
          <w:p w:rsidR="009359DB" w:rsidRPr="009359DB" w:rsidRDefault="009359DB"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 Федеральный закон от 29.12.2014 N 456-ФЗ "О внесении изменений в Градостроительный кодекс Российской Федерации и отдельные законодательные акты Российской Федерации";</w:t>
            </w:r>
          </w:p>
          <w:p w:rsidR="009359DB" w:rsidRPr="009359DB" w:rsidRDefault="009359DB"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 xml:space="preserve">- Постановление Правительства РФ от 25 декабря 2015 г. № 1440 </w:t>
            </w:r>
            <w:r w:rsidR="003402BD">
              <w:rPr>
                <w:rFonts w:ascii="Times New Roman CYR" w:hAnsi="Times New Roman CYR" w:cs="Times New Roman CYR"/>
                <w:sz w:val="28"/>
                <w:szCs w:val="28"/>
              </w:rPr>
              <w:t>«</w:t>
            </w:r>
            <w:r w:rsidRPr="009359DB">
              <w:rPr>
                <w:rFonts w:ascii="Times New Roman CYR" w:hAnsi="Times New Roman CYR" w:cs="Times New Roman CYR"/>
                <w:sz w:val="28"/>
                <w:szCs w:val="28"/>
              </w:rPr>
              <w:t>Об утверждении требований к программам комплексного развития транспортной инфраструкту</w:t>
            </w:r>
            <w:r w:rsidR="003402BD">
              <w:rPr>
                <w:rFonts w:ascii="Times New Roman CYR" w:hAnsi="Times New Roman CYR" w:cs="Times New Roman CYR"/>
                <w:sz w:val="28"/>
                <w:szCs w:val="28"/>
              </w:rPr>
              <w:t>ры поселений, городских округов»</w:t>
            </w:r>
            <w:r w:rsidRPr="009359DB">
              <w:rPr>
                <w:rFonts w:ascii="Times New Roman CYR" w:hAnsi="Times New Roman CYR" w:cs="Times New Roman CYR"/>
                <w:sz w:val="28"/>
                <w:szCs w:val="28"/>
              </w:rPr>
              <w:t>;</w:t>
            </w:r>
          </w:p>
          <w:p w:rsidR="009359DB" w:rsidRPr="009359DB" w:rsidRDefault="009359DB"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 xml:space="preserve"> - Земельный кодекс Российской Федерации от 25.10.2001 №136-ФЗ»</w:t>
            </w:r>
          </w:p>
          <w:p w:rsidR="009359DB" w:rsidRPr="009359DB" w:rsidRDefault="009359DB"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9359DB" w:rsidRPr="009359DB" w:rsidRDefault="009359DB"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 Федеральный закон от 06.10.2003 № 131-ФЗ «Об общих принципах организации местного самоуправления в Российской Федерации»</w:t>
            </w:r>
          </w:p>
          <w:p w:rsidR="00047FFE" w:rsidRPr="009359DB" w:rsidRDefault="009359DB"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 иные нормативные правовые акты по вопросам градостроительной деятельности, землепользования и застройки.</w:t>
            </w:r>
          </w:p>
        </w:tc>
      </w:tr>
      <w:tr w:rsidR="00047FFE" w:rsidRPr="00AE29E4" w:rsidTr="00547AF4">
        <w:tc>
          <w:tcPr>
            <w:tcW w:w="1335" w:type="pct"/>
            <w:tcMar>
              <w:top w:w="28" w:type="dxa"/>
              <w:left w:w="28" w:type="dxa"/>
              <w:bottom w:w="28" w:type="dxa"/>
              <w:right w:w="28" w:type="dxa"/>
            </w:tcMar>
          </w:tcPr>
          <w:p w:rsidR="00547AF4" w:rsidRDefault="005C26EE"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З</w:t>
            </w:r>
            <w:r w:rsidR="00047FFE" w:rsidRPr="009359DB">
              <w:rPr>
                <w:rFonts w:ascii="Times New Roman CYR" w:hAnsi="Times New Roman CYR" w:cs="Times New Roman CYR"/>
                <w:sz w:val="28"/>
                <w:szCs w:val="28"/>
              </w:rPr>
              <w:t xml:space="preserve">аказчик </w:t>
            </w:r>
          </w:p>
          <w:p w:rsidR="00047FFE" w:rsidRPr="009359DB" w:rsidRDefault="00047FFE"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Программы</w:t>
            </w:r>
          </w:p>
        </w:tc>
        <w:tc>
          <w:tcPr>
            <w:tcW w:w="3665" w:type="pct"/>
            <w:tcMar>
              <w:top w:w="28" w:type="dxa"/>
              <w:left w:w="28" w:type="dxa"/>
              <w:bottom w:w="28" w:type="dxa"/>
              <w:right w:w="28" w:type="dxa"/>
            </w:tcMar>
            <w:vAlign w:val="center"/>
          </w:tcPr>
          <w:p w:rsidR="00047FFE" w:rsidRPr="009359DB" w:rsidRDefault="005C26EE"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 xml:space="preserve">Администрация </w:t>
            </w:r>
            <w:r w:rsidR="00FB4B66" w:rsidRPr="009359DB">
              <w:rPr>
                <w:rFonts w:ascii="Times New Roman CYR" w:hAnsi="Times New Roman CYR" w:cs="Times New Roman CYR"/>
                <w:sz w:val="28"/>
                <w:szCs w:val="28"/>
              </w:rPr>
              <w:t>Кухаривского</w:t>
            </w:r>
            <w:r w:rsidR="00467360" w:rsidRPr="009359DB">
              <w:rPr>
                <w:rFonts w:ascii="Times New Roman CYR" w:hAnsi="Times New Roman CYR" w:cs="Times New Roman CYR"/>
                <w:sz w:val="28"/>
                <w:szCs w:val="28"/>
              </w:rPr>
              <w:t xml:space="preserve"> сельского поселения</w:t>
            </w:r>
            <w:r w:rsidR="00DE7867" w:rsidRPr="009359DB">
              <w:rPr>
                <w:rFonts w:ascii="Times New Roman CYR" w:hAnsi="Times New Roman CYR" w:cs="Times New Roman CYR"/>
                <w:sz w:val="28"/>
                <w:szCs w:val="28"/>
              </w:rPr>
              <w:t>Ейского</w:t>
            </w:r>
            <w:r w:rsidRPr="009359DB">
              <w:rPr>
                <w:rFonts w:ascii="Times New Roman CYR" w:hAnsi="Times New Roman CYR" w:cs="Times New Roman CYR"/>
                <w:sz w:val="28"/>
                <w:szCs w:val="28"/>
              </w:rPr>
              <w:t xml:space="preserve"> района </w:t>
            </w:r>
          </w:p>
        </w:tc>
      </w:tr>
      <w:tr w:rsidR="00047FFE" w:rsidRPr="00AE29E4" w:rsidTr="00547AF4">
        <w:trPr>
          <w:trHeight w:val="77"/>
        </w:trPr>
        <w:tc>
          <w:tcPr>
            <w:tcW w:w="1335" w:type="pct"/>
            <w:tcMar>
              <w:top w:w="28" w:type="dxa"/>
              <w:left w:w="28" w:type="dxa"/>
              <w:bottom w:w="28" w:type="dxa"/>
              <w:right w:w="28" w:type="dxa"/>
            </w:tcMar>
          </w:tcPr>
          <w:p w:rsidR="00047FFE" w:rsidRPr="009359DB" w:rsidRDefault="005C26EE"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Р</w:t>
            </w:r>
            <w:r w:rsidR="00047FFE" w:rsidRPr="009359DB">
              <w:rPr>
                <w:rFonts w:ascii="Times New Roman CYR" w:hAnsi="Times New Roman CYR" w:cs="Times New Roman CYR"/>
                <w:sz w:val="28"/>
                <w:szCs w:val="28"/>
              </w:rPr>
              <w:t>азработчик Программы</w:t>
            </w:r>
          </w:p>
        </w:tc>
        <w:tc>
          <w:tcPr>
            <w:tcW w:w="3665" w:type="pct"/>
            <w:tcMar>
              <w:top w:w="28" w:type="dxa"/>
              <w:left w:w="28" w:type="dxa"/>
              <w:bottom w:w="28" w:type="dxa"/>
              <w:right w:w="28" w:type="dxa"/>
            </w:tcMar>
            <w:vAlign w:val="center"/>
          </w:tcPr>
          <w:p w:rsidR="00047FFE" w:rsidRPr="009359DB" w:rsidRDefault="00AE29E4"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 xml:space="preserve">Администрация </w:t>
            </w:r>
            <w:r w:rsidR="00FB4B66" w:rsidRPr="009359DB">
              <w:rPr>
                <w:rFonts w:ascii="Times New Roman CYR" w:hAnsi="Times New Roman CYR" w:cs="Times New Roman CYR"/>
                <w:sz w:val="28"/>
                <w:szCs w:val="28"/>
              </w:rPr>
              <w:t>Кухаривского</w:t>
            </w:r>
            <w:r w:rsidRPr="009359DB">
              <w:rPr>
                <w:rFonts w:ascii="Times New Roman CYR" w:hAnsi="Times New Roman CYR" w:cs="Times New Roman CYR"/>
                <w:sz w:val="28"/>
                <w:szCs w:val="28"/>
              </w:rPr>
              <w:t xml:space="preserve"> сельского поселения </w:t>
            </w:r>
            <w:r w:rsidR="00DE7867" w:rsidRPr="009359DB">
              <w:rPr>
                <w:rFonts w:ascii="Times New Roman CYR" w:hAnsi="Times New Roman CYR" w:cs="Times New Roman CYR"/>
                <w:sz w:val="28"/>
                <w:szCs w:val="28"/>
              </w:rPr>
              <w:t>Ейского</w:t>
            </w:r>
            <w:r w:rsidRPr="009359DB">
              <w:rPr>
                <w:rFonts w:ascii="Times New Roman CYR" w:hAnsi="Times New Roman CYR" w:cs="Times New Roman CYR"/>
                <w:sz w:val="28"/>
                <w:szCs w:val="28"/>
              </w:rPr>
              <w:t xml:space="preserve"> района </w:t>
            </w:r>
          </w:p>
        </w:tc>
      </w:tr>
      <w:tr w:rsidR="00047FFE" w:rsidRPr="00AE29E4" w:rsidTr="00547AF4">
        <w:tc>
          <w:tcPr>
            <w:tcW w:w="1335" w:type="pct"/>
            <w:tcMar>
              <w:top w:w="28" w:type="dxa"/>
              <w:left w:w="28" w:type="dxa"/>
              <w:bottom w:w="28" w:type="dxa"/>
              <w:right w:w="28" w:type="dxa"/>
            </w:tcMar>
          </w:tcPr>
          <w:p w:rsidR="00547AF4" w:rsidRDefault="00047FFE"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 xml:space="preserve">Цель </w:t>
            </w:r>
          </w:p>
          <w:p w:rsidR="00047FFE" w:rsidRPr="009359DB" w:rsidRDefault="00047FFE"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Программы</w:t>
            </w:r>
          </w:p>
        </w:tc>
        <w:tc>
          <w:tcPr>
            <w:tcW w:w="3665" w:type="pct"/>
            <w:tcMar>
              <w:top w:w="28" w:type="dxa"/>
              <w:left w:w="28" w:type="dxa"/>
              <w:bottom w:w="28" w:type="dxa"/>
              <w:right w:w="28" w:type="dxa"/>
            </w:tcMar>
            <w:vAlign w:val="center"/>
          </w:tcPr>
          <w:p w:rsidR="0095358B" w:rsidRPr="009359DB" w:rsidRDefault="005D3B90"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С</w:t>
            </w:r>
            <w:r w:rsidR="005C5763" w:rsidRPr="009359DB">
              <w:rPr>
                <w:rFonts w:ascii="Times New Roman CYR" w:hAnsi="Times New Roman CYR" w:cs="Times New Roman CYR"/>
                <w:sz w:val="28"/>
                <w:szCs w:val="28"/>
              </w:rPr>
              <w:t xml:space="preserve">оздание условий для </w:t>
            </w:r>
            <w:r w:rsidR="00C203A4" w:rsidRPr="009359DB">
              <w:rPr>
                <w:rFonts w:ascii="Times New Roman CYR" w:hAnsi="Times New Roman CYR" w:cs="Times New Roman CYR"/>
                <w:sz w:val="28"/>
                <w:szCs w:val="28"/>
              </w:rPr>
              <w:t xml:space="preserve">устойчивого </w:t>
            </w:r>
            <w:r w:rsidR="005C5763" w:rsidRPr="009359DB">
              <w:rPr>
                <w:rFonts w:ascii="Times New Roman CYR" w:hAnsi="Times New Roman CYR" w:cs="Times New Roman CYR"/>
                <w:sz w:val="28"/>
                <w:szCs w:val="28"/>
              </w:rPr>
              <w:t xml:space="preserve">функционирования  транспортной </w:t>
            </w:r>
            <w:r w:rsidR="00C203A4" w:rsidRPr="009359DB">
              <w:rPr>
                <w:rFonts w:ascii="Times New Roman CYR" w:hAnsi="Times New Roman CYR" w:cs="Times New Roman CYR"/>
                <w:sz w:val="28"/>
                <w:szCs w:val="28"/>
              </w:rPr>
              <w:t xml:space="preserve">системы </w:t>
            </w:r>
            <w:r w:rsidR="00FB4B66" w:rsidRPr="009359DB">
              <w:rPr>
                <w:rFonts w:ascii="Times New Roman CYR" w:hAnsi="Times New Roman CYR" w:cs="Times New Roman CYR"/>
                <w:sz w:val="28"/>
                <w:szCs w:val="28"/>
              </w:rPr>
              <w:t>Кухаривского</w:t>
            </w:r>
            <w:r w:rsidR="005C5763" w:rsidRPr="009359DB">
              <w:rPr>
                <w:rFonts w:ascii="Times New Roman CYR" w:hAnsi="Times New Roman CYR" w:cs="Times New Roman CYR"/>
                <w:sz w:val="28"/>
                <w:szCs w:val="28"/>
              </w:rPr>
              <w:t xml:space="preserve"> сельского   поселения</w:t>
            </w:r>
            <w:r w:rsidR="00CD5B02" w:rsidRPr="009359DB">
              <w:rPr>
                <w:rFonts w:ascii="Times New Roman CYR" w:hAnsi="Times New Roman CYR" w:cs="Times New Roman CYR"/>
                <w:sz w:val="28"/>
                <w:szCs w:val="28"/>
              </w:rPr>
              <w:t xml:space="preserve"> Ейского района</w:t>
            </w:r>
            <w:r w:rsidR="005C5763" w:rsidRPr="009359DB">
              <w:rPr>
                <w:rFonts w:ascii="Times New Roman CYR" w:hAnsi="Times New Roman CYR" w:cs="Times New Roman CYR"/>
                <w:sz w:val="28"/>
                <w:szCs w:val="28"/>
              </w:rPr>
              <w:t xml:space="preserve">, </w:t>
            </w:r>
            <w:r w:rsidR="00C203A4" w:rsidRPr="009359DB">
              <w:rPr>
                <w:rFonts w:ascii="Times New Roman CYR" w:hAnsi="Times New Roman CYR" w:cs="Times New Roman CYR"/>
                <w:sz w:val="28"/>
                <w:szCs w:val="28"/>
              </w:rPr>
              <w:t>повышениеуровня безопасности дорожного движения.</w:t>
            </w:r>
          </w:p>
        </w:tc>
      </w:tr>
      <w:tr w:rsidR="009D208B" w:rsidRPr="00AE29E4" w:rsidTr="00547AF4">
        <w:tc>
          <w:tcPr>
            <w:tcW w:w="1335" w:type="pct"/>
            <w:tcMar>
              <w:top w:w="28" w:type="dxa"/>
              <w:left w:w="28" w:type="dxa"/>
              <w:bottom w:w="28" w:type="dxa"/>
              <w:right w:w="28" w:type="dxa"/>
            </w:tcMar>
          </w:tcPr>
          <w:p w:rsidR="00547AF4" w:rsidRDefault="009D208B"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 xml:space="preserve">Задачи </w:t>
            </w:r>
          </w:p>
          <w:p w:rsidR="009D208B" w:rsidRPr="009359DB" w:rsidRDefault="009D208B"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 xml:space="preserve">Программы </w:t>
            </w:r>
          </w:p>
        </w:tc>
        <w:tc>
          <w:tcPr>
            <w:tcW w:w="3665" w:type="pct"/>
            <w:tcMar>
              <w:top w:w="28" w:type="dxa"/>
              <w:left w:w="28" w:type="dxa"/>
              <w:bottom w:w="28" w:type="dxa"/>
              <w:right w:w="28" w:type="dxa"/>
            </w:tcMar>
            <w:vAlign w:val="center"/>
          </w:tcPr>
          <w:p w:rsidR="00045A7A" w:rsidRPr="009359DB" w:rsidRDefault="009359DB" w:rsidP="009359DB">
            <w:pPr>
              <w:spacing w:line="240" w:lineRule="auto"/>
              <w:ind w:firstLine="0"/>
              <w:jc w:val="left"/>
              <w:rPr>
                <w:rFonts w:ascii="Times New Roman CYR" w:hAnsi="Times New Roman CYR" w:cs="Times New Roman CYR"/>
                <w:sz w:val="28"/>
                <w:szCs w:val="28"/>
              </w:rPr>
            </w:pPr>
            <w:r>
              <w:rPr>
                <w:rFonts w:ascii="Times New Roman CYR" w:hAnsi="Times New Roman CYR" w:cs="Times New Roman CYR"/>
                <w:sz w:val="28"/>
                <w:szCs w:val="28"/>
              </w:rPr>
              <w:t>- о</w:t>
            </w:r>
            <w:r w:rsidR="00045A7A" w:rsidRPr="009359DB">
              <w:rPr>
                <w:rFonts w:ascii="Times New Roman CYR" w:hAnsi="Times New Roman CYR" w:cs="Times New Roman CYR"/>
                <w:sz w:val="28"/>
                <w:szCs w:val="28"/>
              </w:rPr>
              <w:t>б</w:t>
            </w:r>
            <w:r w:rsidR="005C5763" w:rsidRPr="009359DB">
              <w:rPr>
                <w:rFonts w:ascii="Times New Roman CYR" w:hAnsi="Times New Roman CYR" w:cs="Times New Roman CYR"/>
                <w:sz w:val="28"/>
                <w:szCs w:val="28"/>
              </w:rPr>
              <w:t xml:space="preserve">еспечение функционирования  и развития </w:t>
            </w:r>
            <w:r w:rsidR="00045A7A" w:rsidRPr="009359DB">
              <w:rPr>
                <w:rFonts w:ascii="Times New Roman CYR" w:hAnsi="Times New Roman CYR" w:cs="Times New Roman CYR"/>
                <w:sz w:val="28"/>
                <w:szCs w:val="28"/>
              </w:rPr>
              <w:t>сети</w:t>
            </w:r>
            <w:r w:rsidR="005C5763" w:rsidRPr="009359DB">
              <w:rPr>
                <w:rFonts w:ascii="Times New Roman CYR" w:hAnsi="Times New Roman CYR" w:cs="Times New Roman CYR"/>
                <w:sz w:val="28"/>
                <w:szCs w:val="28"/>
              </w:rPr>
              <w:t xml:space="preserve">автомобильных </w:t>
            </w:r>
            <w:r w:rsidR="00045A7A" w:rsidRPr="009359DB">
              <w:rPr>
                <w:rFonts w:ascii="Times New Roman CYR" w:hAnsi="Times New Roman CYR" w:cs="Times New Roman CYR"/>
                <w:sz w:val="28"/>
                <w:szCs w:val="28"/>
              </w:rPr>
              <w:t xml:space="preserve">дорог общего  пользования </w:t>
            </w:r>
            <w:r w:rsidR="00FB4B66" w:rsidRPr="009359DB">
              <w:rPr>
                <w:rFonts w:ascii="Times New Roman CYR" w:hAnsi="Times New Roman CYR" w:cs="Times New Roman CYR"/>
                <w:sz w:val="28"/>
                <w:szCs w:val="28"/>
              </w:rPr>
              <w:t>Кухаривского</w:t>
            </w:r>
            <w:r w:rsidR="00045A7A" w:rsidRPr="009359DB">
              <w:rPr>
                <w:rFonts w:ascii="Times New Roman CYR" w:hAnsi="Times New Roman CYR" w:cs="Times New Roman CYR"/>
                <w:sz w:val="28"/>
                <w:szCs w:val="28"/>
              </w:rPr>
              <w:t xml:space="preserve"> сельского  поселения;</w:t>
            </w:r>
          </w:p>
          <w:p w:rsidR="009359DB" w:rsidRPr="009359DB" w:rsidRDefault="009359DB" w:rsidP="009359DB">
            <w:pPr>
              <w:pStyle w:val="a9"/>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0" w:firstLine="0"/>
              <w:jc w:val="left"/>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9359DB">
              <w:rPr>
                <w:rFonts w:ascii="Times New Roman CYR" w:hAnsi="Times New Roman CYR" w:cs="Times New Roman CYR"/>
                <w:sz w:val="28"/>
                <w:szCs w:val="28"/>
              </w:rPr>
              <w:t>увеличение протяженности автомобильных дорог местного значения, соответствующих нормативным требованиям;</w:t>
            </w:r>
          </w:p>
          <w:p w:rsidR="009359DB" w:rsidRPr="009359DB" w:rsidRDefault="009359DB" w:rsidP="009359DB">
            <w:pPr>
              <w:pStyle w:val="a9"/>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0" w:firstLine="0"/>
              <w:jc w:val="left"/>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9359DB">
              <w:rPr>
                <w:rFonts w:ascii="Times New Roman CYR" w:hAnsi="Times New Roman CYR" w:cs="Times New Roman CYR"/>
                <w:sz w:val="28"/>
                <w:szCs w:val="28"/>
              </w:rPr>
              <w:t>повышение надежности и безопасности движения по автомобильным дорогам местного значения;</w:t>
            </w:r>
          </w:p>
          <w:p w:rsidR="009359DB" w:rsidRPr="009359DB" w:rsidRDefault="009359DB" w:rsidP="009359DB">
            <w:pPr>
              <w:pStyle w:val="a9"/>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0" w:firstLine="0"/>
              <w:jc w:val="left"/>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9359DB">
              <w:rPr>
                <w:rFonts w:ascii="Times New Roman CYR" w:hAnsi="Times New Roman CYR" w:cs="Times New Roman CYR"/>
                <w:sz w:val="28"/>
                <w:szCs w:val="28"/>
              </w:rPr>
              <w:t>создание приоритетных условий движения транспортных средств общего пользования по отношению к иным транспортным средствам;</w:t>
            </w:r>
          </w:p>
          <w:p w:rsidR="009D208B" w:rsidRPr="009359DB" w:rsidRDefault="009359DB" w:rsidP="00547AF4">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создание условий для пешеходного и велосипедного передвижения населения.</w:t>
            </w:r>
          </w:p>
        </w:tc>
      </w:tr>
      <w:tr w:rsidR="009359DB" w:rsidRPr="00AE29E4" w:rsidTr="00547AF4">
        <w:tc>
          <w:tcPr>
            <w:tcW w:w="1335" w:type="pct"/>
            <w:tcMar>
              <w:top w:w="28" w:type="dxa"/>
              <w:left w:w="28" w:type="dxa"/>
              <w:bottom w:w="28" w:type="dxa"/>
              <w:right w:w="28" w:type="dxa"/>
            </w:tcMar>
          </w:tcPr>
          <w:p w:rsidR="00547AF4" w:rsidRDefault="009359DB"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 xml:space="preserve">Целевые показатели (индикаторы) </w:t>
            </w:r>
          </w:p>
          <w:p w:rsidR="00547AF4" w:rsidRDefault="009359DB"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 xml:space="preserve">развития </w:t>
            </w:r>
          </w:p>
          <w:p w:rsidR="009359DB" w:rsidRPr="009359DB" w:rsidRDefault="009359DB"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транспортной инфраструктуры</w:t>
            </w:r>
          </w:p>
        </w:tc>
        <w:tc>
          <w:tcPr>
            <w:tcW w:w="3665" w:type="pct"/>
            <w:shd w:val="clear" w:color="auto" w:fill="auto"/>
            <w:tcMar>
              <w:top w:w="28" w:type="dxa"/>
              <w:left w:w="28" w:type="dxa"/>
              <w:bottom w:w="28" w:type="dxa"/>
              <w:right w:w="28" w:type="dxa"/>
            </w:tcMar>
          </w:tcPr>
          <w:p w:rsidR="009359DB" w:rsidRPr="009359DB" w:rsidRDefault="009359DB" w:rsidP="009359DB">
            <w:pPr>
              <w:pStyle w:val="a9"/>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0" w:firstLine="0"/>
              <w:jc w:val="left"/>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9359DB">
              <w:rPr>
                <w:rFonts w:ascii="Times New Roman CYR" w:hAnsi="Times New Roman CYR" w:cs="Times New Roman CYR"/>
                <w:sz w:val="28"/>
                <w:szCs w:val="28"/>
              </w:rP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w:t>
            </w:r>
          </w:p>
          <w:p w:rsidR="009359DB" w:rsidRPr="009359DB" w:rsidRDefault="009359DB" w:rsidP="009359DB">
            <w:pPr>
              <w:pStyle w:val="a9"/>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0" w:firstLine="0"/>
              <w:jc w:val="left"/>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9359DB">
              <w:rPr>
                <w:rFonts w:ascii="Times New Roman CYR" w:hAnsi="Times New Roman CYR" w:cs="Times New Roman CYR"/>
                <w:sz w:val="28"/>
                <w:szCs w:val="28"/>
              </w:rPr>
              <w:t>обеспеченность постоянной круглогодичной связи с сетью автомобильных дорог общего пользования по дорогам с твердым покрытием;</w:t>
            </w:r>
          </w:p>
          <w:p w:rsidR="009359DB" w:rsidRPr="009359DB" w:rsidRDefault="009359DB" w:rsidP="009359DB">
            <w:pPr>
              <w:pStyle w:val="a9"/>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0" w:firstLine="0"/>
              <w:jc w:val="left"/>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9359DB">
              <w:rPr>
                <w:rFonts w:ascii="Times New Roman CYR" w:hAnsi="Times New Roman CYR" w:cs="Times New Roman CYR"/>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9359DB">
              <w:rPr>
                <w:rFonts w:ascii="Times New Roman CYR" w:hAnsi="Times New Roman CYR" w:cs="Times New Roman CYR"/>
                <w:sz w:val="28"/>
                <w:szCs w:val="28"/>
              </w:rPr>
              <w:softHyphen/>
              <w:t>вания местного значения;</w:t>
            </w:r>
          </w:p>
          <w:p w:rsidR="009359DB" w:rsidRPr="009359DB" w:rsidRDefault="009359DB" w:rsidP="009359DB">
            <w:pPr>
              <w:pStyle w:val="a9"/>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0" w:firstLine="0"/>
              <w:jc w:val="left"/>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9359DB">
              <w:rPr>
                <w:rFonts w:ascii="Times New Roman CYR" w:hAnsi="Times New Roman CYR" w:cs="Times New Roman CYR"/>
                <w:sz w:val="28"/>
                <w:szCs w:val="28"/>
              </w:rPr>
              <w:t>протяженность тротуаров;</w:t>
            </w:r>
          </w:p>
          <w:p w:rsidR="009359DB" w:rsidRPr="009359DB" w:rsidRDefault="009359DB" w:rsidP="009359DB">
            <w:pPr>
              <w:pStyle w:val="a9"/>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0" w:firstLine="0"/>
              <w:jc w:val="left"/>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9359DB">
              <w:rPr>
                <w:rFonts w:ascii="Times New Roman CYR" w:hAnsi="Times New Roman CYR" w:cs="Times New Roman CYR"/>
                <w:sz w:val="28"/>
                <w:szCs w:val="28"/>
              </w:rPr>
              <w:t>количество дорожно-транспортных происшествий              из-за сопутствующих дорожных условий на сети дорог     федерального, регионального и межмуниципального значения;</w:t>
            </w:r>
          </w:p>
          <w:p w:rsidR="009359DB" w:rsidRPr="009D00B5" w:rsidRDefault="005C2623" w:rsidP="009359DB">
            <w:pPr>
              <w:pStyle w:val="a9"/>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ind w:left="0" w:firstLine="0"/>
              <w:jc w:val="left"/>
              <w:rPr>
                <w:color w:val="000000" w:themeColor="text1"/>
                <w:sz w:val="28"/>
                <w:szCs w:val="28"/>
              </w:rPr>
            </w:pPr>
            <w:r>
              <w:rPr>
                <w:rFonts w:ascii="Times New Roman CYR" w:hAnsi="Times New Roman CYR" w:cs="Times New Roman CYR"/>
                <w:sz w:val="28"/>
                <w:szCs w:val="28"/>
              </w:rPr>
              <w:t xml:space="preserve">- </w:t>
            </w:r>
            <w:r w:rsidR="009359DB" w:rsidRPr="009359DB">
              <w:rPr>
                <w:rFonts w:ascii="Times New Roman CYR" w:hAnsi="Times New Roman CYR" w:cs="Times New Roman CYR"/>
                <w:sz w:val="28"/>
                <w:szCs w:val="28"/>
              </w:rPr>
              <w:t>обеспеченность транспортного обслуживания населения.</w:t>
            </w:r>
          </w:p>
        </w:tc>
      </w:tr>
      <w:tr w:rsidR="009359DB" w:rsidRPr="00AE29E4" w:rsidTr="00547AF4">
        <w:tc>
          <w:tcPr>
            <w:tcW w:w="1335" w:type="pct"/>
            <w:tcMar>
              <w:top w:w="28" w:type="dxa"/>
              <w:left w:w="28" w:type="dxa"/>
              <w:bottom w:w="28" w:type="dxa"/>
              <w:right w:w="28" w:type="dxa"/>
            </w:tcMar>
          </w:tcPr>
          <w:p w:rsidR="009359DB" w:rsidRPr="009359DB" w:rsidRDefault="009359DB"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Сроки и этапы реализации Программы</w:t>
            </w:r>
          </w:p>
        </w:tc>
        <w:tc>
          <w:tcPr>
            <w:tcW w:w="3665" w:type="pct"/>
            <w:shd w:val="clear" w:color="auto" w:fill="auto"/>
            <w:tcMar>
              <w:top w:w="28" w:type="dxa"/>
              <w:left w:w="28" w:type="dxa"/>
              <w:bottom w:w="28" w:type="dxa"/>
              <w:right w:w="28" w:type="dxa"/>
            </w:tcMar>
            <w:vAlign w:val="center"/>
          </w:tcPr>
          <w:p w:rsidR="005C2623" w:rsidRDefault="009359DB"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Срок реализации Программы 2017-20</w:t>
            </w:r>
            <w:r w:rsidR="005C2623">
              <w:rPr>
                <w:rFonts w:ascii="Times New Roman CYR" w:hAnsi="Times New Roman CYR" w:cs="Times New Roman CYR"/>
                <w:sz w:val="28"/>
                <w:szCs w:val="28"/>
              </w:rPr>
              <w:t>32</w:t>
            </w:r>
            <w:r w:rsidRPr="009359DB">
              <w:rPr>
                <w:rFonts w:ascii="Times New Roman CYR" w:hAnsi="Times New Roman CYR" w:cs="Times New Roman CYR"/>
                <w:sz w:val="28"/>
                <w:szCs w:val="28"/>
              </w:rPr>
              <w:t xml:space="preserve"> годы, </w:t>
            </w:r>
          </w:p>
          <w:p w:rsidR="009359DB" w:rsidRPr="009359DB" w:rsidRDefault="009359DB"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в 2 этапа</w:t>
            </w:r>
          </w:p>
          <w:p w:rsidR="009359DB" w:rsidRPr="009359DB" w:rsidRDefault="009359DB" w:rsidP="009359D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1 этап – с 2017 по 202</w:t>
            </w:r>
            <w:r w:rsidR="00FC1A2B">
              <w:rPr>
                <w:rFonts w:ascii="Times New Roman CYR" w:hAnsi="Times New Roman CYR" w:cs="Times New Roman CYR"/>
                <w:sz w:val="28"/>
                <w:szCs w:val="28"/>
              </w:rPr>
              <w:t>1</w:t>
            </w:r>
            <w:r w:rsidRPr="009359DB">
              <w:rPr>
                <w:rFonts w:ascii="Times New Roman CYR" w:hAnsi="Times New Roman CYR" w:cs="Times New Roman CYR"/>
                <w:sz w:val="28"/>
                <w:szCs w:val="28"/>
              </w:rPr>
              <w:t xml:space="preserve"> годы</w:t>
            </w:r>
          </w:p>
          <w:p w:rsidR="009359DB" w:rsidRPr="009359DB" w:rsidRDefault="009359DB" w:rsidP="00FC1A2B">
            <w:pPr>
              <w:spacing w:line="240" w:lineRule="auto"/>
              <w:ind w:firstLine="0"/>
              <w:jc w:val="left"/>
              <w:rPr>
                <w:rFonts w:ascii="Times New Roman CYR" w:hAnsi="Times New Roman CYR" w:cs="Times New Roman CYR"/>
                <w:sz w:val="28"/>
                <w:szCs w:val="28"/>
              </w:rPr>
            </w:pPr>
            <w:r w:rsidRPr="009359DB">
              <w:rPr>
                <w:rFonts w:ascii="Times New Roman CYR" w:hAnsi="Times New Roman CYR" w:cs="Times New Roman CYR"/>
                <w:sz w:val="28"/>
                <w:szCs w:val="28"/>
              </w:rPr>
              <w:t>2 этап – с 202</w:t>
            </w:r>
            <w:r w:rsidR="00FC1A2B">
              <w:rPr>
                <w:rFonts w:ascii="Times New Roman CYR" w:hAnsi="Times New Roman CYR" w:cs="Times New Roman CYR"/>
                <w:sz w:val="28"/>
                <w:szCs w:val="28"/>
              </w:rPr>
              <w:t>2</w:t>
            </w:r>
            <w:r w:rsidR="005C2623">
              <w:rPr>
                <w:rFonts w:ascii="Times New Roman CYR" w:hAnsi="Times New Roman CYR" w:cs="Times New Roman CYR"/>
                <w:sz w:val="28"/>
                <w:szCs w:val="28"/>
              </w:rPr>
              <w:t xml:space="preserve"> по 2032</w:t>
            </w:r>
            <w:r w:rsidRPr="009359DB">
              <w:rPr>
                <w:rFonts w:ascii="Times New Roman CYR" w:hAnsi="Times New Roman CYR" w:cs="Times New Roman CYR"/>
                <w:sz w:val="28"/>
                <w:szCs w:val="28"/>
              </w:rPr>
              <w:t xml:space="preserve"> годы</w:t>
            </w:r>
          </w:p>
        </w:tc>
      </w:tr>
      <w:tr w:rsidR="005C2623" w:rsidRPr="00AE29E4" w:rsidTr="00547AF4">
        <w:tc>
          <w:tcPr>
            <w:tcW w:w="1335" w:type="pct"/>
            <w:tcMar>
              <w:top w:w="28" w:type="dxa"/>
              <w:left w:w="28" w:type="dxa"/>
              <w:bottom w:w="28" w:type="dxa"/>
              <w:right w:w="28" w:type="dxa"/>
            </w:tcMar>
          </w:tcPr>
          <w:p w:rsidR="005C2623" w:rsidRPr="00547AF4" w:rsidRDefault="005C2623" w:rsidP="005C2623">
            <w:pPr>
              <w:autoSpaceDE w:val="0"/>
              <w:autoSpaceDN w:val="0"/>
              <w:adjustRightInd w:val="0"/>
              <w:spacing w:line="240" w:lineRule="auto"/>
              <w:ind w:firstLine="0"/>
              <w:rPr>
                <w:rFonts w:ascii="Times New Roman CYR" w:hAnsi="Times New Roman CYR" w:cs="Times New Roman CYR"/>
                <w:sz w:val="28"/>
                <w:szCs w:val="28"/>
              </w:rPr>
            </w:pPr>
            <w:r w:rsidRPr="00547AF4">
              <w:rPr>
                <w:rFonts w:ascii="Times New Roman CYR" w:hAnsi="Times New Roman CYR" w:cs="Times New Roman CYR"/>
                <w:sz w:val="28"/>
                <w:szCs w:val="28"/>
              </w:rPr>
              <w:t>Объемы и источники финансового обеспечения Программы</w:t>
            </w:r>
          </w:p>
        </w:tc>
        <w:tc>
          <w:tcPr>
            <w:tcW w:w="3665" w:type="pct"/>
            <w:tcMar>
              <w:top w:w="28" w:type="dxa"/>
              <w:left w:w="28" w:type="dxa"/>
              <w:bottom w:w="28" w:type="dxa"/>
              <w:right w:w="28" w:type="dxa"/>
            </w:tcMar>
          </w:tcPr>
          <w:p w:rsidR="005C2623" w:rsidRPr="00547AF4" w:rsidRDefault="005C2623" w:rsidP="005C2623">
            <w:pPr>
              <w:spacing w:line="240" w:lineRule="auto"/>
              <w:ind w:firstLine="0"/>
              <w:jc w:val="left"/>
              <w:rPr>
                <w:rFonts w:ascii="Times New Roman CYR" w:hAnsi="Times New Roman CYR" w:cs="Times New Roman CYR"/>
                <w:sz w:val="28"/>
                <w:szCs w:val="28"/>
              </w:rPr>
            </w:pPr>
            <w:r w:rsidRPr="00547AF4">
              <w:rPr>
                <w:rFonts w:ascii="Times New Roman CYR" w:hAnsi="Times New Roman CYR" w:cs="Times New Roman CYR"/>
                <w:sz w:val="28"/>
                <w:szCs w:val="28"/>
              </w:rPr>
              <w:t xml:space="preserve">Общий объем финансирования Программы составляет в 2017-2032 годах – </w:t>
            </w:r>
            <w:r w:rsidR="002556A8" w:rsidRPr="00547AF4">
              <w:rPr>
                <w:rFonts w:ascii="Times New Roman CYR" w:hAnsi="Times New Roman CYR" w:cs="Times New Roman CYR"/>
                <w:sz w:val="28"/>
                <w:szCs w:val="28"/>
              </w:rPr>
              <w:t xml:space="preserve">419 553,3 </w:t>
            </w:r>
            <w:r w:rsidR="00A41D75" w:rsidRPr="00547AF4">
              <w:rPr>
                <w:rFonts w:ascii="Times New Roman CYR" w:hAnsi="Times New Roman CYR" w:cs="Times New Roman CYR"/>
                <w:sz w:val="28"/>
                <w:szCs w:val="28"/>
              </w:rPr>
              <w:t>тыс.</w:t>
            </w:r>
            <w:r w:rsidRPr="00547AF4">
              <w:rPr>
                <w:rFonts w:ascii="Times New Roman CYR" w:hAnsi="Times New Roman CYR" w:cs="Times New Roman CYR"/>
                <w:sz w:val="28"/>
                <w:szCs w:val="28"/>
              </w:rPr>
              <w:t xml:space="preserve"> рублей  за счет бюджетных средств разных уровней и привлечения внебюджетных источников.</w:t>
            </w:r>
          </w:p>
          <w:p w:rsidR="005C2623" w:rsidRPr="00547AF4" w:rsidRDefault="005C2623" w:rsidP="005C2623">
            <w:pPr>
              <w:spacing w:line="240" w:lineRule="auto"/>
              <w:ind w:firstLine="0"/>
              <w:jc w:val="left"/>
              <w:rPr>
                <w:rFonts w:ascii="Times New Roman CYR" w:hAnsi="Times New Roman CYR" w:cs="Times New Roman CYR"/>
                <w:sz w:val="28"/>
                <w:szCs w:val="28"/>
              </w:rPr>
            </w:pPr>
            <w:r w:rsidRPr="00547AF4">
              <w:rPr>
                <w:rFonts w:ascii="Times New Roman CYR" w:hAnsi="Times New Roman CYR" w:cs="Times New Roman CYR"/>
                <w:sz w:val="28"/>
                <w:szCs w:val="28"/>
              </w:rPr>
              <w:t>Бюджетные ассигнования, предусмотренные в плановом периоде 2017 - 2032 годов, могут быть уточнены при формировании проекта местного бюджета.</w:t>
            </w:r>
          </w:p>
          <w:p w:rsidR="005C2623" w:rsidRPr="00547AF4" w:rsidRDefault="005C2623" w:rsidP="005C2623">
            <w:pPr>
              <w:spacing w:line="240" w:lineRule="auto"/>
              <w:ind w:firstLine="0"/>
              <w:jc w:val="left"/>
              <w:rPr>
                <w:rFonts w:ascii="Times New Roman CYR" w:hAnsi="Times New Roman CYR" w:cs="Times New Roman CYR"/>
                <w:sz w:val="28"/>
                <w:szCs w:val="28"/>
              </w:rPr>
            </w:pPr>
            <w:r w:rsidRPr="00547AF4">
              <w:rPr>
                <w:rFonts w:ascii="Times New Roman CYR" w:hAnsi="Times New Roman CYR" w:cs="Times New Roman CYR"/>
                <w:sz w:val="28"/>
                <w:szCs w:val="28"/>
              </w:rPr>
              <w:t>Объемы и источники финансирования ежегодно уточняются при формировании бюджета поселения на соответствующий год. Все суммы показаны в ценах соответствующего периода.</w:t>
            </w:r>
          </w:p>
        </w:tc>
      </w:tr>
      <w:tr w:rsidR="005C2623" w:rsidRPr="00AE29E4" w:rsidTr="00547AF4">
        <w:tc>
          <w:tcPr>
            <w:tcW w:w="1335" w:type="pct"/>
            <w:tcMar>
              <w:top w:w="28" w:type="dxa"/>
              <w:left w:w="28" w:type="dxa"/>
              <w:bottom w:w="28" w:type="dxa"/>
              <w:right w:w="28" w:type="dxa"/>
            </w:tcMar>
          </w:tcPr>
          <w:p w:rsidR="005C2623" w:rsidRPr="000D56BD" w:rsidRDefault="005C2623" w:rsidP="005C2623">
            <w:pPr>
              <w:autoSpaceDE w:val="0"/>
              <w:autoSpaceDN w:val="0"/>
              <w:adjustRightInd w:val="0"/>
              <w:spacing w:line="240" w:lineRule="auto"/>
              <w:ind w:firstLine="0"/>
              <w:rPr>
                <w:rFonts w:ascii="Times New Roman" w:hAnsi="Times New Roman"/>
                <w:color w:val="000000" w:themeColor="text1"/>
                <w:sz w:val="28"/>
                <w:szCs w:val="28"/>
              </w:rPr>
            </w:pPr>
            <w:r w:rsidRPr="000D56BD">
              <w:rPr>
                <w:rFonts w:ascii="Times New Roman" w:hAnsi="Times New Roman"/>
                <w:color w:val="000000" w:themeColor="text1"/>
                <w:sz w:val="28"/>
                <w:szCs w:val="28"/>
              </w:rPr>
              <w:t>Мероприятия программы</w:t>
            </w:r>
          </w:p>
        </w:tc>
        <w:tc>
          <w:tcPr>
            <w:tcW w:w="3665" w:type="pct"/>
            <w:tcMar>
              <w:top w:w="28" w:type="dxa"/>
              <w:left w:w="28" w:type="dxa"/>
              <w:bottom w:w="28" w:type="dxa"/>
              <w:right w:w="28" w:type="dxa"/>
            </w:tcMar>
          </w:tcPr>
          <w:p w:rsidR="005C2623" w:rsidRPr="009D00B5" w:rsidRDefault="005C2623" w:rsidP="005C2623">
            <w:pPr>
              <w:autoSpaceDE w:val="0"/>
              <w:autoSpaceDN w:val="0"/>
              <w:adjustRightInd w:val="0"/>
              <w:spacing w:line="240" w:lineRule="auto"/>
              <w:ind w:firstLine="0"/>
              <w:jc w:val="left"/>
              <w:outlineLvl w:val="1"/>
              <w:rPr>
                <w:rFonts w:ascii="Times New Roman" w:hAnsi="Times New Roman"/>
                <w:color w:val="000000" w:themeColor="text1"/>
                <w:sz w:val="28"/>
                <w:szCs w:val="28"/>
              </w:rPr>
            </w:pPr>
            <w:r w:rsidRPr="009D00B5">
              <w:rPr>
                <w:rFonts w:ascii="Times New Roman" w:hAnsi="Times New Roman"/>
                <w:color w:val="000000" w:themeColor="text1"/>
                <w:sz w:val="28"/>
                <w:szCs w:val="28"/>
              </w:rPr>
              <w:t>Для реализации поставленных целей и решения задач программы, достижения планируемых значений показателей и индикаторов предусмотрено выполнение следующих мероприятий:</w:t>
            </w:r>
          </w:p>
          <w:p w:rsidR="005C2623" w:rsidRPr="009D00B5" w:rsidRDefault="005C2623" w:rsidP="005C2623">
            <w:pPr>
              <w:autoSpaceDE w:val="0"/>
              <w:autoSpaceDN w:val="0"/>
              <w:adjustRightInd w:val="0"/>
              <w:spacing w:line="240" w:lineRule="auto"/>
              <w:ind w:firstLine="0"/>
              <w:jc w:val="left"/>
              <w:rPr>
                <w:rFonts w:ascii="Times New Roman" w:hAnsi="Times New Roman"/>
                <w:color w:val="000000" w:themeColor="text1"/>
                <w:sz w:val="28"/>
                <w:szCs w:val="28"/>
              </w:rPr>
            </w:pPr>
            <w:r w:rsidRPr="009D00B5">
              <w:rPr>
                <w:rFonts w:ascii="Times New Roman" w:hAnsi="Times New Roman"/>
                <w:color w:val="000000" w:themeColor="text1"/>
                <w:sz w:val="28"/>
                <w:szCs w:val="28"/>
              </w:rPr>
              <w:t>1. Мероприятия по содержанию автомобильных дорог общего пользования местного значения и искусственных сооружений на них, а также других объектов транспортной инфраструктуры.</w:t>
            </w:r>
          </w:p>
          <w:p w:rsidR="005C2623" w:rsidRPr="009D00B5" w:rsidRDefault="005C2623" w:rsidP="005C2623">
            <w:pPr>
              <w:autoSpaceDE w:val="0"/>
              <w:autoSpaceDN w:val="0"/>
              <w:adjustRightInd w:val="0"/>
              <w:spacing w:line="240" w:lineRule="auto"/>
              <w:ind w:firstLine="0"/>
              <w:jc w:val="left"/>
              <w:rPr>
                <w:rFonts w:ascii="Times New Roman" w:hAnsi="Times New Roman"/>
                <w:color w:val="000000" w:themeColor="text1"/>
                <w:sz w:val="28"/>
                <w:szCs w:val="28"/>
              </w:rPr>
            </w:pPr>
            <w:r w:rsidRPr="009D00B5">
              <w:rPr>
                <w:rFonts w:ascii="Times New Roman" w:hAnsi="Times New Roman"/>
                <w:color w:val="000000" w:themeColor="text1"/>
                <w:sz w:val="28"/>
                <w:szCs w:val="28"/>
              </w:rPr>
              <w:t>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w:t>
            </w:r>
          </w:p>
          <w:p w:rsidR="005C2623" w:rsidRPr="009D00B5" w:rsidRDefault="005C2623" w:rsidP="005C2623">
            <w:pPr>
              <w:autoSpaceDE w:val="0"/>
              <w:autoSpaceDN w:val="0"/>
              <w:adjustRightInd w:val="0"/>
              <w:spacing w:line="240" w:lineRule="auto"/>
              <w:ind w:firstLine="0"/>
              <w:jc w:val="left"/>
              <w:rPr>
                <w:rFonts w:ascii="Times New Roman" w:hAnsi="Times New Roman"/>
                <w:color w:val="000000" w:themeColor="text1"/>
                <w:sz w:val="28"/>
                <w:szCs w:val="28"/>
              </w:rPr>
            </w:pPr>
            <w:r w:rsidRPr="009D00B5">
              <w:rPr>
                <w:rFonts w:ascii="Times New Roman" w:hAnsi="Times New Roman"/>
                <w:color w:val="000000" w:themeColor="text1"/>
                <w:sz w:val="28"/>
                <w:szCs w:val="28"/>
              </w:rPr>
              <w:t>2. Мероприятия по ремонту автомобильных дорог общего пользования местного значения и искусственных сооружений на них.</w:t>
            </w:r>
          </w:p>
          <w:p w:rsidR="005C2623" w:rsidRPr="009D00B5" w:rsidRDefault="005C2623" w:rsidP="005C2623">
            <w:pPr>
              <w:autoSpaceDE w:val="0"/>
              <w:autoSpaceDN w:val="0"/>
              <w:adjustRightInd w:val="0"/>
              <w:spacing w:line="240" w:lineRule="auto"/>
              <w:ind w:firstLine="0"/>
              <w:jc w:val="left"/>
              <w:rPr>
                <w:rFonts w:ascii="Times New Roman" w:hAnsi="Times New Roman"/>
                <w:color w:val="000000" w:themeColor="text1"/>
                <w:sz w:val="28"/>
                <w:szCs w:val="28"/>
              </w:rPr>
            </w:pPr>
            <w:r w:rsidRPr="009D00B5">
              <w:rPr>
                <w:rFonts w:ascii="Times New Roman" w:hAnsi="Times New Roman"/>
                <w:color w:val="000000" w:themeColor="text1"/>
                <w:sz w:val="28"/>
                <w:szCs w:val="28"/>
              </w:rP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5C2623" w:rsidRPr="009D00B5" w:rsidRDefault="005C2623" w:rsidP="005C2623">
            <w:pPr>
              <w:autoSpaceDE w:val="0"/>
              <w:autoSpaceDN w:val="0"/>
              <w:adjustRightInd w:val="0"/>
              <w:spacing w:line="240" w:lineRule="auto"/>
              <w:ind w:firstLine="0"/>
              <w:jc w:val="left"/>
              <w:rPr>
                <w:rFonts w:ascii="Times New Roman" w:hAnsi="Times New Roman"/>
                <w:color w:val="000000" w:themeColor="text1"/>
                <w:sz w:val="28"/>
                <w:szCs w:val="28"/>
              </w:rPr>
            </w:pPr>
            <w:r w:rsidRPr="009D00B5">
              <w:rPr>
                <w:rFonts w:ascii="Times New Roman" w:hAnsi="Times New Roman"/>
                <w:color w:val="000000" w:themeColor="text1"/>
                <w:sz w:val="28"/>
                <w:szCs w:val="28"/>
              </w:rPr>
              <w:t>3. Мероприятия по капитальному ремонту автомобильных дорог общего пользования местного значения и искусственных сооружений на них.</w:t>
            </w:r>
          </w:p>
          <w:p w:rsidR="005C2623" w:rsidRPr="009D00B5" w:rsidRDefault="005C2623" w:rsidP="005C2623">
            <w:pPr>
              <w:autoSpaceDE w:val="0"/>
              <w:autoSpaceDN w:val="0"/>
              <w:adjustRightInd w:val="0"/>
              <w:spacing w:line="240" w:lineRule="auto"/>
              <w:ind w:firstLine="0"/>
              <w:jc w:val="left"/>
              <w:rPr>
                <w:rFonts w:ascii="Times New Roman" w:hAnsi="Times New Roman"/>
                <w:color w:val="000000" w:themeColor="text1"/>
                <w:sz w:val="28"/>
                <w:szCs w:val="28"/>
              </w:rPr>
            </w:pPr>
            <w:r w:rsidRPr="009D00B5">
              <w:rPr>
                <w:rFonts w:ascii="Times New Roman" w:hAnsi="Times New Roman"/>
                <w:color w:val="000000" w:themeColor="text1"/>
                <w:sz w:val="28"/>
                <w:szCs w:val="28"/>
              </w:rP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категории дороги.</w:t>
            </w:r>
          </w:p>
          <w:p w:rsidR="005C2623" w:rsidRPr="009D00B5" w:rsidRDefault="005C2623" w:rsidP="005C2623">
            <w:pPr>
              <w:autoSpaceDE w:val="0"/>
              <w:autoSpaceDN w:val="0"/>
              <w:adjustRightInd w:val="0"/>
              <w:spacing w:line="240" w:lineRule="auto"/>
              <w:ind w:firstLine="0"/>
              <w:jc w:val="left"/>
              <w:rPr>
                <w:rFonts w:ascii="Times New Roman" w:hAnsi="Times New Roman"/>
                <w:color w:val="000000" w:themeColor="text1"/>
                <w:sz w:val="28"/>
                <w:szCs w:val="28"/>
              </w:rPr>
            </w:pPr>
            <w:r w:rsidRPr="009D00B5">
              <w:rPr>
                <w:rFonts w:ascii="Times New Roman" w:hAnsi="Times New Roman"/>
                <w:color w:val="000000" w:themeColor="text1"/>
                <w:sz w:val="28"/>
                <w:szCs w:val="28"/>
              </w:rPr>
              <w:t>4. Мероприятия по строительству и реконструкции автомобильных дорог общего пользования местного  значения и искусственных сооружений на них.</w:t>
            </w:r>
          </w:p>
          <w:p w:rsidR="005C2623" w:rsidRPr="009D00B5" w:rsidRDefault="005C2623" w:rsidP="005C2623">
            <w:pPr>
              <w:autoSpaceDE w:val="0"/>
              <w:autoSpaceDN w:val="0"/>
              <w:adjustRightInd w:val="0"/>
              <w:spacing w:line="240" w:lineRule="auto"/>
              <w:ind w:firstLine="0"/>
              <w:jc w:val="left"/>
              <w:rPr>
                <w:rFonts w:ascii="Times New Roman" w:hAnsi="Times New Roman"/>
                <w:color w:val="000000" w:themeColor="text1"/>
                <w:sz w:val="28"/>
                <w:szCs w:val="28"/>
              </w:rPr>
            </w:pPr>
            <w:r w:rsidRPr="009D00B5">
              <w:rPr>
                <w:rFonts w:ascii="Times New Roman" w:hAnsi="Times New Roman"/>
                <w:color w:val="000000" w:themeColor="text1"/>
                <w:sz w:val="28"/>
                <w:szCs w:val="28"/>
              </w:rPr>
              <w:t>Реализация мероприятий позволит сохранить протяженность автомобильных дорог общего пользования местного значения, на которых уровень загрузки соответствует нормативному.</w:t>
            </w:r>
          </w:p>
          <w:p w:rsidR="005C2623" w:rsidRPr="009D00B5" w:rsidRDefault="005C2623" w:rsidP="005C2623">
            <w:pPr>
              <w:autoSpaceDE w:val="0"/>
              <w:autoSpaceDN w:val="0"/>
              <w:adjustRightInd w:val="0"/>
              <w:spacing w:line="240" w:lineRule="auto"/>
              <w:ind w:firstLine="0"/>
              <w:jc w:val="left"/>
              <w:rPr>
                <w:rStyle w:val="apple-style-span"/>
                <w:rFonts w:ascii="Times New Roman" w:hAnsi="Times New Roman"/>
                <w:color w:val="000000" w:themeColor="text1"/>
                <w:sz w:val="28"/>
                <w:szCs w:val="28"/>
                <w:shd w:val="clear" w:color="auto" w:fill="FFFFFF"/>
              </w:rPr>
            </w:pPr>
            <w:r w:rsidRPr="009D00B5">
              <w:rPr>
                <w:rStyle w:val="apple-style-span"/>
                <w:rFonts w:ascii="Times New Roman" w:hAnsi="Times New Roman"/>
                <w:color w:val="000000" w:themeColor="text1"/>
                <w:sz w:val="28"/>
                <w:szCs w:val="28"/>
                <w:shd w:val="clear" w:color="auto" w:fill="FFFFFF"/>
              </w:rPr>
              <w:t>5.  Мероприятия по организации дорожного движения.</w:t>
            </w:r>
          </w:p>
          <w:p w:rsidR="005C2623" w:rsidRPr="009D00B5" w:rsidRDefault="005C2623" w:rsidP="005C2623">
            <w:pPr>
              <w:autoSpaceDE w:val="0"/>
              <w:autoSpaceDN w:val="0"/>
              <w:adjustRightInd w:val="0"/>
              <w:spacing w:line="240" w:lineRule="auto"/>
              <w:ind w:firstLine="0"/>
              <w:jc w:val="left"/>
              <w:rPr>
                <w:rStyle w:val="apple-style-span"/>
                <w:rFonts w:ascii="Times New Roman" w:hAnsi="Times New Roman"/>
                <w:color w:val="000000" w:themeColor="text1"/>
                <w:sz w:val="28"/>
                <w:szCs w:val="28"/>
                <w:shd w:val="clear" w:color="auto" w:fill="FFFFFF"/>
              </w:rPr>
            </w:pPr>
            <w:r w:rsidRPr="009D00B5">
              <w:rPr>
                <w:rStyle w:val="apple-style-span"/>
                <w:rFonts w:ascii="Times New Roman" w:hAnsi="Times New Roman"/>
                <w:color w:val="000000" w:themeColor="text1"/>
                <w:sz w:val="28"/>
                <w:szCs w:val="28"/>
                <w:shd w:val="clear" w:color="auto" w:fill="FFFFFF"/>
              </w:rPr>
              <w:t>Реализация мероприятий позволит повысить уровень качества и безопасности транспортного обслуживания населения.</w:t>
            </w:r>
          </w:p>
          <w:p w:rsidR="005C2623" w:rsidRPr="009D00B5" w:rsidRDefault="005C2623" w:rsidP="005C2623">
            <w:pPr>
              <w:autoSpaceDE w:val="0"/>
              <w:autoSpaceDN w:val="0"/>
              <w:adjustRightInd w:val="0"/>
              <w:spacing w:line="240" w:lineRule="auto"/>
              <w:ind w:firstLine="0"/>
              <w:jc w:val="left"/>
              <w:rPr>
                <w:rStyle w:val="apple-style-span"/>
                <w:rFonts w:ascii="Times New Roman" w:hAnsi="Times New Roman"/>
                <w:color w:val="000000" w:themeColor="text1"/>
                <w:sz w:val="28"/>
                <w:szCs w:val="28"/>
                <w:shd w:val="clear" w:color="auto" w:fill="FFFFFF"/>
              </w:rPr>
            </w:pPr>
            <w:r w:rsidRPr="009D00B5">
              <w:rPr>
                <w:rStyle w:val="apple-style-span"/>
                <w:rFonts w:ascii="Times New Roman" w:hAnsi="Times New Roman"/>
                <w:color w:val="000000" w:themeColor="text1"/>
                <w:sz w:val="28"/>
                <w:szCs w:val="28"/>
                <w:shd w:val="clear" w:color="auto" w:fill="FFFFFF"/>
              </w:rPr>
              <w:t>6. Мероприятия по ремонту и строительству пешеходных дорожек.</w:t>
            </w:r>
          </w:p>
          <w:p w:rsidR="005C2623" w:rsidRPr="009D00B5" w:rsidRDefault="005C2623" w:rsidP="005C2623">
            <w:pPr>
              <w:autoSpaceDE w:val="0"/>
              <w:autoSpaceDN w:val="0"/>
              <w:adjustRightInd w:val="0"/>
              <w:spacing w:line="240" w:lineRule="auto"/>
              <w:ind w:firstLine="0"/>
              <w:jc w:val="left"/>
              <w:rPr>
                <w:rFonts w:ascii="Times New Roman" w:hAnsi="Times New Roman"/>
                <w:color w:val="000000" w:themeColor="text1"/>
                <w:sz w:val="28"/>
                <w:szCs w:val="28"/>
                <w:shd w:val="clear" w:color="auto" w:fill="FFFFFF"/>
              </w:rPr>
            </w:pPr>
            <w:r w:rsidRPr="009D00B5">
              <w:rPr>
                <w:rStyle w:val="apple-style-span"/>
                <w:rFonts w:ascii="Times New Roman" w:hAnsi="Times New Roman"/>
                <w:color w:val="000000" w:themeColor="text1"/>
                <w:sz w:val="28"/>
                <w:szCs w:val="28"/>
                <w:shd w:val="clear" w:color="auto" w:fill="FFFFFF"/>
              </w:rPr>
              <w:t>Реализация мероприятий позволит повысить качество пешеходного передвижения населения.</w:t>
            </w:r>
          </w:p>
        </w:tc>
      </w:tr>
    </w:tbl>
    <w:p w:rsidR="00C41E2D" w:rsidRDefault="00C41E2D" w:rsidP="00514EE7">
      <w:pPr>
        <w:spacing w:line="240" w:lineRule="auto"/>
        <w:ind w:firstLine="0"/>
        <w:jc w:val="center"/>
        <w:rPr>
          <w:rFonts w:ascii="Times New Roman" w:hAnsi="Times New Roman"/>
          <w:b/>
          <w:sz w:val="28"/>
          <w:szCs w:val="28"/>
        </w:rPr>
      </w:pPr>
    </w:p>
    <w:p w:rsidR="00C41E2D" w:rsidRDefault="00C41E2D" w:rsidP="00514EE7">
      <w:pPr>
        <w:spacing w:line="240" w:lineRule="auto"/>
        <w:ind w:firstLine="0"/>
        <w:jc w:val="center"/>
        <w:rPr>
          <w:rFonts w:ascii="Times New Roman" w:hAnsi="Times New Roman"/>
          <w:b/>
          <w:sz w:val="28"/>
          <w:szCs w:val="28"/>
        </w:rPr>
      </w:pPr>
    </w:p>
    <w:p w:rsidR="00E8592C" w:rsidRPr="009B5283" w:rsidRDefault="00514EE7" w:rsidP="00514EE7">
      <w:pPr>
        <w:spacing w:line="240" w:lineRule="auto"/>
        <w:ind w:firstLine="0"/>
        <w:jc w:val="center"/>
        <w:rPr>
          <w:rFonts w:ascii="Times New Roman" w:hAnsi="Times New Roman"/>
          <w:b/>
          <w:sz w:val="28"/>
          <w:szCs w:val="28"/>
        </w:rPr>
      </w:pPr>
      <w:r w:rsidRPr="00DA1ED3">
        <w:rPr>
          <w:rFonts w:ascii="Times New Roman" w:hAnsi="Times New Roman"/>
          <w:b/>
          <w:sz w:val="28"/>
          <w:szCs w:val="28"/>
        </w:rPr>
        <w:t>1.</w:t>
      </w:r>
      <w:r w:rsidRPr="009B5283">
        <w:rPr>
          <w:rFonts w:ascii="Times New Roman" w:hAnsi="Times New Roman"/>
          <w:b/>
          <w:sz w:val="28"/>
          <w:szCs w:val="28"/>
        </w:rPr>
        <w:t>Характеристика существующего состояния транспортной инфраструктуры</w:t>
      </w:r>
    </w:p>
    <w:p w:rsidR="00B77B4E" w:rsidRPr="009B5283" w:rsidRDefault="00B77B4E" w:rsidP="00B77B4E">
      <w:pPr>
        <w:spacing w:line="240" w:lineRule="auto"/>
        <w:ind w:firstLine="0"/>
        <w:rPr>
          <w:rFonts w:ascii="Times New Roman" w:hAnsi="Times New Roman"/>
          <w:b/>
          <w:sz w:val="28"/>
          <w:szCs w:val="28"/>
        </w:rPr>
      </w:pPr>
    </w:p>
    <w:p w:rsidR="00DA1ED3" w:rsidRDefault="00DA1ED3" w:rsidP="00DA1ED3">
      <w:pPr>
        <w:pStyle w:val="a9"/>
        <w:spacing w:line="240" w:lineRule="auto"/>
        <w:ind w:firstLine="0"/>
        <w:rPr>
          <w:rFonts w:ascii="Times New Roman" w:hAnsi="Times New Roman"/>
          <w:b/>
          <w:sz w:val="28"/>
          <w:szCs w:val="28"/>
        </w:rPr>
      </w:pPr>
      <w:r>
        <w:rPr>
          <w:rFonts w:ascii="Times New Roman" w:hAnsi="Times New Roman"/>
          <w:b/>
          <w:sz w:val="28"/>
          <w:szCs w:val="28"/>
        </w:rPr>
        <w:t xml:space="preserve">1.1. </w:t>
      </w:r>
      <w:r w:rsidR="00514EE7" w:rsidRPr="009B5283">
        <w:rPr>
          <w:rFonts w:ascii="Times New Roman" w:hAnsi="Times New Roman"/>
          <w:b/>
          <w:sz w:val="28"/>
          <w:szCs w:val="28"/>
        </w:rPr>
        <w:t xml:space="preserve">Анализ положения </w:t>
      </w:r>
      <w:r w:rsidR="005C2623" w:rsidRPr="009B5283">
        <w:rPr>
          <w:rFonts w:ascii="Times New Roman" w:hAnsi="Times New Roman"/>
          <w:b/>
          <w:sz w:val="28"/>
          <w:szCs w:val="28"/>
        </w:rPr>
        <w:t>Кухаривского</w:t>
      </w:r>
      <w:r w:rsidR="00514EE7" w:rsidRPr="009B5283">
        <w:rPr>
          <w:rFonts w:ascii="Times New Roman" w:hAnsi="Times New Roman"/>
          <w:b/>
          <w:sz w:val="28"/>
          <w:szCs w:val="28"/>
        </w:rPr>
        <w:t xml:space="preserve"> сельского поселения </w:t>
      </w:r>
    </w:p>
    <w:p w:rsidR="00B2413D" w:rsidRPr="00DA1ED3" w:rsidRDefault="00360C36" w:rsidP="00DA1ED3">
      <w:pPr>
        <w:spacing w:line="240" w:lineRule="auto"/>
        <w:ind w:firstLine="0"/>
        <w:jc w:val="center"/>
        <w:rPr>
          <w:rFonts w:ascii="Times New Roman" w:hAnsi="Times New Roman"/>
          <w:b/>
          <w:sz w:val="28"/>
          <w:szCs w:val="28"/>
        </w:rPr>
      </w:pPr>
      <w:r w:rsidRPr="00DA1ED3">
        <w:rPr>
          <w:rFonts w:ascii="Times New Roman" w:hAnsi="Times New Roman"/>
          <w:b/>
          <w:sz w:val="28"/>
          <w:szCs w:val="28"/>
        </w:rPr>
        <w:t>Ейского</w:t>
      </w:r>
      <w:r w:rsidR="00514EE7" w:rsidRPr="00DA1ED3">
        <w:rPr>
          <w:rFonts w:ascii="Times New Roman" w:hAnsi="Times New Roman"/>
          <w:b/>
          <w:sz w:val="28"/>
          <w:szCs w:val="28"/>
        </w:rPr>
        <w:t xml:space="preserve"> района в структуре пространственной организации </w:t>
      </w:r>
      <w:r w:rsidR="002A5881" w:rsidRPr="00DA1ED3">
        <w:rPr>
          <w:rFonts w:ascii="Times New Roman" w:hAnsi="Times New Roman"/>
          <w:b/>
          <w:sz w:val="28"/>
          <w:szCs w:val="28"/>
        </w:rPr>
        <w:t>Краснодарского края</w:t>
      </w:r>
      <w:r w:rsidR="00240A87" w:rsidRPr="00DA1ED3">
        <w:rPr>
          <w:rFonts w:ascii="Times New Roman" w:hAnsi="Times New Roman"/>
          <w:b/>
          <w:sz w:val="28"/>
          <w:szCs w:val="28"/>
        </w:rPr>
        <w:t>.</w:t>
      </w:r>
    </w:p>
    <w:p w:rsidR="00B77B4E" w:rsidRPr="00B77B4E" w:rsidRDefault="00B77B4E" w:rsidP="00B77B4E">
      <w:pPr>
        <w:pStyle w:val="a9"/>
        <w:spacing w:line="240" w:lineRule="auto"/>
        <w:ind w:left="2014" w:firstLine="0"/>
        <w:rPr>
          <w:rFonts w:ascii="Times New Roman" w:hAnsi="Times New Roman"/>
          <w:sz w:val="28"/>
          <w:szCs w:val="28"/>
        </w:rPr>
      </w:pPr>
    </w:p>
    <w:p w:rsidR="002A5881" w:rsidRDefault="00B77B4E" w:rsidP="00A41D75">
      <w:pPr>
        <w:spacing w:line="240" w:lineRule="auto"/>
        <w:ind w:firstLine="709"/>
        <w:rPr>
          <w:rFonts w:ascii="Times New Roman" w:hAnsi="Times New Roman"/>
          <w:sz w:val="28"/>
          <w:szCs w:val="28"/>
        </w:rPr>
      </w:pPr>
      <w:r>
        <w:rPr>
          <w:rFonts w:ascii="Times New Roman" w:eastAsia="Times New Roman" w:hAnsi="Times New Roman"/>
          <w:color w:val="000000"/>
          <w:sz w:val="28"/>
          <w:szCs w:val="28"/>
          <w:lang w:eastAsia="ru-RU"/>
        </w:rPr>
        <w:t>Кухаривское</w:t>
      </w:r>
      <w:r w:rsidR="002A5881">
        <w:rPr>
          <w:rFonts w:ascii="Times New Roman" w:eastAsia="Times New Roman" w:hAnsi="Times New Roman"/>
          <w:color w:val="000000"/>
          <w:sz w:val="28"/>
          <w:szCs w:val="28"/>
          <w:lang w:eastAsia="ru-RU"/>
        </w:rPr>
        <w:t xml:space="preserve"> сельское поселение </w:t>
      </w:r>
      <w:r w:rsidR="0055052F">
        <w:rPr>
          <w:rFonts w:ascii="Times New Roman" w:eastAsia="Times New Roman" w:hAnsi="Times New Roman"/>
          <w:color w:val="000000"/>
          <w:sz w:val="28"/>
          <w:szCs w:val="28"/>
          <w:lang w:eastAsia="ru-RU"/>
        </w:rPr>
        <w:t xml:space="preserve">Ейского </w:t>
      </w:r>
      <w:r w:rsidR="002A5881">
        <w:rPr>
          <w:rFonts w:ascii="Times New Roman" w:eastAsia="Times New Roman" w:hAnsi="Times New Roman"/>
          <w:color w:val="000000"/>
          <w:sz w:val="28"/>
          <w:szCs w:val="28"/>
          <w:lang w:eastAsia="ru-RU"/>
        </w:rPr>
        <w:t xml:space="preserve">района </w:t>
      </w:r>
      <w:r w:rsidR="002A5881" w:rsidRPr="00A52ED8">
        <w:rPr>
          <w:rFonts w:ascii="Times New Roman" w:eastAsia="Times New Roman" w:hAnsi="Times New Roman"/>
          <w:color w:val="000000"/>
          <w:sz w:val="28"/>
          <w:szCs w:val="28"/>
          <w:lang w:eastAsia="ru-RU"/>
        </w:rPr>
        <w:t xml:space="preserve">расположено в </w:t>
      </w:r>
      <w:r w:rsidR="0055052F">
        <w:rPr>
          <w:rFonts w:ascii="Times New Roman" w:eastAsia="Times New Roman" w:hAnsi="Times New Roman"/>
          <w:color w:val="000000"/>
          <w:sz w:val="28"/>
          <w:szCs w:val="28"/>
          <w:lang w:eastAsia="ru-RU"/>
        </w:rPr>
        <w:t xml:space="preserve">северо-западной </w:t>
      </w:r>
      <w:r w:rsidR="002A5881" w:rsidRPr="00A52ED8">
        <w:rPr>
          <w:rFonts w:ascii="Times New Roman" w:eastAsia="Times New Roman" w:hAnsi="Times New Roman"/>
          <w:color w:val="000000"/>
          <w:sz w:val="28"/>
          <w:szCs w:val="28"/>
          <w:lang w:eastAsia="ru-RU"/>
        </w:rPr>
        <w:t>части Краснодарского края</w:t>
      </w:r>
      <w:r w:rsidR="002A5881">
        <w:rPr>
          <w:rFonts w:ascii="Times New Roman" w:eastAsia="Times New Roman" w:hAnsi="Times New Roman"/>
          <w:color w:val="000000"/>
          <w:sz w:val="28"/>
          <w:szCs w:val="28"/>
          <w:lang w:eastAsia="ru-RU"/>
        </w:rPr>
        <w:t>.</w:t>
      </w:r>
      <w:r w:rsidR="002A5881" w:rsidRPr="00A52ED8">
        <w:rPr>
          <w:rFonts w:ascii="Times New Roman" w:hAnsi="Times New Roman"/>
          <w:sz w:val="28"/>
          <w:szCs w:val="28"/>
        </w:rPr>
        <w:t xml:space="preserve">Административный центр </w:t>
      </w:r>
      <w:r>
        <w:rPr>
          <w:rFonts w:ascii="Times New Roman" w:hAnsi="Times New Roman"/>
          <w:sz w:val="28"/>
          <w:szCs w:val="28"/>
        </w:rPr>
        <w:t>Кухаривского</w:t>
      </w:r>
      <w:r w:rsidR="002A5881" w:rsidRPr="00A52ED8">
        <w:rPr>
          <w:rFonts w:ascii="Times New Roman" w:hAnsi="Times New Roman"/>
          <w:sz w:val="28"/>
          <w:szCs w:val="28"/>
        </w:rPr>
        <w:t xml:space="preserve"> сельского поселения </w:t>
      </w:r>
      <w:r w:rsidR="00240A87">
        <w:rPr>
          <w:rFonts w:ascii="Times New Roman" w:hAnsi="Times New Roman"/>
          <w:sz w:val="28"/>
          <w:szCs w:val="28"/>
        </w:rPr>
        <w:t xml:space="preserve">Ейского района </w:t>
      </w:r>
      <w:r w:rsidR="002A5881" w:rsidRPr="00A52ED8">
        <w:rPr>
          <w:rFonts w:ascii="Times New Roman" w:hAnsi="Times New Roman"/>
          <w:sz w:val="28"/>
          <w:szCs w:val="28"/>
        </w:rPr>
        <w:t xml:space="preserve">–  </w:t>
      </w:r>
      <w:r>
        <w:rPr>
          <w:rFonts w:ascii="Times New Roman" w:hAnsi="Times New Roman"/>
          <w:sz w:val="28"/>
          <w:szCs w:val="28"/>
        </w:rPr>
        <w:t>село Кухаривка,</w:t>
      </w:r>
      <w:r w:rsidR="0055052F">
        <w:rPr>
          <w:rFonts w:ascii="Times New Roman" w:hAnsi="Times New Roman"/>
          <w:sz w:val="28"/>
          <w:szCs w:val="28"/>
        </w:rPr>
        <w:t xml:space="preserve"> который</w:t>
      </w:r>
      <w:r>
        <w:rPr>
          <w:rFonts w:ascii="Times New Roman" w:hAnsi="Times New Roman"/>
          <w:sz w:val="28"/>
          <w:szCs w:val="28"/>
        </w:rPr>
        <w:t xml:space="preserve">  расположен </w:t>
      </w:r>
      <w:r w:rsidR="002A5881" w:rsidRPr="00A52ED8">
        <w:rPr>
          <w:rFonts w:ascii="Times New Roman" w:hAnsi="Times New Roman"/>
          <w:sz w:val="28"/>
          <w:szCs w:val="28"/>
        </w:rPr>
        <w:t xml:space="preserve">в </w:t>
      </w:r>
      <w:r>
        <w:rPr>
          <w:rFonts w:ascii="Times New Roman" w:hAnsi="Times New Roman"/>
          <w:sz w:val="28"/>
          <w:szCs w:val="28"/>
        </w:rPr>
        <w:t>12</w:t>
      </w:r>
      <w:r w:rsidR="002A5881" w:rsidRPr="00A52ED8">
        <w:rPr>
          <w:rFonts w:ascii="Times New Roman" w:hAnsi="Times New Roman"/>
          <w:sz w:val="28"/>
          <w:szCs w:val="28"/>
        </w:rPr>
        <w:t xml:space="preserve"> км от административного центра </w:t>
      </w:r>
      <w:r w:rsidR="005D5182">
        <w:rPr>
          <w:rFonts w:ascii="Times New Roman" w:hAnsi="Times New Roman"/>
          <w:sz w:val="28"/>
          <w:szCs w:val="28"/>
        </w:rPr>
        <w:t>Ейского района</w:t>
      </w:r>
      <w:r w:rsidR="002A5881" w:rsidRPr="00A52ED8">
        <w:rPr>
          <w:rFonts w:ascii="Times New Roman" w:hAnsi="Times New Roman"/>
          <w:sz w:val="28"/>
          <w:szCs w:val="28"/>
        </w:rPr>
        <w:t xml:space="preserve"> - </w:t>
      </w:r>
      <w:r w:rsidR="005D5182">
        <w:rPr>
          <w:rFonts w:ascii="Times New Roman" w:hAnsi="Times New Roman"/>
          <w:sz w:val="28"/>
          <w:szCs w:val="28"/>
        </w:rPr>
        <w:t>городЕйск</w:t>
      </w:r>
      <w:r w:rsidR="002A5881" w:rsidRPr="00A52ED8">
        <w:rPr>
          <w:rFonts w:ascii="Times New Roman" w:hAnsi="Times New Roman"/>
          <w:sz w:val="28"/>
          <w:szCs w:val="28"/>
        </w:rPr>
        <w:t xml:space="preserve"> и </w:t>
      </w:r>
      <w:r w:rsidR="005D5182">
        <w:rPr>
          <w:rFonts w:ascii="Times New Roman" w:hAnsi="Times New Roman"/>
          <w:sz w:val="28"/>
          <w:szCs w:val="28"/>
        </w:rPr>
        <w:t>2</w:t>
      </w:r>
      <w:r w:rsidR="002A5881">
        <w:rPr>
          <w:rFonts w:ascii="Times New Roman" w:hAnsi="Times New Roman"/>
          <w:sz w:val="28"/>
          <w:szCs w:val="28"/>
        </w:rPr>
        <w:t>50</w:t>
      </w:r>
      <w:r w:rsidR="002A5881" w:rsidRPr="00A52ED8">
        <w:rPr>
          <w:rFonts w:ascii="Times New Roman" w:hAnsi="Times New Roman"/>
          <w:sz w:val="28"/>
          <w:szCs w:val="28"/>
        </w:rPr>
        <w:t xml:space="preserve"> км от административного</w:t>
      </w:r>
      <w:r w:rsidR="00240A87">
        <w:rPr>
          <w:rFonts w:ascii="Times New Roman" w:hAnsi="Times New Roman"/>
          <w:sz w:val="28"/>
          <w:szCs w:val="28"/>
        </w:rPr>
        <w:t xml:space="preserve"> центра Краснодарского края – города </w:t>
      </w:r>
      <w:r w:rsidR="002A5881" w:rsidRPr="00A52ED8">
        <w:rPr>
          <w:rFonts w:ascii="Times New Roman" w:hAnsi="Times New Roman"/>
          <w:sz w:val="28"/>
          <w:szCs w:val="28"/>
        </w:rPr>
        <w:t>Краснодара.</w:t>
      </w:r>
    </w:p>
    <w:p w:rsidR="00B77B4E" w:rsidRPr="00B178D1" w:rsidRDefault="00B77B4E" w:rsidP="00A41D75">
      <w:pPr>
        <w:spacing w:line="240" w:lineRule="auto"/>
        <w:ind w:firstLine="709"/>
        <w:rPr>
          <w:rFonts w:ascii="Times New Roman" w:eastAsia="Times New Roman" w:hAnsi="Times New Roman" w:cs="Tahoma"/>
          <w:sz w:val="28"/>
          <w:szCs w:val="28"/>
        </w:rPr>
      </w:pPr>
      <w:r w:rsidRPr="00B178D1">
        <w:rPr>
          <w:rFonts w:ascii="Times New Roman" w:eastAsia="Times New Roman" w:hAnsi="Times New Roman" w:cs="Tahoma"/>
          <w:sz w:val="28"/>
          <w:szCs w:val="28"/>
        </w:rPr>
        <w:t xml:space="preserve">Кухаривское сельское поселение является одним из 11 поселений Ейского района, расположено в северно-западной его части и граничит: на севере с Ейским городским поселением и омывается Таганрогским заливом,  на западе - с Должанским сельским поселением, на востоке - с Красноармейским сельским поселением, на юге - с Моревским сельским поселением Ейского района. </w:t>
      </w:r>
    </w:p>
    <w:p w:rsidR="00B77B4E" w:rsidRDefault="00B77B4E" w:rsidP="00A41D75">
      <w:pPr>
        <w:spacing w:line="240" w:lineRule="auto"/>
        <w:ind w:firstLine="709"/>
        <w:rPr>
          <w:rFonts w:ascii="Times New Roman" w:eastAsia="Times New Roman" w:hAnsi="Times New Roman"/>
          <w:sz w:val="28"/>
          <w:szCs w:val="28"/>
        </w:rPr>
      </w:pPr>
      <w:r w:rsidRPr="00B178D1">
        <w:rPr>
          <w:rFonts w:ascii="Times New Roman" w:eastAsia="Times New Roman" w:hAnsi="Times New Roman" w:cs="Tahoma"/>
          <w:sz w:val="28"/>
          <w:szCs w:val="28"/>
        </w:rPr>
        <w:t>В состав Кухаривского сельского поселения входят 4 населенных пункта:</w:t>
      </w:r>
      <w:r w:rsidRPr="00B178D1">
        <w:rPr>
          <w:rFonts w:ascii="Times New Roman" w:eastAsia="Times New Roman" w:hAnsi="Times New Roman"/>
          <w:sz w:val="28"/>
          <w:szCs w:val="28"/>
        </w:rPr>
        <w:t xml:space="preserve"> административный центр - с. Кухаривка, а так же с. Воронцовка, х. Приазовка, с. Красноармейское.</w:t>
      </w:r>
    </w:p>
    <w:p w:rsidR="00B77B4E" w:rsidRDefault="00B77B4E" w:rsidP="002E095F">
      <w:pPr>
        <w:tabs>
          <w:tab w:val="left" w:pos="1134"/>
        </w:tabs>
        <w:spacing w:line="240" w:lineRule="auto"/>
        <w:ind w:firstLine="709"/>
        <w:rPr>
          <w:rFonts w:ascii="Times New Roman" w:hAnsi="Times New Roman"/>
          <w:sz w:val="28"/>
          <w:szCs w:val="28"/>
        </w:rPr>
      </w:pPr>
      <w:r>
        <w:rPr>
          <w:rFonts w:ascii="Times New Roman" w:eastAsia="Times New Roman" w:hAnsi="Times New Roman"/>
          <w:bCs/>
          <w:sz w:val="28"/>
          <w:szCs w:val="28"/>
        </w:rPr>
        <w:t xml:space="preserve">Общая площадь территории составляет - </w:t>
      </w:r>
      <w:r w:rsidRPr="00B178D1">
        <w:rPr>
          <w:rFonts w:ascii="Times New Roman" w:hAnsi="Times New Roman"/>
          <w:sz w:val="28"/>
          <w:szCs w:val="28"/>
        </w:rPr>
        <w:t>1</w:t>
      </w:r>
      <w:r>
        <w:rPr>
          <w:rFonts w:ascii="Times New Roman" w:hAnsi="Times New Roman"/>
          <w:sz w:val="28"/>
          <w:szCs w:val="28"/>
        </w:rPr>
        <w:t>5256,5</w:t>
      </w:r>
      <w:r w:rsidRPr="00B178D1">
        <w:rPr>
          <w:rFonts w:ascii="Times New Roman" w:hAnsi="Times New Roman"/>
          <w:sz w:val="28"/>
          <w:szCs w:val="28"/>
        </w:rPr>
        <w:t xml:space="preserve"> Га</w:t>
      </w:r>
      <w:r>
        <w:rPr>
          <w:rFonts w:ascii="Times New Roman" w:hAnsi="Times New Roman"/>
          <w:sz w:val="28"/>
          <w:szCs w:val="28"/>
        </w:rPr>
        <w:t>.</w:t>
      </w:r>
    </w:p>
    <w:p w:rsidR="008D4B13" w:rsidRDefault="008D4B13" w:rsidP="002E095F">
      <w:pPr>
        <w:tabs>
          <w:tab w:val="left" w:pos="1134"/>
        </w:tabs>
        <w:spacing w:line="240" w:lineRule="auto"/>
        <w:ind w:firstLine="709"/>
        <w:rPr>
          <w:rFonts w:ascii="Times New Roman" w:hAnsi="Times New Roman"/>
          <w:sz w:val="28"/>
          <w:szCs w:val="28"/>
        </w:rPr>
      </w:pPr>
      <w:r>
        <w:rPr>
          <w:rFonts w:ascii="Times New Roman" w:hAnsi="Times New Roman"/>
          <w:sz w:val="28"/>
          <w:szCs w:val="28"/>
        </w:rPr>
        <w:t>По состоянию на 01.07.2017г. численность населения Кухаривского сельского поселения составляет 4667 человек. В соответствии с Генеральным планом Кухаривского сельского поселения проект численности населения к 2032 году составит 6000 человек.</w:t>
      </w:r>
    </w:p>
    <w:p w:rsidR="008D4B13" w:rsidRDefault="008D4B13" w:rsidP="002E095F">
      <w:pPr>
        <w:tabs>
          <w:tab w:val="left" w:pos="567"/>
        </w:tabs>
        <w:spacing w:line="240" w:lineRule="auto"/>
        <w:ind w:firstLine="709"/>
        <w:rPr>
          <w:rFonts w:ascii="Times New Roman" w:eastAsia="Times New Roman" w:hAnsi="Times New Roman"/>
          <w:sz w:val="28"/>
        </w:rPr>
      </w:pPr>
      <w:r>
        <w:rPr>
          <w:rFonts w:ascii="Times New Roman" w:eastAsia="Times New Roman" w:hAnsi="Times New Roman"/>
          <w:sz w:val="28"/>
        </w:rPr>
        <w:t xml:space="preserve">Показатели демографического развития поселения являются ключевым инструментом оценки развития сельского поселения, как среды жизнедеятельности человека. </w:t>
      </w:r>
    </w:p>
    <w:p w:rsidR="008D4B13" w:rsidRDefault="008D4B13" w:rsidP="000018B4">
      <w:pPr>
        <w:spacing w:line="240" w:lineRule="auto"/>
        <w:ind w:right="-2" w:firstLine="709"/>
        <w:rPr>
          <w:rFonts w:ascii="Times New Roman" w:eastAsia="Times New Roman" w:hAnsi="Times New Roman"/>
          <w:sz w:val="28"/>
        </w:rPr>
      </w:pPr>
      <w:r>
        <w:rPr>
          <w:rFonts w:ascii="Times New Roman" w:eastAsia="Times New Roman" w:hAnsi="Times New Roman"/>
          <w:sz w:val="28"/>
        </w:rPr>
        <w:t xml:space="preserve">Жилищный фонд Кухаривского сельского поселения составляет </w:t>
      </w:r>
      <w:r>
        <w:rPr>
          <w:rFonts w:ascii="Times New Roman" w:hAnsi="Times New Roman"/>
          <w:sz w:val="28"/>
          <w:szCs w:val="28"/>
        </w:rPr>
        <w:t>98,3</w:t>
      </w:r>
      <w:r w:rsidRPr="00D20DC6">
        <w:rPr>
          <w:rFonts w:ascii="Times New Roman" w:hAnsi="Times New Roman"/>
          <w:sz w:val="28"/>
          <w:szCs w:val="28"/>
        </w:rPr>
        <w:t xml:space="preserve"> тыс. </w:t>
      </w:r>
      <w:r>
        <w:rPr>
          <w:rFonts w:ascii="Times New Roman" w:eastAsia="Times New Roman" w:hAnsi="Times New Roman"/>
          <w:sz w:val="28"/>
        </w:rPr>
        <w:t xml:space="preserve">квадратных метров. Развитие и эффективное функционирование объектов, входящих в социальную инфраструктуру, их доступность населению - важное условие повышения уровня и качества жизни сельского поселения. </w:t>
      </w:r>
    </w:p>
    <w:p w:rsidR="008D4B13" w:rsidRDefault="008D4B13" w:rsidP="002E095F">
      <w:pPr>
        <w:spacing w:line="240" w:lineRule="auto"/>
        <w:ind w:firstLine="709"/>
        <w:rPr>
          <w:rFonts w:ascii="Times New Roman" w:eastAsia="Times New Roman" w:hAnsi="Times New Roman"/>
          <w:sz w:val="28"/>
        </w:rPr>
      </w:pPr>
      <w:r>
        <w:rPr>
          <w:rFonts w:ascii="Times New Roman" w:eastAsia="Times New Roman" w:hAnsi="Times New Roman"/>
          <w:sz w:val="28"/>
        </w:rPr>
        <w:t>Демографический прогноз является неотъемлемой частью комплексных экономических и социальных прогнозов развития территории и имеет чрезвычайно важное значение для целей краткосрочного, среднесрочного и долгосрочного планирования развития территории. Демографический прогноз позволяет дать оценку основных параметров развития населения (обеспеченность трудовыми ресурсами, дальнейшие перспективы воспроизводства и т.д.) на основе выбранных гипотез изменения уровней рождаемости, смертности и миграционных потоков. На протяжении последних лет наблюдается тенденция к увеличению числа автомобилей на территории поселения. Основной прирост этого показателя осуществляется за счёт увеличения числа легковых автомобилей находящихся в собственности граждан (в среднем по 2% в год).</w:t>
      </w:r>
    </w:p>
    <w:p w:rsidR="008D4B13" w:rsidRDefault="000018B4" w:rsidP="002E095F">
      <w:pPr>
        <w:spacing w:line="240" w:lineRule="auto"/>
        <w:ind w:firstLine="709"/>
        <w:rPr>
          <w:rFonts w:ascii="Times New Roman" w:eastAsia="Times New Roman" w:hAnsi="Times New Roman"/>
          <w:sz w:val="28"/>
        </w:rPr>
      </w:pPr>
      <w:r>
        <w:rPr>
          <w:rFonts w:ascii="Times New Roman" w:eastAsia="Times New Roman" w:hAnsi="Times New Roman"/>
          <w:sz w:val="28"/>
        </w:rPr>
        <w:t>В</w:t>
      </w:r>
      <w:r w:rsidR="008D4B13">
        <w:rPr>
          <w:rFonts w:ascii="Times New Roman" w:eastAsia="Times New Roman" w:hAnsi="Times New Roman"/>
          <w:sz w:val="28"/>
        </w:rPr>
        <w:t xml:space="preserve"> границах </w:t>
      </w:r>
      <w:r>
        <w:rPr>
          <w:rFonts w:ascii="Times New Roman" w:eastAsia="Times New Roman" w:hAnsi="Times New Roman"/>
          <w:sz w:val="28"/>
        </w:rPr>
        <w:t>Кухаривского</w:t>
      </w:r>
      <w:r w:rsidR="008D4B13">
        <w:rPr>
          <w:rFonts w:ascii="Times New Roman" w:eastAsia="Times New Roman" w:hAnsi="Times New Roman"/>
          <w:sz w:val="28"/>
        </w:rPr>
        <w:t xml:space="preserve"> сельского   поселения проходят автомоби</w:t>
      </w:r>
      <w:r>
        <w:rPr>
          <w:rFonts w:ascii="Times New Roman" w:eastAsia="Times New Roman" w:hAnsi="Times New Roman"/>
          <w:sz w:val="28"/>
        </w:rPr>
        <w:t xml:space="preserve">льные дороги  регионального значения </w:t>
      </w:r>
      <w:r w:rsidR="008D4B13">
        <w:rPr>
          <w:rFonts w:ascii="Times New Roman" w:eastAsia="Times New Roman" w:hAnsi="Times New Roman"/>
          <w:sz w:val="28"/>
        </w:rPr>
        <w:t>с капитальным типом дорожной одежд</w:t>
      </w:r>
      <w:r>
        <w:rPr>
          <w:rFonts w:ascii="Times New Roman" w:eastAsia="Times New Roman" w:hAnsi="Times New Roman"/>
          <w:sz w:val="28"/>
        </w:rPr>
        <w:t>ы и покрытием из асфальт</w:t>
      </w:r>
      <w:r w:rsidR="00216F39">
        <w:rPr>
          <w:rFonts w:ascii="Times New Roman" w:eastAsia="Times New Roman" w:hAnsi="Times New Roman"/>
          <w:sz w:val="28"/>
        </w:rPr>
        <w:t>обетона.</w:t>
      </w:r>
    </w:p>
    <w:p w:rsidR="008D4B13" w:rsidRDefault="008D4B13" w:rsidP="002E095F">
      <w:pPr>
        <w:spacing w:line="240" w:lineRule="auto"/>
        <w:ind w:firstLine="709"/>
        <w:rPr>
          <w:rFonts w:ascii="Times New Roman" w:eastAsia="Times New Roman" w:hAnsi="Times New Roman"/>
          <w:sz w:val="28"/>
        </w:rPr>
      </w:pPr>
      <w:r>
        <w:rPr>
          <w:rFonts w:ascii="Times New Roman" w:eastAsia="Times New Roman" w:hAnsi="Times New Roman"/>
          <w:sz w:val="28"/>
        </w:rPr>
        <w:t>Кроме автомобильных дорог регионального значения в границах поселения проходят автомобильные дороги общего пользования местного значения, связывающие населенные пункты между собой и с сельскохозяйственными и коммунально-складскими предприятиями:</w:t>
      </w:r>
    </w:p>
    <w:p w:rsidR="008D4B13" w:rsidRDefault="008D4B13" w:rsidP="002E095F">
      <w:pPr>
        <w:spacing w:line="240" w:lineRule="auto"/>
        <w:ind w:firstLine="709"/>
        <w:rPr>
          <w:rFonts w:ascii="Times New Roman" w:eastAsia="Times New Roman" w:hAnsi="Times New Roman"/>
          <w:sz w:val="28"/>
        </w:rPr>
      </w:pPr>
      <w:r>
        <w:rPr>
          <w:rFonts w:ascii="Times New Roman" w:eastAsia="Times New Roman" w:hAnsi="Times New Roman"/>
          <w:sz w:val="28"/>
        </w:rPr>
        <w:t>- автомобильные дороги местного значения с капитальным типом дорожной одежды и покрытием из асфальтобетона, соединяющие автомобильные дороги регионального значения, а так же подъезды к объектам внутри поселения;</w:t>
      </w:r>
    </w:p>
    <w:p w:rsidR="008D4B13" w:rsidRDefault="008D4B13" w:rsidP="002E095F">
      <w:pPr>
        <w:spacing w:line="240" w:lineRule="auto"/>
        <w:ind w:firstLine="709"/>
        <w:rPr>
          <w:rFonts w:ascii="Times New Roman" w:eastAsia="Times New Roman" w:hAnsi="Times New Roman"/>
          <w:sz w:val="28"/>
        </w:rPr>
      </w:pPr>
      <w:r>
        <w:rPr>
          <w:rFonts w:ascii="Times New Roman" w:eastAsia="Times New Roman" w:hAnsi="Times New Roman"/>
          <w:sz w:val="28"/>
        </w:rPr>
        <w:t xml:space="preserve">- автомобильные дороги местного значения </w:t>
      </w:r>
      <w:r w:rsidR="00216F39">
        <w:rPr>
          <w:rFonts w:ascii="Times New Roman" w:eastAsia="Times New Roman" w:hAnsi="Times New Roman"/>
          <w:sz w:val="28"/>
        </w:rPr>
        <w:t>с</w:t>
      </w:r>
      <w:r>
        <w:rPr>
          <w:rFonts w:ascii="Times New Roman" w:eastAsia="Times New Roman" w:hAnsi="Times New Roman"/>
          <w:sz w:val="28"/>
        </w:rPr>
        <w:t xml:space="preserve"> покрытием </w:t>
      </w:r>
      <w:r w:rsidR="00216F39">
        <w:rPr>
          <w:rFonts w:ascii="Times New Roman" w:eastAsia="Times New Roman" w:hAnsi="Times New Roman"/>
          <w:sz w:val="28"/>
        </w:rPr>
        <w:t>в гравийном исполнении</w:t>
      </w:r>
      <w:r>
        <w:rPr>
          <w:rFonts w:ascii="Times New Roman" w:eastAsia="Times New Roman" w:hAnsi="Times New Roman"/>
          <w:sz w:val="28"/>
        </w:rPr>
        <w:t>, соединяющие автомобильные дороги регионального значения, а так же подъезды к объектам внутри поселения;</w:t>
      </w:r>
    </w:p>
    <w:p w:rsidR="008D4B13" w:rsidRDefault="008D4B13" w:rsidP="002E095F">
      <w:pPr>
        <w:spacing w:line="240" w:lineRule="auto"/>
        <w:ind w:firstLine="709"/>
        <w:rPr>
          <w:rFonts w:ascii="Times New Roman" w:eastAsia="Times New Roman" w:hAnsi="Times New Roman"/>
          <w:sz w:val="28"/>
        </w:rPr>
      </w:pPr>
      <w:r>
        <w:rPr>
          <w:rFonts w:ascii="Times New Roman" w:eastAsia="Times New Roman" w:hAnsi="Times New Roman"/>
          <w:sz w:val="28"/>
        </w:rPr>
        <w:t xml:space="preserve">- автомобильные дороги местного значения </w:t>
      </w:r>
      <w:r w:rsidR="00216F39">
        <w:rPr>
          <w:rFonts w:ascii="Times New Roman" w:eastAsia="Times New Roman" w:hAnsi="Times New Roman"/>
          <w:sz w:val="28"/>
        </w:rPr>
        <w:t xml:space="preserve">с </w:t>
      </w:r>
      <w:r>
        <w:rPr>
          <w:rFonts w:ascii="Times New Roman" w:eastAsia="Times New Roman" w:hAnsi="Times New Roman"/>
          <w:sz w:val="28"/>
        </w:rPr>
        <w:t>грунтовым покрытием</w:t>
      </w:r>
      <w:r w:rsidR="00216F39">
        <w:rPr>
          <w:rFonts w:ascii="Times New Roman" w:eastAsia="Times New Roman" w:hAnsi="Times New Roman"/>
          <w:sz w:val="28"/>
        </w:rPr>
        <w:t>.</w:t>
      </w:r>
    </w:p>
    <w:p w:rsidR="008D4B13" w:rsidRPr="00216F39" w:rsidRDefault="008D4B13" w:rsidP="002E095F">
      <w:pPr>
        <w:spacing w:line="240" w:lineRule="auto"/>
        <w:ind w:firstLine="709"/>
        <w:rPr>
          <w:rFonts w:ascii="Times New Roman" w:eastAsia="Times New Roman" w:hAnsi="Times New Roman"/>
          <w:sz w:val="28"/>
        </w:rPr>
      </w:pPr>
      <w:r>
        <w:rPr>
          <w:rFonts w:ascii="Times New Roman" w:eastAsia="Times New Roman" w:hAnsi="Times New Roman"/>
          <w:sz w:val="28"/>
        </w:rPr>
        <w:t>На территории сельского поселения объекты дорожного сервиса отсутствуют.</w:t>
      </w:r>
    </w:p>
    <w:p w:rsidR="007C4C53" w:rsidRPr="00216F39" w:rsidRDefault="007C4C53" w:rsidP="00216F39">
      <w:pPr>
        <w:spacing w:line="240" w:lineRule="auto"/>
        <w:rPr>
          <w:rFonts w:ascii="Times New Roman" w:eastAsia="Times New Roman" w:hAnsi="Times New Roman"/>
          <w:sz w:val="28"/>
        </w:rPr>
      </w:pPr>
    </w:p>
    <w:p w:rsidR="005637F8" w:rsidRPr="009B5283" w:rsidRDefault="00DA1ED3" w:rsidP="00DA1ED3">
      <w:pPr>
        <w:pStyle w:val="a9"/>
        <w:spacing w:line="240" w:lineRule="auto"/>
        <w:ind w:left="0" w:firstLine="0"/>
        <w:jc w:val="center"/>
        <w:rPr>
          <w:rFonts w:ascii="Times New Roman" w:hAnsi="Times New Roman"/>
          <w:b/>
          <w:sz w:val="28"/>
          <w:szCs w:val="28"/>
        </w:rPr>
      </w:pPr>
      <w:r>
        <w:rPr>
          <w:rFonts w:ascii="Times New Roman" w:hAnsi="Times New Roman"/>
          <w:b/>
          <w:sz w:val="28"/>
          <w:szCs w:val="28"/>
        </w:rPr>
        <w:t xml:space="preserve">1.2. </w:t>
      </w:r>
      <w:r w:rsidR="00584942" w:rsidRPr="009B5283">
        <w:rPr>
          <w:rFonts w:ascii="Times New Roman" w:hAnsi="Times New Roman"/>
          <w:b/>
          <w:sz w:val="28"/>
          <w:szCs w:val="28"/>
        </w:rPr>
        <w:t xml:space="preserve">Социально-экономическая характеристика </w:t>
      </w:r>
      <w:r w:rsidR="00B77B4E" w:rsidRPr="009B5283">
        <w:rPr>
          <w:rFonts w:ascii="Times New Roman" w:hAnsi="Times New Roman"/>
          <w:b/>
          <w:sz w:val="28"/>
          <w:szCs w:val="28"/>
        </w:rPr>
        <w:t xml:space="preserve">Кухаривского </w:t>
      </w:r>
      <w:r w:rsidR="00584942" w:rsidRPr="009B5283">
        <w:rPr>
          <w:rFonts w:ascii="Times New Roman" w:hAnsi="Times New Roman"/>
          <w:b/>
          <w:sz w:val="28"/>
          <w:szCs w:val="28"/>
        </w:rPr>
        <w:t xml:space="preserve">сельского поселения </w:t>
      </w:r>
      <w:r w:rsidR="0092004B" w:rsidRPr="009B5283">
        <w:rPr>
          <w:rFonts w:ascii="Times New Roman" w:hAnsi="Times New Roman"/>
          <w:b/>
          <w:sz w:val="28"/>
          <w:szCs w:val="28"/>
        </w:rPr>
        <w:t>Ейского</w:t>
      </w:r>
      <w:r w:rsidR="00584942" w:rsidRPr="009B5283">
        <w:rPr>
          <w:rFonts w:ascii="Times New Roman" w:hAnsi="Times New Roman"/>
          <w:b/>
          <w:sz w:val="28"/>
          <w:szCs w:val="28"/>
        </w:rPr>
        <w:t xml:space="preserve"> района, характеристика градостроительной деятельности на территории поселения, включая деятельность в сфере транспорта, оценку транспортного спроса</w:t>
      </w:r>
    </w:p>
    <w:p w:rsidR="00B77B4E" w:rsidRPr="00B77B4E" w:rsidRDefault="00B77B4E" w:rsidP="00124BBE">
      <w:pPr>
        <w:pStyle w:val="a9"/>
        <w:spacing w:line="240" w:lineRule="auto"/>
        <w:ind w:firstLine="0"/>
        <w:rPr>
          <w:rFonts w:ascii="Times New Roman" w:hAnsi="Times New Roman"/>
          <w:sz w:val="28"/>
          <w:szCs w:val="28"/>
        </w:rPr>
      </w:pPr>
    </w:p>
    <w:p w:rsidR="00B77B4E" w:rsidRPr="00414857" w:rsidRDefault="00B77B4E" w:rsidP="00124BBE">
      <w:pPr>
        <w:spacing w:line="240" w:lineRule="auto"/>
        <w:ind w:firstLine="709"/>
        <w:rPr>
          <w:rFonts w:ascii="Times New Roman" w:hAnsi="Times New Roman"/>
          <w:sz w:val="28"/>
          <w:szCs w:val="28"/>
        </w:rPr>
      </w:pPr>
      <w:r w:rsidRPr="00414857">
        <w:rPr>
          <w:rFonts w:ascii="Times New Roman" w:hAnsi="Times New Roman"/>
          <w:sz w:val="28"/>
          <w:szCs w:val="28"/>
        </w:rPr>
        <w:t xml:space="preserve">Численность постоянного населения </w:t>
      </w:r>
      <w:r>
        <w:rPr>
          <w:rFonts w:ascii="Times New Roman" w:hAnsi="Times New Roman"/>
          <w:sz w:val="28"/>
          <w:szCs w:val="28"/>
        </w:rPr>
        <w:t>Кухаривского</w:t>
      </w:r>
      <w:r w:rsidRPr="00414857">
        <w:rPr>
          <w:rFonts w:ascii="Times New Roman" w:hAnsi="Times New Roman"/>
          <w:sz w:val="28"/>
          <w:szCs w:val="28"/>
        </w:rPr>
        <w:t xml:space="preserve"> сельского поселения на 01.0</w:t>
      </w:r>
      <w:r>
        <w:rPr>
          <w:rFonts w:ascii="Times New Roman" w:hAnsi="Times New Roman"/>
          <w:sz w:val="28"/>
          <w:szCs w:val="28"/>
        </w:rPr>
        <w:t>1</w:t>
      </w:r>
      <w:r w:rsidRPr="00414857">
        <w:rPr>
          <w:rFonts w:ascii="Times New Roman" w:hAnsi="Times New Roman"/>
          <w:sz w:val="28"/>
          <w:szCs w:val="28"/>
        </w:rPr>
        <w:t>.201</w:t>
      </w:r>
      <w:r>
        <w:rPr>
          <w:rFonts w:ascii="Times New Roman" w:hAnsi="Times New Roman"/>
          <w:sz w:val="28"/>
          <w:szCs w:val="28"/>
        </w:rPr>
        <w:t>7</w:t>
      </w:r>
      <w:r w:rsidRPr="00414857">
        <w:rPr>
          <w:rFonts w:ascii="Times New Roman" w:hAnsi="Times New Roman"/>
          <w:sz w:val="28"/>
          <w:szCs w:val="28"/>
        </w:rPr>
        <w:t xml:space="preserve"> года составляет </w:t>
      </w:r>
      <w:r>
        <w:rPr>
          <w:rFonts w:ascii="Times New Roman" w:hAnsi="Times New Roman"/>
          <w:sz w:val="28"/>
          <w:szCs w:val="28"/>
        </w:rPr>
        <w:t>4678</w:t>
      </w:r>
      <w:r w:rsidRPr="00414857">
        <w:rPr>
          <w:rFonts w:ascii="Times New Roman" w:hAnsi="Times New Roman"/>
          <w:sz w:val="28"/>
          <w:szCs w:val="28"/>
        </w:rPr>
        <w:t xml:space="preserve"> человек (</w:t>
      </w:r>
      <w:r>
        <w:rPr>
          <w:rFonts w:ascii="Times New Roman" w:hAnsi="Times New Roman"/>
          <w:sz w:val="28"/>
          <w:szCs w:val="28"/>
        </w:rPr>
        <w:t>3,4</w:t>
      </w:r>
      <w:r w:rsidRPr="00414857">
        <w:rPr>
          <w:rFonts w:ascii="Times New Roman" w:hAnsi="Times New Roman"/>
          <w:sz w:val="28"/>
          <w:szCs w:val="28"/>
        </w:rPr>
        <w:t xml:space="preserve">% от общей численности Ейского района). Плотность населения на проектируемой территории составляет </w:t>
      </w:r>
      <w:r>
        <w:rPr>
          <w:rFonts w:ascii="Times New Roman" w:hAnsi="Times New Roman"/>
          <w:sz w:val="28"/>
          <w:szCs w:val="28"/>
        </w:rPr>
        <w:t>3,2 чел./га</w:t>
      </w:r>
      <w:r w:rsidRPr="00414857">
        <w:rPr>
          <w:rFonts w:ascii="Times New Roman" w:hAnsi="Times New Roman"/>
          <w:sz w:val="28"/>
          <w:szCs w:val="28"/>
        </w:rPr>
        <w:t>.</w:t>
      </w:r>
    </w:p>
    <w:p w:rsidR="00B77B4E" w:rsidRDefault="00B77B4E" w:rsidP="00124BBE">
      <w:pPr>
        <w:spacing w:line="240" w:lineRule="auto"/>
        <w:ind w:firstLine="709"/>
        <w:rPr>
          <w:rFonts w:ascii="Times New Roman" w:hAnsi="Times New Roman"/>
          <w:sz w:val="28"/>
          <w:szCs w:val="28"/>
        </w:rPr>
      </w:pPr>
      <w:r w:rsidRPr="00B178D1">
        <w:rPr>
          <w:rFonts w:ascii="Times New Roman" w:eastAsia="Times New Roman" w:hAnsi="Times New Roman" w:cs="Tahoma"/>
          <w:sz w:val="28"/>
          <w:szCs w:val="28"/>
        </w:rPr>
        <w:t>В состав Кухаривского сельского поселения входят 4 населенных пункта:</w:t>
      </w:r>
      <w:r w:rsidRPr="00B178D1">
        <w:rPr>
          <w:rFonts w:ascii="Times New Roman" w:eastAsia="Times New Roman" w:hAnsi="Times New Roman"/>
          <w:sz w:val="28"/>
          <w:szCs w:val="28"/>
        </w:rPr>
        <w:t xml:space="preserve"> административный центр - с. Кухаривка, а так же с. Воронцовка, х. Приазовка, с. Красноармейское.</w:t>
      </w:r>
      <w:r>
        <w:rPr>
          <w:rFonts w:ascii="Times New Roman" w:eastAsia="Times New Roman" w:hAnsi="Times New Roman"/>
          <w:sz w:val="28"/>
          <w:szCs w:val="28"/>
        </w:rPr>
        <w:t xml:space="preserve">  42,3</w:t>
      </w:r>
      <w:r w:rsidRPr="00905CC7">
        <w:rPr>
          <w:rFonts w:ascii="Times New Roman" w:hAnsi="Times New Roman"/>
          <w:sz w:val="28"/>
          <w:szCs w:val="28"/>
        </w:rPr>
        <w:t xml:space="preserve">% населения сконцентрировано в </w:t>
      </w:r>
      <w:r>
        <w:rPr>
          <w:rFonts w:ascii="Times New Roman" w:hAnsi="Times New Roman"/>
          <w:sz w:val="28"/>
          <w:szCs w:val="28"/>
        </w:rPr>
        <w:t>с.Кухаривка</w:t>
      </w:r>
      <w:r w:rsidRPr="00905CC7">
        <w:rPr>
          <w:rFonts w:ascii="Times New Roman" w:hAnsi="Times New Roman"/>
          <w:sz w:val="28"/>
          <w:szCs w:val="28"/>
        </w:rPr>
        <w:t xml:space="preserve">, </w:t>
      </w:r>
      <w:r>
        <w:rPr>
          <w:rFonts w:ascii="Times New Roman" w:hAnsi="Times New Roman"/>
          <w:sz w:val="28"/>
          <w:szCs w:val="28"/>
        </w:rPr>
        <w:t>45,5</w:t>
      </w:r>
      <w:r w:rsidRPr="00905CC7">
        <w:rPr>
          <w:rFonts w:ascii="Times New Roman" w:hAnsi="Times New Roman"/>
          <w:sz w:val="28"/>
          <w:szCs w:val="28"/>
        </w:rPr>
        <w:t xml:space="preserve">% – в </w:t>
      </w:r>
      <w:r>
        <w:rPr>
          <w:rFonts w:ascii="Times New Roman" w:hAnsi="Times New Roman"/>
          <w:sz w:val="28"/>
          <w:szCs w:val="28"/>
        </w:rPr>
        <w:t>с. Воронцовка</w:t>
      </w:r>
      <w:r w:rsidRPr="00905CC7">
        <w:rPr>
          <w:rFonts w:ascii="Times New Roman" w:hAnsi="Times New Roman"/>
          <w:sz w:val="28"/>
          <w:szCs w:val="28"/>
        </w:rPr>
        <w:t xml:space="preserve">, </w:t>
      </w:r>
      <w:r>
        <w:rPr>
          <w:rFonts w:ascii="Times New Roman" w:hAnsi="Times New Roman"/>
          <w:sz w:val="28"/>
          <w:szCs w:val="28"/>
        </w:rPr>
        <w:t>6,2</w:t>
      </w:r>
      <w:r w:rsidRPr="00905CC7">
        <w:rPr>
          <w:rFonts w:ascii="Times New Roman" w:hAnsi="Times New Roman"/>
          <w:sz w:val="28"/>
          <w:szCs w:val="28"/>
        </w:rPr>
        <w:t xml:space="preserve">% - в </w:t>
      </w:r>
      <w:r>
        <w:rPr>
          <w:rFonts w:ascii="Times New Roman" w:hAnsi="Times New Roman"/>
          <w:sz w:val="28"/>
          <w:szCs w:val="28"/>
        </w:rPr>
        <w:t>х. Приазовка,6</w:t>
      </w:r>
      <w:r w:rsidRPr="00905CC7">
        <w:rPr>
          <w:rFonts w:ascii="Times New Roman" w:hAnsi="Times New Roman"/>
          <w:sz w:val="28"/>
          <w:szCs w:val="28"/>
        </w:rPr>
        <w:t xml:space="preserve">% - в с. </w:t>
      </w:r>
      <w:r>
        <w:rPr>
          <w:rFonts w:ascii="Times New Roman" w:hAnsi="Times New Roman"/>
          <w:sz w:val="28"/>
          <w:szCs w:val="28"/>
        </w:rPr>
        <w:t>Красноармейском.</w:t>
      </w:r>
    </w:p>
    <w:p w:rsidR="00B77B4E" w:rsidRPr="009D00B5" w:rsidRDefault="00B77B4E" w:rsidP="00124BBE">
      <w:pPr>
        <w:spacing w:line="240" w:lineRule="auto"/>
        <w:ind w:firstLine="709"/>
        <w:rPr>
          <w:rFonts w:ascii="Times New Roman" w:hAnsi="Times New Roman"/>
          <w:sz w:val="28"/>
          <w:szCs w:val="28"/>
        </w:rPr>
      </w:pPr>
      <w:r w:rsidRPr="009D00B5">
        <w:rPr>
          <w:rFonts w:ascii="Times New Roman" w:hAnsi="Times New Roman"/>
          <w:sz w:val="28"/>
          <w:szCs w:val="28"/>
        </w:rPr>
        <w:t xml:space="preserve">Прогноз численности постоянного населения </w:t>
      </w:r>
      <w:r>
        <w:rPr>
          <w:rFonts w:ascii="Times New Roman" w:hAnsi="Times New Roman"/>
          <w:sz w:val="28"/>
          <w:szCs w:val="28"/>
        </w:rPr>
        <w:t xml:space="preserve"> к 2032 году </w:t>
      </w:r>
      <w:r w:rsidR="008D4B13">
        <w:rPr>
          <w:rFonts w:ascii="Times New Roman" w:hAnsi="Times New Roman"/>
          <w:sz w:val="28"/>
          <w:szCs w:val="28"/>
        </w:rPr>
        <w:t xml:space="preserve">составляет 6000 человек. Прогноз </w:t>
      </w:r>
      <w:r w:rsidRPr="009D00B5">
        <w:rPr>
          <w:rFonts w:ascii="Times New Roman" w:hAnsi="Times New Roman"/>
          <w:sz w:val="28"/>
          <w:szCs w:val="28"/>
        </w:rPr>
        <w:t>основан на данных прогноза ранее утвержденного генеральног</w:t>
      </w:r>
      <w:r w:rsidR="002E095F">
        <w:rPr>
          <w:rFonts w:ascii="Times New Roman" w:hAnsi="Times New Roman"/>
          <w:sz w:val="28"/>
          <w:szCs w:val="28"/>
        </w:rPr>
        <w:t>о плана и представлен в таблице:</w:t>
      </w:r>
    </w:p>
    <w:tbl>
      <w:tblPr>
        <w:tblW w:w="9781" w:type="dxa"/>
        <w:tblInd w:w="108" w:type="dxa"/>
        <w:tblLayout w:type="fixed"/>
        <w:tblLook w:val="0000"/>
      </w:tblPr>
      <w:tblGrid>
        <w:gridCol w:w="707"/>
        <w:gridCol w:w="2837"/>
        <w:gridCol w:w="1985"/>
        <w:gridCol w:w="2409"/>
        <w:gridCol w:w="1843"/>
      </w:tblGrid>
      <w:tr w:rsidR="00B77B4E" w:rsidRPr="002B07C1" w:rsidTr="002E095F">
        <w:trPr>
          <w:trHeight w:val="20"/>
        </w:trPr>
        <w:tc>
          <w:tcPr>
            <w:tcW w:w="707" w:type="dxa"/>
            <w:tcBorders>
              <w:top w:val="single" w:sz="4" w:space="0" w:color="000000"/>
              <w:left w:val="single" w:sz="4" w:space="0" w:color="000000"/>
              <w:bottom w:val="single" w:sz="4" w:space="0" w:color="auto"/>
            </w:tcBorders>
            <w:shd w:val="clear" w:color="auto" w:fill="auto"/>
            <w:vAlign w:val="center"/>
          </w:tcPr>
          <w:p w:rsidR="00B77B4E" w:rsidRPr="002B07C1" w:rsidRDefault="00B77B4E" w:rsidP="002E095F">
            <w:pPr>
              <w:suppressAutoHyphens/>
              <w:snapToGrid w:val="0"/>
              <w:spacing w:line="240" w:lineRule="auto"/>
              <w:ind w:right="-2" w:firstLine="0"/>
              <w:jc w:val="center"/>
              <w:rPr>
                <w:rFonts w:ascii="Times New Roman" w:eastAsia="Times New Roman" w:hAnsi="Times New Roman"/>
                <w:b/>
              </w:rPr>
            </w:pPr>
            <w:r w:rsidRPr="002B07C1">
              <w:rPr>
                <w:rFonts w:ascii="Times New Roman" w:eastAsia="Times New Roman" w:hAnsi="Times New Roman"/>
                <w:b/>
              </w:rPr>
              <w:t>№</w:t>
            </w:r>
          </w:p>
        </w:tc>
        <w:tc>
          <w:tcPr>
            <w:tcW w:w="2837" w:type="dxa"/>
            <w:tcBorders>
              <w:top w:val="single" w:sz="4" w:space="0" w:color="000000"/>
              <w:left w:val="single" w:sz="4" w:space="0" w:color="000000"/>
              <w:bottom w:val="single" w:sz="4" w:space="0" w:color="auto"/>
            </w:tcBorders>
            <w:shd w:val="clear" w:color="auto" w:fill="auto"/>
            <w:vAlign w:val="center"/>
          </w:tcPr>
          <w:p w:rsidR="002E095F" w:rsidRDefault="00B77B4E" w:rsidP="00124BBE">
            <w:pPr>
              <w:suppressAutoHyphens/>
              <w:snapToGrid w:val="0"/>
              <w:spacing w:line="240" w:lineRule="auto"/>
              <w:ind w:right="-2" w:firstLine="34"/>
              <w:jc w:val="center"/>
              <w:rPr>
                <w:rFonts w:ascii="Times New Roman" w:eastAsia="Times New Roman" w:hAnsi="Times New Roman"/>
                <w:b/>
              </w:rPr>
            </w:pPr>
            <w:r w:rsidRPr="002B07C1">
              <w:rPr>
                <w:rFonts w:ascii="Times New Roman" w:eastAsia="Times New Roman" w:hAnsi="Times New Roman"/>
                <w:b/>
              </w:rPr>
              <w:t>Наименование</w:t>
            </w:r>
          </w:p>
          <w:p w:rsidR="00B77B4E" w:rsidRPr="002B07C1" w:rsidRDefault="00B77B4E" w:rsidP="00124BBE">
            <w:pPr>
              <w:suppressAutoHyphens/>
              <w:snapToGrid w:val="0"/>
              <w:spacing w:line="240" w:lineRule="auto"/>
              <w:ind w:right="-2" w:firstLine="34"/>
              <w:jc w:val="center"/>
              <w:rPr>
                <w:rFonts w:ascii="Times New Roman" w:eastAsia="Times New Roman" w:hAnsi="Times New Roman"/>
                <w:b/>
                <w:lang w:eastAsia="ar-SA"/>
              </w:rPr>
            </w:pPr>
            <w:r w:rsidRPr="002B07C1">
              <w:rPr>
                <w:rFonts w:ascii="Times New Roman" w:eastAsia="Times New Roman" w:hAnsi="Times New Roman"/>
                <w:b/>
              </w:rPr>
              <w:t xml:space="preserve"> населенного пункта</w:t>
            </w:r>
          </w:p>
        </w:tc>
        <w:tc>
          <w:tcPr>
            <w:tcW w:w="1985" w:type="dxa"/>
            <w:tcBorders>
              <w:top w:val="single" w:sz="4" w:space="0" w:color="000000"/>
              <w:left w:val="single" w:sz="4" w:space="0" w:color="000000"/>
              <w:bottom w:val="single" w:sz="4" w:space="0" w:color="auto"/>
            </w:tcBorders>
            <w:shd w:val="clear" w:color="auto" w:fill="auto"/>
            <w:vAlign w:val="center"/>
          </w:tcPr>
          <w:p w:rsidR="002E095F" w:rsidRDefault="00B77B4E" w:rsidP="00124BBE">
            <w:pPr>
              <w:suppressAutoHyphens/>
              <w:snapToGrid w:val="0"/>
              <w:spacing w:line="240" w:lineRule="auto"/>
              <w:ind w:right="-2" w:firstLine="34"/>
              <w:jc w:val="center"/>
              <w:rPr>
                <w:rFonts w:ascii="Times New Roman" w:eastAsia="Times New Roman" w:hAnsi="Times New Roman"/>
                <w:b/>
                <w:lang w:eastAsia="ar-SA"/>
              </w:rPr>
            </w:pPr>
            <w:r w:rsidRPr="002B07C1">
              <w:rPr>
                <w:rFonts w:ascii="Times New Roman" w:eastAsia="Times New Roman" w:hAnsi="Times New Roman"/>
                <w:b/>
                <w:lang w:eastAsia="ar-SA"/>
              </w:rPr>
              <w:t xml:space="preserve">Современное состояние, </w:t>
            </w:r>
          </w:p>
          <w:p w:rsidR="00B77B4E" w:rsidRPr="002B07C1" w:rsidRDefault="00B77B4E" w:rsidP="00124BBE">
            <w:pPr>
              <w:suppressAutoHyphens/>
              <w:snapToGrid w:val="0"/>
              <w:spacing w:line="240" w:lineRule="auto"/>
              <w:ind w:right="-2" w:firstLine="34"/>
              <w:jc w:val="center"/>
              <w:rPr>
                <w:rFonts w:ascii="Times New Roman" w:eastAsia="Times New Roman" w:hAnsi="Times New Roman"/>
                <w:b/>
                <w:lang w:eastAsia="ar-SA"/>
              </w:rPr>
            </w:pPr>
            <w:r w:rsidRPr="002B07C1">
              <w:rPr>
                <w:rFonts w:ascii="Times New Roman" w:eastAsia="Times New Roman" w:hAnsi="Times New Roman"/>
                <w:b/>
                <w:lang w:eastAsia="ar-SA"/>
              </w:rPr>
              <w:t>чел.</w:t>
            </w:r>
          </w:p>
        </w:tc>
        <w:tc>
          <w:tcPr>
            <w:tcW w:w="2409" w:type="dxa"/>
            <w:tcBorders>
              <w:top w:val="single" w:sz="4" w:space="0" w:color="000000"/>
              <w:left w:val="single" w:sz="4" w:space="0" w:color="000000"/>
              <w:bottom w:val="single" w:sz="4" w:space="0" w:color="auto"/>
              <w:right w:val="single" w:sz="4" w:space="0" w:color="auto"/>
            </w:tcBorders>
            <w:shd w:val="clear" w:color="auto" w:fill="auto"/>
            <w:vAlign w:val="center"/>
          </w:tcPr>
          <w:p w:rsidR="002E095F" w:rsidRDefault="00B77B4E" w:rsidP="00124BBE">
            <w:pPr>
              <w:suppressAutoHyphens/>
              <w:snapToGrid w:val="0"/>
              <w:spacing w:line="240" w:lineRule="auto"/>
              <w:ind w:right="-2" w:firstLine="34"/>
              <w:jc w:val="center"/>
              <w:rPr>
                <w:rFonts w:ascii="Times New Roman" w:eastAsia="Times New Roman" w:hAnsi="Times New Roman"/>
                <w:b/>
                <w:lang w:eastAsia="ar-SA"/>
              </w:rPr>
            </w:pPr>
            <w:r w:rsidRPr="002B07C1">
              <w:rPr>
                <w:rFonts w:ascii="Times New Roman" w:eastAsia="Times New Roman" w:hAnsi="Times New Roman"/>
                <w:b/>
                <w:lang w:eastAsia="ar-SA"/>
              </w:rPr>
              <w:t xml:space="preserve">Прогноз на расчетный срок, </w:t>
            </w:r>
          </w:p>
          <w:p w:rsidR="00B77B4E" w:rsidRPr="002B07C1" w:rsidRDefault="00B77B4E" w:rsidP="00124BBE">
            <w:pPr>
              <w:suppressAutoHyphens/>
              <w:snapToGrid w:val="0"/>
              <w:spacing w:line="240" w:lineRule="auto"/>
              <w:ind w:right="-2" w:firstLine="34"/>
              <w:jc w:val="center"/>
              <w:rPr>
                <w:rFonts w:ascii="Times New Roman" w:eastAsia="Times New Roman" w:hAnsi="Times New Roman"/>
                <w:b/>
                <w:lang w:eastAsia="ar-SA"/>
              </w:rPr>
            </w:pPr>
            <w:r w:rsidRPr="002B07C1">
              <w:rPr>
                <w:rFonts w:ascii="Times New Roman" w:eastAsia="Times New Roman" w:hAnsi="Times New Roman"/>
                <w:b/>
                <w:lang w:eastAsia="ar-SA"/>
              </w:rPr>
              <w:t>чел.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77B4E" w:rsidRPr="002B07C1" w:rsidRDefault="00B77B4E" w:rsidP="00124BBE">
            <w:pPr>
              <w:suppressAutoHyphens/>
              <w:snapToGrid w:val="0"/>
              <w:spacing w:line="240" w:lineRule="auto"/>
              <w:ind w:right="-2" w:firstLine="34"/>
              <w:jc w:val="center"/>
              <w:rPr>
                <w:rFonts w:ascii="Times New Roman" w:eastAsia="Times New Roman" w:hAnsi="Times New Roman"/>
                <w:b/>
                <w:lang w:eastAsia="ar-SA"/>
              </w:rPr>
            </w:pPr>
            <w:r w:rsidRPr="002B07C1">
              <w:rPr>
                <w:rFonts w:ascii="Times New Roman" w:eastAsia="Times New Roman" w:hAnsi="Times New Roman"/>
                <w:b/>
                <w:lang w:eastAsia="ar-SA"/>
              </w:rPr>
              <w:t>Прирост, чел.</w:t>
            </w:r>
          </w:p>
        </w:tc>
      </w:tr>
      <w:tr w:rsidR="00B77B4E" w:rsidRPr="002B07C1" w:rsidTr="002E095F">
        <w:trPr>
          <w:trHeight w:val="454"/>
        </w:trPr>
        <w:tc>
          <w:tcPr>
            <w:tcW w:w="707"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suppressAutoHyphens/>
              <w:ind w:right="-2" w:firstLine="0"/>
              <w:jc w:val="center"/>
              <w:rPr>
                <w:rFonts w:ascii="Times New Roman" w:eastAsia="Times New Roman" w:hAnsi="Times New Roman"/>
                <w:lang w:eastAsia="ar-SA"/>
              </w:rPr>
            </w:pPr>
            <w:r w:rsidRPr="002B07C1">
              <w:rPr>
                <w:rFonts w:ascii="Times New Roman" w:eastAsia="Times New Roman" w:hAnsi="Times New Roman"/>
                <w:lang w:eastAsia="ar-SA"/>
              </w:rPr>
              <w:t>1</w:t>
            </w:r>
          </w:p>
        </w:tc>
        <w:tc>
          <w:tcPr>
            <w:tcW w:w="2837"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ind w:right="-2" w:firstLine="0"/>
              <w:rPr>
                <w:rFonts w:ascii="Times New Roman" w:eastAsia="Times New Roman" w:hAnsi="Times New Roman"/>
              </w:rPr>
            </w:pPr>
            <w:r w:rsidRPr="002B07C1">
              <w:rPr>
                <w:rFonts w:ascii="Times New Roman" w:eastAsia="Times New Roman" w:hAnsi="Times New Roman"/>
              </w:rPr>
              <w:t>село Кухаривка</w:t>
            </w:r>
          </w:p>
        </w:tc>
        <w:tc>
          <w:tcPr>
            <w:tcW w:w="1985"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ind w:right="-2" w:firstLine="0"/>
              <w:jc w:val="center"/>
              <w:rPr>
                <w:rFonts w:ascii="Times New Roman" w:eastAsia="Times New Roman" w:hAnsi="Times New Roman"/>
              </w:rPr>
            </w:pPr>
            <w:r w:rsidRPr="002B07C1">
              <w:rPr>
                <w:rFonts w:ascii="Times New Roman" w:eastAsia="Times New Roman" w:hAnsi="Times New Roman"/>
              </w:rPr>
              <w:t>1976</w:t>
            </w:r>
          </w:p>
        </w:tc>
        <w:tc>
          <w:tcPr>
            <w:tcW w:w="2409"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ind w:right="-2" w:firstLine="0"/>
              <w:jc w:val="center"/>
              <w:rPr>
                <w:rFonts w:ascii="Times New Roman" w:eastAsia="Times New Roman" w:hAnsi="Times New Roman"/>
                <w:bCs/>
              </w:rPr>
            </w:pPr>
            <w:r w:rsidRPr="002B07C1">
              <w:rPr>
                <w:rFonts w:ascii="Times New Roman" w:eastAsia="Times New Roman" w:hAnsi="Times New Roman"/>
                <w:bCs/>
              </w:rPr>
              <w:t>2650</w:t>
            </w:r>
          </w:p>
        </w:tc>
        <w:tc>
          <w:tcPr>
            <w:tcW w:w="1843"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suppressAutoHyphens/>
              <w:ind w:right="-2" w:firstLine="0"/>
              <w:jc w:val="center"/>
              <w:rPr>
                <w:rFonts w:ascii="Times New Roman" w:eastAsia="Times New Roman" w:hAnsi="Times New Roman"/>
                <w:lang w:eastAsia="ar-SA"/>
              </w:rPr>
            </w:pPr>
            <w:r w:rsidRPr="002B07C1">
              <w:rPr>
                <w:rFonts w:ascii="Times New Roman" w:eastAsia="Times New Roman" w:hAnsi="Times New Roman"/>
                <w:lang w:eastAsia="ar-SA"/>
              </w:rPr>
              <w:t>674</w:t>
            </w:r>
          </w:p>
        </w:tc>
      </w:tr>
      <w:tr w:rsidR="00B77B4E" w:rsidRPr="002B07C1" w:rsidTr="002E095F">
        <w:trPr>
          <w:trHeight w:val="454"/>
        </w:trPr>
        <w:tc>
          <w:tcPr>
            <w:tcW w:w="707"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suppressAutoHyphens/>
              <w:ind w:right="-2" w:firstLine="0"/>
              <w:jc w:val="center"/>
              <w:rPr>
                <w:rFonts w:ascii="Times New Roman" w:eastAsia="Times New Roman" w:hAnsi="Times New Roman"/>
                <w:lang w:eastAsia="ar-SA"/>
              </w:rPr>
            </w:pPr>
            <w:r w:rsidRPr="002B07C1">
              <w:rPr>
                <w:rFonts w:ascii="Times New Roman" w:eastAsia="Times New Roman" w:hAnsi="Times New Roman"/>
                <w:lang w:eastAsia="ar-SA"/>
              </w:rPr>
              <w:t>2</w:t>
            </w:r>
          </w:p>
        </w:tc>
        <w:tc>
          <w:tcPr>
            <w:tcW w:w="2837"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ind w:right="-2" w:firstLine="0"/>
              <w:rPr>
                <w:rFonts w:ascii="Times New Roman" w:eastAsia="Times New Roman" w:hAnsi="Times New Roman"/>
              </w:rPr>
            </w:pPr>
            <w:r w:rsidRPr="002B07C1">
              <w:rPr>
                <w:rFonts w:ascii="Times New Roman" w:eastAsia="Times New Roman" w:hAnsi="Times New Roman"/>
              </w:rPr>
              <w:t>село Воронцовка</w:t>
            </w:r>
          </w:p>
        </w:tc>
        <w:tc>
          <w:tcPr>
            <w:tcW w:w="1985"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ind w:right="-2" w:firstLine="0"/>
              <w:jc w:val="center"/>
              <w:rPr>
                <w:rFonts w:ascii="Times New Roman" w:eastAsia="Times New Roman" w:hAnsi="Times New Roman"/>
              </w:rPr>
            </w:pPr>
            <w:r w:rsidRPr="002B07C1">
              <w:rPr>
                <w:rFonts w:ascii="Times New Roman" w:eastAsia="Times New Roman" w:hAnsi="Times New Roman"/>
              </w:rPr>
              <w:t>2128</w:t>
            </w:r>
          </w:p>
        </w:tc>
        <w:tc>
          <w:tcPr>
            <w:tcW w:w="2409"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ind w:right="-2" w:firstLine="0"/>
              <w:jc w:val="center"/>
              <w:rPr>
                <w:rFonts w:ascii="Times New Roman" w:eastAsia="Times New Roman" w:hAnsi="Times New Roman"/>
                <w:bCs/>
              </w:rPr>
            </w:pPr>
            <w:r w:rsidRPr="002B07C1">
              <w:rPr>
                <w:rFonts w:ascii="Times New Roman" w:eastAsia="Times New Roman" w:hAnsi="Times New Roman"/>
                <w:bCs/>
              </w:rPr>
              <w:t>2600</w:t>
            </w:r>
          </w:p>
        </w:tc>
        <w:tc>
          <w:tcPr>
            <w:tcW w:w="1843"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suppressAutoHyphens/>
              <w:ind w:right="-2" w:firstLine="0"/>
              <w:jc w:val="center"/>
              <w:rPr>
                <w:rFonts w:ascii="Times New Roman" w:eastAsia="Times New Roman" w:hAnsi="Times New Roman"/>
                <w:lang w:eastAsia="ar-SA"/>
              </w:rPr>
            </w:pPr>
            <w:r w:rsidRPr="002B07C1">
              <w:rPr>
                <w:rFonts w:ascii="Times New Roman" w:eastAsia="Times New Roman" w:hAnsi="Times New Roman"/>
                <w:lang w:eastAsia="ar-SA"/>
              </w:rPr>
              <w:t>472</w:t>
            </w:r>
          </w:p>
        </w:tc>
      </w:tr>
      <w:tr w:rsidR="00B77B4E" w:rsidRPr="002B07C1" w:rsidTr="002E095F">
        <w:trPr>
          <w:trHeight w:val="454"/>
        </w:trPr>
        <w:tc>
          <w:tcPr>
            <w:tcW w:w="707"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suppressAutoHyphens/>
              <w:ind w:right="-2" w:firstLine="0"/>
              <w:jc w:val="center"/>
              <w:rPr>
                <w:rFonts w:ascii="Times New Roman" w:eastAsia="Times New Roman" w:hAnsi="Times New Roman"/>
                <w:lang w:eastAsia="ar-SA"/>
              </w:rPr>
            </w:pPr>
            <w:r w:rsidRPr="002B07C1">
              <w:rPr>
                <w:rFonts w:ascii="Times New Roman" w:eastAsia="Times New Roman" w:hAnsi="Times New Roman"/>
                <w:lang w:eastAsia="ar-SA"/>
              </w:rPr>
              <w:t>3</w:t>
            </w:r>
          </w:p>
        </w:tc>
        <w:tc>
          <w:tcPr>
            <w:tcW w:w="2837"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ind w:right="-2" w:firstLine="0"/>
              <w:rPr>
                <w:rFonts w:ascii="Times New Roman" w:eastAsia="Times New Roman" w:hAnsi="Times New Roman"/>
              </w:rPr>
            </w:pPr>
            <w:r w:rsidRPr="002B07C1">
              <w:rPr>
                <w:rFonts w:ascii="Times New Roman" w:eastAsia="Times New Roman" w:hAnsi="Times New Roman"/>
              </w:rPr>
              <w:t>село Красноармейское</w:t>
            </w:r>
          </w:p>
        </w:tc>
        <w:tc>
          <w:tcPr>
            <w:tcW w:w="1985"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ind w:right="-2" w:firstLine="0"/>
              <w:jc w:val="center"/>
              <w:rPr>
                <w:rFonts w:ascii="Times New Roman" w:eastAsia="Times New Roman" w:hAnsi="Times New Roman"/>
              </w:rPr>
            </w:pPr>
            <w:r w:rsidRPr="002B07C1">
              <w:rPr>
                <w:rFonts w:ascii="Times New Roman" w:eastAsia="Times New Roman" w:hAnsi="Times New Roman"/>
              </w:rPr>
              <w:t>291</w:t>
            </w:r>
          </w:p>
        </w:tc>
        <w:tc>
          <w:tcPr>
            <w:tcW w:w="2409"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ind w:right="-2" w:firstLine="0"/>
              <w:jc w:val="center"/>
              <w:rPr>
                <w:rFonts w:ascii="Times New Roman" w:eastAsia="Times New Roman" w:hAnsi="Times New Roman"/>
                <w:bCs/>
              </w:rPr>
            </w:pPr>
            <w:r w:rsidRPr="002B07C1">
              <w:rPr>
                <w:rFonts w:ascii="Times New Roman" w:eastAsia="Times New Roman" w:hAnsi="Times New Roman"/>
                <w:bCs/>
              </w:rPr>
              <w:t>350</w:t>
            </w:r>
          </w:p>
        </w:tc>
        <w:tc>
          <w:tcPr>
            <w:tcW w:w="1843"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suppressAutoHyphens/>
              <w:ind w:right="-2" w:firstLine="0"/>
              <w:jc w:val="center"/>
              <w:rPr>
                <w:rFonts w:ascii="Times New Roman" w:eastAsia="Times New Roman" w:hAnsi="Times New Roman"/>
                <w:lang w:eastAsia="ar-SA"/>
              </w:rPr>
            </w:pPr>
            <w:r w:rsidRPr="002B07C1">
              <w:rPr>
                <w:rFonts w:ascii="Times New Roman" w:eastAsia="Times New Roman" w:hAnsi="Times New Roman"/>
                <w:lang w:eastAsia="ar-SA"/>
              </w:rPr>
              <w:t>59</w:t>
            </w:r>
          </w:p>
        </w:tc>
      </w:tr>
      <w:tr w:rsidR="00B77B4E" w:rsidRPr="002B07C1" w:rsidTr="002E095F">
        <w:trPr>
          <w:trHeight w:val="454"/>
        </w:trPr>
        <w:tc>
          <w:tcPr>
            <w:tcW w:w="707"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suppressAutoHyphens/>
              <w:ind w:right="-2" w:firstLine="0"/>
              <w:jc w:val="center"/>
              <w:rPr>
                <w:rFonts w:ascii="Times New Roman" w:eastAsia="Times New Roman" w:hAnsi="Times New Roman"/>
                <w:lang w:eastAsia="ar-SA"/>
              </w:rPr>
            </w:pPr>
            <w:r w:rsidRPr="002B07C1">
              <w:rPr>
                <w:rFonts w:ascii="Times New Roman" w:eastAsia="Times New Roman" w:hAnsi="Times New Roman"/>
                <w:lang w:eastAsia="ar-SA"/>
              </w:rPr>
              <w:t>4</w:t>
            </w:r>
          </w:p>
        </w:tc>
        <w:tc>
          <w:tcPr>
            <w:tcW w:w="2837"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ind w:right="-2" w:firstLine="0"/>
              <w:rPr>
                <w:rFonts w:ascii="Times New Roman" w:eastAsia="Times New Roman" w:hAnsi="Times New Roman"/>
              </w:rPr>
            </w:pPr>
            <w:r w:rsidRPr="002B07C1">
              <w:rPr>
                <w:rFonts w:ascii="Times New Roman" w:eastAsia="Times New Roman" w:hAnsi="Times New Roman"/>
              </w:rPr>
              <w:t>хутор Приазовка</w:t>
            </w:r>
          </w:p>
        </w:tc>
        <w:tc>
          <w:tcPr>
            <w:tcW w:w="1985"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ind w:right="-2" w:firstLine="0"/>
              <w:jc w:val="center"/>
              <w:rPr>
                <w:rFonts w:ascii="Times New Roman" w:eastAsia="Times New Roman" w:hAnsi="Times New Roman"/>
              </w:rPr>
            </w:pPr>
            <w:r w:rsidRPr="002B07C1">
              <w:rPr>
                <w:rFonts w:ascii="Times New Roman" w:eastAsia="Times New Roman" w:hAnsi="Times New Roman"/>
              </w:rPr>
              <w:t>278</w:t>
            </w:r>
          </w:p>
        </w:tc>
        <w:tc>
          <w:tcPr>
            <w:tcW w:w="2409"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ind w:right="-2" w:firstLine="0"/>
              <w:jc w:val="center"/>
              <w:rPr>
                <w:rFonts w:ascii="Times New Roman" w:eastAsia="Times New Roman" w:hAnsi="Times New Roman"/>
                <w:bCs/>
              </w:rPr>
            </w:pPr>
            <w:r w:rsidRPr="002B07C1">
              <w:rPr>
                <w:rFonts w:ascii="Times New Roman" w:eastAsia="Times New Roman" w:hAnsi="Times New Roman"/>
                <w:bCs/>
              </w:rPr>
              <w:t>400</w:t>
            </w:r>
          </w:p>
        </w:tc>
        <w:tc>
          <w:tcPr>
            <w:tcW w:w="1843" w:type="dxa"/>
            <w:tcBorders>
              <w:top w:val="single" w:sz="4" w:space="0" w:color="auto"/>
              <w:left w:val="single" w:sz="4" w:space="0" w:color="auto"/>
              <w:bottom w:val="single" w:sz="4" w:space="0" w:color="auto"/>
              <w:right w:val="single" w:sz="4" w:space="0" w:color="auto"/>
            </w:tcBorders>
            <w:vAlign w:val="center"/>
          </w:tcPr>
          <w:p w:rsidR="00B77B4E" w:rsidRPr="002B07C1" w:rsidRDefault="00B77B4E" w:rsidP="002E095F">
            <w:pPr>
              <w:suppressAutoHyphens/>
              <w:ind w:right="-2" w:firstLine="0"/>
              <w:jc w:val="center"/>
              <w:rPr>
                <w:rFonts w:ascii="Times New Roman" w:eastAsia="Times New Roman" w:hAnsi="Times New Roman"/>
                <w:lang w:eastAsia="ar-SA"/>
              </w:rPr>
            </w:pPr>
            <w:r w:rsidRPr="002B07C1">
              <w:rPr>
                <w:rFonts w:ascii="Times New Roman" w:eastAsia="Times New Roman" w:hAnsi="Times New Roman"/>
                <w:lang w:eastAsia="ar-SA"/>
              </w:rPr>
              <w:t>122</w:t>
            </w:r>
          </w:p>
        </w:tc>
      </w:tr>
    </w:tbl>
    <w:p w:rsidR="00B77B4E" w:rsidRDefault="00B77B4E" w:rsidP="00B77B4E">
      <w:pPr>
        <w:ind w:firstLine="709"/>
        <w:rPr>
          <w:rFonts w:ascii="Times New Roman" w:eastAsia="Times New Roman" w:hAnsi="Times New Roman"/>
          <w:sz w:val="28"/>
          <w:szCs w:val="28"/>
        </w:rPr>
      </w:pPr>
    </w:p>
    <w:p w:rsidR="005637F8" w:rsidRDefault="005637F8" w:rsidP="002E095F">
      <w:pPr>
        <w:spacing w:line="240" w:lineRule="auto"/>
        <w:ind w:firstLine="709"/>
        <w:rPr>
          <w:rFonts w:ascii="Times New Roman" w:hAnsi="Times New Roman"/>
          <w:sz w:val="28"/>
          <w:szCs w:val="28"/>
        </w:rPr>
      </w:pPr>
      <w:r w:rsidRPr="005637F8">
        <w:rPr>
          <w:rFonts w:ascii="Times New Roman" w:hAnsi="Times New Roman"/>
          <w:sz w:val="28"/>
          <w:szCs w:val="28"/>
        </w:rPr>
        <w:t xml:space="preserve">Миграционная активность за последние 5 лет характеризуется миграционным приростом населения. Ежегодно в </w:t>
      </w:r>
      <w:r w:rsidR="000D2143">
        <w:rPr>
          <w:rFonts w:ascii="Times New Roman" w:hAnsi="Times New Roman"/>
          <w:sz w:val="28"/>
          <w:szCs w:val="28"/>
        </w:rPr>
        <w:t xml:space="preserve">поселение </w:t>
      </w:r>
      <w:r w:rsidRPr="005637F8">
        <w:rPr>
          <w:rFonts w:ascii="Times New Roman" w:hAnsi="Times New Roman"/>
          <w:sz w:val="28"/>
          <w:szCs w:val="28"/>
        </w:rPr>
        <w:t xml:space="preserve">прибывает около </w:t>
      </w:r>
      <w:r w:rsidR="00C11980" w:rsidRPr="00C11980">
        <w:rPr>
          <w:rFonts w:ascii="Times New Roman" w:hAnsi="Times New Roman"/>
          <w:sz w:val="28"/>
          <w:szCs w:val="28"/>
        </w:rPr>
        <w:t>25</w:t>
      </w:r>
      <w:r w:rsidR="00C11980">
        <w:rPr>
          <w:rFonts w:ascii="Times New Roman" w:hAnsi="Times New Roman"/>
          <w:sz w:val="28"/>
          <w:szCs w:val="28"/>
        </w:rPr>
        <w:t>-</w:t>
      </w:r>
      <w:r w:rsidR="009D2897">
        <w:rPr>
          <w:rFonts w:ascii="Times New Roman" w:hAnsi="Times New Roman"/>
          <w:sz w:val="28"/>
          <w:szCs w:val="28"/>
        </w:rPr>
        <w:t>35</w:t>
      </w:r>
      <w:r w:rsidRPr="005637F8">
        <w:rPr>
          <w:rFonts w:ascii="Times New Roman" w:hAnsi="Times New Roman"/>
          <w:sz w:val="28"/>
          <w:szCs w:val="28"/>
        </w:rPr>
        <w:t xml:space="preserve"> человек, а убывает  около </w:t>
      </w:r>
      <w:r w:rsidR="00C11980" w:rsidRPr="00C11980">
        <w:rPr>
          <w:rFonts w:ascii="Times New Roman" w:hAnsi="Times New Roman"/>
          <w:sz w:val="28"/>
          <w:szCs w:val="28"/>
        </w:rPr>
        <w:t>20-25</w:t>
      </w:r>
      <w:r w:rsidRPr="005637F8">
        <w:rPr>
          <w:rFonts w:ascii="Times New Roman" w:hAnsi="Times New Roman"/>
          <w:sz w:val="28"/>
          <w:szCs w:val="28"/>
        </w:rPr>
        <w:t xml:space="preserve"> человек, соответственно коэффициент миграционного прироста  в период 2011-2015 годы в среднем составлял </w:t>
      </w:r>
      <w:r w:rsidR="00C11980" w:rsidRPr="00C11980">
        <w:rPr>
          <w:rFonts w:ascii="Times New Roman" w:hAnsi="Times New Roman"/>
          <w:sz w:val="28"/>
          <w:szCs w:val="28"/>
        </w:rPr>
        <w:t>1</w:t>
      </w:r>
      <w:r w:rsidRPr="005637F8">
        <w:rPr>
          <w:rFonts w:ascii="Times New Roman" w:hAnsi="Times New Roman"/>
          <w:sz w:val="28"/>
          <w:szCs w:val="28"/>
        </w:rPr>
        <w:t xml:space="preserve"> человек на 1000 населения. </w:t>
      </w:r>
    </w:p>
    <w:p w:rsidR="00147A3D" w:rsidRPr="0007476E" w:rsidRDefault="00147A3D" w:rsidP="002E095F">
      <w:pPr>
        <w:spacing w:line="240" w:lineRule="auto"/>
        <w:ind w:right="-2" w:firstLine="709"/>
        <w:rPr>
          <w:rFonts w:ascii="Times New Roman" w:hAnsi="Times New Roman"/>
          <w:sz w:val="28"/>
          <w:szCs w:val="28"/>
        </w:rPr>
      </w:pPr>
      <w:r w:rsidRPr="0007476E">
        <w:rPr>
          <w:rFonts w:ascii="Times New Roman" w:hAnsi="Times New Roman"/>
          <w:sz w:val="28"/>
          <w:szCs w:val="28"/>
        </w:rPr>
        <w:t xml:space="preserve">Жилой фонд на территории </w:t>
      </w:r>
      <w:r>
        <w:rPr>
          <w:rFonts w:ascii="Times New Roman" w:hAnsi="Times New Roman"/>
          <w:sz w:val="28"/>
          <w:szCs w:val="28"/>
        </w:rPr>
        <w:t>Кухаривского</w:t>
      </w:r>
      <w:r w:rsidRPr="0007476E">
        <w:rPr>
          <w:rFonts w:ascii="Times New Roman" w:hAnsi="Times New Roman"/>
          <w:sz w:val="28"/>
          <w:szCs w:val="28"/>
        </w:rPr>
        <w:t xml:space="preserve"> сельского поселения состоит  преимущественно из индивидуальной малоэтажной застройки, многоквартирный малоэтажный жилой фонд сконцентрирован в центральной части села</w:t>
      </w:r>
      <w:r>
        <w:rPr>
          <w:rFonts w:ascii="Times New Roman" w:hAnsi="Times New Roman"/>
          <w:sz w:val="28"/>
          <w:szCs w:val="28"/>
        </w:rPr>
        <w:t xml:space="preserve"> Воронцовка на ул. Свердлова, ул. Школьная (2-х эт. жилые дома), в с. Кухаривка – ул. Юбилейная (3-х эт. жилой дом).</w:t>
      </w:r>
      <w:r w:rsidRPr="0007476E">
        <w:rPr>
          <w:rFonts w:ascii="Times New Roman" w:hAnsi="Times New Roman"/>
          <w:sz w:val="28"/>
          <w:szCs w:val="28"/>
        </w:rPr>
        <w:t>Расположены 2-этажные жилые дом. Общее количество жилых зданий всех типов на 01.01.201</w:t>
      </w:r>
      <w:r>
        <w:rPr>
          <w:rFonts w:ascii="Times New Roman" w:hAnsi="Times New Roman"/>
          <w:sz w:val="28"/>
          <w:szCs w:val="28"/>
        </w:rPr>
        <w:t>7</w:t>
      </w:r>
      <w:r w:rsidRPr="0007476E">
        <w:rPr>
          <w:rFonts w:ascii="Times New Roman" w:hAnsi="Times New Roman"/>
          <w:sz w:val="28"/>
          <w:szCs w:val="28"/>
        </w:rPr>
        <w:t xml:space="preserve">г. составило </w:t>
      </w:r>
      <w:r>
        <w:rPr>
          <w:rFonts w:ascii="Times New Roman" w:hAnsi="Times New Roman"/>
          <w:sz w:val="28"/>
          <w:szCs w:val="28"/>
        </w:rPr>
        <w:t>1710</w:t>
      </w:r>
      <w:r w:rsidRPr="0007476E">
        <w:rPr>
          <w:rFonts w:ascii="Times New Roman" w:hAnsi="Times New Roman"/>
          <w:sz w:val="28"/>
          <w:szCs w:val="28"/>
        </w:rPr>
        <w:t xml:space="preserve"> дом</w:t>
      </w:r>
      <w:r>
        <w:rPr>
          <w:rFonts w:ascii="Times New Roman" w:hAnsi="Times New Roman"/>
          <w:sz w:val="28"/>
          <w:szCs w:val="28"/>
        </w:rPr>
        <w:t>ов</w:t>
      </w:r>
      <w:r w:rsidRPr="0007476E">
        <w:rPr>
          <w:rFonts w:ascii="Times New Roman" w:hAnsi="Times New Roman"/>
          <w:sz w:val="28"/>
          <w:szCs w:val="28"/>
        </w:rPr>
        <w:t>.</w:t>
      </w:r>
    </w:p>
    <w:p w:rsidR="00147A3D" w:rsidRPr="008D68E3" w:rsidRDefault="00147A3D" w:rsidP="002E095F">
      <w:pPr>
        <w:spacing w:line="240" w:lineRule="auto"/>
        <w:ind w:right="-2" w:firstLine="709"/>
        <w:rPr>
          <w:rFonts w:ascii="Times New Roman" w:hAnsi="Times New Roman"/>
          <w:sz w:val="28"/>
          <w:szCs w:val="28"/>
        </w:rPr>
      </w:pPr>
      <w:r w:rsidRPr="0007476E">
        <w:rPr>
          <w:rFonts w:ascii="Times New Roman" w:hAnsi="Times New Roman"/>
          <w:sz w:val="28"/>
          <w:szCs w:val="28"/>
        </w:rPr>
        <w:t xml:space="preserve">Согласно Генерального плана в настоящее время в существующих границах населенного пункта </w:t>
      </w:r>
      <w:r>
        <w:rPr>
          <w:rFonts w:ascii="Times New Roman" w:hAnsi="Times New Roman"/>
          <w:sz w:val="28"/>
          <w:szCs w:val="28"/>
        </w:rPr>
        <w:t>Кухаривского</w:t>
      </w:r>
      <w:r w:rsidRPr="0007476E">
        <w:rPr>
          <w:rFonts w:ascii="Times New Roman" w:hAnsi="Times New Roman"/>
          <w:sz w:val="28"/>
          <w:szCs w:val="28"/>
        </w:rPr>
        <w:t xml:space="preserve"> сельского поселения присутствуют свободные территории пригодные для нового жилищного строительства.Проектом генерального плана предусмотрена застройка </w:t>
      </w:r>
      <w:r>
        <w:rPr>
          <w:rFonts w:ascii="Times New Roman" w:hAnsi="Times New Roman"/>
          <w:sz w:val="28"/>
          <w:szCs w:val="28"/>
        </w:rPr>
        <w:t xml:space="preserve">с. Кухаривка, с. </w:t>
      </w:r>
      <w:r w:rsidRPr="008D68E3">
        <w:rPr>
          <w:rFonts w:ascii="Times New Roman" w:hAnsi="Times New Roman"/>
          <w:sz w:val="28"/>
          <w:szCs w:val="28"/>
        </w:rPr>
        <w:t>Воронцовка, с. Красноармейское, х. Приазовка.</w:t>
      </w:r>
      <w:r w:rsidRPr="00884FAE">
        <w:rPr>
          <w:rFonts w:ascii="Times New Roman" w:hAnsi="Times New Roman"/>
          <w:sz w:val="28"/>
          <w:szCs w:val="28"/>
        </w:rPr>
        <w:t xml:space="preserve">В целом по </w:t>
      </w:r>
      <w:r>
        <w:rPr>
          <w:rFonts w:ascii="Times New Roman" w:hAnsi="Times New Roman"/>
          <w:sz w:val="28"/>
          <w:szCs w:val="28"/>
        </w:rPr>
        <w:t xml:space="preserve">Кухаривскому сельскому </w:t>
      </w:r>
      <w:r w:rsidRPr="00884FAE">
        <w:rPr>
          <w:rFonts w:ascii="Times New Roman" w:hAnsi="Times New Roman"/>
          <w:sz w:val="28"/>
          <w:szCs w:val="28"/>
        </w:rPr>
        <w:t xml:space="preserve"> поселению жилищное строительство </w:t>
      </w:r>
      <w:r>
        <w:rPr>
          <w:rFonts w:ascii="Times New Roman" w:hAnsi="Times New Roman"/>
          <w:sz w:val="28"/>
          <w:szCs w:val="28"/>
        </w:rPr>
        <w:t xml:space="preserve"> к 2032г. </w:t>
      </w:r>
      <w:r w:rsidRPr="00884FAE">
        <w:rPr>
          <w:rFonts w:ascii="Times New Roman" w:hAnsi="Times New Roman"/>
          <w:sz w:val="28"/>
          <w:szCs w:val="28"/>
        </w:rPr>
        <w:t>до</w:t>
      </w:r>
      <w:r>
        <w:rPr>
          <w:rFonts w:ascii="Times New Roman" w:hAnsi="Times New Roman"/>
          <w:sz w:val="28"/>
          <w:szCs w:val="28"/>
        </w:rPr>
        <w:t>стигнет126,</w:t>
      </w:r>
      <w:r w:rsidRPr="00401F74">
        <w:rPr>
          <w:rFonts w:ascii="Times New Roman" w:hAnsi="Times New Roman"/>
          <w:sz w:val="28"/>
          <w:szCs w:val="28"/>
        </w:rPr>
        <w:t>36  тыс. м2.</w:t>
      </w:r>
    </w:p>
    <w:p w:rsidR="00147A3D" w:rsidRDefault="00147A3D" w:rsidP="00147A3D">
      <w:pPr>
        <w:spacing w:line="240" w:lineRule="auto"/>
        <w:ind w:right="-2" w:firstLine="709"/>
        <w:rPr>
          <w:rFonts w:ascii="Times New Roman" w:hAnsi="Times New Roman" w:cs="Consolas"/>
          <w:sz w:val="28"/>
          <w:szCs w:val="28"/>
        </w:rPr>
      </w:pPr>
      <w:r>
        <w:rPr>
          <w:rFonts w:ascii="Times New Roman" w:hAnsi="Times New Roman" w:cs="Consolas"/>
          <w:sz w:val="28"/>
          <w:szCs w:val="28"/>
        </w:rPr>
        <w:t>На территории поселения имеется:</w:t>
      </w:r>
    </w:p>
    <w:p w:rsidR="00147A3D" w:rsidRDefault="00147A3D" w:rsidP="00147A3D">
      <w:pPr>
        <w:ind w:right="-2" w:firstLine="709"/>
        <w:rPr>
          <w:rFonts w:ascii="Times New Roman" w:hAnsi="Times New Roman" w:cs="Consolas"/>
          <w:sz w:val="28"/>
          <w:szCs w:val="28"/>
        </w:rPr>
      </w:pPr>
      <w:r w:rsidRPr="0020318C">
        <w:rPr>
          <w:rFonts w:ascii="Times New Roman" w:hAnsi="Times New Roman" w:cs="Consolas"/>
          <w:sz w:val="28"/>
          <w:szCs w:val="28"/>
        </w:rPr>
        <w:t>5 образовательны</w:t>
      </w:r>
      <w:r>
        <w:rPr>
          <w:rFonts w:ascii="Times New Roman" w:hAnsi="Times New Roman" w:cs="Consolas"/>
          <w:sz w:val="28"/>
          <w:szCs w:val="28"/>
        </w:rPr>
        <w:t>х</w:t>
      </w:r>
      <w:r w:rsidRPr="0020318C">
        <w:rPr>
          <w:rFonts w:ascii="Times New Roman" w:hAnsi="Times New Roman" w:cs="Consolas"/>
          <w:sz w:val="28"/>
          <w:szCs w:val="28"/>
        </w:rPr>
        <w:t xml:space="preserve"> учреждения: 2 детски</w:t>
      </w:r>
      <w:r>
        <w:rPr>
          <w:rFonts w:ascii="Times New Roman" w:hAnsi="Times New Roman" w:cs="Consolas"/>
          <w:sz w:val="28"/>
          <w:szCs w:val="28"/>
        </w:rPr>
        <w:t>х</w:t>
      </w:r>
      <w:r w:rsidRPr="0020318C">
        <w:rPr>
          <w:rFonts w:ascii="Times New Roman" w:hAnsi="Times New Roman" w:cs="Consolas"/>
          <w:sz w:val="28"/>
          <w:szCs w:val="28"/>
        </w:rPr>
        <w:t xml:space="preserve"> сада, 2 средн</w:t>
      </w:r>
      <w:r>
        <w:rPr>
          <w:rFonts w:ascii="Times New Roman" w:hAnsi="Times New Roman" w:cs="Consolas"/>
          <w:sz w:val="28"/>
          <w:szCs w:val="28"/>
        </w:rPr>
        <w:t xml:space="preserve">ие </w:t>
      </w:r>
      <w:r w:rsidRPr="0020318C">
        <w:rPr>
          <w:rFonts w:ascii="Times New Roman" w:hAnsi="Times New Roman" w:cs="Consolas"/>
          <w:sz w:val="28"/>
          <w:szCs w:val="28"/>
        </w:rPr>
        <w:t>общеобразовательны</w:t>
      </w:r>
      <w:r>
        <w:rPr>
          <w:rFonts w:ascii="Times New Roman" w:hAnsi="Times New Roman" w:cs="Consolas"/>
          <w:sz w:val="28"/>
          <w:szCs w:val="28"/>
        </w:rPr>
        <w:t xml:space="preserve">е школы </w:t>
      </w:r>
      <w:r w:rsidRPr="0020318C">
        <w:rPr>
          <w:rFonts w:ascii="Times New Roman" w:hAnsi="Times New Roman" w:cs="Consolas"/>
          <w:sz w:val="28"/>
          <w:szCs w:val="28"/>
        </w:rPr>
        <w:t>и коррекционн</w:t>
      </w:r>
      <w:r>
        <w:rPr>
          <w:rFonts w:ascii="Times New Roman" w:hAnsi="Times New Roman" w:cs="Consolas"/>
          <w:sz w:val="28"/>
          <w:szCs w:val="28"/>
        </w:rPr>
        <w:t>ая</w:t>
      </w:r>
      <w:r w:rsidRPr="0020318C">
        <w:rPr>
          <w:rFonts w:ascii="Times New Roman" w:hAnsi="Times New Roman" w:cs="Consolas"/>
          <w:sz w:val="28"/>
          <w:szCs w:val="28"/>
        </w:rPr>
        <w:t xml:space="preserve"> школ</w:t>
      </w:r>
      <w:r>
        <w:rPr>
          <w:rFonts w:ascii="Times New Roman" w:hAnsi="Times New Roman" w:cs="Consolas"/>
          <w:sz w:val="28"/>
          <w:szCs w:val="28"/>
        </w:rPr>
        <w:t xml:space="preserve">а, </w:t>
      </w:r>
    </w:p>
    <w:p w:rsidR="00147A3D" w:rsidRDefault="00147A3D" w:rsidP="00147A3D">
      <w:pPr>
        <w:ind w:right="-2" w:firstLine="709"/>
        <w:rPr>
          <w:rFonts w:ascii="Times New Roman" w:eastAsia="Times New Roman" w:hAnsi="Times New Roman"/>
          <w:sz w:val="28"/>
          <w:szCs w:val="28"/>
        </w:rPr>
      </w:pPr>
      <w:r>
        <w:rPr>
          <w:rFonts w:ascii="Times New Roman" w:eastAsia="Times New Roman" w:hAnsi="Times New Roman"/>
          <w:sz w:val="28"/>
          <w:szCs w:val="28"/>
        </w:rPr>
        <w:t>2 амбулатории;</w:t>
      </w:r>
    </w:p>
    <w:p w:rsidR="00147A3D" w:rsidRDefault="00147A3D" w:rsidP="00147A3D">
      <w:pPr>
        <w:ind w:right="-2" w:firstLine="709"/>
        <w:rPr>
          <w:rFonts w:ascii="Times New Roman" w:eastAsia="Times New Roman" w:hAnsi="Times New Roman"/>
          <w:sz w:val="28"/>
          <w:szCs w:val="28"/>
        </w:rPr>
      </w:pPr>
      <w:r>
        <w:rPr>
          <w:rFonts w:ascii="Times New Roman" w:eastAsia="Times New Roman" w:hAnsi="Times New Roman"/>
          <w:sz w:val="28"/>
          <w:szCs w:val="28"/>
        </w:rPr>
        <w:t>2 фельдшерско-акушерских пункта;</w:t>
      </w:r>
    </w:p>
    <w:p w:rsidR="00147A3D" w:rsidRDefault="00147A3D" w:rsidP="00147A3D">
      <w:pPr>
        <w:ind w:right="-2" w:firstLine="709"/>
        <w:rPr>
          <w:rFonts w:ascii="Times New Roman" w:eastAsia="Times New Roman" w:hAnsi="Times New Roman"/>
          <w:sz w:val="28"/>
          <w:szCs w:val="28"/>
        </w:rPr>
      </w:pPr>
      <w:r>
        <w:rPr>
          <w:rFonts w:ascii="Times New Roman" w:eastAsia="Times New Roman" w:hAnsi="Times New Roman"/>
          <w:sz w:val="28"/>
          <w:szCs w:val="28"/>
        </w:rPr>
        <w:t>3 дома культуры;</w:t>
      </w:r>
    </w:p>
    <w:p w:rsidR="00147A3D" w:rsidRPr="0020318C" w:rsidRDefault="00147A3D" w:rsidP="00147A3D">
      <w:pPr>
        <w:ind w:right="-2" w:firstLine="709"/>
        <w:rPr>
          <w:rFonts w:ascii="Times New Roman" w:hAnsi="Times New Roman" w:cs="Consolas"/>
          <w:sz w:val="28"/>
          <w:szCs w:val="28"/>
        </w:rPr>
      </w:pPr>
      <w:r>
        <w:rPr>
          <w:rFonts w:ascii="Times New Roman" w:hAnsi="Times New Roman" w:cs="Consolas"/>
          <w:sz w:val="28"/>
          <w:szCs w:val="28"/>
        </w:rPr>
        <w:t>2 библиотеки.</w:t>
      </w:r>
    </w:p>
    <w:p w:rsid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xml:space="preserve">Правовым актом территориального планирования </w:t>
      </w:r>
      <w:r w:rsidR="00124BBE">
        <w:rPr>
          <w:rFonts w:ascii="Times New Roman" w:hAnsi="Times New Roman"/>
          <w:sz w:val="28"/>
          <w:szCs w:val="28"/>
        </w:rPr>
        <w:t xml:space="preserve">муниципального уровня является </w:t>
      </w:r>
      <w:r w:rsidRPr="005637F8">
        <w:rPr>
          <w:rFonts w:ascii="Times New Roman" w:hAnsi="Times New Roman"/>
          <w:sz w:val="28"/>
          <w:szCs w:val="28"/>
        </w:rPr>
        <w:t xml:space="preserve">Генеральный план </w:t>
      </w:r>
      <w:r w:rsidR="00216F39">
        <w:rPr>
          <w:rFonts w:ascii="Times New Roman" w:hAnsi="Times New Roman"/>
          <w:sz w:val="28"/>
          <w:szCs w:val="28"/>
        </w:rPr>
        <w:t xml:space="preserve">Кухаривского </w:t>
      </w:r>
      <w:r w:rsidRPr="005637F8">
        <w:rPr>
          <w:rFonts w:ascii="Times New Roman" w:hAnsi="Times New Roman"/>
          <w:sz w:val="28"/>
          <w:szCs w:val="28"/>
        </w:rPr>
        <w:t xml:space="preserve">сельского поселения </w:t>
      </w:r>
      <w:r w:rsidR="009D2897">
        <w:rPr>
          <w:rFonts w:ascii="Times New Roman" w:hAnsi="Times New Roman"/>
          <w:sz w:val="28"/>
          <w:szCs w:val="28"/>
        </w:rPr>
        <w:t>Ейского</w:t>
      </w:r>
      <w:r w:rsidRPr="00124BBE">
        <w:rPr>
          <w:rFonts w:ascii="Times New Roman" w:hAnsi="Times New Roman"/>
          <w:sz w:val="28"/>
          <w:szCs w:val="28"/>
        </w:rPr>
        <w:t>района, согласно</w:t>
      </w:r>
      <w:r w:rsidRPr="005637F8">
        <w:rPr>
          <w:rFonts w:ascii="Times New Roman" w:hAnsi="Times New Roman"/>
          <w:sz w:val="28"/>
          <w:szCs w:val="28"/>
        </w:rPr>
        <w:t xml:space="preserve"> которому установлены и утверждены:</w:t>
      </w:r>
    </w:p>
    <w:p w:rsidR="00C21514" w:rsidRPr="005637F8" w:rsidRDefault="00C21514" w:rsidP="005637F8">
      <w:pPr>
        <w:spacing w:line="240" w:lineRule="auto"/>
        <w:ind w:firstLine="709"/>
        <w:rPr>
          <w:rFonts w:ascii="Times New Roman" w:hAnsi="Times New Roman"/>
          <w:sz w:val="28"/>
          <w:szCs w:val="28"/>
        </w:rPr>
      </w:pPr>
      <w:r>
        <w:rPr>
          <w:rFonts w:ascii="Times New Roman" w:hAnsi="Times New Roman"/>
          <w:sz w:val="28"/>
          <w:szCs w:val="28"/>
        </w:rPr>
        <w:t>- карта границ населенных пунктов</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территориальная организация и планировочная структура территории поселения;</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функциональное зонирование территории поселения;</w:t>
      </w:r>
    </w:p>
    <w:p w:rsidR="005637F8" w:rsidRPr="005637F8" w:rsidRDefault="005637F8" w:rsidP="005637F8">
      <w:pPr>
        <w:spacing w:line="240" w:lineRule="auto"/>
        <w:ind w:firstLine="709"/>
        <w:rPr>
          <w:rFonts w:ascii="Times New Roman" w:hAnsi="Times New Roman"/>
          <w:sz w:val="28"/>
          <w:szCs w:val="28"/>
        </w:rPr>
      </w:pPr>
      <w:r w:rsidRPr="005637F8">
        <w:rPr>
          <w:rFonts w:ascii="Times New Roman" w:hAnsi="Times New Roman"/>
          <w:sz w:val="28"/>
          <w:szCs w:val="28"/>
        </w:rPr>
        <w:t>- границы зон планируемого размещения объектов капитального строительства муниципального уровня.</w:t>
      </w:r>
    </w:p>
    <w:p w:rsidR="00B23730" w:rsidRPr="00B23730" w:rsidRDefault="00B23730" w:rsidP="002E095F">
      <w:pPr>
        <w:pStyle w:val="S5"/>
        <w:spacing w:line="240" w:lineRule="auto"/>
        <w:ind w:firstLine="709"/>
        <w:rPr>
          <w:rFonts w:ascii="Times New Roman" w:hAnsi="Times New Roman"/>
          <w:sz w:val="28"/>
          <w:szCs w:val="28"/>
        </w:rPr>
      </w:pPr>
      <w:r w:rsidRPr="00B23730">
        <w:rPr>
          <w:rFonts w:ascii="Times New Roman" w:hAnsi="Times New Roman"/>
          <w:sz w:val="28"/>
          <w:szCs w:val="28"/>
        </w:rPr>
        <w:t xml:space="preserve">Автомобильные дороги имеют стратегическое значение для </w:t>
      </w:r>
      <w:r w:rsidR="00147A3D">
        <w:rPr>
          <w:rFonts w:ascii="Times New Roman" w:hAnsi="Times New Roman"/>
          <w:sz w:val="28"/>
          <w:szCs w:val="28"/>
        </w:rPr>
        <w:t>Кухаривского</w:t>
      </w:r>
      <w:r w:rsidRPr="00B23730">
        <w:rPr>
          <w:rFonts w:ascii="Times New Roman" w:hAnsi="Times New Roman"/>
          <w:sz w:val="28"/>
          <w:szCs w:val="28"/>
        </w:rPr>
        <w:t xml:space="preserve"> сельского поселения. Они связывают территорию поселения, обеспечивают жизнедеятельность всех населенных пунктов в его составе и во многом определяют возможности развития экономики сельского поселения. Сеть автомобильных дорог обеспечивает мобильность населения и доступ к материальным ресурсам, а также позволяет расширить производственные возможности за счет снижения транспортных издержек и затрат времени на перевозки.</w:t>
      </w:r>
    </w:p>
    <w:p w:rsidR="00B23730" w:rsidRPr="00B23730" w:rsidRDefault="00B23730" w:rsidP="002E095F">
      <w:pPr>
        <w:pStyle w:val="S5"/>
        <w:spacing w:line="240" w:lineRule="auto"/>
        <w:ind w:firstLine="709"/>
        <w:rPr>
          <w:rFonts w:ascii="Times New Roman" w:hAnsi="Times New Roman"/>
          <w:sz w:val="28"/>
          <w:szCs w:val="28"/>
        </w:rPr>
      </w:pPr>
      <w:r w:rsidRPr="00B23730">
        <w:rPr>
          <w:rFonts w:ascii="Times New Roman" w:hAnsi="Times New Roman"/>
          <w:sz w:val="28"/>
          <w:szCs w:val="28"/>
        </w:rPr>
        <w:t>Значение автомобильных дорог постоянно растет в связи с изменением образа жизни людей, превращением автомобиля в необходимое средство передвижения, со значительным повышением спроса на автомобильные перевозки в условиях роста промышленного и сельскохозяйственного производства, увеличения объемов строительства и торговли и развития сферы услуг.</w:t>
      </w:r>
    </w:p>
    <w:p w:rsidR="00B23730" w:rsidRPr="00B23730" w:rsidRDefault="00B23730" w:rsidP="002E095F">
      <w:pPr>
        <w:pStyle w:val="S5"/>
        <w:spacing w:line="240" w:lineRule="auto"/>
        <w:ind w:firstLine="709"/>
        <w:rPr>
          <w:rFonts w:ascii="Times New Roman" w:hAnsi="Times New Roman"/>
          <w:sz w:val="28"/>
          <w:szCs w:val="28"/>
        </w:rPr>
      </w:pPr>
      <w:r w:rsidRPr="00B23730">
        <w:rPr>
          <w:rFonts w:ascii="Times New Roman" w:hAnsi="Times New Roman"/>
          <w:sz w:val="28"/>
          <w:szCs w:val="28"/>
        </w:rPr>
        <w:t xml:space="preserve">В настоящее время протяженность автомобильных дорог общего пользования </w:t>
      </w:r>
      <w:r w:rsidR="00147A3D">
        <w:rPr>
          <w:rFonts w:ascii="Times New Roman" w:hAnsi="Times New Roman"/>
          <w:sz w:val="28"/>
          <w:szCs w:val="28"/>
        </w:rPr>
        <w:t>Кухаривского</w:t>
      </w:r>
      <w:r w:rsidRPr="00B23730">
        <w:rPr>
          <w:rFonts w:ascii="Times New Roman" w:hAnsi="Times New Roman"/>
          <w:sz w:val="28"/>
          <w:szCs w:val="28"/>
        </w:rPr>
        <w:t xml:space="preserve"> сельского поселения составляет </w:t>
      </w:r>
      <w:r w:rsidR="009E73B6" w:rsidRPr="00124BBE">
        <w:rPr>
          <w:rFonts w:ascii="Times New Roman" w:hAnsi="Times New Roman"/>
          <w:sz w:val="28"/>
          <w:szCs w:val="28"/>
        </w:rPr>
        <w:t>5</w:t>
      </w:r>
      <w:r w:rsidR="00124BBE" w:rsidRPr="00124BBE">
        <w:rPr>
          <w:rFonts w:ascii="Times New Roman" w:hAnsi="Times New Roman"/>
          <w:sz w:val="28"/>
          <w:szCs w:val="28"/>
        </w:rPr>
        <w:t>1</w:t>
      </w:r>
      <w:r w:rsidR="009E73B6" w:rsidRPr="00124BBE">
        <w:rPr>
          <w:rFonts w:ascii="Times New Roman" w:hAnsi="Times New Roman"/>
          <w:sz w:val="28"/>
          <w:szCs w:val="28"/>
        </w:rPr>
        <w:t>,</w:t>
      </w:r>
      <w:r w:rsidR="00124BBE" w:rsidRPr="00124BBE">
        <w:rPr>
          <w:rFonts w:ascii="Times New Roman" w:hAnsi="Times New Roman"/>
          <w:sz w:val="28"/>
          <w:szCs w:val="28"/>
        </w:rPr>
        <w:t>5</w:t>
      </w:r>
      <w:r w:rsidRPr="00124BBE">
        <w:rPr>
          <w:rFonts w:ascii="Times New Roman" w:hAnsi="Times New Roman"/>
          <w:sz w:val="28"/>
          <w:szCs w:val="28"/>
        </w:rPr>
        <w:t xml:space="preserve"> км.</w:t>
      </w:r>
    </w:p>
    <w:p w:rsidR="00B23730" w:rsidRDefault="00B23730" w:rsidP="002E095F">
      <w:pPr>
        <w:pStyle w:val="S5"/>
        <w:spacing w:line="240" w:lineRule="auto"/>
        <w:ind w:firstLine="709"/>
        <w:rPr>
          <w:rFonts w:ascii="Times New Roman" w:hAnsi="Times New Roman"/>
          <w:sz w:val="28"/>
          <w:szCs w:val="28"/>
        </w:rPr>
      </w:pPr>
      <w:r w:rsidRPr="00B23730">
        <w:rPr>
          <w:rFonts w:ascii="Times New Roman" w:hAnsi="Times New Roman"/>
          <w:sz w:val="28"/>
          <w:szCs w:val="28"/>
        </w:rPr>
        <w:t xml:space="preserve">При прогнозируемых темпах социально-экономического развития спрос на грузовые перевозки </w:t>
      </w:r>
      <w:r w:rsidR="009E73B6">
        <w:rPr>
          <w:rFonts w:ascii="Times New Roman" w:hAnsi="Times New Roman"/>
          <w:sz w:val="28"/>
          <w:szCs w:val="28"/>
        </w:rPr>
        <w:t>автомобильным транспортом к 2032</w:t>
      </w:r>
      <w:r w:rsidRPr="00B23730">
        <w:rPr>
          <w:rFonts w:ascii="Times New Roman" w:hAnsi="Times New Roman"/>
          <w:sz w:val="28"/>
          <w:szCs w:val="28"/>
        </w:rPr>
        <w:t xml:space="preserve"> году увеличится. Объем перевозок пассажиров автобусами</w:t>
      </w:r>
      <w:r w:rsidR="007C4C53">
        <w:rPr>
          <w:rFonts w:ascii="Times New Roman" w:hAnsi="Times New Roman"/>
          <w:sz w:val="28"/>
          <w:szCs w:val="28"/>
        </w:rPr>
        <w:t xml:space="preserve"> и легковыми автомобилями к 20</w:t>
      </w:r>
      <w:r w:rsidR="009E73B6">
        <w:rPr>
          <w:rFonts w:ascii="Times New Roman" w:hAnsi="Times New Roman"/>
          <w:sz w:val="28"/>
          <w:szCs w:val="28"/>
        </w:rPr>
        <w:t>32</w:t>
      </w:r>
      <w:r w:rsidRPr="00B23730">
        <w:rPr>
          <w:rFonts w:ascii="Times New Roman" w:hAnsi="Times New Roman"/>
          <w:sz w:val="28"/>
          <w:szCs w:val="28"/>
        </w:rPr>
        <w:t xml:space="preserve"> году также увеличится </w:t>
      </w:r>
      <w:r w:rsidR="0072388D">
        <w:rPr>
          <w:rFonts w:ascii="Times New Roman" w:hAnsi="Times New Roman"/>
          <w:sz w:val="28"/>
          <w:szCs w:val="28"/>
        </w:rPr>
        <w:t xml:space="preserve">ориентировочно </w:t>
      </w:r>
      <w:r w:rsidRPr="00B23730">
        <w:rPr>
          <w:rFonts w:ascii="Times New Roman" w:hAnsi="Times New Roman"/>
          <w:sz w:val="28"/>
          <w:szCs w:val="28"/>
        </w:rPr>
        <w:t xml:space="preserve">на </w:t>
      </w:r>
      <w:r w:rsidR="002D21C7">
        <w:rPr>
          <w:rFonts w:ascii="Times New Roman" w:hAnsi="Times New Roman"/>
          <w:sz w:val="28"/>
          <w:szCs w:val="28"/>
        </w:rPr>
        <w:t>15-25</w:t>
      </w:r>
      <w:r w:rsidRPr="00B23730">
        <w:rPr>
          <w:rFonts w:ascii="Times New Roman" w:hAnsi="Times New Roman"/>
          <w:sz w:val="28"/>
          <w:szCs w:val="28"/>
        </w:rPr>
        <w:t xml:space="preserve"> процентов.</w:t>
      </w:r>
    </w:p>
    <w:p w:rsidR="00B23730" w:rsidRDefault="00B23730" w:rsidP="00B23730">
      <w:pPr>
        <w:pStyle w:val="S5"/>
        <w:spacing w:line="240" w:lineRule="auto"/>
        <w:rPr>
          <w:rFonts w:ascii="Times New Roman" w:hAnsi="Times New Roman"/>
          <w:sz w:val="28"/>
          <w:szCs w:val="28"/>
        </w:rPr>
      </w:pPr>
    </w:p>
    <w:p w:rsidR="00AD4DC0" w:rsidRPr="009B5283" w:rsidRDefault="00DA1ED3" w:rsidP="00DA1ED3">
      <w:pPr>
        <w:pStyle w:val="S5"/>
        <w:spacing w:line="240" w:lineRule="auto"/>
        <w:ind w:firstLine="0"/>
        <w:jc w:val="center"/>
        <w:rPr>
          <w:rFonts w:ascii="Times New Roman" w:hAnsi="Times New Roman"/>
          <w:b/>
          <w:sz w:val="28"/>
          <w:szCs w:val="28"/>
        </w:rPr>
      </w:pPr>
      <w:r>
        <w:rPr>
          <w:rFonts w:ascii="Times New Roman" w:hAnsi="Times New Roman"/>
          <w:b/>
          <w:sz w:val="28"/>
          <w:szCs w:val="28"/>
        </w:rPr>
        <w:t xml:space="preserve">1.3. </w:t>
      </w:r>
      <w:r w:rsidR="00B23730" w:rsidRPr="009B5283">
        <w:rPr>
          <w:rFonts w:ascii="Times New Roman" w:hAnsi="Times New Roman"/>
          <w:b/>
          <w:sz w:val="28"/>
          <w:szCs w:val="28"/>
        </w:rPr>
        <w:t>Характеристика функционирования и показатели работы транспортной инфраструктуры по видам транспорта</w:t>
      </w:r>
    </w:p>
    <w:p w:rsidR="009E73B6" w:rsidRDefault="009E73B6" w:rsidP="009E73B6">
      <w:pPr>
        <w:pStyle w:val="S5"/>
        <w:spacing w:line="240" w:lineRule="auto"/>
        <w:ind w:left="720" w:firstLine="0"/>
        <w:rPr>
          <w:rFonts w:ascii="Times New Roman" w:hAnsi="Times New Roman"/>
          <w:sz w:val="28"/>
          <w:szCs w:val="28"/>
        </w:rPr>
      </w:pPr>
    </w:p>
    <w:p w:rsidR="00AD4DC0" w:rsidRDefault="007413BC" w:rsidP="00AD4DC0">
      <w:pPr>
        <w:pStyle w:val="S5"/>
        <w:spacing w:line="240" w:lineRule="auto"/>
        <w:ind w:firstLine="709"/>
        <w:rPr>
          <w:rFonts w:ascii="Times New Roman" w:hAnsi="Times New Roman"/>
          <w:sz w:val="28"/>
          <w:szCs w:val="28"/>
        </w:rPr>
      </w:pPr>
      <w:r w:rsidRPr="0068622D">
        <w:rPr>
          <w:rFonts w:ascii="Times New Roman" w:hAnsi="Times New Roman"/>
          <w:sz w:val="28"/>
          <w:szCs w:val="28"/>
        </w:rPr>
        <w:t>Транспортная</w:t>
      </w:r>
      <w:r w:rsidR="008C6378" w:rsidRPr="0068622D">
        <w:rPr>
          <w:rFonts w:ascii="Times New Roman" w:hAnsi="Times New Roman"/>
          <w:sz w:val="28"/>
          <w:szCs w:val="28"/>
        </w:rPr>
        <w:t xml:space="preserve"> инфраструктура – </w:t>
      </w:r>
      <w:hyperlink r:id="rId8" w:history="1">
        <w:r w:rsidRPr="0068622D">
          <w:rPr>
            <w:rStyle w:val="S6"/>
            <w:rFonts w:ascii="Times New Roman" w:eastAsia="Calibri" w:hAnsi="Times New Roman"/>
            <w:sz w:val="28"/>
            <w:szCs w:val="28"/>
          </w:rPr>
          <w:t>система</w:t>
        </w:r>
      </w:hyperlink>
      <w:r w:rsidRPr="0068622D">
        <w:rPr>
          <w:rStyle w:val="S6"/>
          <w:rFonts w:ascii="Times New Roman" w:eastAsia="Calibri" w:hAnsi="Times New Roman"/>
          <w:sz w:val="28"/>
          <w:szCs w:val="28"/>
        </w:rPr>
        <w:t xml:space="preserve"> коммуникаций и объектов сельского, внешнего пассажирского и грузового транспорта, включающая улично-дорожную сеть, линии и </w:t>
      </w:r>
      <w:hyperlink r:id="rId9" w:history="1">
        <w:r w:rsidRPr="0068622D">
          <w:rPr>
            <w:rStyle w:val="S6"/>
            <w:rFonts w:ascii="Times New Roman" w:eastAsia="Calibri" w:hAnsi="Times New Roman"/>
            <w:sz w:val="28"/>
            <w:szCs w:val="28"/>
          </w:rPr>
          <w:t>сооружения</w:t>
        </w:r>
      </w:hyperlink>
      <w:r w:rsidRPr="0068622D">
        <w:rPr>
          <w:rStyle w:val="S6"/>
          <w:rFonts w:ascii="Times New Roman" w:eastAsia="Calibri" w:hAnsi="Times New Roman"/>
          <w:sz w:val="28"/>
          <w:szCs w:val="28"/>
        </w:rPr>
        <w:t xml:space="preserve"> внеуличного транспорта, объекты обслуживания пассажиров, объекты обработки грузов, объекты постоянного и временного хранения и технического обслуживания транспортных средств.</w:t>
      </w:r>
      <w:r w:rsidR="008C6378" w:rsidRPr="0068622D">
        <w:rPr>
          <w:rFonts w:ascii="Times New Roman" w:hAnsi="Times New Roman"/>
          <w:sz w:val="28"/>
          <w:szCs w:val="28"/>
        </w:rPr>
        <w:t xml:space="preserve">Уровень развития </w:t>
      </w:r>
      <w:r w:rsidRPr="0068622D">
        <w:rPr>
          <w:rFonts w:ascii="Times New Roman" w:hAnsi="Times New Roman"/>
          <w:sz w:val="28"/>
          <w:szCs w:val="28"/>
        </w:rPr>
        <w:t>транспортной</w:t>
      </w:r>
      <w:r w:rsidR="008C6378" w:rsidRPr="0068622D">
        <w:rPr>
          <w:rFonts w:ascii="Times New Roman" w:hAnsi="Times New Roman"/>
          <w:sz w:val="28"/>
          <w:szCs w:val="28"/>
        </w:rPr>
        <w:t xml:space="preserve"> сферы в сильной степени определяется общим состоянием экономики отдельных территориальных образований, инвестиционной и социальной политикой государственных структур и другими факторами. В числе последних</w:t>
      </w:r>
      <w:r w:rsidR="0068622D">
        <w:rPr>
          <w:rFonts w:ascii="Times New Roman" w:hAnsi="Times New Roman"/>
          <w:sz w:val="28"/>
          <w:szCs w:val="28"/>
        </w:rPr>
        <w:t>,</w:t>
      </w:r>
      <w:r w:rsidR="008C6378" w:rsidRPr="0068622D">
        <w:rPr>
          <w:rFonts w:ascii="Times New Roman" w:hAnsi="Times New Roman"/>
          <w:sz w:val="28"/>
          <w:szCs w:val="28"/>
        </w:rPr>
        <w:t xml:space="preserve"> важная роль принадлежит особенностям географического положения </w:t>
      </w:r>
      <w:r w:rsidR="00DD4330" w:rsidRPr="0068622D">
        <w:rPr>
          <w:rFonts w:ascii="Times New Roman" w:hAnsi="Times New Roman"/>
          <w:sz w:val="28"/>
          <w:szCs w:val="28"/>
        </w:rPr>
        <w:t>сельского поселения</w:t>
      </w:r>
      <w:r w:rsidR="008C6378" w:rsidRPr="0068622D">
        <w:rPr>
          <w:rFonts w:ascii="Times New Roman" w:hAnsi="Times New Roman"/>
          <w:sz w:val="28"/>
          <w:szCs w:val="28"/>
        </w:rPr>
        <w:t>.</w:t>
      </w:r>
    </w:p>
    <w:p w:rsidR="00D42FEC" w:rsidRPr="00AD4DC0" w:rsidRDefault="0068622D" w:rsidP="00AD4DC0">
      <w:pPr>
        <w:pStyle w:val="S5"/>
        <w:spacing w:line="240" w:lineRule="auto"/>
        <w:ind w:firstLine="709"/>
        <w:rPr>
          <w:rFonts w:ascii="Times New Roman" w:hAnsi="Times New Roman"/>
          <w:sz w:val="28"/>
          <w:szCs w:val="28"/>
        </w:rPr>
      </w:pPr>
      <w:r w:rsidRPr="0068622D">
        <w:rPr>
          <w:rFonts w:ascii="Times New Roman" w:hAnsi="Times New Roman"/>
          <w:sz w:val="28"/>
          <w:szCs w:val="28"/>
        </w:rPr>
        <w:t xml:space="preserve">Транспортная инфраструктура </w:t>
      </w:r>
      <w:r w:rsidR="009E73B6">
        <w:rPr>
          <w:rFonts w:ascii="Times New Roman" w:hAnsi="Times New Roman"/>
          <w:sz w:val="28"/>
          <w:szCs w:val="28"/>
        </w:rPr>
        <w:t>Кухаривского</w:t>
      </w:r>
      <w:r w:rsidRPr="0068622D">
        <w:rPr>
          <w:rFonts w:ascii="Times New Roman" w:hAnsi="Times New Roman"/>
          <w:sz w:val="28"/>
          <w:szCs w:val="28"/>
        </w:rPr>
        <w:t xml:space="preserve"> сельского поселения представлена дорог</w:t>
      </w:r>
      <w:r w:rsidR="009E73B6">
        <w:rPr>
          <w:rFonts w:ascii="Times New Roman" w:hAnsi="Times New Roman"/>
          <w:sz w:val="28"/>
          <w:szCs w:val="28"/>
        </w:rPr>
        <w:t>ами</w:t>
      </w:r>
      <w:r w:rsidRPr="0068622D">
        <w:rPr>
          <w:rFonts w:ascii="Times New Roman" w:hAnsi="Times New Roman"/>
          <w:sz w:val="28"/>
          <w:szCs w:val="28"/>
        </w:rPr>
        <w:t xml:space="preserve"> регионального значения  «</w:t>
      </w:r>
      <w:r w:rsidR="0092004B">
        <w:rPr>
          <w:rFonts w:ascii="Times New Roman" w:hAnsi="Times New Roman"/>
          <w:sz w:val="28"/>
          <w:szCs w:val="28"/>
        </w:rPr>
        <w:t>г.Ейск</w:t>
      </w:r>
      <w:r w:rsidRPr="0068622D">
        <w:rPr>
          <w:rFonts w:ascii="Times New Roman" w:hAnsi="Times New Roman"/>
          <w:sz w:val="28"/>
          <w:szCs w:val="28"/>
        </w:rPr>
        <w:t xml:space="preserve"> – </w:t>
      </w:r>
      <w:r w:rsidR="009E73B6">
        <w:rPr>
          <w:rFonts w:ascii="Times New Roman" w:hAnsi="Times New Roman"/>
          <w:sz w:val="28"/>
          <w:szCs w:val="28"/>
        </w:rPr>
        <w:t>ст. Должанская</w:t>
      </w:r>
      <w:r w:rsidRPr="0068622D">
        <w:rPr>
          <w:rFonts w:ascii="Times New Roman" w:hAnsi="Times New Roman"/>
          <w:sz w:val="28"/>
          <w:szCs w:val="28"/>
        </w:rPr>
        <w:t>»</w:t>
      </w:r>
      <w:r w:rsidR="009E73B6">
        <w:rPr>
          <w:rFonts w:ascii="Times New Roman" w:hAnsi="Times New Roman"/>
          <w:sz w:val="28"/>
          <w:szCs w:val="28"/>
        </w:rPr>
        <w:t>, «г.Ейск – ст. Камышеватская»</w:t>
      </w:r>
      <w:r w:rsidRPr="0068622D">
        <w:rPr>
          <w:rFonts w:ascii="Times New Roman" w:hAnsi="Times New Roman"/>
          <w:sz w:val="28"/>
          <w:szCs w:val="28"/>
        </w:rPr>
        <w:t>, находящ</w:t>
      </w:r>
      <w:r w:rsidR="009E73B6">
        <w:rPr>
          <w:rFonts w:ascii="Times New Roman" w:hAnsi="Times New Roman"/>
          <w:sz w:val="28"/>
          <w:szCs w:val="28"/>
        </w:rPr>
        <w:t>ие</w:t>
      </w:r>
      <w:r w:rsidR="0092004B">
        <w:rPr>
          <w:rFonts w:ascii="Times New Roman" w:hAnsi="Times New Roman"/>
          <w:sz w:val="28"/>
          <w:szCs w:val="28"/>
        </w:rPr>
        <w:t>ся</w:t>
      </w:r>
      <w:r w:rsidRPr="0068622D">
        <w:rPr>
          <w:rFonts w:ascii="Times New Roman" w:hAnsi="Times New Roman"/>
          <w:sz w:val="28"/>
          <w:szCs w:val="28"/>
        </w:rPr>
        <w:t xml:space="preserve"> на балансе Г</w:t>
      </w:r>
      <w:r w:rsidR="00AD4DC0">
        <w:rPr>
          <w:rFonts w:ascii="Times New Roman" w:hAnsi="Times New Roman"/>
          <w:sz w:val="28"/>
          <w:szCs w:val="28"/>
        </w:rPr>
        <w:t>К</w:t>
      </w:r>
      <w:r w:rsidRPr="0068622D">
        <w:rPr>
          <w:rFonts w:ascii="Times New Roman" w:hAnsi="Times New Roman"/>
          <w:sz w:val="28"/>
          <w:szCs w:val="28"/>
        </w:rPr>
        <w:t xml:space="preserve">У КК «Краснодаравтодор». Прочие дороги находятся на балансе </w:t>
      </w:r>
      <w:r w:rsidR="009E73B6">
        <w:rPr>
          <w:rFonts w:ascii="Times New Roman" w:hAnsi="Times New Roman"/>
          <w:sz w:val="28"/>
          <w:szCs w:val="28"/>
        </w:rPr>
        <w:t xml:space="preserve">Кухаривского </w:t>
      </w:r>
      <w:r w:rsidR="009E38BA">
        <w:rPr>
          <w:rFonts w:ascii="Times New Roman" w:hAnsi="Times New Roman"/>
          <w:sz w:val="28"/>
          <w:szCs w:val="28"/>
        </w:rPr>
        <w:t xml:space="preserve">сельского поселения </w:t>
      </w:r>
      <w:r w:rsidR="0092004B">
        <w:rPr>
          <w:rFonts w:ascii="Times New Roman" w:hAnsi="Times New Roman"/>
          <w:sz w:val="28"/>
          <w:szCs w:val="28"/>
        </w:rPr>
        <w:t>Ейского</w:t>
      </w:r>
      <w:r w:rsidRPr="0068622D">
        <w:rPr>
          <w:rFonts w:ascii="Times New Roman" w:hAnsi="Times New Roman"/>
          <w:sz w:val="28"/>
          <w:szCs w:val="28"/>
        </w:rPr>
        <w:t xml:space="preserve"> района.</w:t>
      </w:r>
    </w:p>
    <w:p w:rsidR="00D42FEC" w:rsidRPr="00D42FEC" w:rsidRDefault="00D42FEC" w:rsidP="00AD4DC0">
      <w:pPr>
        <w:spacing w:line="240" w:lineRule="auto"/>
        <w:ind w:firstLine="709"/>
        <w:rPr>
          <w:rFonts w:ascii="Times New Roman" w:hAnsi="Times New Roman"/>
          <w:sz w:val="28"/>
          <w:szCs w:val="28"/>
        </w:rPr>
      </w:pPr>
      <w:r w:rsidRPr="00D42FEC">
        <w:rPr>
          <w:rFonts w:ascii="Times New Roman" w:hAnsi="Times New Roman"/>
          <w:sz w:val="28"/>
          <w:szCs w:val="28"/>
        </w:rPr>
        <w:t>Транспо</w:t>
      </w:r>
      <w:r>
        <w:rPr>
          <w:rFonts w:ascii="Times New Roman" w:hAnsi="Times New Roman"/>
          <w:sz w:val="28"/>
          <w:szCs w:val="28"/>
        </w:rPr>
        <w:t>р</w:t>
      </w:r>
      <w:r w:rsidR="0032208B">
        <w:rPr>
          <w:rFonts w:ascii="Times New Roman" w:hAnsi="Times New Roman"/>
          <w:sz w:val="28"/>
          <w:szCs w:val="28"/>
        </w:rPr>
        <w:t xml:space="preserve">тная </w:t>
      </w:r>
      <w:r w:rsidRPr="00D42FEC">
        <w:rPr>
          <w:rFonts w:ascii="Times New Roman" w:hAnsi="Times New Roman"/>
          <w:sz w:val="28"/>
          <w:szCs w:val="28"/>
        </w:rPr>
        <w:t xml:space="preserve">инфраструктура  </w:t>
      </w:r>
      <w:r w:rsidR="009E73B6">
        <w:rPr>
          <w:rFonts w:ascii="Times New Roman" w:hAnsi="Times New Roman"/>
          <w:sz w:val="28"/>
          <w:szCs w:val="28"/>
        </w:rPr>
        <w:t>Кухаривского</w:t>
      </w:r>
      <w:r w:rsidRPr="00D42FEC">
        <w:rPr>
          <w:rFonts w:ascii="Times New Roman" w:hAnsi="Times New Roman"/>
          <w:sz w:val="28"/>
          <w:szCs w:val="28"/>
        </w:rPr>
        <w:t xml:space="preserve">  сельского  поселения  является</w:t>
      </w:r>
      <w:r w:rsidR="0032208B">
        <w:rPr>
          <w:rFonts w:ascii="Times New Roman" w:hAnsi="Times New Roman"/>
          <w:sz w:val="28"/>
          <w:szCs w:val="28"/>
        </w:rPr>
        <w:t xml:space="preserve">составляющей  инфраструктуры </w:t>
      </w:r>
      <w:r w:rsidR="0092004B">
        <w:rPr>
          <w:rFonts w:ascii="Times New Roman" w:hAnsi="Times New Roman"/>
          <w:sz w:val="28"/>
          <w:szCs w:val="28"/>
        </w:rPr>
        <w:t>Ейского</w:t>
      </w:r>
      <w:r w:rsidRPr="00D42FEC">
        <w:rPr>
          <w:rFonts w:ascii="Times New Roman" w:hAnsi="Times New Roman"/>
          <w:sz w:val="28"/>
          <w:szCs w:val="28"/>
        </w:rPr>
        <w:t xml:space="preserve"> района </w:t>
      </w:r>
      <w:r>
        <w:rPr>
          <w:rFonts w:ascii="Times New Roman" w:hAnsi="Times New Roman"/>
          <w:sz w:val="28"/>
          <w:szCs w:val="28"/>
        </w:rPr>
        <w:t>Краснодарского края</w:t>
      </w:r>
      <w:r w:rsidRPr="00D42FEC">
        <w:rPr>
          <w:rFonts w:ascii="Times New Roman" w:hAnsi="Times New Roman"/>
          <w:sz w:val="28"/>
          <w:szCs w:val="28"/>
        </w:rPr>
        <w:t>.</w:t>
      </w:r>
    </w:p>
    <w:p w:rsidR="00D42FEC" w:rsidRPr="00D42FEC" w:rsidRDefault="00D42FEC" w:rsidP="00AD4DC0">
      <w:pPr>
        <w:spacing w:line="240" w:lineRule="auto"/>
        <w:ind w:firstLine="709"/>
        <w:rPr>
          <w:rFonts w:ascii="Times New Roman" w:hAnsi="Times New Roman"/>
          <w:sz w:val="28"/>
          <w:szCs w:val="28"/>
        </w:rPr>
      </w:pPr>
      <w:r w:rsidRPr="00D42FEC">
        <w:rPr>
          <w:rFonts w:ascii="Times New Roman" w:hAnsi="Times New Roman"/>
          <w:sz w:val="28"/>
          <w:szCs w:val="28"/>
        </w:rPr>
        <w:t xml:space="preserve">Ближайшая железнодорожная станция </w:t>
      </w:r>
      <w:r w:rsidR="00AD4D9E">
        <w:rPr>
          <w:rFonts w:ascii="Times New Roman" w:hAnsi="Times New Roman"/>
          <w:sz w:val="28"/>
          <w:szCs w:val="28"/>
        </w:rPr>
        <w:t xml:space="preserve">для перевозки грузов </w:t>
      </w:r>
      <w:r w:rsidR="0032208B">
        <w:rPr>
          <w:rFonts w:ascii="Times New Roman" w:hAnsi="Times New Roman"/>
          <w:sz w:val="28"/>
          <w:szCs w:val="28"/>
        </w:rPr>
        <w:t xml:space="preserve">и пассажиров </w:t>
      </w:r>
      <w:r w:rsidRPr="00D42FEC">
        <w:rPr>
          <w:rFonts w:ascii="Times New Roman" w:hAnsi="Times New Roman"/>
          <w:sz w:val="28"/>
          <w:szCs w:val="28"/>
        </w:rPr>
        <w:t xml:space="preserve">находится на расстоянии в </w:t>
      </w:r>
      <w:r w:rsidR="00282892">
        <w:rPr>
          <w:rFonts w:ascii="Times New Roman" w:hAnsi="Times New Roman"/>
          <w:sz w:val="28"/>
          <w:szCs w:val="28"/>
        </w:rPr>
        <w:t>1</w:t>
      </w:r>
      <w:r w:rsidR="009E73B6">
        <w:rPr>
          <w:rFonts w:ascii="Times New Roman" w:hAnsi="Times New Roman"/>
          <w:sz w:val="28"/>
          <w:szCs w:val="28"/>
        </w:rPr>
        <w:t>8</w:t>
      </w:r>
      <w:r w:rsidRPr="00D42FEC">
        <w:rPr>
          <w:rFonts w:ascii="Times New Roman" w:hAnsi="Times New Roman"/>
          <w:sz w:val="28"/>
          <w:szCs w:val="28"/>
        </w:rPr>
        <w:t xml:space="preserve"> км</w:t>
      </w:r>
      <w:r w:rsidR="00AD4D9E">
        <w:rPr>
          <w:rFonts w:ascii="Times New Roman" w:hAnsi="Times New Roman"/>
          <w:sz w:val="28"/>
          <w:szCs w:val="28"/>
        </w:rPr>
        <w:t xml:space="preserve"> (г.</w:t>
      </w:r>
      <w:r w:rsidR="0092004B">
        <w:rPr>
          <w:rFonts w:ascii="Times New Roman" w:hAnsi="Times New Roman"/>
          <w:sz w:val="28"/>
          <w:szCs w:val="28"/>
        </w:rPr>
        <w:t xml:space="preserve"> Ейск</w:t>
      </w:r>
      <w:r w:rsidR="0032208B">
        <w:rPr>
          <w:rFonts w:ascii="Times New Roman" w:hAnsi="Times New Roman"/>
          <w:sz w:val="28"/>
          <w:szCs w:val="28"/>
        </w:rPr>
        <w:t>).</w:t>
      </w:r>
    </w:p>
    <w:p w:rsidR="00D42FEC" w:rsidRPr="00D42FEC" w:rsidRDefault="00D42FEC" w:rsidP="00AD4DC0">
      <w:pPr>
        <w:spacing w:line="240" w:lineRule="auto"/>
        <w:ind w:firstLine="709"/>
        <w:rPr>
          <w:rFonts w:ascii="Times New Roman" w:hAnsi="Times New Roman"/>
          <w:sz w:val="28"/>
          <w:szCs w:val="28"/>
        </w:rPr>
      </w:pPr>
      <w:r w:rsidRPr="00D42FEC">
        <w:rPr>
          <w:rFonts w:ascii="Times New Roman" w:hAnsi="Times New Roman"/>
          <w:sz w:val="28"/>
          <w:szCs w:val="28"/>
        </w:rPr>
        <w:t xml:space="preserve">Внешние  транспортно-экономические  связи  </w:t>
      </w:r>
      <w:r w:rsidR="009E73B6">
        <w:rPr>
          <w:rFonts w:ascii="Times New Roman" w:hAnsi="Times New Roman"/>
          <w:sz w:val="28"/>
          <w:szCs w:val="28"/>
        </w:rPr>
        <w:t>Кухаривского</w:t>
      </w:r>
      <w:r w:rsidRPr="00D42FEC">
        <w:rPr>
          <w:rFonts w:ascii="Times New Roman" w:hAnsi="Times New Roman"/>
          <w:sz w:val="28"/>
          <w:szCs w:val="28"/>
        </w:rPr>
        <w:t xml:space="preserve">  сельского  поселения  сдругими регионами осуществляются одним видом транспорта: автомобильным.</w:t>
      </w:r>
    </w:p>
    <w:p w:rsidR="00D42FEC" w:rsidRPr="00D42FEC" w:rsidRDefault="00D42FEC" w:rsidP="00AD4DC0">
      <w:pPr>
        <w:spacing w:line="240" w:lineRule="auto"/>
        <w:ind w:firstLine="709"/>
        <w:rPr>
          <w:rFonts w:ascii="Times New Roman" w:hAnsi="Times New Roman"/>
          <w:sz w:val="28"/>
          <w:szCs w:val="28"/>
        </w:rPr>
      </w:pPr>
      <w:r w:rsidRPr="00D42FEC">
        <w:rPr>
          <w:rFonts w:ascii="Times New Roman" w:hAnsi="Times New Roman"/>
          <w:sz w:val="28"/>
          <w:szCs w:val="28"/>
        </w:rPr>
        <w:t xml:space="preserve">Воздушные перевозки из </w:t>
      </w:r>
      <w:r>
        <w:rPr>
          <w:rFonts w:ascii="Times New Roman" w:hAnsi="Times New Roman"/>
          <w:sz w:val="28"/>
          <w:szCs w:val="28"/>
        </w:rPr>
        <w:t>поселения</w:t>
      </w:r>
      <w:r w:rsidRPr="00D42FEC">
        <w:rPr>
          <w:rFonts w:ascii="Times New Roman" w:hAnsi="Times New Roman"/>
          <w:sz w:val="28"/>
          <w:szCs w:val="28"/>
        </w:rPr>
        <w:t xml:space="preserve"> не осуществляются.</w:t>
      </w:r>
    </w:p>
    <w:p w:rsidR="00D42FEC" w:rsidRPr="00D42FEC" w:rsidRDefault="00D42FEC" w:rsidP="00AD4DC0">
      <w:pPr>
        <w:spacing w:line="240" w:lineRule="auto"/>
        <w:ind w:firstLine="709"/>
        <w:rPr>
          <w:rFonts w:ascii="Times New Roman" w:hAnsi="Times New Roman"/>
          <w:sz w:val="28"/>
          <w:szCs w:val="28"/>
        </w:rPr>
      </w:pPr>
      <w:r w:rsidRPr="00D42FEC">
        <w:rPr>
          <w:rFonts w:ascii="Times New Roman" w:hAnsi="Times New Roman"/>
          <w:sz w:val="28"/>
          <w:szCs w:val="28"/>
        </w:rPr>
        <w:t xml:space="preserve">Водный  транспорт  на  территории  </w:t>
      </w:r>
      <w:r>
        <w:rPr>
          <w:rFonts w:ascii="Times New Roman" w:hAnsi="Times New Roman"/>
          <w:sz w:val="28"/>
          <w:szCs w:val="28"/>
        </w:rPr>
        <w:t>поселения</w:t>
      </w:r>
      <w:r w:rsidR="009E73B6">
        <w:rPr>
          <w:rFonts w:ascii="Times New Roman" w:hAnsi="Times New Roman"/>
          <w:sz w:val="28"/>
          <w:szCs w:val="28"/>
        </w:rPr>
        <w:t>отсутствует.</w:t>
      </w:r>
    </w:p>
    <w:p w:rsidR="0068622D" w:rsidRPr="0068622D" w:rsidRDefault="00D42FEC" w:rsidP="00AD4DC0">
      <w:pPr>
        <w:spacing w:line="240" w:lineRule="auto"/>
        <w:ind w:firstLine="709"/>
        <w:rPr>
          <w:rFonts w:ascii="Times New Roman" w:hAnsi="Times New Roman"/>
          <w:sz w:val="28"/>
          <w:szCs w:val="28"/>
        </w:rPr>
      </w:pPr>
      <w:r w:rsidRPr="00D42FEC">
        <w:rPr>
          <w:rFonts w:ascii="Times New Roman" w:hAnsi="Times New Roman"/>
          <w:sz w:val="28"/>
          <w:szCs w:val="28"/>
        </w:rPr>
        <w:t xml:space="preserve">Развитие  экономики  поселения  во  многом  определяется  эффективностьюфункционирования автомобильного транспорта, которая зависит от уровня развитияи состояния сети автомобильных дорог </w:t>
      </w:r>
      <w:r w:rsidR="00BF68F1">
        <w:rPr>
          <w:rFonts w:ascii="Times New Roman" w:hAnsi="Times New Roman"/>
          <w:sz w:val="28"/>
          <w:szCs w:val="28"/>
        </w:rPr>
        <w:t>в границах сельского поселения</w:t>
      </w:r>
      <w:r w:rsidRPr="00D42FEC">
        <w:rPr>
          <w:rFonts w:ascii="Times New Roman" w:hAnsi="Times New Roman"/>
          <w:sz w:val="28"/>
          <w:szCs w:val="28"/>
        </w:rPr>
        <w:t>.</w:t>
      </w:r>
    </w:p>
    <w:p w:rsidR="007B17EF" w:rsidRDefault="007B17EF" w:rsidP="000678F1">
      <w:pPr>
        <w:pStyle w:val="S5"/>
        <w:spacing w:line="240" w:lineRule="auto"/>
        <w:jc w:val="center"/>
        <w:rPr>
          <w:rFonts w:ascii="Times New Roman" w:hAnsi="Times New Roman"/>
          <w:b/>
          <w:sz w:val="28"/>
          <w:szCs w:val="28"/>
        </w:rPr>
      </w:pPr>
    </w:p>
    <w:p w:rsidR="002E095F" w:rsidRPr="009B5283" w:rsidRDefault="00DA1ED3" w:rsidP="00DA1ED3">
      <w:pPr>
        <w:pStyle w:val="S5"/>
        <w:spacing w:line="240" w:lineRule="auto"/>
        <w:ind w:firstLine="0"/>
        <w:jc w:val="center"/>
        <w:rPr>
          <w:rFonts w:ascii="Times New Roman" w:hAnsi="Times New Roman"/>
          <w:b/>
          <w:sz w:val="28"/>
          <w:szCs w:val="28"/>
        </w:rPr>
      </w:pPr>
      <w:r>
        <w:rPr>
          <w:rFonts w:ascii="Times New Roman" w:hAnsi="Times New Roman"/>
          <w:b/>
          <w:sz w:val="28"/>
          <w:szCs w:val="28"/>
        </w:rPr>
        <w:t xml:space="preserve">1.4. </w:t>
      </w:r>
      <w:r w:rsidR="00E55ACD" w:rsidRPr="009B5283">
        <w:rPr>
          <w:rFonts w:ascii="Times New Roman" w:hAnsi="Times New Roman"/>
          <w:b/>
          <w:sz w:val="28"/>
          <w:szCs w:val="28"/>
        </w:rPr>
        <w:t xml:space="preserve">Характеристика сети дорог </w:t>
      </w:r>
      <w:r w:rsidR="009E73B6" w:rsidRPr="009B5283">
        <w:rPr>
          <w:rFonts w:ascii="Times New Roman" w:hAnsi="Times New Roman"/>
          <w:b/>
          <w:sz w:val="28"/>
          <w:szCs w:val="28"/>
        </w:rPr>
        <w:t>Кухаривского</w:t>
      </w:r>
      <w:r w:rsidR="00E55ACD" w:rsidRPr="009B5283">
        <w:rPr>
          <w:rFonts w:ascii="Times New Roman" w:hAnsi="Times New Roman"/>
          <w:b/>
          <w:sz w:val="28"/>
          <w:szCs w:val="28"/>
        </w:rPr>
        <w:t xml:space="preserve"> сельского поселения </w:t>
      </w:r>
      <w:r w:rsidR="00282892" w:rsidRPr="009B5283">
        <w:rPr>
          <w:rFonts w:ascii="Times New Roman" w:hAnsi="Times New Roman"/>
          <w:b/>
          <w:sz w:val="28"/>
          <w:szCs w:val="28"/>
        </w:rPr>
        <w:t>Ейского</w:t>
      </w:r>
      <w:r w:rsidR="00E55ACD" w:rsidRPr="009B5283">
        <w:rPr>
          <w:rFonts w:ascii="Times New Roman" w:hAnsi="Times New Roman"/>
          <w:b/>
          <w:sz w:val="28"/>
          <w:szCs w:val="28"/>
        </w:rPr>
        <w:t xml:space="preserve"> района, параметра дорожного движения</w:t>
      </w:r>
      <w:r w:rsidR="009E73B6" w:rsidRPr="009B5283">
        <w:rPr>
          <w:rFonts w:ascii="Times New Roman" w:hAnsi="Times New Roman"/>
          <w:b/>
          <w:sz w:val="28"/>
          <w:szCs w:val="28"/>
        </w:rPr>
        <w:t>,</w:t>
      </w:r>
    </w:p>
    <w:p w:rsidR="00AD4DC0" w:rsidRPr="009B5283" w:rsidRDefault="000678F1" w:rsidP="002E095F">
      <w:pPr>
        <w:pStyle w:val="S5"/>
        <w:spacing w:line="240" w:lineRule="auto"/>
        <w:ind w:firstLine="0"/>
        <w:jc w:val="center"/>
        <w:rPr>
          <w:rFonts w:ascii="Times New Roman" w:hAnsi="Times New Roman"/>
          <w:b/>
          <w:sz w:val="28"/>
          <w:szCs w:val="28"/>
        </w:rPr>
      </w:pPr>
      <w:r w:rsidRPr="009B5283">
        <w:rPr>
          <w:rFonts w:ascii="Times New Roman" w:hAnsi="Times New Roman"/>
          <w:b/>
          <w:sz w:val="28"/>
          <w:szCs w:val="28"/>
        </w:rPr>
        <w:t>оценка качества содержания дорог</w:t>
      </w:r>
    </w:p>
    <w:p w:rsidR="009E73B6" w:rsidRDefault="009E73B6" w:rsidP="009E73B6">
      <w:pPr>
        <w:pStyle w:val="S5"/>
        <w:spacing w:line="240" w:lineRule="auto"/>
        <w:ind w:left="720" w:firstLine="0"/>
        <w:rPr>
          <w:rFonts w:ascii="Times New Roman" w:hAnsi="Times New Roman"/>
          <w:sz w:val="28"/>
          <w:szCs w:val="28"/>
        </w:rPr>
      </w:pPr>
    </w:p>
    <w:p w:rsidR="009E1E29" w:rsidRPr="0032208B" w:rsidRDefault="009E1E29" w:rsidP="00AD4DC0">
      <w:pPr>
        <w:pStyle w:val="S5"/>
        <w:spacing w:line="240" w:lineRule="auto"/>
        <w:ind w:firstLine="709"/>
        <w:rPr>
          <w:rFonts w:ascii="Times New Roman" w:hAnsi="Times New Roman"/>
          <w:sz w:val="28"/>
          <w:szCs w:val="28"/>
        </w:rPr>
      </w:pPr>
      <w:r w:rsidRPr="0032208B">
        <w:rPr>
          <w:rFonts w:ascii="Times New Roman" w:hAnsi="Times New Roman"/>
          <w:sz w:val="28"/>
          <w:szCs w:val="28"/>
        </w:rPr>
        <w:t>Улично-дорожная сеть поселения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165ED8" w:rsidRPr="0032208B" w:rsidRDefault="00165ED8" w:rsidP="00AD4DC0">
      <w:pPr>
        <w:spacing w:line="240" w:lineRule="auto"/>
        <w:ind w:firstLine="709"/>
        <w:rPr>
          <w:rFonts w:ascii="Times New Roman" w:eastAsia="Times New Roman" w:hAnsi="Times New Roman"/>
          <w:sz w:val="28"/>
          <w:szCs w:val="28"/>
        </w:rPr>
      </w:pPr>
      <w:r w:rsidRPr="0032208B">
        <w:rPr>
          <w:rFonts w:ascii="Times New Roman" w:eastAsia="Times New Roman" w:hAnsi="Times New Roman"/>
          <w:sz w:val="28"/>
          <w:szCs w:val="28"/>
        </w:rPr>
        <w:t xml:space="preserve">В основе сети основных сельских дорог лежит пересечение двух главных направлений – юг-север и запад-восток. </w:t>
      </w:r>
    </w:p>
    <w:p w:rsidR="00165ED8" w:rsidRPr="00BB0D82" w:rsidRDefault="00165ED8" w:rsidP="00AD4DC0">
      <w:pPr>
        <w:spacing w:line="240" w:lineRule="auto"/>
        <w:ind w:firstLine="709"/>
        <w:rPr>
          <w:rFonts w:ascii="Times New Roman" w:eastAsia="Times New Roman" w:hAnsi="Times New Roman"/>
          <w:color w:val="FFC000"/>
          <w:sz w:val="28"/>
          <w:szCs w:val="28"/>
        </w:rPr>
      </w:pPr>
      <w:r w:rsidRPr="0032208B">
        <w:rPr>
          <w:rFonts w:ascii="Times New Roman" w:eastAsia="Times New Roman" w:hAnsi="Times New Roman"/>
          <w:sz w:val="28"/>
          <w:szCs w:val="28"/>
        </w:rPr>
        <w:t>Особенностью населенного пункта является наличие транспортных потоков, проходящих через его территорию. Возможность обходного транзитного движения отсутствует, поэтом</w:t>
      </w:r>
      <w:r w:rsidR="006F5865">
        <w:rPr>
          <w:rFonts w:ascii="Times New Roman" w:eastAsia="Times New Roman" w:hAnsi="Times New Roman"/>
          <w:sz w:val="28"/>
          <w:szCs w:val="28"/>
        </w:rPr>
        <w:t>у транспорт движется по дорогам регионального значения, проходящим через населенные пункты: с. Кухаривка, с. Воронцовка, х. Приазовка.</w:t>
      </w:r>
    </w:p>
    <w:p w:rsidR="002E095F" w:rsidRDefault="009E1F25" w:rsidP="002E095F">
      <w:pPr>
        <w:pStyle w:val="S5"/>
        <w:spacing w:line="240" w:lineRule="auto"/>
        <w:ind w:firstLine="709"/>
        <w:rPr>
          <w:rFonts w:ascii="Times New Roman" w:hAnsi="Times New Roman"/>
          <w:sz w:val="28"/>
          <w:szCs w:val="28"/>
        </w:rPr>
      </w:pPr>
      <w:r w:rsidRPr="0032208B">
        <w:rPr>
          <w:rFonts w:ascii="Times New Roman" w:hAnsi="Times New Roman"/>
          <w:sz w:val="28"/>
          <w:szCs w:val="28"/>
        </w:rPr>
        <w:t xml:space="preserve">На сегодняшний день большая часть основных улиц и дорог сельского поселения имеет капитальное и низшее покрытие и находится </w:t>
      </w:r>
      <w:r w:rsidRPr="009E1F25">
        <w:rPr>
          <w:rFonts w:ascii="Times New Roman" w:hAnsi="Times New Roman"/>
          <w:sz w:val="28"/>
          <w:szCs w:val="28"/>
        </w:rPr>
        <w:t xml:space="preserve">в неудовлетворительном состоянии. </w:t>
      </w:r>
    </w:p>
    <w:p w:rsidR="00124BBE" w:rsidRPr="009E1F25" w:rsidRDefault="009E1F25" w:rsidP="002E095F">
      <w:pPr>
        <w:pStyle w:val="S5"/>
        <w:spacing w:line="240" w:lineRule="auto"/>
        <w:ind w:firstLine="709"/>
        <w:rPr>
          <w:rFonts w:ascii="Times New Roman" w:hAnsi="Times New Roman"/>
          <w:sz w:val="28"/>
          <w:szCs w:val="28"/>
        </w:rPr>
      </w:pPr>
      <w:r w:rsidRPr="009E1F25">
        <w:rPr>
          <w:rFonts w:ascii="Times New Roman" w:hAnsi="Times New Roman"/>
          <w:sz w:val="28"/>
          <w:szCs w:val="28"/>
        </w:rPr>
        <w:t xml:space="preserve">Основные показатели по существующей улично-дорожной сети населенных пунктов </w:t>
      </w:r>
      <w:r w:rsidR="006F5865">
        <w:rPr>
          <w:rFonts w:ascii="Times New Roman" w:hAnsi="Times New Roman"/>
          <w:sz w:val="28"/>
          <w:szCs w:val="28"/>
        </w:rPr>
        <w:t>Кухаривского</w:t>
      </w:r>
      <w:r w:rsidRPr="009E1F25">
        <w:rPr>
          <w:rFonts w:ascii="Times New Roman" w:hAnsi="Times New Roman"/>
          <w:sz w:val="28"/>
          <w:szCs w:val="28"/>
        </w:rPr>
        <w:t xml:space="preserve"> сельского поселения </w:t>
      </w:r>
      <w:r w:rsidR="00AE0C37">
        <w:rPr>
          <w:rFonts w:ascii="Times New Roman" w:hAnsi="Times New Roman"/>
          <w:sz w:val="28"/>
          <w:szCs w:val="28"/>
        </w:rPr>
        <w:t xml:space="preserve">Ейского района </w:t>
      </w:r>
      <w:r w:rsidR="00AE0C37" w:rsidRPr="009E1F25">
        <w:rPr>
          <w:rFonts w:ascii="Times New Roman" w:hAnsi="Times New Roman"/>
          <w:sz w:val="28"/>
          <w:szCs w:val="28"/>
        </w:rPr>
        <w:t xml:space="preserve">сведены </w:t>
      </w:r>
      <w:r w:rsidRPr="009E1F25">
        <w:rPr>
          <w:rFonts w:ascii="Times New Roman" w:hAnsi="Times New Roman"/>
          <w:sz w:val="28"/>
          <w:szCs w:val="28"/>
        </w:rPr>
        <w:t>в таблице</w:t>
      </w:r>
      <w:r w:rsidR="002E095F">
        <w:rPr>
          <w:rFonts w:ascii="Times New Roman" w:hAnsi="Times New Roman"/>
          <w:sz w:val="28"/>
          <w:szCs w:val="28"/>
        </w:rPr>
        <w:t>:</w:t>
      </w:r>
    </w:p>
    <w:p w:rsidR="00124BBE" w:rsidRPr="00483F8F" w:rsidRDefault="00124BBE" w:rsidP="00124BBE">
      <w:pPr>
        <w:widowControl w:val="0"/>
        <w:suppressLineNumbers/>
        <w:suppressAutoHyphens/>
        <w:autoSpaceDN w:val="0"/>
        <w:spacing w:line="240" w:lineRule="auto"/>
        <w:ind w:firstLine="0"/>
        <w:jc w:val="left"/>
        <w:textAlignment w:val="baseline"/>
        <w:rPr>
          <w:rFonts w:ascii="Arial" w:eastAsia="Lucida Sans Unicode" w:hAnsi="Arial" w:cs="Tahoma"/>
          <w:kern w:val="3"/>
          <w:sz w:val="28"/>
          <w:szCs w:val="28"/>
          <w:lang w:eastAsia="ru-RU"/>
        </w:rPr>
      </w:pPr>
      <w:r w:rsidRPr="00483F8F">
        <w:rPr>
          <w:rFonts w:ascii="Times New Roman" w:eastAsia="Lucida Sans Unicode" w:hAnsi="Times New Roman"/>
          <w:kern w:val="3"/>
          <w:sz w:val="28"/>
          <w:szCs w:val="28"/>
          <w:lang w:eastAsia="ru-RU"/>
        </w:rPr>
        <w:t>с</w:t>
      </w:r>
      <w:r w:rsidRPr="00483F8F">
        <w:rPr>
          <w:rFonts w:ascii="Arial" w:eastAsia="Lucida Sans Unicode" w:hAnsi="Arial" w:cs="Tahoma"/>
          <w:kern w:val="3"/>
          <w:sz w:val="28"/>
          <w:szCs w:val="28"/>
          <w:lang w:eastAsia="ru-RU"/>
        </w:rPr>
        <w:t>.</w:t>
      </w:r>
      <w:r w:rsidRPr="00483F8F">
        <w:rPr>
          <w:rFonts w:ascii="Times New Roman" w:eastAsia="Lucida Sans Unicode" w:hAnsi="Times New Roman"/>
          <w:kern w:val="3"/>
          <w:sz w:val="28"/>
          <w:szCs w:val="28"/>
          <w:lang w:eastAsia="ru-RU"/>
        </w:rPr>
        <w:t>Воронцовка</w:t>
      </w:r>
    </w:p>
    <w:p w:rsidR="00124BBE" w:rsidRPr="00124BBE" w:rsidRDefault="00124BBE" w:rsidP="00124BBE">
      <w:pPr>
        <w:widowControl w:val="0"/>
        <w:suppressAutoHyphens/>
        <w:autoSpaceDN w:val="0"/>
        <w:spacing w:line="240" w:lineRule="auto"/>
        <w:ind w:firstLine="0"/>
        <w:jc w:val="left"/>
        <w:textAlignment w:val="baseline"/>
        <w:rPr>
          <w:rFonts w:ascii="Arial" w:eastAsia="Lucida Sans Unicode" w:hAnsi="Arial" w:cs="Tahoma"/>
          <w:b/>
          <w:bCs/>
          <w:kern w:val="3"/>
          <w:szCs w:val="24"/>
          <w:lang w:eastAsia="ru-RU"/>
        </w:rPr>
      </w:pPr>
    </w:p>
    <w:tbl>
      <w:tblPr>
        <w:tblW w:w="9639" w:type="dxa"/>
        <w:tblInd w:w="55" w:type="dxa"/>
        <w:tblLayout w:type="fixed"/>
        <w:tblCellMar>
          <w:left w:w="10" w:type="dxa"/>
          <w:right w:w="10" w:type="dxa"/>
        </w:tblCellMar>
        <w:tblLook w:val="0000"/>
      </w:tblPr>
      <w:tblGrid>
        <w:gridCol w:w="2694"/>
        <w:gridCol w:w="1984"/>
        <w:gridCol w:w="1985"/>
        <w:gridCol w:w="1842"/>
        <w:gridCol w:w="1134"/>
      </w:tblGrid>
      <w:tr w:rsidR="00124BBE" w:rsidRPr="00124BBE" w:rsidTr="00483F8F">
        <w:trPr>
          <w:tblHeader/>
        </w:trPr>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center"/>
              <w:textAlignment w:val="baseline"/>
              <w:rPr>
                <w:rFonts w:ascii="Times New Roman" w:eastAsia="Lucida Sans Unicode" w:hAnsi="Times New Roman"/>
                <w:b/>
                <w:bCs/>
                <w:iCs/>
                <w:kern w:val="3"/>
                <w:szCs w:val="24"/>
                <w:lang w:eastAsia="ru-RU"/>
              </w:rPr>
            </w:pPr>
            <w:r w:rsidRPr="00483F8F">
              <w:rPr>
                <w:rFonts w:ascii="Times New Roman" w:eastAsia="Lucida Sans Unicode" w:hAnsi="Times New Roman"/>
                <w:b/>
                <w:bCs/>
                <w:iCs/>
                <w:kern w:val="3"/>
                <w:szCs w:val="24"/>
                <w:lang w:eastAsia="ru-RU"/>
              </w:rPr>
              <w:t>Идентификационный  номер</w:t>
            </w:r>
          </w:p>
          <w:p w:rsidR="00124BBE" w:rsidRPr="00483F8F" w:rsidRDefault="00124BBE" w:rsidP="00124BBE">
            <w:pPr>
              <w:widowControl w:val="0"/>
              <w:suppressLineNumbers/>
              <w:suppressAutoHyphens/>
              <w:autoSpaceDN w:val="0"/>
              <w:spacing w:line="240" w:lineRule="auto"/>
              <w:ind w:firstLine="0"/>
              <w:jc w:val="center"/>
              <w:textAlignment w:val="baseline"/>
              <w:rPr>
                <w:rFonts w:ascii="Times New Roman" w:eastAsia="Lucida Sans Unicode" w:hAnsi="Times New Roman"/>
                <w:b/>
                <w:bCs/>
                <w:iCs/>
                <w:kern w:val="3"/>
                <w:szCs w:val="24"/>
                <w:lang w:eastAsia="ru-RU"/>
              </w:rPr>
            </w:pPr>
          </w:p>
        </w:tc>
        <w:tc>
          <w:tcPr>
            <w:tcW w:w="1984" w:type="dxa"/>
            <w:tcBorders>
              <w:top w:val="single" w:sz="2" w:space="0" w:color="000000"/>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center"/>
              <w:textAlignment w:val="baseline"/>
              <w:rPr>
                <w:rFonts w:ascii="Times New Roman" w:eastAsia="Lucida Sans Unicode" w:hAnsi="Times New Roman"/>
                <w:b/>
                <w:bCs/>
                <w:iCs/>
                <w:kern w:val="3"/>
                <w:szCs w:val="24"/>
                <w:lang w:eastAsia="ru-RU"/>
              </w:rPr>
            </w:pPr>
            <w:r w:rsidRPr="00483F8F">
              <w:rPr>
                <w:rFonts w:ascii="Times New Roman" w:eastAsia="Lucida Sans Unicode" w:hAnsi="Times New Roman"/>
                <w:b/>
                <w:bCs/>
                <w:iCs/>
                <w:kern w:val="3"/>
                <w:szCs w:val="24"/>
                <w:lang w:eastAsia="ru-RU"/>
              </w:rPr>
              <w:t>Наименование  улиц, переулков</w:t>
            </w:r>
          </w:p>
        </w:tc>
        <w:tc>
          <w:tcPr>
            <w:tcW w:w="1985" w:type="dxa"/>
            <w:tcBorders>
              <w:top w:val="single" w:sz="2" w:space="0" w:color="000000"/>
              <w:left w:val="single" w:sz="2" w:space="0" w:color="000000"/>
              <w:bottom w:val="single" w:sz="2" w:space="0" w:color="000000"/>
            </w:tcBorders>
            <w:tcMar>
              <w:top w:w="55" w:type="dxa"/>
              <w:left w:w="55" w:type="dxa"/>
              <w:bottom w:w="55" w:type="dxa"/>
              <w:right w:w="55" w:type="dxa"/>
            </w:tcMar>
          </w:tcPr>
          <w:p w:rsidR="008C54D3" w:rsidRPr="00483F8F" w:rsidRDefault="008C54D3" w:rsidP="00124BBE">
            <w:pPr>
              <w:widowControl w:val="0"/>
              <w:suppressLineNumbers/>
              <w:suppressAutoHyphens/>
              <w:autoSpaceDN w:val="0"/>
              <w:spacing w:line="240" w:lineRule="auto"/>
              <w:ind w:firstLine="0"/>
              <w:jc w:val="center"/>
              <w:textAlignment w:val="baseline"/>
              <w:rPr>
                <w:rFonts w:ascii="Times New Roman" w:eastAsia="Lucida Sans Unicode" w:hAnsi="Times New Roman"/>
                <w:b/>
                <w:bCs/>
                <w:iCs/>
                <w:kern w:val="3"/>
                <w:szCs w:val="24"/>
                <w:lang w:eastAsia="ru-RU"/>
              </w:rPr>
            </w:pPr>
            <w:r w:rsidRPr="00483F8F">
              <w:rPr>
                <w:rFonts w:ascii="Times New Roman" w:eastAsia="Lucida Sans Unicode" w:hAnsi="Times New Roman"/>
                <w:b/>
                <w:bCs/>
                <w:iCs/>
                <w:kern w:val="3"/>
                <w:szCs w:val="24"/>
                <w:lang w:eastAsia="ru-RU"/>
              </w:rPr>
              <w:t>Вид</w:t>
            </w:r>
          </w:p>
          <w:p w:rsidR="00124BBE" w:rsidRPr="00483F8F" w:rsidRDefault="00124BBE" w:rsidP="00124BBE">
            <w:pPr>
              <w:widowControl w:val="0"/>
              <w:suppressLineNumbers/>
              <w:suppressAutoHyphens/>
              <w:autoSpaceDN w:val="0"/>
              <w:spacing w:line="240" w:lineRule="auto"/>
              <w:ind w:firstLine="0"/>
              <w:jc w:val="center"/>
              <w:textAlignment w:val="baseline"/>
              <w:rPr>
                <w:rFonts w:ascii="Times New Roman" w:eastAsia="Lucida Sans Unicode" w:hAnsi="Times New Roman"/>
                <w:b/>
                <w:bCs/>
                <w:iCs/>
                <w:kern w:val="3"/>
                <w:szCs w:val="24"/>
                <w:lang w:eastAsia="ru-RU"/>
              </w:rPr>
            </w:pPr>
            <w:r w:rsidRPr="00483F8F">
              <w:rPr>
                <w:rFonts w:ascii="Times New Roman" w:eastAsia="Lucida Sans Unicode" w:hAnsi="Times New Roman"/>
                <w:b/>
                <w:bCs/>
                <w:iCs/>
                <w:kern w:val="3"/>
                <w:szCs w:val="24"/>
                <w:lang w:eastAsia="ru-RU"/>
              </w:rPr>
              <w:t>покрытия</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tcPr>
          <w:p w:rsidR="00124BBE" w:rsidRPr="00483F8F" w:rsidRDefault="00DA1ED3" w:rsidP="00DA1ED3">
            <w:pPr>
              <w:widowControl w:val="0"/>
              <w:suppressLineNumbers/>
              <w:suppressAutoHyphens/>
              <w:autoSpaceDN w:val="0"/>
              <w:spacing w:line="240" w:lineRule="auto"/>
              <w:ind w:firstLine="0"/>
              <w:jc w:val="center"/>
              <w:textAlignment w:val="baseline"/>
              <w:rPr>
                <w:rFonts w:ascii="Times New Roman" w:eastAsia="Lucida Sans Unicode" w:hAnsi="Times New Roman"/>
                <w:b/>
                <w:bCs/>
                <w:iCs/>
                <w:kern w:val="3"/>
                <w:szCs w:val="24"/>
                <w:lang w:eastAsia="ru-RU"/>
              </w:rPr>
            </w:pPr>
            <w:r w:rsidRPr="00483F8F">
              <w:rPr>
                <w:rFonts w:ascii="Times New Roman" w:eastAsia="Lucida Sans Unicode" w:hAnsi="Times New Roman"/>
                <w:b/>
                <w:bCs/>
                <w:iCs/>
                <w:kern w:val="3"/>
                <w:szCs w:val="24"/>
                <w:lang w:eastAsia="ru-RU"/>
              </w:rPr>
              <w:t>Протяжен</w:t>
            </w:r>
            <w:r w:rsidR="00124BBE" w:rsidRPr="00483F8F">
              <w:rPr>
                <w:rFonts w:ascii="Times New Roman" w:eastAsia="Lucida Sans Unicode" w:hAnsi="Times New Roman"/>
                <w:b/>
                <w:bCs/>
                <w:iCs/>
                <w:kern w:val="3"/>
                <w:szCs w:val="24"/>
                <w:lang w:eastAsia="ru-RU"/>
              </w:rPr>
              <w:t>ность улиц (м)</w:t>
            </w:r>
          </w:p>
        </w:tc>
        <w:tc>
          <w:tcPr>
            <w:tcW w:w="11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center"/>
              <w:textAlignment w:val="baseline"/>
              <w:rPr>
                <w:rFonts w:ascii="Times New Roman" w:eastAsia="Lucida Sans Unicode" w:hAnsi="Times New Roman"/>
                <w:b/>
                <w:bCs/>
                <w:iCs/>
                <w:kern w:val="3"/>
                <w:szCs w:val="24"/>
                <w:lang w:eastAsia="ru-RU"/>
              </w:rPr>
            </w:pPr>
            <w:r w:rsidRPr="00483F8F">
              <w:rPr>
                <w:rFonts w:ascii="Times New Roman" w:eastAsia="Lucida Sans Unicode" w:hAnsi="Times New Roman"/>
                <w:b/>
                <w:bCs/>
                <w:iCs/>
                <w:kern w:val="3"/>
                <w:szCs w:val="24"/>
                <w:lang w:eastAsia="ru-RU"/>
              </w:rPr>
              <w:t>Ширина</w:t>
            </w:r>
          </w:p>
          <w:p w:rsidR="00124BBE" w:rsidRPr="00483F8F" w:rsidRDefault="00124BBE" w:rsidP="00124BBE">
            <w:pPr>
              <w:widowControl w:val="0"/>
              <w:suppressLineNumbers/>
              <w:suppressAutoHyphens/>
              <w:autoSpaceDN w:val="0"/>
              <w:spacing w:line="240" w:lineRule="auto"/>
              <w:ind w:firstLine="0"/>
              <w:jc w:val="center"/>
              <w:textAlignment w:val="baseline"/>
              <w:rPr>
                <w:rFonts w:ascii="Times New Roman" w:eastAsia="Lucida Sans Unicode" w:hAnsi="Times New Roman"/>
                <w:b/>
                <w:bCs/>
                <w:iCs/>
                <w:kern w:val="3"/>
                <w:szCs w:val="24"/>
                <w:lang w:eastAsia="ru-RU"/>
              </w:rPr>
            </w:pPr>
            <w:r w:rsidRPr="00483F8F">
              <w:rPr>
                <w:rFonts w:ascii="Times New Roman" w:eastAsia="Lucida Sans Unicode" w:hAnsi="Times New Roman"/>
                <w:b/>
                <w:bCs/>
                <w:iCs/>
                <w:kern w:val="3"/>
                <w:szCs w:val="24"/>
                <w:lang w:eastAsia="ru-RU"/>
              </w:rPr>
              <w:t>(м)</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03-216-819-ОП-НП-01</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Азовская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950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03-216-819-ОП-НП-02</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Гагарина</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500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03-216-819-ОП-НП-03</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Кирова</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600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03-216-819-ОП-НП-04</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Красноармейская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гравийная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1080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03-216-819-ОП-НП-05</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Краснодарская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800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03-216-819-ОП-НП-06</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Мира</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1300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03-216-819-ОП-НП-07</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Молодежная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1000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03-216-819-ОП-НП-08</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Московская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850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03-216-819-ОП-НП-09</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Морская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600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03-216-819-ОП-НП-10</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Набережная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гравийная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1000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03-216-819 -ОП-НП-11</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Одесская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500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03-216- 819-ОП-НП-12</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Полевая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асфальтбетонная  гравийная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600</w:t>
            </w:r>
          </w:p>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03-216-819-ОП-НП-13</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Ростовская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850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03-216-819-ОП-НП-14</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Садовая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900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03-216-819-ОП-НП-15</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Свердлова</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1200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03-216-819-ОП-НП-16</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Северная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850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03-216-819-ОП-НП-17</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Солнечная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600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03-216-819-ОП-НП-18</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Школьная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400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03-216-819-ОП-НП-19</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Юбилейная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800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03-216-819-ОП-НП-20</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пер.Зеленый</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350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4,5</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03-216-819-ОП-НП-21</w:t>
            </w:r>
          </w:p>
        </w:tc>
        <w:tc>
          <w:tcPr>
            <w:tcW w:w="1984" w:type="dxa"/>
            <w:tcBorders>
              <w:left w:val="single" w:sz="2" w:space="0" w:color="000000"/>
              <w:bottom w:val="single" w:sz="2" w:space="0" w:color="000000"/>
            </w:tcBorders>
            <w:tcMar>
              <w:top w:w="55" w:type="dxa"/>
              <w:left w:w="55" w:type="dxa"/>
              <w:bottom w:w="55" w:type="dxa"/>
              <w:right w:w="55" w:type="dxa"/>
            </w:tcMar>
          </w:tcPr>
          <w:p w:rsidR="00FD1968"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пер.</w:t>
            </w:r>
          </w:p>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Краснофлотский</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300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4,5</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03-216-819-ОП-НП-22</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пер.Котовского</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4,5</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03-216- 819-ОП-НП-23</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пер.Чапаева</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4,5</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03-216-819-ОП-НП-24</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40Лет Победы</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800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483F8F"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Pr>
                <w:rFonts w:ascii="Times New Roman" w:eastAsia="Lucida Sans Unicode" w:hAnsi="Times New Roman"/>
                <w:kern w:val="3"/>
                <w:szCs w:val="24"/>
                <w:lang w:eastAsia="ru-RU"/>
              </w:rPr>
              <w:t>х</w:t>
            </w:r>
            <w:r w:rsidR="00124BBE" w:rsidRPr="00483F8F">
              <w:rPr>
                <w:rFonts w:ascii="Times New Roman" w:eastAsia="Lucida Sans Unicode" w:hAnsi="Times New Roman"/>
                <w:kern w:val="3"/>
                <w:szCs w:val="24"/>
                <w:lang w:eastAsia="ru-RU"/>
              </w:rPr>
              <w:t>ут. ПРИАЗОВКА</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03-216-819-ОП-НП-25</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Азовская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750</w:t>
            </w:r>
          </w:p>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250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03-216-819-ОП-НП-26</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Весенняя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400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03-216-819-ОП-НП-27</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Зеленая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грунтовое</w:t>
            </w:r>
          </w:p>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250</w:t>
            </w:r>
          </w:p>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750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03-216-819-ОП-НП-28</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Дорожная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750</w:t>
            </w:r>
          </w:p>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250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03-216-819-ОП-НП-29</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Мира</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700</w:t>
            </w:r>
          </w:p>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250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03-216-819-ОП-НП-30</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Полевая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1000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03-216-819-ОП-НП-31</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Космонавтов</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1000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03-216-819-ОП-НП-32</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Циалковского</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1000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03-216-819-ОП-НП-33</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Радужная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800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03-216-819-ОП-НП-34</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пер. Западный</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200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4,5</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03-216-819-ОП-НП-35</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пер. Садовый</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300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4,5</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03-216- 819-ОП-НП-36</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пер. Октябрьский</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300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4,5</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с.КУХАРИВКА</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03-216-819-ОП-НП-37</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Восточная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800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03-216-819-ОП-НП-38</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Гагарина</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             900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03-216-819-ОП-НП-39</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Гоголя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1000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03-216-819-ОП-НП-40</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Ейская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700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03-216-819-ОП-НП-41</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Казачья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500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03-216-819-ОП-НП-42</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Краснодарская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03-216-819-ОП-НП-43</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Кубанская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500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03-216-819-ОП-НП-44</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Кленовая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грунтовая  </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03-216-819-ОП-НП-45</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Мира</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гравийная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1000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03-216-819-ОП-НП-46</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Московская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740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03-216-819-ОП-НП-47</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Одесская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гравийная</w:t>
            </w:r>
          </w:p>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250</w:t>
            </w:r>
          </w:p>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650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03-216-819-ОП-НП-48</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Победы</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гравийное</w:t>
            </w:r>
          </w:p>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грунтовое</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700</w:t>
            </w:r>
          </w:p>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300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03-216-819-ОП-НП-49</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Почтовая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1000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03-216-819-ОП-НП-50</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Российская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гравийная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1000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03-216-819-ОП-НП-51</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Ростовская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750</w:t>
            </w:r>
          </w:p>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250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03-216-819-ОП-НП-52</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Садовая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1000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03-216-819-ОП-НП-53</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Свободы</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500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03-216-819-ОП-НП-54</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Северная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500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03-216-819-ОП-НП-55</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Советов</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1000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03-216-819-ОП-НП-56</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Солнечная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900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03-216-819-ОП-НП-57</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Социалистическая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гравийная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700</w:t>
            </w:r>
          </w:p>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300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03-216-819-ОП-НП-58</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Цветочная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700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03-216-819-ОП-НП-59</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пер.Азовский</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250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4,5</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03-216-819-ОП-НП-60</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пер.Кирпичный</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250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4,5</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03-216-819-ОП-НП-61</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пер.Молодежный</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250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4,5</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03-216-819-ОП-НП-62</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пер.Рабочий</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гравийная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b/>
                <w:bCs/>
                <w:i/>
                <w:iCs/>
                <w:kern w:val="3"/>
                <w:szCs w:val="24"/>
                <w:lang w:eastAsia="ru-RU"/>
              </w:rPr>
            </w:pPr>
            <w:r w:rsidRPr="00483F8F">
              <w:rPr>
                <w:rFonts w:ascii="Times New Roman" w:eastAsia="Lucida Sans Unicode" w:hAnsi="Times New Roman"/>
                <w:kern w:val="3"/>
                <w:szCs w:val="24"/>
                <w:lang w:eastAsia="ru-RU"/>
              </w:rPr>
              <w:t>250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i/>
                <w:iCs/>
                <w:kern w:val="3"/>
                <w:szCs w:val="24"/>
                <w:lang w:eastAsia="ru-RU"/>
              </w:rPr>
            </w:pPr>
            <w:r w:rsidRPr="00483F8F">
              <w:rPr>
                <w:rFonts w:ascii="Times New Roman" w:eastAsia="Lucida Sans Unicode" w:hAnsi="Times New Roman"/>
                <w:i/>
                <w:iCs/>
                <w:kern w:val="3"/>
                <w:szCs w:val="24"/>
                <w:lang w:eastAsia="ru-RU"/>
              </w:rPr>
              <w:t>4,5</w:t>
            </w:r>
          </w:p>
        </w:tc>
      </w:tr>
      <w:tr w:rsidR="00124BBE" w:rsidRPr="00124BBE" w:rsidTr="00483F8F">
        <w:trPr>
          <w:cantSplit/>
        </w:trPr>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03-216-819-ОП-НП-63</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пер.Парковый</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135</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4,5</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03-216-819-ОП-НП-64</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пер.Юбилейный</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4,5</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b/>
                <w:bCs/>
                <w:kern w:val="3"/>
                <w:szCs w:val="24"/>
                <w:lang w:eastAsia="ru-RU"/>
              </w:rPr>
            </w:pP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p>
        </w:tc>
      </w:tr>
      <w:tr w:rsidR="00124BBE" w:rsidRPr="00124BBE" w:rsidTr="00483F8F">
        <w:trPr>
          <w:cantSplit/>
        </w:trPr>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с.КРАСНОАРМЕЙСКОЕ</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03-216-819-ОП-НП-65</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Ветеранов</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гравийная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500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03-216-819-ОП-НП-66</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Советская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700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03-216-819-ОП-НП-67</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Северная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гравийная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500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03-216-819-ОП-НП-68</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Школьная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500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rPr>
          <w:trHeight w:val="456"/>
        </w:trPr>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03-216-819-ОП-НП-69</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Центральная</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гравийн</w:t>
            </w:r>
            <w:r w:rsidR="00FD1968" w:rsidRPr="00483F8F">
              <w:rPr>
                <w:rFonts w:ascii="Times New Roman" w:eastAsia="Lucida Sans Unicode" w:hAnsi="Times New Roman"/>
                <w:kern w:val="3"/>
                <w:szCs w:val="24"/>
                <w:lang w:eastAsia="ru-RU"/>
              </w:rPr>
              <w:t>ая</w:t>
            </w:r>
          </w:p>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 xml:space="preserve">грунтовая  </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600</w:t>
            </w:r>
          </w:p>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6</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03-216-819-ОП-НП-70</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пер.Гагарина</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500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4,5</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03-216-819-ОП-НП-71</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пер.Бригадный</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500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4,5</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03-216-819-ОП-НП-72-</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пер.Степной</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грунтовая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500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4,5</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03-216-819-ОП-НП-73</w:t>
            </w: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10 Бригада</w:t>
            </w: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асфальтобетонная</w:t>
            </w: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900</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r w:rsidRPr="00483F8F">
              <w:rPr>
                <w:rFonts w:ascii="Times New Roman" w:eastAsia="Lucida Sans Unicode" w:hAnsi="Times New Roman"/>
                <w:kern w:val="3"/>
                <w:szCs w:val="24"/>
                <w:lang w:eastAsia="ru-RU"/>
              </w:rPr>
              <w:t>4,5</w:t>
            </w:r>
          </w:p>
        </w:tc>
      </w:tr>
      <w:tr w:rsidR="00124BBE" w:rsidRPr="00124BBE" w:rsidTr="00483F8F">
        <w:tc>
          <w:tcPr>
            <w:tcW w:w="269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p>
        </w:tc>
        <w:tc>
          <w:tcPr>
            <w:tcW w:w="1984"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p>
        </w:tc>
        <w:tc>
          <w:tcPr>
            <w:tcW w:w="1985"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left"/>
              <w:textAlignment w:val="baseline"/>
              <w:rPr>
                <w:rFonts w:ascii="Times New Roman" w:eastAsia="Lucida Sans Unicode" w:hAnsi="Times New Roman"/>
                <w:kern w:val="3"/>
                <w:szCs w:val="24"/>
                <w:lang w:eastAsia="ru-RU"/>
              </w:rPr>
            </w:pPr>
          </w:p>
        </w:tc>
        <w:tc>
          <w:tcPr>
            <w:tcW w:w="1842" w:type="dxa"/>
            <w:tcBorders>
              <w:left w:val="single" w:sz="2" w:space="0" w:color="000000"/>
              <w:bottom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textAlignment w:val="baseline"/>
              <w:rPr>
                <w:rFonts w:ascii="Times New Roman" w:eastAsia="Lucida Sans Unicode" w:hAnsi="Times New Roman"/>
                <w:kern w:val="3"/>
                <w:szCs w:val="24"/>
                <w:lang w:eastAsia="ru-RU"/>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rsidR="00124BBE" w:rsidRPr="00483F8F" w:rsidRDefault="00124BBE" w:rsidP="00124BBE">
            <w:pPr>
              <w:widowControl w:val="0"/>
              <w:suppressLineNumbers/>
              <w:suppressAutoHyphens/>
              <w:autoSpaceDN w:val="0"/>
              <w:spacing w:line="240" w:lineRule="auto"/>
              <w:ind w:firstLine="0"/>
              <w:jc w:val="right"/>
              <w:textAlignment w:val="baseline"/>
              <w:rPr>
                <w:rFonts w:ascii="Times New Roman" w:eastAsia="Lucida Sans Unicode" w:hAnsi="Times New Roman"/>
                <w:kern w:val="3"/>
                <w:szCs w:val="24"/>
                <w:lang w:eastAsia="ru-RU"/>
              </w:rPr>
            </w:pPr>
          </w:p>
        </w:tc>
      </w:tr>
    </w:tbl>
    <w:p w:rsidR="00124BBE" w:rsidRDefault="00124BBE" w:rsidP="00313FC2">
      <w:pPr>
        <w:spacing w:line="240" w:lineRule="auto"/>
        <w:ind w:firstLine="709"/>
        <w:rPr>
          <w:rFonts w:ascii="Times New Roman" w:hAnsi="Times New Roman"/>
          <w:sz w:val="28"/>
          <w:szCs w:val="28"/>
          <w:highlight w:val="yellow"/>
        </w:rPr>
      </w:pPr>
    </w:p>
    <w:p w:rsidR="00165ED8" w:rsidRPr="008C54D3" w:rsidRDefault="000F13D4" w:rsidP="00313FC2">
      <w:pPr>
        <w:spacing w:line="240" w:lineRule="auto"/>
        <w:ind w:firstLine="709"/>
        <w:rPr>
          <w:rFonts w:ascii="Times New Roman" w:hAnsi="Times New Roman"/>
          <w:sz w:val="28"/>
          <w:szCs w:val="28"/>
        </w:rPr>
      </w:pPr>
      <w:r w:rsidRPr="008C54D3">
        <w:rPr>
          <w:rFonts w:ascii="Times New Roman" w:hAnsi="Times New Roman"/>
          <w:sz w:val="28"/>
          <w:szCs w:val="28"/>
        </w:rPr>
        <w:t xml:space="preserve">Согласно Постановления Правительства Российской Федерации от 28 сентября 2009 года </w:t>
      </w:r>
      <w:r w:rsidR="00AE0C37" w:rsidRPr="008C54D3">
        <w:rPr>
          <w:rFonts w:ascii="Times New Roman" w:hAnsi="Times New Roman"/>
          <w:sz w:val="28"/>
          <w:szCs w:val="28"/>
        </w:rPr>
        <w:t>№</w:t>
      </w:r>
      <w:r w:rsidRPr="008C54D3">
        <w:rPr>
          <w:rFonts w:ascii="Times New Roman" w:hAnsi="Times New Roman"/>
          <w:sz w:val="28"/>
          <w:szCs w:val="28"/>
        </w:rPr>
        <w:t xml:space="preserve"> 767 «Об утверждении Правил классификации автомобильных дорог в Российской Федерации и их отнесения к категориям автомобильных дорог», автомобильные дороги местного значения </w:t>
      </w:r>
      <w:r w:rsidR="006F5865" w:rsidRPr="008C54D3">
        <w:rPr>
          <w:rFonts w:ascii="Times New Roman" w:hAnsi="Times New Roman"/>
          <w:sz w:val="28"/>
          <w:szCs w:val="28"/>
        </w:rPr>
        <w:t>Кухаривского</w:t>
      </w:r>
      <w:r w:rsidRPr="008C54D3">
        <w:rPr>
          <w:rFonts w:ascii="Times New Roman" w:hAnsi="Times New Roman"/>
          <w:sz w:val="28"/>
          <w:szCs w:val="28"/>
        </w:rPr>
        <w:t xml:space="preserve"> сельского поселения относятся к IV, V </w:t>
      </w:r>
      <w:r w:rsidR="005379DD" w:rsidRPr="008C54D3">
        <w:rPr>
          <w:rFonts w:ascii="Times New Roman" w:hAnsi="Times New Roman"/>
          <w:sz w:val="28"/>
          <w:szCs w:val="28"/>
        </w:rPr>
        <w:t xml:space="preserve">технической </w:t>
      </w:r>
      <w:r w:rsidRPr="008C54D3">
        <w:rPr>
          <w:rFonts w:ascii="Times New Roman" w:hAnsi="Times New Roman"/>
          <w:sz w:val="28"/>
          <w:szCs w:val="28"/>
        </w:rPr>
        <w:t>категории, с общим числом полос движения 2-1</w:t>
      </w:r>
      <w:r w:rsidR="00554D1F" w:rsidRPr="008C54D3">
        <w:rPr>
          <w:rFonts w:ascii="Times New Roman" w:hAnsi="Times New Roman"/>
          <w:sz w:val="28"/>
          <w:szCs w:val="28"/>
        </w:rPr>
        <w:t xml:space="preserve"> шт., с шириной полосы движения от 3 до 4,5м. </w:t>
      </w:r>
      <w:r w:rsidR="005379DD" w:rsidRPr="008C54D3">
        <w:rPr>
          <w:rFonts w:ascii="Times New Roman" w:hAnsi="Times New Roman"/>
          <w:sz w:val="28"/>
          <w:szCs w:val="28"/>
        </w:rPr>
        <w:t>Параметры дорог местного значения соответствуют нормативам IV-V категории.</w:t>
      </w:r>
    </w:p>
    <w:p w:rsidR="00554D1F" w:rsidRPr="00323CB6" w:rsidRDefault="00554D1F" w:rsidP="00313FC2">
      <w:pPr>
        <w:spacing w:line="240" w:lineRule="auto"/>
        <w:ind w:firstLine="709"/>
        <w:rPr>
          <w:rFonts w:ascii="Times New Roman" w:hAnsi="Times New Roman"/>
          <w:sz w:val="28"/>
          <w:szCs w:val="28"/>
        </w:rPr>
      </w:pPr>
      <w:r w:rsidRPr="008C54D3">
        <w:rPr>
          <w:rFonts w:ascii="Times New Roman" w:hAnsi="Times New Roman"/>
          <w:sz w:val="28"/>
          <w:szCs w:val="28"/>
        </w:rPr>
        <w:t>Основными улица</w:t>
      </w:r>
      <w:r w:rsidR="00323CB6" w:rsidRPr="008C54D3">
        <w:rPr>
          <w:rFonts w:ascii="Times New Roman" w:hAnsi="Times New Roman"/>
          <w:sz w:val="28"/>
          <w:szCs w:val="28"/>
        </w:rPr>
        <w:t>ми</w:t>
      </w:r>
      <w:r w:rsidRPr="008C54D3">
        <w:rPr>
          <w:rFonts w:ascii="Times New Roman" w:hAnsi="Times New Roman"/>
          <w:sz w:val="28"/>
          <w:szCs w:val="28"/>
        </w:rPr>
        <w:t xml:space="preserve"> движения</w:t>
      </w:r>
      <w:r w:rsidRPr="00323CB6">
        <w:rPr>
          <w:rFonts w:ascii="Times New Roman" w:hAnsi="Times New Roman"/>
          <w:sz w:val="28"/>
          <w:szCs w:val="28"/>
        </w:rPr>
        <w:t xml:space="preserve"> автомобильного транспорта </w:t>
      </w:r>
      <w:r w:rsidR="00323CB6" w:rsidRPr="00323CB6">
        <w:rPr>
          <w:rFonts w:ascii="Times New Roman" w:hAnsi="Times New Roman"/>
          <w:sz w:val="28"/>
          <w:szCs w:val="28"/>
        </w:rPr>
        <w:t>в с. Воронцовка являются ул. Мира, ул. Свердлова, ул. Юбилейная, ул. 40 Лет Победы, ул. Школьная, ул. Молодежная, в с. Кухаривка</w:t>
      </w:r>
      <w:r w:rsidR="00BF68F1" w:rsidRPr="00323CB6">
        <w:rPr>
          <w:rFonts w:ascii="Times New Roman" w:hAnsi="Times New Roman"/>
          <w:sz w:val="28"/>
          <w:szCs w:val="28"/>
        </w:rPr>
        <w:t xml:space="preserve"> являются ул. </w:t>
      </w:r>
      <w:r w:rsidR="00323CB6" w:rsidRPr="00323CB6">
        <w:rPr>
          <w:rFonts w:ascii="Times New Roman" w:hAnsi="Times New Roman"/>
          <w:sz w:val="28"/>
          <w:szCs w:val="28"/>
        </w:rPr>
        <w:t>Красноармейская, ул. Советов, ул. Почтовая, ул. Социалистическая, ул. Гоголя, в с. Красноармейское - ул. Центральная, х. Приазовка – ул. Зеленая</w:t>
      </w:r>
      <w:r w:rsidRPr="00323CB6">
        <w:rPr>
          <w:rFonts w:ascii="Times New Roman" w:hAnsi="Times New Roman"/>
          <w:sz w:val="28"/>
          <w:szCs w:val="28"/>
        </w:rPr>
        <w:t>, т.е. те улицы</w:t>
      </w:r>
      <w:r w:rsidR="00B140D1" w:rsidRPr="00323CB6">
        <w:rPr>
          <w:rFonts w:ascii="Times New Roman" w:hAnsi="Times New Roman"/>
          <w:sz w:val="28"/>
          <w:szCs w:val="28"/>
        </w:rPr>
        <w:t>,</w:t>
      </w:r>
      <w:r w:rsidRPr="00323CB6">
        <w:rPr>
          <w:rFonts w:ascii="Times New Roman" w:hAnsi="Times New Roman"/>
          <w:sz w:val="28"/>
          <w:szCs w:val="28"/>
        </w:rPr>
        <w:t xml:space="preserve"> по которым осуществляется подъезд к социальным и производственным объектам, осуществляемым легковым и грузовым автотранспортом. На данных участках дорог интенсивность движения потоков транспортных средств составляет от </w:t>
      </w:r>
      <w:r w:rsidR="00AE0C37" w:rsidRPr="00323CB6">
        <w:rPr>
          <w:rFonts w:ascii="Times New Roman" w:hAnsi="Times New Roman"/>
          <w:sz w:val="28"/>
          <w:szCs w:val="28"/>
        </w:rPr>
        <w:t>50</w:t>
      </w:r>
      <w:r w:rsidRPr="00323CB6">
        <w:rPr>
          <w:rFonts w:ascii="Times New Roman" w:hAnsi="Times New Roman"/>
          <w:sz w:val="28"/>
          <w:szCs w:val="28"/>
        </w:rPr>
        <w:t xml:space="preserve"> до </w:t>
      </w:r>
      <w:r w:rsidR="00AE0C37" w:rsidRPr="00323CB6">
        <w:rPr>
          <w:rFonts w:ascii="Times New Roman" w:hAnsi="Times New Roman"/>
          <w:sz w:val="28"/>
          <w:szCs w:val="28"/>
        </w:rPr>
        <w:t>500</w:t>
      </w:r>
      <w:r w:rsidRPr="00323CB6">
        <w:rPr>
          <w:rFonts w:ascii="Times New Roman" w:hAnsi="Times New Roman"/>
          <w:sz w:val="28"/>
          <w:szCs w:val="28"/>
        </w:rPr>
        <w:t xml:space="preserve"> ед./сут.</w:t>
      </w:r>
    </w:p>
    <w:p w:rsidR="00554D1F" w:rsidRDefault="00554D1F" w:rsidP="00313FC2">
      <w:pPr>
        <w:spacing w:line="240" w:lineRule="auto"/>
        <w:ind w:firstLine="709"/>
        <w:rPr>
          <w:rFonts w:ascii="Times New Roman" w:hAnsi="Times New Roman"/>
          <w:sz w:val="28"/>
          <w:szCs w:val="28"/>
        </w:rPr>
      </w:pPr>
      <w:r w:rsidRPr="00323CB6">
        <w:rPr>
          <w:rFonts w:ascii="Times New Roman" w:hAnsi="Times New Roman"/>
          <w:sz w:val="28"/>
          <w:szCs w:val="28"/>
        </w:rPr>
        <w:t xml:space="preserve">На остальных автомобильных дорогах поселения интенсивность движения потоков транспортных средств составляет менее </w:t>
      </w:r>
      <w:r w:rsidR="00AE0C37" w:rsidRPr="00323CB6">
        <w:rPr>
          <w:rFonts w:ascii="Times New Roman" w:hAnsi="Times New Roman"/>
          <w:sz w:val="28"/>
          <w:szCs w:val="28"/>
        </w:rPr>
        <w:t>100</w:t>
      </w:r>
      <w:r w:rsidRPr="00323CB6">
        <w:rPr>
          <w:rFonts w:ascii="Times New Roman" w:hAnsi="Times New Roman"/>
          <w:sz w:val="28"/>
          <w:szCs w:val="28"/>
        </w:rPr>
        <w:t xml:space="preserve"> ед./сут.</w:t>
      </w:r>
    </w:p>
    <w:p w:rsidR="000F4C58" w:rsidRDefault="000F4C58" w:rsidP="00313FC2">
      <w:pPr>
        <w:spacing w:line="240" w:lineRule="auto"/>
        <w:ind w:firstLine="709"/>
        <w:rPr>
          <w:rFonts w:ascii="Times New Roman" w:hAnsi="Times New Roman"/>
          <w:sz w:val="28"/>
          <w:szCs w:val="28"/>
        </w:rPr>
      </w:pPr>
      <w:r>
        <w:rPr>
          <w:rFonts w:ascii="Times New Roman" w:hAnsi="Times New Roman"/>
          <w:sz w:val="28"/>
          <w:szCs w:val="28"/>
        </w:rPr>
        <w:t xml:space="preserve">Скорость движения на дорогах поселения составляет </w:t>
      </w:r>
      <w:r w:rsidR="00AE0C37">
        <w:rPr>
          <w:rFonts w:ascii="Times New Roman" w:hAnsi="Times New Roman"/>
          <w:sz w:val="28"/>
          <w:szCs w:val="28"/>
        </w:rPr>
        <w:t>30-40</w:t>
      </w:r>
      <w:r>
        <w:rPr>
          <w:rFonts w:ascii="Times New Roman" w:hAnsi="Times New Roman"/>
          <w:sz w:val="28"/>
          <w:szCs w:val="28"/>
        </w:rPr>
        <w:t xml:space="preserve"> км/час.</w:t>
      </w:r>
    </w:p>
    <w:p w:rsidR="000F4C58" w:rsidRPr="00B140D1" w:rsidRDefault="000F4C58" w:rsidP="00313FC2">
      <w:pPr>
        <w:spacing w:line="240" w:lineRule="auto"/>
        <w:ind w:firstLine="709"/>
        <w:rPr>
          <w:rFonts w:ascii="Times New Roman" w:hAnsi="Times New Roman"/>
          <w:color w:val="FF0000"/>
          <w:sz w:val="28"/>
          <w:szCs w:val="28"/>
        </w:rPr>
      </w:pPr>
      <w:r>
        <w:rPr>
          <w:rFonts w:ascii="Times New Roman" w:hAnsi="Times New Roman"/>
          <w:sz w:val="28"/>
          <w:szCs w:val="28"/>
        </w:rPr>
        <w:t>У</w:t>
      </w:r>
      <w:r w:rsidRPr="000F4C58">
        <w:rPr>
          <w:rFonts w:ascii="Times New Roman" w:hAnsi="Times New Roman"/>
          <w:sz w:val="28"/>
          <w:szCs w:val="28"/>
        </w:rPr>
        <w:t>лично-дорожн</w:t>
      </w:r>
      <w:r>
        <w:rPr>
          <w:rFonts w:ascii="Times New Roman" w:hAnsi="Times New Roman"/>
          <w:sz w:val="28"/>
          <w:szCs w:val="28"/>
        </w:rPr>
        <w:t>ая</w:t>
      </w:r>
      <w:r w:rsidRPr="000F4C58">
        <w:rPr>
          <w:rFonts w:ascii="Times New Roman" w:hAnsi="Times New Roman"/>
          <w:sz w:val="28"/>
          <w:szCs w:val="28"/>
        </w:rPr>
        <w:t xml:space="preserve"> сет</w:t>
      </w:r>
      <w:r>
        <w:rPr>
          <w:rFonts w:ascii="Times New Roman" w:hAnsi="Times New Roman"/>
          <w:sz w:val="28"/>
          <w:szCs w:val="28"/>
        </w:rPr>
        <w:t xml:space="preserve">ь </w:t>
      </w:r>
      <w:r w:rsidR="00323CB6">
        <w:rPr>
          <w:rFonts w:ascii="Times New Roman" w:hAnsi="Times New Roman"/>
          <w:sz w:val="28"/>
          <w:szCs w:val="28"/>
        </w:rPr>
        <w:t>Кухаривского</w:t>
      </w:r>
      <w:r>
        <w:rPr>
          <w:rFonts w:ascii="Times New Roman" w:hAnsi="Times New Roman"/>
          <w:sz w:val="28"/>
          <w:szCs w:val="28"/>
        </w:rPr>
        <w:t xml:space="preserve"> сельского поселения не перегружена автотранспортом</w:t>
      </w:r>
      <w:r w:rsidRPr="000F4C58">
        <w:rPr>
          <w:rFonts w:ascii="Times New Roman" w:hAnsi="Times New Roman"/>
          <w:sz w:val="28"/>
          <w:szCs w:val="28"/>
        </w:rPr>
        <w:t>,</w:t>
      </w:r>
      <w:r>
        <w:rPr>
          <w:rFonts w:ascii="Times New Roman" w:hAnsi="Times New Roman"/>
          <w:sz w:val="28"/>
          <w:szCs w:val="28"/>
        </w:rPr>
        <w:t xml:space="preserve">отсутствуют </w:t>
      </w:r>
      <w:r w:rsidRPr="000F4C58">
        <w:rPr>
          <w:rFonts w:ascii="Times New Roman" w:hAnsi="Times New Roman"/>
          <w:sz w:val="28"/>
          <w:szCs w:val="28"/>
        </w:rPr>
        <w:t>затор</w:t>
      </w:r>
      <w:r>
        <w:rPr>
          <w:rFonts w:ascii="Times New Roman" w:hAnsi="Times New Roman"/>
          <w:sz w:val="28"/>
          <w:szCs w:val="28"/>
        </w:rPr>
        <w:t>ы</w:t>
      </w:r>
      <w:r w:rsidRPr="000F4C58">
        <w:rPr>
          <w:rFonts w:ascii="Times New Roman" w:hAnsi="Times New Roman"/>
          <w:sz w:val="28"/>
          <w:szCs w:val="28"/>
        </w:rPr>
        <w:t xml:space="preserve"> и</w:t>
      </w:r>
      <w:r>
        <w:rPr>
          <w:rFonts w:ascii="Times New Roman" w:hAnsi="Times New Roman"/>
          <w:sz w:val="28"/>
          <w:szCs w:val="28"/>
        </w:rPr>
        <w:t xml:space="preserve"> нет</w:t>
      </w:r>
      <w:r w:rsidRPr="000F4C58">
        <w:rPr>
          <w:rFonts w:ascii="Times New Roman" w:hAnsi="Times New Roman"/>
          <w:sz w:val="28"/>
          <w:szCs w:val="28"/>
        </w:rPr>
        <w:t>затруднени</w:t>
      </w:r>
      <w:r w:rsidR="00B140D1">
        <w:rPr>
          <w:rFonts w:ascii="Times New Roman" w:hAnsi="Times New Roman"/>
          <w:sz w:val="28"/>
          <w:szCs w:val="28"/>
        </w:rPr>
        <w:t>я</w:t>
      </w:r>
      <w:r w:rsidR="008C54D3">
        <w:rPr>
          <w:rFonts w:ascii="Times New Roman" w:hAnsi="Times New Roman"/>
          <w:sz w:val="28"/>
          <w:szCs w:val="28"/>
        </w:rPr>
        <w:t xml:space="preserve">в </w:t>
      </w:r>
      <w:r w:rsidRPr="000F4C58">
        <w:rPr>
          <w:rFonts w:ascii="Times New Roman" w:hAnsi="Times New Roman"/>
          <w:sz w:val="28"/>
          <w:szCs w:val="28"/>
        </w:rPr>
        <w:t>парковк</w:t>
      </w:r>
      <w:r w:rsidR="008C54D3">
        <w:rPr>
          <w:rFonts w:ascii="Times New Roman" w:hAnsi="Times New Roman"/>
          <w:sz w:val="28"/>
          <w:szCs w:val="28"/>
        </w:rPr>
        <w:t>е</w:t>
      </w:r>
      <w:r w:rsidRPr="000F4C58">
        <w:rPr>
          <w:rFonts w:ascii="Times New Roman" w:hAnsi="Times New Roman"/>
          <w:sz w:val="28"/>
          <w:szCs w:val="28"/>
        </w:rPr>
        <w:t xml:space="preserve">, </w:t>
      </w:r>
      <w:r>
        <w:rPr>
          <w:rFonts w:ascii="Times New Roman" w:hAnsi="Times New Roman"/>
          <w:sz w:val="28"/>
          <w:szCs w:val="28"/>
        </w:rPr>
        <w:t xml:space="preserve">что не приводит к </w:t>
      </w:r>
      <w:r w:rsidRPr="000F4C58">
        <w:rPr>
          <w:rFonts w:ascii="Times New Roman" w:hAnsi="Times New Roman"/>
          <w:sz w:val="28"/>
          <w:szCs w:val="28"/>
        </w:rPr>
        <w:t>увеличени</w:t>
      </w:r>
      <w:r>
        <w:rPr>
          <w:rFonts w:ascii="Times New Roman" w:hAnsi="Times New Roman"/>
          <w:sz w:val="28"/>
          <w:szCs w:val="28"/>
        </w:rPr>
        <w:t>ю</w:t>
      </w:r>
      <w:r w:rsidRPr="000F4C58">
        <w:rPr>
          <w:rFonts w:ascii="Times New Roman" w:hAnsi="Times New Roman"/>
          <w:sz w:val="28"/>
          <w:szCs w:val="28"/>
        </w:rPr>
        <w:t xml:space="preserve"> выбросов, загрязняющих атмосферу </w:t>
      </w:r>
      <w:r>
        <w:rPr>
          <w:rFonts w:ascii="Times New Roman" w:hAnsi="Times New Roman"/>
          <w:sz w:val="28"/>
          <w:szCs w:val="28"/>
        </w:rPr>
        <w:t>поселения</w:t>
      </w:r>
      <w:r w:rsidRPr="000F4C58">
        <w:rPr>
          <w:rFonts w:ascii="Times New Roman" w:hAnsi="Times New Roman"/>
          <w:sz w:val="28"/>
          <w:szCs w:val="28"/>
        </w:rPr>
        <w:t>. Помимо химического загрязнения атмосферного воздуха для транспорта характерны и другие виды негативного воздействия на среду обитания человека. Так, большинство выбросов токсических веществ сосредоточиваются на поверхности почвы, где происходит их постепенное депонирование, что ведет к изменению химических и физико-химических свойств субстрата.</w:t>
      </w:r>
    </w:p>
    <w:p w:rsidR="004C0E8A" w:rsidRPr="004C0E8A" w:rsidRDefault="009F6AF9" w:rsidP="00313FC2">
      <w:pPr>
        <w:spacing w:line="240" w:lineRule="auto"/>
        <w:ind w:firstLine="709"/>
        <w:rPr>
          <w:rFonts w:ascii="Times New Roman" w:hAnsi="Times New Roman"/>
          <w:sz w:val="28"/>
          <w:szCs w:val="28"/>
        </w:rPr>
      </w:pPr>
      <w:r>
        <w:rPr>
          <w:rFonts w:ascii="Times New Roman" w:hAnsi="Times New Roman"/>
          <w:sz w:val="28"/>
          <w:szCs w:val="28"/>
        </w:rPr>
        <w:t xml:space="preserve">Развитие </w:t>
      </w:r>
      <w:r w:rsidR="004C0E8A" w:rsidRPr="004C0E8A">
        <w:rPr>
          <w:rFonts w:ascii="Times New Roman" w:hAnsi="Times New Roman"/>
          <w:sz w:val="28"/>
          <w:szCs w:val="28"/>
        </w:rPr>
        <w:t xml:space="preserve">экономики </w:t>
      </w:r>
      <w:r w:rsidR="00B140D1">
        <w:rPr>
          <w:rFonts w:ascii="Times New Roman" w:hAnsi="Times New Roman"/>
          <w:sz w:val="28"/>
          <w:szCs w:val="28"/>
        </w:rPr>
        <w:t xml:space="preserve">поселения во </w:t>
      </w:r>
      <w:r w:rsidR="004C0E8A" w:rsidRPr="004C0E8A">
        <w:rPr>
          <w:rFonts w:ascii="Times New Roman" w:hAnsi="Times New Roman"/>
          <w:sz w:val="28"/>
          <w:szCs w:val="28"/>
        </w:rPr>
        <w:t>мног</w:t>
      </w:r>
      <w:r>
        <w:rPr>
          <w:rFonts w:ascii="Times New Roman" w:hAnsi="Times New Roman"/>
          <w:sz w:val="28"/>
          <w:szCs w:val="28"/>
        </w:rPr>
        <w:t xml:space="preserve">ом определяется </w:t>
      </w:r>
      <w:r w:rsidR="004C0E8A" w:rsidRPr="004C0E8A">
        <w:rPr>
          <w:rFonts w:ascii="Times New Roman" w:hAnsi="Times New Roman"/>
          <w:sz w:val="28"/>
          <w:szCs w:val="28"/>
        </w:rPr>
        <w:t xml:space="preserve">эффективностью функционирования автомобильного транспорта, которая зависит от уровня развития и состояния сети автомобильных дорог </w:t>
      </w:r>
      <w:r w:rsidR="00BF68F1">
        <w:rPr>
          <w:rFonts w:ascii="Times New Roman" w:hAnsi="Times New Roman"/>
          <w:sz w:val="28"/>
          <w:szCs w:val="28"/>
        </w:rPr>
        <w:t>в границах сельского поселения</w:t>
      </w:r>
      <w:r w:rsidR="004C0E8A" w:rsidRPr="004C0E8A">
        <w:rPr>
          <w:rFonts w:ascii="Times New Roman" w:hAnsi="Times New Roman"/>
          <w:sz w:val="28"/>
          <w:szCs w:val="28"/>
        </w:rPr>
        <w:t xml:space="preserve">. </w:t>
      </w:r>
    </w:p>
    <w:p w:rsidR="004C0E8A" w:rsidRPr="004C0E8A" w:rsidRDefault="00B140D1" w:rsidP="00313FC2">
      <w:pPr>
        <w:spacing w:line="240" w:lineRule="auto"/>
        <w:ind w:firstLine="709"/>
        <w:rPr>
          <w:rFonts w:ascii="Times New Roman" w:hAnsi="Times New Roman"/>
          <w:sz w:val="28"/>
          <w:szCs w:val="28"/>
        </w:rPr>
      </w:pPr>
      <w:r>
        <w:rPr>
          <w:rFonts w:ascii="Times New Roman" w:hAnsi="Times New Roman"/>
          <w:sz w:val="28"/>
          <w:szCs w:val="28"/>
        </w:rPr>
        <w:t xml:space="preserve">Недостаточный уровень развития дорожной сети </w:t>
      </w:r>
      <w:r w:rsidR="004C0E8A" w:rsidRPr="004C0E8A">
        <w:rPr>
          <w:rFonts w:ascii="Times New Roman" w:hAnsi="Times New Roman"/>
          <w:sz w:val="28"/>
          <w:szCs w:val="28"/>
        </w:rPr>
        <w:t>прив</w:t>
      </w:r>
      <w:r>
        <w:rPr>
          <w:rFonts w:ascii="Times New Roman" w:hAnsi="Times New Roman"/>
          <w:sz w:val="28"/>
          <w:szCs w:val="28"/>
        </w:rPr>
        <w:t xml:space="preserve">одит </w:t>
      </w:r>
      <w:r w:rsidR="004C0E8A" w:rsidRPr="004C0E8A">
        <w:rPr>
          <w:rFonts w:ascii="Times New Roman" w:hAnsi="Times New Roman"/>
          <w:sz w:val="28"/>
          <w:szCs w:val="28"/>
        </w:rPr>
        <w:t>к значительным поте</w:t>
      </w:r>
      <w:r w:rsidR="00D976D1">
        <w:rPr>
          <w:rFonts w:ascii="Times New Roman" w:hAnsi="Times New Roman"/>
          <w:sz w:val="28"/>
          <w:szCs w:val="28"/>
        </w:rPr>
        <w:t xml:space="preserve">рям экономики и населения поселения, является одним из </w:t>
      </w:r>
      <w:r w:rsidR="004C0E8A" w:rsidRPr="004C0E8A">
        <w:rPr>
          <w:rFonts w:ascii="Times New Roman" w:hAnsi="Times New Roman"/>
          <w:sz w:val="28"/>
          <w:szCs w:val="28"/>
        </w:rPr>
        <w:t>наиболее сущ</w:t>
      </w:r>
      <w:r w:rsidR="00D976D1">
        <w:rPr>
          <w:rFonts w:ascii="Times New Roman" w:hAnsi="Times New Roman"/>
          <w:sz w:val="28"/>
          <w:szCs w:val="28"/>
        </w:rPr>
        <w:t xml:space="preserve">ественных ограничений темпов роста </w:t>
      </w:r>
      <w:r w:rsidR="004C0E8A" w:rsidRPr="004C0E8A">
        <w:rPr>
          <w:rFonts w:ascii="Times New Roman" w:hAnsi="Times New Roman"/>
          <w:sz w:val="28"/>
          <w:szCs w:val="28"/>
        </w:rPr>
        <w:t xml:space="preserve">социально-экономического развития </w:t>
      </w:r>
      <w:r w:rsidR="00323CB6">
        <w:rPr>
          <w:rFonts w:ascii="Times New Roman" w:hAnsi="Times New Roman"/>
          <w:sz w:val="28"/>
          <w:szCs w:val="28"/>
        </w:rPr>
        <w:t>Кухаривского</w:t>
      </w:r>
      <w:r w:rsidR="00D976D1">
        <w:rPr>
          <w:rFonts w:ascii="Times New Roman" w:hAnsi="Times New Roman"/>
          <w:sz w:val="28"/>
          <w:szCs w:val="28"/>
        </w:rPr>
        <w:t xml:space="preserve"> сельского поселения, поэтому совершенствование  сети автомобильных дорог общего </w:t>
      </w:r>
      <w:r w:rsidR="004C0E8A" w:rsidRPr="004C0E8A">
        <w:rPr>
          <w:rFonts w:ascii="Times New Roman" w:hAnsi="Times New Roman"/>
          <w:sz w:val="28"/>
          <w:szCs w:val="28"/>
        </w:rPr>
        <w:t>пользования</w:t>
      </w:r>
      <w:r w:rsidR="00BF68F1">
        <w:rPr>
          <w:rFonts w:ascii="Times New Roman" w:hAnsi="Times New Roman"/>
          <w:sz w:val="28"/>
          <w:szCs w:val="28"/>
        </w:rPr>
        <w:t xml:space="preserve"> в границах сельского поселения</w:t>
      </w:r>
      <w:r w:rsidR="00D976D1">
        <w:rPr>
          <w:rFonts w:ascii="Times New Roman" w:hAnsi="Times New Roman"/>
          <w:sz w:val="28"/>
          <w:szCs w:val="28"/>
        </w:rPr>
        <w:t xml:space="preserve"> имеет </w:t>
      </w:r>
      <w:r w:rsidR="004C0E8A" w:rsidRPr="004C0E8A">
        <w:rPr>
          <w:rFonts w:ascii="Times New Roman" w:hAnsi="Times New Roman"/>
          <w:sz w:val="28"/>
          <w:szCs w:val="28"/>
        </w:rPr>
        <w:t>важное значение для поселения.</w:t>
      </w:r>
    </w:p>
    <w:p w:rsidR="004C0E8A" w:rsidRPr="004C0E8A" w:rsidRDefault="00D976D1" w:rsidP="00313FC2">
      <w:pPr>
        <w:spacing w:line="240" w:lineRule="auto"/>
        <w:ind w:firstLine="709"/>
        <w:rPr>
          <w:rFonts w:ascii="Times New Roman" w:hAnsi="Times New Roman"/>
          <w:sz w:val="28"/>
          <w:szCs w:val="28"/>
        </w:rPr>
      </w:pPr>
      <w:r>
        <w:rPr>
          <w:rFonts w:ascii="Times New Roman" w:hAnsi="Times New Roman"/>
          <w:sz w:val="28"/>
          <w:szCs w:val="28"/>
        </w:rPr>
        <w:t xml:space="preserve">Это в будущем позволит обеспечить приток трудовых  ресурсов, </w:t>
      </w:r>
      <w:r w:rsidR="004C0E8A" w:rsidRPr="004C0E8A">
        <w:rPr>
          <w:rFonts w:ascii="Times New Roman" w:hAnsi="Times New Roman"/>
          <w:sz w:val="28"/>
          <w:szCs w:val="28"/>
        </w:rPr>
        <w:t>развитие производства, а это в свою очередь приведет к экономическому росту поселения.</w:t>
      </w:r>
    </w:p>
    <w:p w:rsidR="004C0E8A" w:rsidRPr="004C0E8A" w:rsidRDefault="004C0E8A" w:rsidP="00313FC2">
      <w:pPr>
        <w:spacing w:line="240" w:lineRule="auto"/>
        <w:ind w:firstLine="709"/>
        <w:rPr>
          <w:rFonts w:ascii="Times New Roman" w:hAnsi="Times New Roman"/>
          <w:sz w:val="28"/>
          <w:szCs w:val="28"/>
        </w:rPr>
      </w:pPr>
      <w:r w:rsidRPr="004C0E8A">
        <w:rPr>
          <w:rFonts w:ascii="Times New Roman" w:hAnsi="Times New Roman"/>
          <w:sz w:val="28"/>
          <w:szCs w:val="28"/>
        </w:rPr>
        <w:t xml:space="preserve"> Наиболее важной проблемой развития сети автомобильн</w:t>
      </w:r>
      <w:r w:rsidR="00B140D1">
        <w:rPr>
          <w:rFonts w:ascii="Times New Roman" w:hAnsi="Times New Roman"/>
          <w:sz w:val="28"/>
          <w:szCs w:val="28"/>
        </w:rPr>
        <w:t xml:space="preserve">ых дорог поселения являются автомобильные дороги общего пользования. </w:t>
      </w:r>
      <w:r w:rsidRPr="004C0E8A">
        <w:rPr>
          <w:rFonts w:ascii="Times New Roman" w:hAnsi="Times New Roman"/>
          <w:sz w:val="28"/>
          <w:szCs w:val="28"/>
        </w:rPr>
        <w:t>В настоящее время</w:t>
      </w:r>
      <w:r w:rsidR="00323CB6">
        <w:rPr>
          <w:rFonts w:ascii="Times New Roman" w:hAnsi="Times New Roman"/>
          <w:sz w:val="28"/>
          <w:szCs w:val="28"/>
        </w:rPr>
        <w:t xml:space="preserve"> не все </w:t>
      </w:r>
      <w:r w:rsidRPr="004C0E8A">
        <w:rPr>
          <w:rFonts w:ascii="Times New Roman" w:hAnsi="Times New Roman"/>
          <w:sz w:val="28"/>
          <w:szCs w:val="28"/>
        </w:rPr>
        <w:t>автомобильные дороги общего</w:t>
      </w:r>
      <w:r w:rsidR="00D27138">
        <w:rPr>
          <w:rFonts w:ascii="Times New Roman" w:hAnsi="Times New Roman"/>
          <w:sz w:val="28"/>
          <w:szCs w:val="28"/>
        </w:rPr>
        <w:t xml:space="preserve"> пользования в границах поселения</w:t>
      </w:r>
      <w:r w:rsidR="00323CB6">
        <w:rPr>
          <w:rFonts w:ascii="Times New Roman" w:hAnsi="Times New Roman"/>
          <w:sz w:val="28"/>
          <w:szCs w:val="28"/>
        </w:rPr>
        <w:t>выполнены в гравийном либо асфальтобетонном исполнении</w:t>
      </w:r>
      <w:r w:rsidRPr="004C0E8A">
        <w:rPr>
          <w:rFonts w:ascii="Times New Roman" w:hAnsi="Times New Roman"/>
          <w:sz w:val="28"/>
          <w:szCs w:val="28"/>
        </w:rPr>
        <w:t>.</w:t>
      </w:r>
    </w:p>
    <w:p w:rsidR="004C0E8A" w:rsidRPr="004C0E8A" w:rsidRDefault="004C0E8A" w:rsidP="00313FC2">
      <w:pPr>
        <w:spacing w:line="240" w:lineRule="auto"/>
        <w:ind w:firstLine="709"/>
        <w:rPr>
          <w:rFonts w:ascii="Times New Roman" w:hAnsi="Times New Roman"/>
          <w:sz w:val="28"/>
          <w:szCs w:val="28"/>
        </w:rPr>
      </w:pPr>
      <w:r w:rsidRPr="004C0E8A">
        <w:rPr>
          <w:rFonts w:ascii="Times New Roman" w:hAnsi="Times New Roman"/>
          <w:sz w:val="28"/>
          <w:szCs w:val="28"/>
        </w:rPr>
        <w:t xml:space="preserve">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w:t>
      </w:r>
    </w:p>
    <w:p w:rsidR="004C0E8A" w:rsidRPr="004C0E8A" w:rsidRDefault="00B140D1" w:rsidP="00313FC2">
      <w:pPr>
        <w:spacing w:line="240" w:lineRule="auto"/>
        <w:ind w:firstLine="709"/>
        <w:rPr>
          <w:rFonts w:ascii="Times New Roman" w:hAnsi="Times New Roman"/>
          <w:sz w:val="28"/>
          <w:szCs w:val="28"/>
        </w:rPr>
      </w:pPr>
      <w:r>
        <w:rPr>
          <w:rFonts w:ascii="Times New Roman" w:hAnsi="Times New Roman"/>
          <w:sz w:val="28"/>
          <w:szCs w:val="28"/>
        </w:rPr>
        <w:t xml:space="preserve">Несоответствие </w:t>
      </w:r>
      <w:r w:rsidR="004C0E8A" w:rsidRPr="004C0E8A">
        <w:rPr>
          <w:rFonts w:ascii="Times New Roman" w:hAnsi="Times New Roman"/>
          <w:sz w:val="28"/>
          <w:szCs w:val="28"/>
        </w:rPr>
        <w:t>уровня развития автомобильных дорог уровню автомобилизации приводит к существенному росту расходов, снижению  скорости движения, повышению уровня аварийности.</w:t>
      </w:r>
    </w:p>
    <w:p w:rsidR="004C0E8A" w:rsidRPr="004C0E8A" w:rsidRDefault="004C0E8A" w:rsidP="00313FC2">
      <w:pPr>
        <w:spacing w:line="240" w:lineRule="auto"/>
        <w:ind w:firstLine="709"/>
        <w:rPr>
          <w:rFonts w:ascii="Times New Roman" w:hAnsi="Times New Roman"/>
          <w:sz w:val="28"/>
          <w:szCs w:val="28"/>
        </w:rPr>
      </w:pPr>
      <w:r w:rsidRPr="004C0E8A">
        <w:rPr>
          <w:rFonts w:ascii="Times New Roman" w:hAnsi="Times New Roman"/>
          <w:sz w:val="28"/>
          <w:szCs w:val="28"/>
        </w:rPr>
        <w:t xml:space="preserve">Протяженность автомобильных дорог общего пользования местного значения в </w:t>
      </w:r>
      <w:r w:rsidR="006B1D7B">
        <w:rPr>
          <w:rFonts w:ascii="Times New Roman" w:hAnsi="Times New Roman"/>
          <w:sz w:val="28"/>
          <w:szCs w:val="28"/>
        </w:rPr>
        <w:t>Кухаривском</w:t>
      </w:r>
      <w:r w:rsidRPr="004C0E8A">
        <w:rPr>
          <w:rFonts w:ascii="Times New Roman" w:hAnsi="Times New Roman"/>
          <w:sz w:val="28"/>
          <w:szCs w:val="28"/>
        </w:rPr>
        <w:t xml:space="preserve"> сельском поселении составляет </w:t>
      </w:r>
      <w:r w:rsidR="006B1D7B">
        <w:rPr>
          <w:rFonts w:ascii="Times New Roman" w:hAnsi="Times New Roman"/>
          <w:sz w:val="28"/>
          <w:szCs w:val="28"/>
        </w:rPr>
        <w:t>51,5</w:t>
      </w:r>
      <w:r w:rsidRPr="004C0E8A">
        <w:rPr>
          <w:rFonts w:ascii="Times New Roman" w:hAnsi="Times New Roman"/>
          <w:sz w:val="28"/>
          <w:szCs w:val="28"/>
        </w:rPr>
        <w:t xml:space="preserve"> км, в том числе с твердым покрытием </w:t>
      </w:r>
      <w:r w:rsidR="0001503F">
        <w:rPr>
          <w:rFonts w:ascii="Times New Roman" w:hAnsi="Times New Roman"/>
          <w:sz w:val="28"/>
          <w:szCs w:val="28"/>
        </w:rPr>
        <w:t>19,58</w:t>
      </w:r>
      <w:r w:rsidRPr="004C0E8A">
        <w:rPr>
          <w:rFonts w:ascii="Times New Roman" w:hAnsi="Times New Roman"/>
          <w:sz w:val="28"/>
          <w:szCs w:val="28"/>
        </w:rPr>
        <w:t xml:space="preserve"> км.</w:t>
      </w:r>
    </w:p>
    <w:p w:rsidR="004C0E8A" w:rsidRPr="004C0E8A" w:rsidRDefault="004C0E8A" w:rsidP="00313FC2">
      <w:pPr>
        <w:spacing w:line="240" w:lineRule="auto"/>
        <w:ind w:firstLine="709"/>
        <w:rPr>
          <w:rFonts w:ascii="Times New Roman" w:hAnsi="Times New Roman"/>
          <w:sz w:val="28"/>
          <w:szCs w:val="28"/>
        </w:rPr>
      </w:pPr>
      <w:r w:rsidRPr="004C0E8A">
        <w:rPr>
          <w:rFonts w:ascii="Times New Roman" w:hAnsi="Times New Roman"/>
          <w:sz w:val="28"/>
          <w:szCs w:val="28"/>
        </w:rPr>
        <w:t>В связи с недостаточностью финансирования расходов н</w:t>
      </w:r>
      <w:r w:rsidR="00B140D1">
        <w:rPr>
          <w:rFonts w:ascii="Times New Roman" w:hAnsi="Times New Roman"/>
          <w:sz w:val="28"/>
          <w:szCs w:val="28"/>
        </w:rPr>
        <w:t xml:space="preserve">а дорожное хозяйство в бюджете </w:t>
      </w:r>
      <w:r w:rsidR="0001503F">
        <w:rPr>
          <w:rFonts w:ascii="Times New Roman" w:hAnsi="Times New Roman"/>
          <w:sz w:val="28"/>
          <w:szCs w:val="28"/>
        </w:rPr>
        <w:t>Кухаривского</w:t>
      </w:r>
      <w:r w:rsidR="00B140D1">
        <w:rPr>
          <w:rFonts w:ascii="Times New Roman" w:hAnsi="Times New Roman"/>
          <w:sz w:val="28"/>
          <w:szCs w:val="28"/>
        </w:rPr>
        <w:t xml:space="preserve"> с</w:t>
      </w:r>
      <w:r w:rsidRPr="004C0E8A">
        <w:rPr>
          <w:rFonts w:ascii="Times New Roman" w:hAnsi="Times New Roman"/>
          <w:sz w:val="28"/>
          <w:szCs w:val="28"/>
        </w:rPr>
        <w:t>ельског</w:t>
      </w:r>
      <w:r w:rsidR="00B140D1">
        <w:rPr>
          <w:rFonts w:ascii="Times New Roman" w:hAnsi="Times New Roman"/>
          <w:sz w:val="28"/>
          <w:szCs w:val="28"/>
        </w:rPr>
        <w:t xml:space="preserve">о поселения эксплуатационное состояние значительной части улиц поселения </w:t>
      </w:r>
      <w:r w:rsidRPr="004C0E8A">
        <w:rPr>
          <w:rFonts w:ascii="Times New Roman" w:hAnsi="Times New Roman"/>
          <w:sz w:val="28"/>
          <w:szCs w:val="28"/>
        </w:rPr>
        <w:t>по</w:t>
      </w:r>
      <w:r w:rsidR="00B140D1">
        <w:rPr>
          <w:rFonts w:ascii="Times New Roman" w:hAnsi="Times New Roman"/>
          <w:sz w:val="28"/>
          <w:szCs w:val="28"/>
        </w:rPr>
        <w:t xml:space="preserve"> отдельным параметрам </w:t>
      </w:r>
      <w:r w:rsidR="0001503F">
        <w:rPr>
          <w:rFonts w:ascii="Times New Roman" w:hAnsi="Times New Roman"/>
          <w:sz w:val="28"/>
          <w:szCs w:val="28"/>
        </w:rPr>
        <w:t>не</w:t>
      </w:r>
      <w:r w:rsidRPr="004C0E8A">
        <w:rPr>
          <w:rFonts w:ascii="Times New Roman" w:hAnsi="Times New Roman"/>
          <w:sz w:val="28"/>
          <w:szCs w:val="28"/>
        </w:rPr>
        <w:t xml:space="preserve"> соответств</w:t>
      </w:r>
      <w:r w:rsidR="0001503F">
        <w:rPr>
          <w:rFonts w:ascii="Times New Roman" w:hAnsi="Times New Roman"/>
          <w:sz w:val="28"/>
          <w:szCs w:val="28"/>
        </w:rPr>
        <w:t>ует</w:t>
      </w:r>
      <w:r w:rsidRPr="004C0E8A">
        <w:rPr>
          <w:rFonts w:ascii="Times New Roman" w:hAnsi="Times New Roman"/>
          <w:sz w:val="28"/>
          <w:szCs w:val="28"/>
        </w:rPr>
        <w:t xml:space="preserve"> требованиям нормативных документов и технических регламентов.</w:t>
      </w:r>
    </w:p>
    <w:p w:rsidR="004C0E8A" w:rsidRDefault="004C0E8A" w:rsidP="00313FC2">
      <w:pPr>
        <w:spacing w:line="240" w:lineRule="auto"/>
        <w:ind w:firstLine="709"/>
        <w:rPr>
          <w:rFonts w:ascii="Times New Roman" w:hAnsi="Times New Roman"/>
          <w:color w:val="FF0000"/>
          <w:sz w:val="28"/>
          <w:szCs w:val="28"/>
        </w:rPr>
      </w:pPr>
      <w:r w:rsidRPr="004C0E8A">
        <w:rPr>
          <w:rFonts w:ascii="Times New Roman" w:hAnsi="Times New Roman"/>
          <w:sz w:val="28"/>
          <w:szCs w:val="28"/>
        </w:rPr>
        <w:t>Возросли материальные затраты на содержание улично-дорожной</w:t>
      </w:r>
      <w:r w:rsidR="00B140D1">
        <w:rPr>
          <w:rFonts w:ascii="Times New Roman" w:hAnsi="Times New Roman"/>
          <w:sz w:val="28"/>
          <w:szCs w:val="28"/>
        </w:rPr>
        <w:t xml:space="preserve"> сети в связи с необходимостью проведения значительного объема работ </w:t>
      </w:r>
      <w:r w:rsidRPr="004C0E8A">
        <w:rPr>
          <w:rFonts w:ascii="Times New Roman" w:hAnsi="Times New Roman"/>
          <w:sz w:val="28"/>
          <w:szCs w:val="28"/>
        </w:rPr>
        <w:t>по ямочному ремонту дорожного покрытия улиц.</w:t>
      </w:r>
    </w:p>
    <w:p w:rsidR="005379DD" w:rsidRDefault="005379DD" w:rsidP="00B36DDE">
      <w:pPr>
        <w:pStyle w:val="S5"/>
        <w:spacing w:line="240" w:lineRule="auto"/>
        <w:jc w:val="center"/>
        <w:rPr>
          <w:rFonts w:ascii="Times New Roman" w:hAnsi="Times New Roman"/>
          <w:b/>
          <w:sz w:val="28"/>
          <w:szCs w:val="28"/>
        </w:rPr>
      </w:pPr>
    </w:p>
    <w:p w:rsidR="000678F1" w:rsidRDefault="00B36DDE" w:rsidP="00B36DDE">
      <w:pPr>
        <w:pStyle w:val="S5"/>
        <w:spacing w:line="240" w:lineRule="auto"/>
        <w:jc w:val="center"/>
        <w:rPr>
          <w:rFonts w:ascii="Times New Roman" w:hAnsi="Times New Roman"/>
          <w:b/>
          <w:sz w:val="28"/>
          <w:szCs w:val="28"/>
        </w:rPr>
      </w:pPr>
      <w:r>
        <w:rPr>
          <w:rFonts w:ascii="Times New Roman" w:hAnsi="Times New Roman"/>
          <w:b/>
          <w:sz w:val="28"/>
          <w:szCs w:val="28"/>
        </w:rPr>
        <w:t>1.5. Анализ состава парка транспортных средств и уровня автомобилизации в поселении, обеспеченность парковками (парковочными местами)</w:t>
      </w:r>
    </w:p>
    <w:p w:rsidR="00AD0F0F" w:rsidRDefault="00AD0F0F" w:rsidP="00B36DDE">
      <w:pPr>
        <w:pStyle w:val="S5"/>
        <w:spacing w:line="240" w:lineRule="auto"/>
        <w:jc w:val="center"/>
        <w:rPr>
          <w:rFonts w:ascii="Times New Roman" w:hAnsi="Times New Roman"/>
          <w:b/>
          <w:sz w:val="28"/>
          <w:szCs w:val="28"/>
        </w:rPr>
      </w:pPr>
    </w:p>
    <w:p w:rsidR="002A030D" w:rsidRDefault="0072388D" w:rsidP="009B5283">
      <w:pPr>
        <w:spacing w:line="240" w:lineRule="auto"/>
        <w:ind w:firstLine="709"/>
        <w:rPr>
          <w:rFonts w:ascii="Times New Roman" w:eastAsia="Times New Roman" w:hAnsi="Times New Roman"/>
          <w:sz w:val="28"/>
          <w:szCs w:val="28"/>
        </w:rPr>
      </w:pPr>
      <w:r>
        <w:rPr>
          <w:rFonts w:ascii="Times New Roman" w:eastAsia="Times New Roman" w:hAnsi="Times New Roman"/>
          <w:sz w:val="28"/>
          <w:szCs w:val="28"/>
        </w:rPr>
        <w:t xml:space="preserve">На протяжении последних лет наблюдается тенденция к </w:t>
      </w:r>
      <w:r w:rsidR="009C1510" w:rsidRPr="009C1510">
        <w:rPr>
          <w:rFonts w:ascii="Times New Roman" w:eastAsia="Times New Roman" w:hAnsi="Times New Roman"/>
          <w:sz w:val="28"/>
          <w:szCs w:val="28"/>
        </w:rPr>
        <w:t>увеличению  числа</w:t>
      </w:r>
      <w:r>
        <w:rPr>
          <w:rFonts w:ascii="Times New Roman" w:eastAsia="Times New Roman" w:hAnsi="Times New Roman"/>
          <w:sz w:val="28"/>
          <w:szCs w:val="28"/>
        </w:rPr>
        <w:t xml:space="preserve">автомобилей  на </w:t>
      </w:r>
      <w:r w:rsidR="009C1510" w:rsidRPr="009C1510">
        <w:rPr>
          <w:rFonts w:ascii="Times New Roman" w:eastAsia="Times New Roman" w:hAnsi="Times New Roman"/>
          <w:sz w:val="28"/>
          <w:szCs w:val="28"/>
        </w:rPr>
        <w:t>терри</w:t>
      </w:r>
      <w:r>
        <w:rPr>
          <w:rFonts w:ascii="Times New Roman" w:eastAsia="Times New Roman" w:hAnsi="Times New Roman"/>
          <w:sz w:val="28"/>
          <w:szCs w:val="28"/>
        </w:rPr>
        <w:t xml:space="preserve">тории поселения. Основной прирост </w:t>
      </w:r>
      <w:r w:rsidR="009C1510" w:rsidRPr="009C1510">
        <w:rPr>
          <w:rFonts w:ascii="Times New Roman" w:eastAsia="Times New Roman" w:hAnsi="Times New Roman"/>
          <w:sz w:val="28"/>
          <w:szCs w:val="28"/>
        </w:rPr>
        <w:t>этого  показателя</w:t>
      </w:r>
      <w:r>
        <w:rPr>
          <w:rFonts w:ascii="Times New Roman" w:eastAsia="Times New Roman" w:hAnsi="Times New Roman"/>
          <w:sz w:val="28"/>
          <w:szCs w:val="28"/>
        </w:rPr>
        <w:t xml:space="preserve">осуществляется за счёт увеличения числа легковых автомобилей  находящихся </w:t>
      </w:r>
      <w:r w:rsidR="009C1510" w:rsidRPr="009C1510">
        <w:rPr>
          <w:rFonts w:ascii="Times New Roman" w:eastAsia="Times New Roman" w:hAnsi="Times New Roman"/>
          <w:sz w:val="28"/>
          <w:szCs w:val="28"/>
        </w:rPr>
        <w:t>в</w:t>
      </w:r>
      <w:r>
        <w:rPr>
          <w:rFonts w:ascii="Times New Roman" w:eastAsia="Times New Roman" w:hAnsi="Times New Roman"/>
          <w:sz w:val="28"/>
          <w:szCs w:val="28"/>
        </w:rPr>
        <w:t xml:space="preserve"> собственности граждан</w:t>
      </w:r>
      <w:r w:rsidR="009C1510" w:rsidRPr="009C1510">
        <w:rPr>
          <w:rFonts w:ascii="Times New Roman" w:eastAsia="Times New Roman" w:hAnsi="Times New Roman"/>
          <w:sz w:val="28"/>
          <w:szCs w:val="28"/>
        </w:rPr>
        <w:t xml:space="preserve">. </w:t>
      </w:r>
    </w:p>
    <w:p w:rsidR="00A160C1" w:rsidRPr="00A160C1" w:rsidRDefault="00A160C1" w:rsidP="009B5283">
      <w:pPr>
        <w:spacing w:line="240" w:lineRule="auto"/>
        <w:ind w:firstLine="709"/>
        <w:rPr>
          <w:rFonts w:ascii="Times New Roman" w:eastAsia="Times New Roman" w:hAnsi="Times New Roman"/>
          <w:sz w:val="28"/>
          <w:szCs w:val="28"/>
        </w:rPr>
      </w:pPr>
      <w:r w:rsidRPr="00A160C1">
        <w:rPr>
          <w:rFonts w:ascii="Times New Roman" w:eastAsia="Times New Roman" w:hAnsi="Times New Roman"/>
          <w:sz w:val="28"/>
          <w:szCs w:val="28"/>
        </w:rPr>
        <w:t xml:space="preserve">Хранение автотранспорта на территории поселения осуществляется, в основном, в пределах участков предприятий и на придомовых участках жителей поселения. </w:t>
      </w:r>
    </w:p>
    <w:p w:rsidR="00A160C1" w:rsidRPr="00A160C1" w:rsidRDefault="00A160C1" w:rsidP="009B5283">
      <w:pPr>
        <w:spacing w:line="240" w:lineRule="auto"/>
        <w:ind w:firstLine="709"/>
        <w:rPr>
          <w:rFonts w:ascii="Times New Roman" w:eastAsia="Times New Roman" w:hAnsi="Times New Roman"/>
          <w:sz w:val="28"/>
          <w:szCs w:val="28"/>
        </w:rPr>
      </w:pPr>
      <w:r w:rsidRPr="00A160C1">
        <w:rPr>
          <w:rFonts w:ascii="Times New Roman" w:eastAsia="Times New Roman" w:hAnsi="Times New Roman"/>
          <w:sz w:val="28"/>
          <w:szCs w:val="28"/>
        </w:rPr>
        <w:t xml:space="preserve">Гаражно-строительных кооперативов в поселении нет. </w:t>
      </w:r>
    </w:p>
    <w:p w:rsidR="00A160C1" w:rsidRPr="00A160C1" w:rsidRDefault="00A160C1" w:rsidP="009B5283">
      <w:pPr>
        <w:spacing w:line="240" w:lineRule="auto"/>
        <w:ind w:firstLine="709"/>
        <w:rPr>
          <w:rFonts w:ascii="Times New Roman" w:eastAsia="Times New Roman" w:hAnsi="Times New Roman"/>
          <w:sz w:val="28"/>
          <w:szCs w:val="28"/>
        </w:rPr>
      </w:pPr>
      <w:r w:rsidRPr="00A160C1">
        <w:rPr>
          <w:rFonts w:ascii="Times New Roman" w:eastAsia="Times New Roman" w:hAnsi="Times New Roman"/>
          <w:sz w:val="28"/>
          <w:szCs w:val="28"/>
        </w:rPr>
        <w:t xml:space="preserve">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 </w:t>
      </w:r>
    </w:p>
    <w:p w:rsidR="00A160C1" w:rsidRPr="00A160C1" w:rsidRDefault="00A160C1" w:rsidP="009B5283">
      <w:pPr>
        <w:spacing w:line="240" w:lineRule="auto"/>
        <w:ind w:firstLine="709"/>
        <w:rPr>
          <w:rFonts w:ascii="Times New Roman" w:eastAsia="Times New Roman" w:hAnsi="Times New Roman"/>
          <w:sz w:val="28"/>
          <w:szCs w:val="28"/>
        </w:rPr>
      </w:pPr>
      <w:r w:rsidRPr="00A160C1">
        <w:rPr>
          <w:rFonts w:ascii="Times New Roman" w:eastAsia="Times New Roman" w:hAnsi="Times New Roman"/>
          <w:sz w:val="28"/>
          <w:szCs w:val="28"/>
        </w:rPr>
        <w:t xml:space="preserve">Предполагается, что ведомственные и грузовые автомобили будут находиться на хранении в коммунально-складской и агропромышленной зоне поселения. Постоянное и временное хранение легковых автомобилей населения предусматривается в границах приусадебных участков. </w:t>
      </w:r>
    </w:p>
    <w:p w:rsidR="00B36DDE" w:rsidRDefault="00B36DDE" w:rsidP="00B36DDE">
      <w:pPr>
        <w:pStyle w:val="S5"/>
        <w:spacing w:line="240" w:lineRule="auto"/>
        <w:jc w:val="center"/>
        <w:rPr>
          <w:rFonts w:ascii="Times New Roman" w:hAnsi="Times New Roman"/>
          <w:b/>
          <w:sz w:val="28"/>
          <w:szCs w:val="28"/>
        </w:rPr>
      </w:pPr>
    </w:p>
    <w:p w:rsidR="00B36DDE" w:rsidRDefault="00B36DDE" w:rsidP="00B36DDE">
      <w:pPr>
        <w:pStyle w:val="S5"/>
        <w:spacing w:line="240" w:lineRule="auto"/>
        <w:jc w:val="center"/>
        <w:rPr>
          <w:rFonts w:ascii="Times New Roman" w:hAnsi="Times New Roman"/>
          <w:b/>
          <w:sz w:val="28"/>
          <w:szCs w:val="28"/>
        </w:rPr>
      </w:pPr>
      <w:r>
        <w:rPr>
          <w:rFonts w:ascii="Times New Roman" w:hAnsi="Times New Roman"/>
          <w:b/>
          <w:sz w:val="28"/>
          <w:szCs w:val="28"/>
        </w:rPr>
        <w:t>1.6. Характеристика работы транспортных средств общего пользования, включая анализ пассажиропотока</w:t>
      </w:r>
    </w:p>
    <w:p w:rsidR="0001503F" w:rsidRDefault="0001503F" w:rsidP="00B36DDE">
      <w:pPr>
        <w:pStyle w:val="S5"/>
        <w:spacing w:line="240" w:lineRule="auto"/>
        <w:jc w:val="center"/>
        <w:rPr>
          <w:rFonts w:ascii="Times New Roman" w:hAnsi="Times New Roman"/>
          <w:b/>
          <w:sz w:val="28"/>
          <w:szCs w:val="28"/>
        </w:rPr>
      </w:pPr>
    </w:p>
    <w:p w:rsidR="007E0E33" w:rsidRDefault="007E0E33" w:rsidP="009B5283">
      <w:pPr>
        <w:pStyle w:val="S5"/>
        <w:spacing w:line="240" w:lineRule="auto"/>
        <w:ind w:firstLine="709"/>
        <w:rPr>
          <w:rFonts w:ascii="Times New Roman" w:hAnsi="Times New Roman"/>
          <w:sz w:val="28"/>
          <w:szCs w:val="28"/>
        </w:rPr>
      </w:pPr>
      <w:r w:rsidRPr="005379DD">
        <w:rPr>
          <w:rFonts w:ascii="Times New Roman" w:hAnsi="Times New Roman"/>
          <w:sz w:val="28"/>
          <w:szCs w:val="28"/>
        </w:rPr>
        <w:t>Транспорт - важнейшая составная часть инфраструктуры поселения, удовлетворяющая потребности всех отраслей экономики и населения в перевозках грузов и пассажиров, перемещающая различные виды продукции между производителями и потребителями, осуществляющий общедоступное транспортное обслуживание населения.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всех предприятий поселения.</w:t>
      </w:r>
    </w:p>
    <w:p w:rsidR="009B5283" w:rsidRDefault="008C54D3" w:rsidP="009B5283">
      <w:pPr>
        <w:spacing w:line="240" w:lineRule="auto"/>
        <w:ind w:firstLine="708"/>
        <w:rPr>
          <w:rFonts w:ascii="Times New Roman" w:eastAsia="Times New Roman" w:hAnsi="Times New Roman"/>
          <w:b/>
          <w:i/>
          <w:color w:val="000000"/>
          <w:sz w:val="28"/>
          <w:lang w:eastAsia="ru-RU"/>
        </w:rPr>
      </w:pPr>
      <w:r w:rsidRPr="008C54D3">
        <w:rPr>
          <w:rFonts w:ascii="Times New Roman" w:eastAsia="Times New Roman" w:hAnsi="Times New Roman"/>
          <w:sz w:val="28"/>
          <w:lang w:eastAsia="ru-RU"/>
        </w:rPr>
        <w:t>Пассажирский транспорт является важнейшим элементом сферы обслуживания населения, без которого невозможно нормальное функционирование общества. Он призван удовлетворять потребности населения в передвижениях, вызванные производственными, бытовыми, культурными связями</w:t>
      </w:r>
      <w:r w:rsidRPr="008C54D3">
        <w:rPr>
          <w:rFonts w:ascii="Times New Roman" w:eastAsia="Times New Roman" w:hAnsi="Times New Roman"/>
          <w:b/>
          <w:i/>
          <w:color w:val="000000"/>
          <w:sz w:val="28"/>
          <w:lang w:eastAsia="ru-RU"/>
        </w:rPr>
        <w:t>.</w:t>
      </w:r>
    </w:p>
    <w:p w:rsidR="009B5283" w:rsidRDefault="007E0E33" w:rsidP="009B5283">
      <w:pPr>
        <w:spacing w:line="240" w:lineRule="auto"/>
        <w:ind w:firstLine="708"/>
        <w:rPr>
          <w:rFonts w:ascii="Times New Roman" w:hAnsi="Times New Roman"/>
          <w:sz w:val="28"/>
          <w:szCs w:val="28"/>
        </w:rPr>
      </w:pPr>
      <w:r w:rsidRPr="005379DD">
        <w:rPr>
          <w:rFonts w:ascii="Times New Roman" w:hAnsi="Times New Roman"/>
          <w:sz w:val="28"/>
          <w:szCs w:val="28"/>
        </w:rPr>
        <w:t>Основным</w:t>
      </w:r>
      <w:r w:rsidR="008C54D3">
        <w:rPr>
          <w:rFonts w:ascii="Times New Roman" w:hAnsi="Times New Roman"/>
          <w:sz w:val="28"/>
          <w:szCs w:val="28"/>
        </w:rPr>
        <w:t xml:space="preserve"> и единственным </w:t>
      </w:r>
      <w:r w:rsidRPr="005379DD">
        <w:rPr>
          <w:rFonts w:ascii="Times New Roman" w:hAnsi="Times New Roman"/>
          <w:sz w:val="28"/>
          <w:szCs w:val="28"/>
        </w:rPr>
        <w:t xml:space="preserve"> видом пассажирского транспорта поселения является автобус.</w:t>
      </w:r>
    </w:p>
    <w:p w:rsidR="009B5283" w:rsidRDefault="008C54D3" w:rsidP="009B5283">
      <w:pPr>
        <w:spacing w:line="240" w:lineRule="auto"/>
        <w:ind w:firstLine="708"/>
        <w:rPr>
          <w:rFonts w:ascii="Times New Roman" w:hAnsi="Times New Roman"/>
          <w:sz w:val="28"/>
          <w:szCs w:val="28"/>
        </w:rPr>
      </w:pPr>
      <w:r>
        <w:rPr>
          <w:rFonts w:ascii="Times New Roman" w:hAnsi="Times New Roman"/>
          <w:sz w:val="28"/>
          <w:szCs w:val="28"/>
        </w:rPr>
        <w:t>Данные по пассажиропотоку отсутствуют.</w:t>
      </w:r>
    </w:p>
    <w:p w:rsidR="009B5283" w:rsidRDefault="007E0E33" w:rsidP="009B5283">
      <w:pPr>
        <w:spacing w:line="240" w:lineRule="auto"/>
        <w:ind w:firstLine="708"/>
        <w:rPr>
          <w:rFonts w:ascii="Times New Roman" w:hAnsi="Times New Roman"/>
          <w:sz w:val="28"/>
          <w:szCs w:val="28"/>
        </w:rPr>
      </w:pPr>
      <w:r>
        <w:rPr>
          <w:rFonts w:ascii="Times New Roman" w:hAnsi="Times New Roman"/>
          <w:sz w:val="28"/>
          <w:szCs w:val="28"/>
        </w:rPr>
        <w:t>Так как через</w:t>
      </w:r>
      <w:r w:rsidRPr="005379DD">
        <w:rPr>
          <w:rFonts w:ascii="Times New Roman" w:hAnsi="Times New Roman"/>
          <w:sz w:val="28"/>
          <w:szCs w:val="28"/>
        </w:rPr>
        <w:t xml:space="preserve"> территори</w:t>
      </w:r>
      <w:r>
        <w:rPr>
          <w:rFonts w:ascii="Times New Roman" w:hAnsi="Times New Roman"/>
          <w:sz w:val="28"/>
          <w:szCs w:val="28"/>
        </w:rPr>
        <w:t>ю</w:t>
      </w:r>
      <w:r w:rsidRPr="005379DD">
        <w:rPr>
          <w:rFonts w:ascii="Times New Roman" w:hAnsi="Times New Roman"/>
          <w:sz w:val="28"/>
          <w:szCs w:val="28"/>
        </w:rPr>
        <w:t xml:space="preserve"> сельского поселения проход</w:t>
      </w:r>
      <w:r w:rsidR="00E66091">
        <w:rPr>
          <w:rFonts w:ascii="Times New Roman" w:hAnsi="Times New Roman"/>
          <w:sz w:val="28"/>
          <w:szCs w:val="28"/>
        </w:rPr>
        <w:t>я</w:t>
      </w:r>
      <w:r w:rsidRPr="005379DD">
        <w:rPr>
          <w:rFonts w:ascii="Times New Roman" w:hAnsi="Times New Roman"/>
          <w:sz w:val="28"/>
          <w:szCs w:val="28"/>
        </w:rPr>
        <w:t>т</w:t>
      </w:r>
      <w:r w:rsidR="00E66091">
        <w:rPr>
          <w:rFonts w:ascii="Times New Roman" w:hAnsi="Times New Roman"/>
          <w:sz w:val="28"/>
          <w:szCs w:val="28"/>
        </w:rPr>
        <w:t xml:space="preserve"> автомобильные</w:t>
      </w:r>
      <w:r>
        <w:rPr>
          <w:rFonts w:ascii="Times New Roman" w:hAnsi="Times New Roman"/>
          <w:sz w:val="28"/>
          <w:szCs w:val="28"/>
        </w:rPr>
        <w:t xml:space="preserve"> дорог</w:t>
      </w:r>
      <w:r w:rsidR="00E66091">
        <w:rPr>
          <w:rFonts w:ascii="Times New Roman" w:hAnsi="Times New Roman"/>
          <w:sz w:val="28"/>
          <w:szCs w:val="28"/>
        </w:rPr>
        <w:t>и</w:t>
      </w:r>
      <w:r w:rsidR="00483F8F">
        <w:rPr>
          <w:rFonts w:ascii="Times New Roman" w:hAnsi="Times New Roman"/>
          <w:sz w:val="28"/>
          <w:szCs w:val="28"/>
        </w:rPr>
        <w:t xml:space="preserve"> </w:t>
      </w:r>
      <w:r w:rsidR="00600B26">
        <w:rPr>
          <w:rFonts w:ascii="Times New Roman" w:hAnsi="Times New Roman"/>
          <w:sz w:val="28"/>
          <w:szCs w:val="28"/>
        </w:rPr>
        <w:t>краевого</w:t>
      </w:r>
      <w:r>
        <w:rPr>
          <w:rFonts w:ascii="Times New Roman" w:hAnsi="Times New Roman"/>
          <w:sz w:val="28"/>
          <w:szCs w:val="28"/>
        </w:rPr>
        <w:t xml:space="preserve"> значения «</w:t>
      </w:r>
      <w:r w:rsidR="00600B26">
        <w:rPr>
          <w:rFonts w:ascii="Times New Roman" w:hAnsi="Times New Roman"/>
          <w:sz w:val="28"/>
          <w:szCs w:val="28"/>
        </w:rPr>
        <w:t xml:space="preserve">г.Ейск- ст. </w:t>
      </w:r>
      <w:r w:rsidR="00E66091">
        <w:rPr>
          <w:rFonts w:ascii="Times New Roman" w:hAnsi="Times New Roman"/>
          <w:sz w:val="28"/>
          <w:szCs w:val="28"/>
        </w:rPr>
        <w:t>Камышеватская</w:t>
      </w:r>
      <w:r>
        <w:rPr>
          <w:rFonts w:ascii="Times New Roman" w:hAnsi="Times New Roman"/>
          <w:sz w:val="28"/>
          <w:szCs w:val="28"/>
        </w:rPr>
        <w:t>»</w:t>
      </w:r>
      <w:r w:rsidR="00E66091">
        <w:rPr>
          <w:rFonts w:ascii="Times New Roman" w:hAnsi="Times New Roman"/>
          <w:sz w:val="28"/>
          <w:szCs w:val="28"/>
        </w:rPr>
        <w:t>, «Ейск-Должанская»</w:t>
      </w:r>
      <w:r>
        <w:rPr>
          <w:rFonts w:ascii="Times New Roman" w:hAnsi="Times New Roman"/>
          <w:sz w:val="28"/>
          <w:szCs w:val="28"/>
        </w:rPr>
        <w:t xml:space="preserve">, то жители поселения могут перемещаться по любым </w:t>
      </w:r>
      <w:r w:rsidRPr="005379DD">
        <w:rPr>
          <w:rFonts w:ascii="Times New Roman" w:hAnsi="Times New Roman"/>
          <w:sz w:val="28"/>
          <w:szCs w:val="28"/>
        </w:rPr>
        <w:t>автотранспортны</w:t>
      </w:r>
      <w:r>
        <w:rPr>
          <w:rFonts w:ascii="Times New Roman" w:hAnsi="Times New Roman"/>
          <w:sz w:val="28"/>
          <w:szCs w:val="28"/>
        </w:rPr>
        <w:t xml:space="preserve">м маршрутам (в районный центр – </w:t>
      </w:r>
      <w:r w:rsidR="00600B26">
        <w:rPr>
          <w:rFonts w:ascii="Times New Roman" w:hAnsi="Times New Roman"/>
          <w:sz w:val="28"/>
          <w:szCs w:val="28"/>
        </w:rPr>
        <w:t xml:space="preserve">г.Ейск, краевой центр – г. Краснодар </w:t>
      </w:r>
      <w:r>
        <w:rPr>
          <w:rFonts w:ascii="Times New Roman" w:hAnsi="Times New Roman"/>
          <w:sz w:val="28"/>
          <w:szCs w:val="28"/>
        </w:rPr>
        <w:t>и т.д.).</w:t>
      </w:r>
    </w:p>
    <w:p w:rsidR="009B5283" w:rsidRDefault="007E0E33" w:rsidP="009B5283">
      <w:pPr>
        <w:spacing w:line="240" w:lineRule="auto"/>
        <w:ind w:firstLine="708"/>
        <w:rPr>
          <w:rFonts w:ascii="Times New Roman" w:hAnsi="Times New Roman"/>
          <w:sz w:val="28"/>
          <w:szCs w:val="28"/>
        </w:rPr>
      </w:pPr>
      <w:r w:rsidRPr="005379DD">
        <w:rPr>
          <w:rFonts w:ascii="Times New Roman" w:hAnsi="Times New Roman"/>
          <w:sz w:val="28"/>
          <w:szCs w:val="28"/>
        </w:rPr>
        <w:t xml:space="preserve">Автотранспортные предприятия на территории </w:t>
      </w:r>
      <w:r w:rsidR="00E66091">
        <w:rPr>
          <w:rFonts w:ascii="Times New Roman" w:hAnsi="Times New Roman"/>
          <w:sz w:val="28"/>
          <w:szCs w:val="28"/>
        </w:rPr>
        <w:t xml:space="preserve">Кухаривского </w:t>
      </w:r>
      <w:r w:rsidRPr="005379DD">
        <w:rPr>
          <w:rFonts w:ascii="Times New Roman" w:hAnsi="Times New Roman"/>
          <w:sz w:val="28"/>
          <w:szCs w:val="28"/>
        </w:rPr>
        <w:t>сельского поселения отсутствуют.</w:t>
      </w:r>
    </w:p>
    <w:p w:rsidR="007E0E33" w:rsidRPr="009B5283" w:rsidRDefault="007E0E33" w:rsidP="009B5283">
      <w:pPr>
        <w:spacing w:line="240" w:lineRule="auto"/>
        <w:ind w:firstLine="708"/>
        <w:rPr>
          <w:rFonts w:ascii="Times New Roman" w:eastAsia="Times New Roman" w:hAnsi="Times New Roman"/>
          <w:b/>
          <w:i/>
          <w:color w:val="000000"/>
          <w:sz w:val="28"/>
          <w:lang w:eastAsia="ru-RU"/>
        </w:rPr>
      </w:pPr>
      <w:r w:rsidRPr="005379DD">
        <w:rPr>
          <w:rFonts w:ascii="Times New Roman" w:hAnsi="Times New Roman"/>
          <w:sz w:val="28"/>
          <w:szCs w:val="28"/>
        </w:rPr>
        <w:t>Большинство трудовых передвижений в поселении приходится на личный автотранспорт и пешеходные сообщения.</w:t>
      </w:r>
    </w:p>
    <w:p w:rsidR="00B36DDE" w:rsidRDefault="00B36DDE" w:rsidP="00B36DDE">
      <w:pPr>
        <w:pStyle w:val="S5"/>
        <w:spacing w:line="240" w:lineRule="auto"/>
        <w:jc w:val="center"/>
        <w:rPr>
          <w:rFonts w:ascii="Times New Roman" w:hAnsi="Times New Roman"/>
          <w:b/>
          <w:sz w:val="28"/>
          <w:szCs w:val="28"/>
        </w:rPr>
      </w:pPr>
    </w:p>
    <w:p w:rsidR="00B36DDE" w:rsidRDefault="00B36DDE" w:rsidP="00B36DDE">
      <w:pPr>
        <w:pStyle w:val="S5"/>
        <w:spacing w:line="240" w:lineRule="auto"/>
        <w:jc w:val="center"/>
        <w:rPr>
          <w:rFonts w:ascii="Times New Roman" w:hAnsi="Times New Roman"/>
          <w:b/>
          <w:sz w:val="28"/>
          <w:szCs w:val="28"/>
        </w:rPr>
      </w:pPr>
      <w:r>
        <w:rPr>
          <w:rFonts w:ascii="Times New Roman" w:hAnsi="Times New Roman"/>
          <w:b/>
          <w:sz w:val="28"/>
          <w:szCs w:val="28"/>
        </w:rPr>
        <w:t>1.7. Характеристика условий пешеходного и велосипедного передвижения</w:t>
      </w:r>
    </w:p>
    <w:p w:rsidR="00B36DDE" w:rsidRDefault="00B36DDE" w:rsidP="002A030D">
      <w:pPr>
        <w:pStyle w:val="S5"/>
        <w:spacing w:line="240" w:lineRule="auto"/>
        <w:jc w:val="center"/>
        <w:rPr>
          <w:rFonts w:ascii="Times New Roman" w:hAnsi="Times New Roman"/>
          <w:b/>
          <w:sz w:val="28"/>
          <w:szCs w:val="28"/>
        </w:rPr>
      </w:pPr>
    </w:p>
    <w:p w:rsidR="009E1F25" w:rsidRDefault="009E1F25" w:rsidP="009B5283">
      <w:pPr>
        <w:pStyle w:val="S5"/>
        <w:spacing w:line="240" w:lineRule="auto"/>
        <w:ind w:firstLine="709"/>
        <w:rPr>
          <w:rFonts w:ascii="Times New Roman" w:hAnsi="Times New Roman"/>
          <w:sz w:val="28"/>
          <w:szCs w:val="28"/>
        </w:rPr>
      </w:pPr>
      <w:r w:rsidRPr="009E1F25">
        <w:rPr>
          <w:rFonts w:ascii="Times New Roman" w:hAnsi="Times New Roman"/>
          <w:sz w:val="28"/>
          <w:szCs w:val="28"/>
        </w:rPr>
        <w:t>Пешеходное</w:t>
      </w:r>
      <w:r w:rsidR="00F86A8D">
        <w:rPr>
          <w:rFonts w:ascii="Times New Roman" w:hAnsi="Times New Roman"/>
          <w:sz w:val="28"/>
          <w:szCs w:val="28"/>
        </w:rPr>
        <w:t xml:space="preserve"> и велосипедное</w:t>
      </w:r>
      <w:r w:rsidRPr="009E1F25">
        <w:rPr>
          <w:rFonts w:ascii="Times New Roman" w:hAnsi="Times New Roman"/>
          <w:sz w:val="28"/>
          <w:szCs w:val="28"/>
        </w:rPr>
        <w:t xml:space="preserve"> движение происходит  по</w:t>
      </w:r>
      <w:r w:rsidR="00E66091">
        <w:rPr>
          <w:rFonts w:ascii="Times New Roman" w:hAnsi="Times New Roman"/>
          <w:sz w:val="28"/>
          <w:szCs w:val="28"/>
        </w:rPr>
        <w:t xml:space="preserve"> имеющимся тротуарам и </w:t>
      </w:r>
      <w:r w:rsidRPr="009E1F25">
        <w:rPr>
          <w:rFonts w:ascii="Times New Roman" w:hAnsi="Times New Roman"/>
          <w:sz w:val="28"/>
          <w:szCs w:val="28"/>
        </w:rPr>
        <w:t xml:space="preserve"> проезжим частям улиц, в связи с </w:t>
      </w:r>
      <w:r w:rsidR="00600B26">
        <w:rPr>
          <w:rFonts w:ascii="Times New Roman" w:hAnsi="Times New Roman"/>
          <w:sz w:val="28"/>
          <w:szCs w:val="28"/>
        </w:rPr>
        <w:t>недостаточностью</w:t>
      </w:r>
      <w:r w:rsidRPr="009E1F25">
        <w:rPr>
          <w:rFonts w:ascii="Times New Roman" w:hAnsi="Times New Roman"/>
          <w:sz w:val="28"/>
          <w:szCs w:val="28"/>
        </w:rPr>
        <w:t xml:space="preserve"> пешеходных дорожек (тротуаров)</w:t>
      </w:r>
      <w:r w:rsidR="00E66091">
        <w:rPr>
          <w:rFonts w:ascii="Times New Roman" w:hAnsi="Times New Roman"/>
          <w:sz w:val="28"/>
          <w:szCs w:val="28"/>
        </w:rPr>
        <w:t>.</w:t>
      </w:r>
    </w:p>
    <w:p w:rsidR="00E66091" w:rsidRPr="00E66091" w:rsidRDefault="00E66091" w:rsidP="00E66091">
      <w:pPr>
        <w:spacing w:line="240" w:lineRule="auto"/>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В 2016 году был разработан П</w:t>
      </w:r>
      <w:r w:rsidRPr="00E66091">
        <w:rPr>
          <w:rFonts w:ascii="Times New Roman" w:eastAsia="Times New Roman" w:hAnsi="Times New Roman"/>
          <w:sz w:val="28"/>
          <w:szCs w:val="28"/>
          <w:lang w:eastAsia="ru-RU"/>
        </w:rPr>
        <w:t xml:space="preserve">роект организации дорожного движения, были уточнены схема размещения дорожных знаков и разметка, что позволит создать достаточно комфортные условия для пешеходного движения.  В соответствии с проектом организации дорожного движения тротуары предусмотрены </w:t>
      </w:r>
      <w:r>
        <w:rPr>
          <w:rFonts w:ascii="Times New Roman" w:eastAsia="Times New Roman" w:hAnsi="Times New Roman"/>
          <w:sz w:val="28"/>
          <w:szCs w:val="28"/>
          <w:lang w:eastAsia="ru-RU"/>
        </w:rPr>
        <w:t>на большинстве улиц</w:t>
      </w:r>
      <w:r w:rsidRPr="00E66091">
        <w:rPr>
          <w:rFonts w:ascii="Times New Roman" w:eastAsia="Times New Roman" w:hAnsi="Times New Roman"/>
          <w:sz w:val="28"/>
          <w:szCs w:val="28"/>
          <w:lang w:eastAsia="ru-RU"/>
        </w:rPr>
        <w:t>.</w:t>
      </w:r>
    </w:p>
    <w:p w:rsidR="00E66091" w:rsidRPr="00E66091" w:rsidRDefault="00E66091" w:rsidP="00E66091">
      <w:pPr>
        <w:spacing w:line="240" w:lineRule="auto"/>
        <w:ind w:firstLine="708"/>
        <w:rPr>
          <w:rFonts w:ascii="Times New Roman" w:eastAsia="Times New Roman" w:hAnsi="Times New Roman"/>
          <w:sz w:val="28"/>
          <w:szCs w:val="28"/>
          <w:lang w:eastAsia="ru-RU"/>
        </w:rPr>
      </w:pPr>
      <w:r w:rsidRPr="00E66091">
        <w:rPr>
          <w:rFonts w:ascii="Times New Roman" w:eastAsia="Times New Roman" w:hAnsi="Times New Roman"/>
          <w:sz w:val="28"/>
          <w:szCs w:val="28"/>
          <w:lang w:eastAsia="ru-RU"/>
        </w:rPr>
        <w:t xml:space="preserve">Строительство велосипедных дорожек в </w:t>
      </w:r>
      <w:r w:rsidR="009D6278">
        <w:rPr>
          <w:rFonts w:ascii="Times New Roman" w:eastAsia="Times New Roman" w:hAnsi="Times New Roman"/>
          <w:sz w:val="28"/>
          <w:szCs w:val="28"/>
          <w:lang w:eastAsia="ru-RU"/>
        </w:rPr>
        <w:t>Кухаривском</w:t>
      </w:r>
      <w:r w:rsidRPr="00E66091">
        <w:rPr>
          <w:rFonts w:ascii="Times New Roman" w:eastAsia="Times New Roman" w:hAnsi="Times New Roman"/>
          <w:sz w:val="28"/>
          <w:szCs w:val="28"/>
          <w:lang w:eastAsia="ru-RU"/>
        </w:rPr>
        <w:t xml:space="preserve"> сельском поселении не рационально, в связи с малочисленностью населения.</w:t>
      </w:r>
    </w:p>
    <w:p w:rsidR="00E66091" w:rsidRDefault="00E66091" w:rsidP="002A030D">
      <w:pPr>
        <w:pStyle w:val="S5"/>
        <w:spacing w:line="240" w:lineRule="auto"/>
        <w:rPr>
          <w:rFonts w:ascii="Times New Roman" w:hAnsi="Times New Roman"/>
          <w:sz w:val="28"/>
          <w:szCs w:val="28"/>
        </w:rPr>
      </w:pPr>
    </w:p>
    <w:p w:rsidR="00B36DDE" w:rsidRDefault="002A030D" w:rsidP="00B36DDE">
      <w:pPr>
        <w:pStyle w:val="S5"/>
        <w:spacing w:line="240" w:lineRule="auto"/>
        <w:jc w:val="center"/>
        <w:rPr>
          <w:rFonts w:ascii="Times New Roman" w:hAnsi="Times New Roman"/>
          <w:b/>
          <w:sz w:val="28"/>
          <w:szCs w:val="28"/>
        </w:rPr>
      </w:pPr>
      <w:r>
        <w:rPr>
          <w:rFonts w:ascii="Times New Roman" w:hAnsi="Times New Roman"/>
          <w:b/>
          <w:sz w:val="28"/>
          <w:szCs w:val="28"/>
        </w:rPr>
        <w:t>1.8. Характеристика движения грузовых транспортных средств, оценка работы транспортных средств коммунальных и дорожных служб, состояние инфраструктуры для данных транспортных средств</w:t>
      </w:r>
    </w:p>
    <w:p w:rsidR="00600B26" w:rsidRDefault="00600B26" w:rsidP="009D6278">
      <w:pPr>
        <w:pStyle w:val="S5"/>
        <w:spacing w:line="240" w:lineRule="auto"/>
        <w:jc w:val="center"/>
        <w:rPr>
          <w:rFonts w:ascii="Times New Roman" w:hAnsi="Times New Roman"/>
          <w:b/>
          <w:sz w:val="28"/>
          <w:szCs w:val="28"/>
        </w:rPr>
      </w:pPr>
    </w:p>
    <w:p w:rsidR="009D6278" w:rsidRPr="009D6278" w:rsidRDefault="009D6278" w:rsidP="009D6278">
      <w:pPr>
        <w:spacing w:line="240" w:lineRule="auto"/>
        <w:ind w:firstLine="708"/>
        <w:rPr>
          <w:rFonts w:ascii="Times New Roman" w:eastAsia="Times New Roman" w:hAnsi="Times New Roman"/>
          <w:sz w:val="28"/>
          <w:lang w:eastAsia="ru-RU"/>
        </w:rPr>
      </w:pPr>
      <w:r w:rsidRPr="009D6278">
        <w:rPr>
          <w:rFonts w:ascii="Times New Roman" w:eastAsia="Times New Roman" w:hAnsi="Times New Roman"/>
          <w:sz w:val="28"/>
          <w:lang w:eastAsia="ru-RU"/>
        </w:rPr>
        <w:t xml:space="preserve">Грузовые транспортные средства, принадлежащие собственникам всех видов собственности на территории </w:t>
      </w:r>
      <w:r>
        <w:rPr>
          <w:rFonts w:ascii="Times New Roman" w:eastAsia="Times New Roman" w:hAnsi="Times New Roman"/>
          <w:sz w:val="28"/>
          <w:lang w:eastAsia="ru-RU"/>
        </w:rPr>
        <w:t>Кухаривского</w:t>
      </w:r>
      <w:r w:rsidRPr="009D6278">
        <w:rPr>
          <w:rFonts w:ascii="Times New Roman" w:eastAsia="Times New Roman" w:hAnsi="Times New Roman"/>
          <w:sz w:val="28"/>
          <w:lang w:eastAsia="ru-RU"/>
        </w:rPr>
        <w:t xml:space="preserve"> сельского поселения, составляют </w:t>
      </w:r>
      <w:r>
        <w:rPr>
          <w:rFonts w:ascii="Times New Roman" w:eastAsia="Times New Roman" w:hAnsi="Times New Roman"/>
          <w:sz w:val="28"/>
          <w:lang w:eastAsia="ru-RU"/>
        </w:rPr>
        <w:t>96</w:t>
      </w:r>
      <w:r w:rsidRPr="009D6278">
        <w:rPr>
          <w:rFonts w:ascii="Times New Roman" w:eastAsia="Times New Roman" w:hAnsi="Times New Roman"/>
          <w:sz w:val="28"/>
          <w:lang w:eastAsia="ru-RU"/>
        </w:rPr>
        <w:t xml:space="preserve"> единиц, что составляет 1</w:t>
      </w:r>
      <w:r>
        <w:rPr>
          <w:rFonts w:ascii="Times New Roman" w:eastAsia="Times New Roman" w:hAnsi="Times New Roman"/>
          <w:sz w:val="28"/>
          <w:lang w:eastAsia="ru-RU"/>
        </w:rPr>
        <w:t>1</w:t>
      </w:r>
      <w:r w:rsidRPr="009D6278">
        <w:rPr>
          <w:rFonts w:ascii="Times New Roman" w:eastAsia="Times New Roman" w:hAnsi="Times New Roman"/>
          <w:sz w:val="28"/>
          <w:lang w:eastAsia="ru-RU"/>
        </w:rPr>
        <w:t xml:space="preserve"> % от общего количество автомобилей в поселении. Основная часть перевозимых грузов сельскохозяйственного назначения перевозится привлеченным транспортом.</w:t>
      </w:r>
    </w:p>
    <w:p w:rsidR="009D6278" w:rsidRPr="009D6278" w:rsidRDefault="009D6278" w:rsidP="009D6278">
      <w:pPr>
        <w:spacing w:line="240" w:lineRule="auto"/>
        <w:ind w:firstLine="708"/>
        <w:rPr>
          <w:rFonts w:ascii="Times New Roman" w:eastAsia="Times New Roman" w:hAnsi="Times New Roman"/>
          <w:sz w:val="28"/>
          <w:lang w:eastAsia="ru-RU"/>
        </w:rPr>
      </w:pPr>
      <w:r w:rsidRPr="009D6278">
        <w:rPr>
          <w:rFonts w:ascii="Times New Roman" w:eastAsia="Times New Roman" w:hAnsi="Times New Roman"/>
          <w:sz w:val="28"/>
          <w:lang w:eastAsia="ru-RU"/>
        </w:rPr>
        <w:t xml:space="preserve">Коммунальные службы </w:t>
      </w:r>
      <w:r>
        <w:rPr>
          <w:rFonts w:ascii="Times New Roman" w:eastAsia="Times New Roman" w:hAnsi="Times New Roman"/>
          <w:sz w:val="28"/>
          <w:lang w:eastAsia="ru-RU"/>
        </w:rPr>
        <w:t>Кухаривского</w:t>
      </w:r>
      <w:r w:rsidRPr="009D6278">
        <w:rPr>
          <w:rFonts w:ascii="Times New Roman" w:eastAsia="Times New Roman" w:hAnsi="Times New Roman"/>
          <w:sz w:val="28"/>
          <w:lang w:eastAsia="ru-RU"/>
        </w:rPr>
        <w:t xml:space="preserve"> сельского поселения своих транспортные средств не имеют, при использовании спецтехники для содержания автомобильных дорог общего пользования местного значения заключаются муниципальные контракты.</w:t>
      </w:r>
    </w:p>
    <w:p w:rsidR="009D6278" w:rsidRPr="009D6278" w:rsidRDefault="009D6278" w:rsidP="009D6278">
      <w:pPr>
        <w:spacing w:line="240" w:lineRule="auto"/>
        <w:ind w:firstLine="708"/>
        <w:rPr>
          <w:rFonts w:ascii="Times New Roman" w:eastAsia="Times New Roman" w:hAnsi="Times New Roman"/>
          <w:sz w:val="28"/>
          <w:lang w:eastAsia="ru-RU"/>
        </w:rPr>
      </w:pPr>
      <w:r w:rsidRPr="009D6278">
        <w:rPr>
          <w:rFonts w:ascii="Times New Roman" w:eastAsia="Times New Roman" w:hAnsi="Times New Roman"/>
          <w:sz w:val="28"/>
          <w:lang w:eastAsia="ru-RU"/>
        </w:rPr>
        <w:t>Для прохождения техническо</w:t>
      </w:r>
      <w:r>
        <w:rPr>
          <w:rFonts w:ascii="Times New Roman" w:eastAsia="Times New Roman" w:hAnsi="Times New Roman"/>
          <w:sz w:val="28"/>
          <w:lang w:eastAsia="ru-RU"/>
        </w:rPr>
        <w:t>го</w:t>
      </w:r>
      <w:r w:rsidRPr="009D6278">
        <w:rPr>
          <w:rFonts w:ascii="Times New Roman" w:eastAsia="Times New Roman" w:hAnsi="Times New Roman"/>
          <w:sz w:val="28"/>
          <w:lang w:eastAsia="ru-RU"/>
        </w:rPr>
        <w:t xml:space="preserve"> обслуживани</w:t>
      </w:r>
      <w:r>
        <w:rPr>
          <w:rFonts w:ascii="Times New Roman" w:eastAsia="Times New Roman" w:hAnsi="Times New Roman"/>
          <w:sz w:val="28"/>
          <w:lang w:eastAsia="ru-RU"/>
        </w:rPr>
        <w:t>я</w:t>
      </w:r>
      <w:r w:rsidRPr="009D6278">
        <w:rPr>
          <w:rFonts w:ascii="Times New Roman" w:eastAsia="Times New Roman" w:hAnsi="Times New Roman"/>
          <w:sz w:val="28"/>
          <w:lang w:eastAsia="ru-RU"/>
        </w:rPr>
        <w:t xml:space="preserve"> автотранспорта собственной производственно-технической базы, оборудования и персонала в поселении нет.</w:t>
      </w:r>
    </w:p>
    <w:p w:rsidR="006B5105" w:rsidRDefault="006B5105" w:rsidP="00B36DDE">
      <w:pPr>
        <w:pStyle w:val="S5"/>
        <w:spacing w:line="240" w:lineRule="auto"/>
        <w:jc w:val="center"/>
        <w:rPr>
          <w:rFonts w:ascii="Times New Roman" w:hAnsi="Times New Roman"/>
          <w:b/>
          <w:sz w:val="28"/>
          <w:szCs w:val="28"/>
        </w:rPr>
      </w:pPr>
    </w:p>
    <w:p w:rsidR="002A030D" w:rsidRDefault="002A030D" w:rsidP="00B36DDE">
      <w:pPr>
        <w:pStyle w:val="S5"/>
        <w:spacing w:line="240" w:lineRule="auto"/>
        <w:jc w:val="center"/>
        <w:rPr>
          <w:rFonts w:ascii="Times New Roman" w:hAnsi="Times New Roman"/>
          <w:b/>
          <w:sz w:val="28"/>
          <w:szCs w:val="28"/>
        </w:rPr>
      </w:pPr>
      <w:r>
        <w:rPr>
          <w:rFonts w:ascii="Times New Roman" w:hAnsi="Times New Roman"/>
          <w:b/>
          <w:sz w:val="28"/>
          <w:szCs w:val="28"/>
        </w:rPr>
        <w:t>1.9. Анализ уровня безопасности дорожного движения</w:t>
      </w:r>
    </w:p>
    <w:p w:rsidR="006B5105" w:rsidRDefault="006B5105" w:rsidP="00B36DDE">
      <w:pPr>
        <w:pStyle w:val="S5"/>
        <w:spacing w:line="240" w:lineRule="auto"/>
        <w:jc w:val="center"/>
        <w:rPr>
          <w:rFonts w:ascii="Times New Roman" w:hAnsi="Times New Roman"/>
          <w:b/>
          <w:sz w:val="28"/>
          <w:szCs w:val="28"/>
        </w:rPr>
      </w:pPr>
    </w:p>
    <w:p w:rsidR="002A030D" w:rsidRDefault="00757970" w:rsidP="009B5283">
      <w:pPr>
        <w:pStyle w:val="S5"/>
        <w:spacing w:line="240" w:lineRule="auto"/>
        <w:ind w:firstLine="709"/>
        <w:rPr>
          <w:rFonts w:ascii="Times New Roman" w:hAnsi="Times New Roman"/>
          <w:sz w:val="28"/>
          <w:szCs w:val="28"/>
        </w:rPr>
      </w:pPr>
      <w:r w:rsidRPr="00757970">
        <w:rPr>
          <w:rFonts w:ascii="Times New Roman" w:hAnsi="Times New Roman"/>
          <w:sz w:val="28"/>
          <w:szCs w:val="28"/>
        </w:rPr>
        <w:t xml:space="preserve">Обеспечение безопасности на автомобильных дорогах является важнейшей частью социально-экономического развития </w:t>
      </w:r>
      <w:r w:rsidR="009D6278">
        <w:rPr>
          <w:rFonts w:ascii="Times New Roman" w:hAnsi="Times New Roman"/>
          <w:sz w:val="28"/>
          <w:szCs w:val="28"/>
        </w:rPr>
        <w:t>Кухаривского</w:t>
      </w:r>
      <w:r>
        <w:rPr>
          <w:rFonts w:ascii="Times New Roman" w:hAnsi="Times New Roman"/>
          <w:sz w:val="28"/>
          <w:szCs w:val="28"/>
        </w:rPr>
        <w:t xml:space="preserve"> сельского поселения.</w:t>
      </w:r>
    </w:p>
    <w:p w:rsidR="009D6278" w:rsidRDefault="00757970" w:rsidP="009B5283">
      <w:pPr>
        <w:pStyle w:val="S5"/>
        <w:spacing w:line="240" w:lineRule="auto"/>
        <w:ind w:firstLine="709"/>
        <w:rPr>
          <w:rFonts w:ascii="Times New Roman" w:hAnsi="Times New Roman"/>
          <w:sz w:val="28"/>
          <w:szCs w:val="28"/>
        </w:rPr>
      </w:pPr>
      <w:r w:rsidRPr="00757970">
        <w:rPr>
          <w:rFonts w:ascii="Times New Roman" w:hAnsi="Times New Roman"/>
          <w:sz w:val="28"/>
          <w:szCs w:val="28"/>
        </w:rPr>
        <w:t xml:space="preserve">Наиболее эффективной мерой для повышения уровня безопасности </w:t>
      </w:r>
      <w:r w:rsidR="009D6278">
        <w:rPr>
          <w:rFonts w:ascii="Times New Roman" w:hAnsi="Times New Roman"/>
          <w:sz w:val="28"/>
          <w:szCs w:val="28"/>
        </w:rPr>
        <w:t>являются профилактические мероприятия, направленные на предупреждение нарушений, а также рейдовые мероприятия.</w:t>
      </w:r>
    </w:p>
    <w:p w:rsidR="00757970" w:rsidRPr="00757970" w:rsidRDefault="009D6278" w:rsidP="009B5283">
      <w:pPr>
        <w:pStyle w:val="S5"/>
        <w:spacing w:line="240" w:lineRule="auto"/>
        <w:ind w:firstLine="709"/>
        <w:rPr>
          <w:rFonts w:ascii="Times New Roman" w:hAnsi="Times New Roman"/>
          <w:sz w:val="28"/>
          <w:szCs w:val="28"/>
        </w:rPr>
      </w:pPr>
      <w:r>
        <w:rPr>
          <w:rFonts w:ascii="Times New Roman" w:hAnsi="Times New Roman"/>
          <w:sz w:val="28"/>
          <w:szCs w:val="28"/>
        </w:rPr>
        <w:t xml:space="preserve">Эффективной мерой </w:t>
      </w:r>
      <w:r w:rsidR="00757970" w:rsidRPr="00757970">
        <w:rPr>
          <w:rFonts w:ascii="Times New Roman" w:hAnsi="Times New Roman"/>
          <w:sz w:val="28"/>
          <w:szCs w:val="28"/>
        </w:rPr>
        <w:t>в области использования ремней безопасности являются ужесточенные законодательные меры и полицейское</w:t>
      </w:r>
      <w:r w:rsidR="00483F8F">
        <w:rPr>
          <w:rFonts w:ascii="Times New Roman" w:hAnsi="Times New Roman"/>
          <w:sz w:val="28"/>
          <w:szCs w:val="28"/>
        </w:rPr>
        <w:t xml:space="preserve"> </w:t>
      </w:r>
      <w:r w:rsidR="00757970" w:rsidRPr="00757970">
        <w:rPr>
          <w:rFonts w:ascii="Times New Roman" w:hAnsi="Times New Roman"/>
          <w:sz w:val="28"/>
          <w:szCs w:val="28"/>
        </w:rPr>
        <w:t xml:space="preserve">правоприменение штрафов и иных взысканий с водителей, нарушивших данные требования. </w:t>
      </w:r>
    </w:p>
    <w:p w:rsidR="00757970" w:rsidRPr="00757970" w:rsidRDefault="00757970" w:rsidP="009B5283">
      <w:pPr>
        <w:pStyle w:val="S5"/>
        <w:spacing w:line="240" w:lineRule="auto"/>
        <w:ind w:firstLine="709"/>
        <w:rPr>
          <w:rFonts w:ascii="Times New Roman" w:hAnsi="Times New Roman"/>
          <w:sz w:val="28"/>
          <w:szCs w:val="28"/>
        </w:rPr>
      </w:pPr>
      <w:r w:rsidRPr="00757970">
        <w:rPr>
          <w:rFonts w:ascii="Times New Roman" w:hAnsi="Times New Roman"/>
          <w:sz w:val="28"/>
          <w:szCs w:val="28"/>
        </w:rPr>
        <w:t xml:space="preserve">Главной задачей обеспечения безопасности является организация единой совокупной системы управления безопасностью на автомобильных дорогах в условиях рыночного хозяйствования  с  созданием  эффективного  механизма  регулирования  транспортной  деятельности  под надзором федеральных исполнительных органов и  органов местного самоуправления,  различных  общественных объединений. </w:t>
      </w:r>
    </w:p>
    <w:p w:rsidR="00757970" w:rsidRPr="00757970" w:rsidRDefault="00757970" w:rsidP="009B5283">
      <w:pPr>
        <w:pStyle w:val="S5"/>
        <w:spacing w:line="240" w:lineRule="auto"/>
        <w:ind w:firstLine="709"/>
        <w:rPr>
          <w:rFonts w:ascii="Times New Roman" w:hAnsi="Times New Roman"/>
          <w:sz w:val="28"/>
          <w:szCs w:val="28"/>
        </w:rPr>
      </w:pPr>
      <w:r w:rsidRPr="00757970">
        <w:rPr>
          <w:rFonts w:ascii="Times New Roman" w:hAnsi="Times New Roman"/>
          <w:sz w:val="28"/>
          <w:szCs w:val="28"/>
        </w:rPr>
        <w:t xml:space="preserve">Базовыми данными при принятии управленческих решений являются статистические сведения, которые формируются специалистами безопасности дорожного движения и применяются для анализа ДТП, выявления проблемных точек и негативных тенденций, оценки эффективности мер, которые направлены на сокращение количества, тяжести ДТП. </w:t>
      </w:r>
    </w:p>
    <w:p w:rsidR="00757970" w:rsidRDefault="00757970" w:rsidP="009B5283">
      <w:pPr>
        <w:pStyle w:val="S5"/>
        <w:spacing w:line="240" w:lineRule="auto"/>
        <w:ind w:firstLine="709"/>
        <w:rPr>
          <w:rFonts w:ascii="Times New Roman" w:hAnsi="Times New Roman"/>
          <w:sz w:val="28"/>
          <w:szCs w:val="28"/>
        </w:rPr>
      </w:pPr>
      <w:r w:rsidRPr="00757970">
        <w:rPr>
          <w:rFonts w:ascii="Times New Roman" w:hAnsi="Times New Roman"/>
          <w:sz w:val="28"/>
          <w:szCs w:val="28"/>
        </w:rPr>
        <w:t>Профилактика дорожно-транспортного травматизма, разработка новых подходов в популяризации правил дорожного движения, обсуждение вопросов усиления взаимодействия между ведомствами  в  управлении  безопасностью  дорожного  движения,  определение  первоочередных мер, которые направлены на улучшение ситуации на дорогах, должны  стоять на контроле у уполномоченных на то людей, которые способны незамедлительно реагировать на сложившуюся ситуацию на автомобильных дорогах.</w:t>
      </w:r>
    </w:p>
    <w:p w:rsidR="00757970" w:rsidRDefault="00757970" w:rsidP="009B5283">
      <w:pPr>
        <w:pStyle w:val="S5"/>
        <w:spacing w:line="240" w:lineRule="auto"/>
        <w:ind w:firstLine="709"/>
        <w:rPr>
          <w:rFonts w:ascii="Times New Roman" w:hAnsi="Times New Roman"/>
          <w:sz w:val="28"/>
          <w:szCs w:val="28"/>
        </w:rPr>
      </w:pPr>
      <w:r w:rsidRPr="00757970">
        <w:rPr>
          <w:rFonts w:ascii="Times New Roman" w:hAnsi="Times New Roman"/>
          <w:sz w:val="28"/>
          <w:szCs w:val="28"/>
        </w:rPr>
        <w:t xml:space="preserve">Таким образом, к приоритетным задачам социального и  экономического развития </w:t>
      </w:r>
      <w:r w:rsidR="00257CC2">
        <w:rPr>
          <w:rFonts w:ascii="Times New Roman" w:hAnsi="Times New Roman"/>
          <w:sz w:val="28"/>
          <w:szCs w:val="28"/>
        </w:rPr>
        <w:t>поселения</w:t>
      </w:r>
      <w:r w:rsidRPr="00757970">
        <w:rPr>
          <w:rFonts w:ascii="Times New Roman" w:hAnsi="Times New Roman"/>
          <w:sz w:val="28"/>
          <w:szCs w:val="28"/>
        </w:rPr>
        <w:t xml:space="preserve"> в среднесрочной и долгосрочной  перспективе относятся задачи по сохранению  жизни и здоровья участников дорожного движения. Их достижение планируется путем улучшения организации дорожного движения, инфраструктуры автомобильных дорог, дисциплины среди участников дорожного движения, качества  оказания медицинской помощи пострадавшим и т.  д.  Вследствие этого планируется снижение социально-экономического и демографического ущерба в результате ДТПи их последствий, что будет способствовать уменьшению  темпов убыли населения  </w:t>
      </w:r>
      <w:r w:rsidR="006B5105">
        <w:rPr>
          <w:rFonts w:ascii="Times New Roman" w:hAnsi="Times New Roman"/>
          <w:sz w:val="28"/>
          <w:szCs w:val="28"/>
        </w:rPr>
        <w:t>Красноармейского</w:t>
      </w:r>
      <w:r w:rsidR="00257CC2">
        <w:rPr>
          <w:rFonts w:ascii="Times New Roman" w:hAnsi="Times New Roman"/>
          <w:sz w:val="28"/>
          <w:szCs w:val="28"/>
        </w:rPr>
        <w:t xml:space="preserve"> сельского поселения </w:t>
      </w:r>
      <w:r w:rsidRPr="00757970">
        <w:rPr>
          <w:rFonts w:ascii="Times New Roman" w:hAnsi="Times New Roman"/>
          <w:sz w:val="28"/>
          <w:szCs w:val="28"/>
        </w:rPr>
        <w:t>и формированию условий для его роста.</w:t>
      </w:r>
    </w:p>
    <w:p w:rsidR="00257CC2" w:rsidRPr="00757970" w:rsidRDefault="00257CC2" w:rsidP="00757970">
      <w:pPr>
        <w:pStyle w:val="S5"/>
        <w:spacing w:line="240" w:lineRule="auto"/>
        <w:rPr>
          <w:rFonts w:ascii="Times New Roman" w:hAnsi="Times New Roman"/>
          <w:sz w:val="28"/>
          <w:szCs w:val="28"/>
        </w:rPr>
      </w:pPr>
    </w:p>
    <w:p w:rsidR="002A030D" w:rsidRDefault="002A030D" w:rsidP="00B36DDE">
      <w:pPr>
        <w:pStyle w:val="S5"/>
        <w:spacing w:line="240" w:lineRule="auto"/>
        <w:jc w:val="center"/>
        <w:rPr>
          <w:rFonts w:ascii="Times New Roman" w:hAnsi="Times New Roman"/>
          <w:b/>
          <w:sz w:val="28"/>
          <w:szCs w:val="28"/>
        </w:rPr>
      </w:pPr>
      <w:r>
        <w:rPr>
          <w:rFonts w:ascii="Times New Roman" w:hAnsi="Times New Roman"/>
          <w:b/>
          <w:sz w:val="28"/>
          <w:szCs w:val="28"/>
        </w:rPr>
        <w:t>1.10. Оценка уровня негативного воздействия транспортной инфраструктуры на окружающую среду, безопасность и здоровье населения</w:t>
      </w:r>
    </w:p>
    <w:p w:rsidR="009C1510" w:rsidRPr="009C1510" w:rsidRDefault="009C1510" w:rsidP="009B5283">
      <w:pPr>
        <w:pStyle w:val="S5"/>
        <w:spacing w:line="240" w:lineRule="auto"/>
        <w:ind w:firstLine="709"/>
        <w:rPr>
          <w:rFonts w:ascii="Times New Roman" w:hAnsi="Times New Roman"/>
          <w:sz w:val="28"/>
          <w:szCs w:val="28"/>
        </w:rPr>
      </w:pPr>
      <w:r w:rsidRPr="009C1510">
        <w:rPr>
          <w:rFonts w:ascii="Times New Roman" w:hAnsi="Times New Roman"/>
          <w:sz w:val="28"/>
          <w:szCs w:val="28"/>
        </w:rPr>
        <w:t xml:space="preserve">Автомобильный  транспорт  и  инфраструктура  автотранспортного  комплексаотносится  к  главным  источникам  </w:t>
      </w:r>
      <w:r>
        <w:rPr>
          <w:rFonts w:ascii="Times New Roman" w:hAnsi="Times New Roman"/>
          <w:sz w:val="28"/>
          <w:szCs w:val="28"/>
        </w:rPr>
        <w:t>загрязнения  окружающей  среды</w:t>
      </w:r>
      <w:r w:rsidRPr="009C1510">
        <w:rPr>
          <w:rFonts w:ascii="Times New Roman" w:hAnsi="Times New Roman"/>
          <w:sz w:val="28"/>
          <w:szCs w:val="28"/>
        </w:rPr>
        <w:t>.Отработавшие газы двигателей внутреннего сгорания содержат вредные вещества исоединения, в том числе канцерогенные. Нефтепродукты, продукты износа шин,тормозных  накладок,  хлориды,  используемые  в  качестве  антиобледенителейдорожных покрытий, загрязняют придорожные полосы и водные объекты.</w:t>
      </w:r>
    </w:p>
    <w:p w:rsidR="009C1510" w:rsidRDefault="009C1510" w:rsidP="009B5283">
      <w:pPr>
        <w:pStyle w:val="S5"/>
        <w:spacing w:line="240" w:lineRule="auto"/>
        <w:ind w:firstLine="709"/>
        <w:rPr>
          <w:rFonts w:ascii="Times New Roman" w:hAnsi="Times New Roman"/>
          <w:sz w:val="28"/>
          <w:szCs w:val="28"/>
        </w:rPr>
      </w:pPr>
      <w:r w:rsidRPr="009C1510">
        <w:rPr>
          <w:rFonts w:ascii="Times New Roman" w:hAnsi="Times New Roman"/>
          <w:sz w:val="28"/>
          <w:szCs w:val="28"/>
        </w:rPr>
        <w:t>Главный компонент выхлопов двигателей внутреннего сгорания (кроме шума)- окисьуглерода (угарный газ) – опасен для человека, животных, вызывает отравлениеразличной степени в зависимости от концентрации. При взаимодействии выбросовавтомобилей и смесей загрязняющих веществ в воздухе могут образоваться новыевещества,  более  агрессивные.  На  прилегающих  территориях  к  автомобильнымдорогам  вода,  почва  и  растительность  является  носителями  ряда  канцерогенныхвеществ. Недопустимо выращивание здесь овощей, фруктов и скармливание травыживотным.</w:t>
      </w:r>
    </w:p>
    <w:p w:rsidR="009C1510" w:rsidRPr="009C1510" w:rsidRDefault="009C1510" w:rsidP="009C1510">
      <w:pPr>
        <w:pStyle w:val="S5"/>
        <w:spacing w:line="240" w:lineRule="auto"/>
        <w:rPr>
          <w:rFonts w:ascii="Times New Roman" w:hAnsi="Times New Roman"/>
          <w:sz w:val="28"/>
          <w:szCs w:val="28"/>
        </w:rPr>
      </w:pPr>
    </w:p>
    <w:p w:rsidR="002A030D" w:rsidRDefault="00D51EDA" w:rsidP="00B36DDE">
      <w:pPr>
        <w:pStyle w:val="S5"/>
        <w:spacing w:line="240" w:lineRule="auto"/>
        <w:jc w:val="center"/>
        <w:rPr>
          <w:rFonts w:ascii="Times New Roman" w:hAnsi="Times New Roman"/>
          <w:b/>
          <w:sz w:val="28"/>
          <w:szCs w:val="28"/>
        </w:rPr>
      </w:pPr>
      <w:r>
        <w:rPr>
          <w:rFonts w:ascii="Times New Roman" w:hAnsi="Times New Roman"/>
          <w:b/>
          <w:sz w:val="28"/>
          <w:szCs w:val="28"/>
        </w:rPr>
        <w:t xml:space="preserve">1.11. Характеристика существующих условий и перспектив развития и размещения транспортной инфраструктуры </w:t>
      </w:r>
      <w:r w:rsidR="001903AC">
        <w:rPr>
          <w:rFonts w:ascii="Times New Roman" w:hAnsi="Times New Roman"/>
          <w:b/>
          <w:sz w:val="28"/>
          <w:szCs w:val="28"/>
        </w:rPr>
        <w:t>Кухаривского</w:t>
      </w:r>
      <w:r>
        <w:rPr>
          <w:rFonts w:ascii="Times New Roman" w:hAnsi="Times New Roman"/>
          <w:b/>
          <w:sz w:val="28"/>
          <w:szCs w:val="28"/>
        </w:rPr>
        <w:t xml:space="preserve"> сельского поселения </w:t>
      </w:r>
      <w:r w:rsidR="006B5105">
        <w:rPr>
          <w:rFonts w:ascii="Times New Roman" w:hAnsi="Times New Roman"/>
          <w:b/>
          <w:sz w:val="28"/>
          <w:szCs w:val="28"/>
        </w:rPr>
        <w:t xml:space="preserve">Ейского </w:t>
      </w:r>
      <w:r>
        <w:rPr>
          <w:rFonts w:ascii="Times New Roman" w:hAnsi="Times New Roman"/>
          <w:b/>
          <w:sz w:val="28"/>
          <w:szCs w:val="28"/>
        </w:rPr>
        <w:t>района</w:t>
      </w:r>
    </w:p>
    <w:p w:rsidR="006B5105" w:rsidRDefault="006B5105" w:rsidP="00B36DDE">
      <w:pPr>
        <w:pStyle w:val="S5"/>
        <w:spacing w:line="240" w:lineRule="auto"/>
        <w:jc w:val="center"/>
        <w:rPr>
          <w:rFonts w:ascii="Times New Roman" w:hAnsi="Times New Roman"/>
          <w:b/>
          <w:sz w:val="28"/>
          <w:szCs w:val="28"/>
        </w:rPr>
      </w:pPr>
    </w:p>
    <w:p w:rsidR="009C1510" w:rsidRPr="009C1510" w:rsidRDefault="001F4BDD" w:rsidP="009B5283">
      <w:pPr>
        <w:pStyle w:val="S5"/>
        <w:spacing w:line="240" w:lineRule="auto"/>
        <w:ind w:firstLine="709"/>
        <w:rPr>
          <w:rFonts w:ascii="Times New Roman" w:hAnsi="Times New Roman"/>
          <w:sz w:val="28"/>
          <w:szCs w:val="28"/>
        </w:rPr>
      </w:pPr>
      <w:r>
        <w:rPr>
          <w:rFonts w:ascii="Times New Roman" w:hAnsi="Times New Roman"/>
          <w:sz w:val="28"/>
          <w:szCs w:val="28"/>
        </w:rPr>
        <w:t xml:space="preserve">Мероприятия по развитию транспортной </w:t>
      </w:r>
      <w:r w:rsidR="009C1510" w:rsidRPr="009C1510">
        <w:rPr>
          <w:rFonts w:ascii="Times New Roman" w:hAnsi="Times New Roman"/>
          <w:sz w:val="28"/>
          <w:szCs w:val="28"/>
        </w:rPr>
        <w:t xml:space="preserve">инфраструктуры  </w:t>
      </w:r>
      <w:r w:rsidR="001903AC">
        <w:rPr>
          <w:rFonts w:ascii="Times New Roman" w:hAnsi="Times New Roman"/>
          <w:sz w:val="28"/>
          <w:szCs w:val="28"/>
        </w:rPr>
        <w:t>Кухаривского</w:t>
      </w:r>
      <w:r w:rsidR="00FC7314">
        <w:rPr>
          <w:rFonts w:ascii="Times New Roman" w:hAnsi="Times New Roman"/>
          <w:sz w:val="28"/>
          <w:szCs w:val="28"/>
        </w:rPr>
        <w:t xml:space="preserve"> </w:t>
      </w:r>
      <w:r w:rsidR="009C1510" w:rsidRPr="009C1510">
        <w:rPr>
          <w:rFonts w:ascii="Times New Roman" w:hAnsi="Times New Roman"/>
          <w:sz w:val="28"/>
          <w:szCs w:val="28"/>
        </w:rPr>
        <w:t>сельского</w:t>
      </w:r>
      <w:r w:rsidR="00FC7314">
        <w:rPr>
          <w:rFonts w:ascii="Times New Roman" w:hAnsi="Times New Roman"/>
          <w:sz w:val="28"/>
          <w:szCs w:val="28"/>
        </w:rPr>
        <w:t xml:space="preserve"> </w:t>
      </w:r>
      <w:r>
        <w:rPr>
          <w:rFonts w:ascii="Times New Roman" w:hAnsi="Times New Roman"/>
          <w:sz w:val="28"/>
          <w:szCs w:val="28"/>
        </w:rPr>
        <w:t xml:space="preserve">поселения разработаны на основе тщательного и  всестороннего </w:t>
      </w:r>
      <w:r w:rsidR="009C1510" w:rsidRPr="009C1510">
        <w:rPr>
          <w:rFonts w:ascii="Times New Roman" w:hAnsi="Times New Roman"/>
          <w:sz w:val="28"/>
          <w:szCs w:val="28"/>
        </w:rPr>
        <w:t>анализа</w:t>
      </w:r>
      <w:r w:rsidR="00FC7314">
        <w:rPr>
          <w:rFonts w:ascii="Times New Roman" w:hAnsi="Times New Roman"/>
          <w:sz w:val="28"/>
          <w:szCs w:val="28"/>
        </w:rPr>
        <w:t xml:space="preserve"> </w:t>
      </w:r>
      <w:r w:rsidR="009C1510" w:rsidRPr="009C1510">
        <w:rPr>
          <w:rFonts w:ascii="Times New Roman" w:hAnsi="Times New Roman"/>
          <w:sz w:val="28"/>
          <w:szCs w:val="28"/>
        </w:rPr>
        <w:t>существующего</w:t>
      </w:r>
      <w:r>
        <w:rPr>
          <w:rFonts w:ascii="Times New Roman" w:hAnsi="Times New Roman"/>
          <w:sz w:val="28"/>
          <w:szCs w:val="28"/>
        </w:rPr>
        <w:t xml:space="preserve"> состояния</w:t>
      </w:r>
      <w:r w:rsidR="009C1510" w:rsidRPr="009C1510">
        <w:rPr>
          <w:rFonts w:ascii="Times New Roman" w:hAnsi="Times New Roman"/>
          <w:sz w:val="28"/>
          <w:szCs w:val="28"/>
        </w:rPr>
        <w:t xml:space="preserve"> транспортной системы, выявленных </w:t>
      </w:r>
      <w:r>
        <w:rPr>
          <w:rFonts w:ascii="Times New Roman" w:hAnsi="Times New Roman"/>
          <w:sz w:val="28"/>
          <w:szCs w:val="28"/>
        </w:rPr>
        <w:t xml:space="preserve">тенденций </w:t>
      </w:r>
      <w:r w:rsidR="009C1510" w:rsidRPr="009C1510">
        <w:rPr>
          <w:rFonts w:ascii="Times New Roman" w:hAnsi="Times New Roman"/>
          <w:sz w:val="28"/>
          <w:szCs w:val="28"/>
        </w:rPr>
        <w:t>визменении основных показателей развития</w:t>
      </w:r>
      <w:r>
        <w:rPr>
          <w:rFonts w:ascii="Times New Roman" w:hAnsi="Times New Roman"/>
          <w:sz w:val="28"/>
          <w:szCs w:val="28"/>
        </w:rPr>
        <w:t xml:space="preserve"> транспорта, </w:t>
      </w:r>
      <w:r w:rsidR="009C1510" w:rsidRPr="009C1510">
        <w:rPr>
          <w:rFonts w:ascii="Times New Roman" w:hAnsi="Times New Roman"/>
          <w:sz w:val="28"/>
          <w:szCs w:val="28"/>
        </w:rPr>
        <w:t>планируемых</w:t>
      </w:r>
      <w:r w:rsidR="00FC7314">
        <w:rPr>
          <w:rFonts w:ascii="Times New Roman" w:hAnsi="Times New Roman"/>
          <w:sz w:val="28"/>
          <w:szCs w:val="28"/>
        </w:rPr>
        <w:t xml:space="preserve"> </w:t>
      </w:r>
      <w:r w:rsidR="009C1510" w:rsidRPr="009C1510">
        <w:rPr>
          <w:rFonts w:ascii="Times New Roman" w:hAnsi="Times New Roman"/>
          <w:sz w:val="28"/>
          <w:szCs w:val="28"/>
        </w:rPr>
        <w:t>пространственных преобразований.</w:t>
      </w:r>
    </w:p>
    <w:p w:rsidR="009C1510" w:rsidRPr="009C1510" w:rsidRDefault="009C1510" w:rsidP="009B5283">
      <w:pPr>
        <w:pStyle w:val="S5"/>
        <w:spacing w:line="240" w:lineRule="auto"/>
        <w:ind w:firstLine="709"/>
        <w:rPr>
          <w:rFonts w:ascii="Times New Roman" w:hAnsi="Times New Roman"/>
          <w:sz w:val="28"/>
          <w:szCs w:val="28"/>
        </w:rPr>
      </w:pPr>
      <w:r w:rsidRPr="009C1510">
        <w:rPr>
          <w:rFonts w:ascii="Times New Roman" w:hAnsi="Times New Roman"/>
          <w:sz w:val="28"/>
          <w:szCs w:val="28"/>
        </w:rPr>
        <w:t>Приоритетными направления развития транспортной инфраструктуры являются:</w:t>
      </w:r>
    </w:p>
    <w:p w:rsidR="009C1510" w:rsidRDefault="009C1510" w:rsidP="009B5283">
      <w:pPr>
        <w:pStyle w:val="S5"/>
        <w:spacing w:line="240" w:lineRule="auto"/>
        <w:ind w:firstLine="709"/>
        <w:rPr>
          <w:rFonts w:ascii="Times New Roman" w:hAnsi="Times New Roman"/>
          <w:sz w:val="28"/>
          <w:szCs w:val="28"/>
        </w:rPr>
      </w:pPr>
      <w:r w:rsidRPr="009C1510">
        <w:rPr>
          <w:rFonts w:ascii="Times New Roman" w:hAnsi="Times New Roman"/>
          <w:sz w:val="28"/>
          <w:szCs w:val="28"/>
        </w:rPr>
        <w:t>- капитальный ремонт дорог и реконструкция сооружений на них;</w:t>
      </w:r>
    </w:p>
    <w:p w:rsidR="001903AC" w:rsidRDefault="001903AC" w:rsidP="009B5283">
      <w:pPr>
        <w:pStyle w:val="S5"/>
        <w:spacing w:line="240" w:lineRule="auto"/>
        <w:ind w:firstLine="709"/>
        <w:rPr>
          <w:rFonts w:ascii="Times New Roman" w:hAnsi="Times New Roman"/>
          <w:sz w:val="28"/>
          <w:szCs w:val="28"/>
        </w:rPr>
      </w:pPr>
      <w:r>
        <w:rPr>
          <w:rFonts w:ascii="Times New Roman" w:hAnsi="Times New Roman"/>
          <w:sz w:val="28"/>
          <w:szCs w:val="28"/>
        </w:rPr>
        <w:t>- увеличение дорог с твердым покрытием,</w:t>
      </w:r>
    </w:p>
    <w:p w:rsidR="001903AC" w:rsidRPr="009C1510" w:rsidRDefault="001903AC" w:rsidP="009B5283">
      <w:pPr>
        <w:pStyle w:val="S5"/>
        <w:spacing w:line="240" w:lineRule="auto"/>
        <w:ind w:firstLine="709"/>
        <w:rPr>
          <w:rFonts w:ascii="Times New Roman" w:hAnsi="Times New Roman"/>
          <w:sz w:val="28"/>
          <w:szCs w:val="28"/>
        </w:rPr>
      </w:pPr>
      <w:r>
        <w:rPr>
          <w:rFonts w:ascii="Times New Roman" w:hAnsi="Times New Roman"/>
          <w:sz w:val="28"/>
          <w:szCs w:val="28"/>
        </w:rPr>
        <w:t>- строительство дорог в районах новостроек,</w:t>
      </w:r>
    </w:p>
    <w:p w:rsidR="009C1510" w:rsidRPr="009C1510" w:rsidRDefault="009C1510" w:rsidP="009B5283">
      <w:pPr>
        <w:pStyle w:val="S5"/>
        <w:spacing w:line="240" w:lineRule="auto"/>
        <w:ind w:firstLine="709"/>
        <w:rPr>
          <w:rFonts w:ascii="Times New Roman" w:hAnsi="Times New Roman"/>
          <w:sz w:val="28"/>
          <w:szCs w:val="28"/>
        </w:rPr>
      </w:pPr>
      <w:r w:rsidRPr="009C1510">
        <w:rPr>
          <w:rFonts w:ascii="Times New Roman" w:hAnsi="Times New Roman"/>
          <w:sz w:val="28"/>
          <w:szCs w:val="28"/>
        </w:rPr>
        <w:t>- развитие дорожного сервиса на территории сельского поселения для возможности</w:t>
      </w:r>
      <w:r w:rsidR="00FC7314">
        <w:rPr>
          <w:rFonts w:ascii="Times New Roman" w:hAnsi="Times New Roman"/>
          <w:sz w:val="28"/>
          <w:szCs w:val="28"/>
        </w:rPr>
        <w:t xml:space="preserve"> </w:t>
      </w:r>
      <w:r w:rsidR="00AC7C32">
        <w:rPr>
          <w:rFonts w:ascii="Times New Roman" w:hAnsi="Times New Roman"/>
          <w:sz w:val="28"/>
          <w:szCs w:val="28"/>
        </w:rPr>
        <w:t>получения  квалифицированных услуг по сервисному</w:t>
      </w:r>
      <w:r w:rsidRPr="009C1510">
        <w:rPr>
          <w:rFonts w:ascii="Times New Roman" w:hAnsi="Times New Roman"/>
          <w:sz w:val="28"/>
          <w:szCs w:val="28"/>
        </w:rPr>
        <w:t xml:space="preserve"> обслуживанию и ремонту</w:t>
      </w:r>
      <w:r w:rsidR="00FC7314">
        <w:rPr>
          <w:rFonts w:ascii="Times New Roman" w:hAnsi="Times New Roman"/>
          <w:sz w:val="28"/>
          <w:szCs w:val="28"/>
        </w:rPr>
        <w:t xml:space="preserve"> </w:t>
      </w:r>
      <w:r w:rsidRPr="009C1510">
        <w:rPr>
          <w:rFonts w:ascii="Times New Roman" w:hAnsi="Times New Roman"/>
          <w:sz w:val="28"/>
          <w:szCs w:val="28"/>
        </w:rPr>
        <w:t>автотранспортных средств.</w:t>
      </w:r>
    </w:p>
    <w:p w:rsidR="00D51EDA" w:rsidRPr="009C1510" w:rsidRDefault="001F4BDD" w:rsidP="00866C7D">
      <w:pPr>
        <w:pStyle w:val="S5"/>
        <w:spacing w:line="240" w:lineRule="auto"/>
        <w:ind w:firstLine="709"/>
        <w:rPr>
          <w:rFonts w:ascii="Times New Roman" w:hAnsi="Times New Roman"/>
          <w:sz w:val="28"/>
          <w:szCs w:val="28"/>
        </w:rPr>
      </w:pPr>
      <w:r>
        <w:rPr>
          <w:rFonts w:ascii="Times New Roman" w:hAnsi="Times New Roman"/>
          <w:sz w:val="28"/>
          <w:szCs w:val="28"/>
        </w:rPr>
        <w:t>Отсюда в</w:t>
      </w:r>
      <w:r w:rsidR="009C1510" w:rsidRPr="009C1510">
        <w:rPr>
          <w:rFonts w:ascii="Times New Roman" w:hAnsi="Times New Roman"/>
          <w:sz w:val="28"/>
          <w:szCs w:val="28"/>
        </w:rPr>
        <w:t>ытекают новые требования к транспортной системе, а</w:t>
      </w:r>
      <w:r>
        <w:rPr>
          <w:rFonts w:ascii="Times New Roman" w:hAnsi="Times New Roman"/>
          <w:sz w:val="28"/>
          <w:szCs w:val="28"/>
        </w:rPr>
        <w:t xml:space="preserve"> именно, переход о</w:t>
      </w:r>
      <w:r w:rsidR="00AB5C1E">
        <w:rPr>
          <w:rFonts w:ascii="Times New Roman" w:hAnsi="Times New Roman"/>
          <w:sz w:val="28"/>
          <w:szCs w:val="28"/>
        </w:rPr>
        <w:t>т</w:t>
      </w:r>
      <w:r w:rsidR="009C1510" w:rsidRPr="009C1510">
        <w:rPr>
          <w:rFonts w:ascii="Times New Roman" w:hAnsi="Times New Roman"/>
          <w:sz w:val="28"/>
          <w:szCs w:val="28"/>
        </w:rPr>
        <w:t xml:space="preserve"> преимущественно</w:t>
      </w:r>
      <w:r w:rsidR="00AB5C1E">
        <w:rPr>
          <w:rFonts w:ascii="Times New Roman" w:hAnsi="Times New Roman"/>
          <w:sz w:val="28"/>
          <w:szCs w:val="28"/>
        </w:rPr>
        <w:t xml:space="preserve"> экстенсивной к</w:t>
      </w:r>
      <w:r w:rsidR="009C1510" w:rsidRPr="009C1510">
        <w:rPr>
          <w:rFonts w:ascii="Times New Roman" w:hAnsi="Times New Roman"/>
          <w:sz w:val="28"/>
          <w:szCs w:val="28"/>
        </w:rPr>
        <w:t xml:space="preserve"> интенсивной модели развития. Это,</w:t>
      </w:r>
      <w:r w:rsidR="00FC7314">
        <w:rPr>
          <w:rFonts w:ascii="Times New Roman" w:hAnsi="Times New Roman"/>
          <w:sz w:val="28"/>
          <w:szCs w:val="28"/>
        </w:rPr>
        <w:t xml:space="preserve"> </w:t>
      </w:r>
      <w:r w:rsidR="00AB5C1E">
        <w:rPr>
          <w:rFonts w:ascii="Times New Roman" w:hAnsi="Times New Roman"/>
          <w:sz w:val="28"/>
          <w:szCs w:val="28"/>
        </w:rPr>
        <w:t>прежде  всего,</w:t>
      </w:r>
      <w:r w:rsidR="009C1510" w:rsidRPr="009C1510">
        <w:rPr>
          <w:rFonts w:ascii="Times New Roman" w:hAnsi="Times New Roman"/>
          <w:sz w:val="28"/>
          <w:szCs w:val="28"/>
        </w:rPr>
        <w:t xml:space="preserve"> пр</w:t>
      </w:r>
      <w:r w:rsidR="00AB5C1E">
        <w:rPr>
          <w:rFonts w:ascii="Times New Roman" w:hAnsi="Times New Roman"/>
          <w:sz w:val="28"/>
          <w:szCs w:val="28"/>
        </w:rPr>
        <w:t xml:space="preserve">едполагает более эффективное </w:t>
      </w:r>
      <w:r w:rsidR="009C1510" w:rsidRPr="009C1510">
        <w:rPr>
          <w:rFonts w:ascii="Times New Roman" w:hAnsi="Times New Roman"/>
          <w:sz w:val="28"/>
          <w:szCs w:val="28"/>
        </w:rPr>
        <w:t>производительное качественное</w:t>
      </w:r>
      <w:r w:rsidR="00FC7314">
        <w:rPr>
          <w:rFonts w:ascii="Times New Roman" w:hAnsi="Times New Roman"/>
          <w:sz w:val="28"/>
          <w:szCs w:val="28"/>
        </w:rPr>
        <w:t xml:space="preserve"> </w:t>
      </w:r>
      <w:r w:rsidR="009C1510" w:rsidRPr="009C1510">
        <w:rPr>
          <w:rFonts w:ascii="Times New Roman" w:hAnsi="Times New Roman"/>
          <w:sz w:val="28"/>
          <w:szCs w:val="28"/>
        </w:rPr>
        <w:t>использование  имеющегося  потенциала  и,  в  частности,  переход  к  более</w:t>
      </w:r>
      <w:r w:rsidR="00FC7314">
        <w:rPr>
          <w:rFonts w:ascii="Times New Roman" w:hAnsi="Times New Roman"/>
          <w:sz w:val="28"/>
          <w:szCs w:val="28"/>
        </w:rPr>
        <w:t xml:space="preserve"> </w:t>
      </w:r>
      <w:r w:rsidR="009C1510" w:rsidRPr="009C1510">
        <w:rPr>
          <w:rFonts w:ascii="Times New Roman" w:hAnsi="Times New Roman"/>
          <w:sz w:val="28"/>
          <w:szCs w:val="28"/>
        </w:rPr>
        <w:t>качественным транспортным услугам.</w:t>
      </w:r>
    </w:p>
    <w:p w:rsidR="00723A01" w:rsidRDefault="00723A01" w:rsidP="00B36DDE">
      <w:pPr>
        <w:pStyle w:val="S5"/>
        <w:spacing w:line="240" w:lineRule="auto"/>
        <w:jc w:val="center"/>
        <w:rPr>
          <w:rFonts w:ascii="Times New Roman" w:hAnsi="Times New Roman"/>
          <w:b/>
          <w:sz w:val="28"/>
          <w:szCs w:val="28"/>
        </w:rPr>
      </w:pPr>
    </w:p>
    <w:p w:rsidR="00D51EDA" w:rsidRDefault="00D51EDA" w:rsidP="00B36DDE">
      <w:pPr>
        <w:pStyle w:val="S5"/>
        <w:spacing w:line="240" w:lineRule="auto"/>
        <w:jc w:val="center"/>
        <w:rPr>
          <w:rFonts w:ascii="Times New Roman" w:hAnsi="Times New Roman"/>
          <w:b/>
          <w:sz w:val="28"/>
          <w:szCs w:val="28"/>
        </w:rPr>
      </w:pPr>
      <w:r>
        <w:rPr>
          <w:rFonts w:ascii="Times New Roman" w:hAnsi="Times New Roman"/>
          <w:b/>
          <w:sz w:val="28"/>
          <w:szCs w:val="28"/>
        </w:rPr>
        <w:t xml:space="preserve">1.12. Оценка нормативно-правовой базы, необходимой для функционирования и развития транспортной инфраструктуры </w:t>
      </w:r>
      <w:r w:rsidR="00866C7D">
        <w:rPr>
          <w:rFonts w:ascii="Times New Roman" w:hAnsi="Times New Roman"/>
          <w:b/>
          <w:sz w:val="28"/>
          <w:szCs w:val="28"/>
        </w:rPr>
        <w:t>Кухаривского</w:t>
      </w:r>
      <w:r>
        <w:rPr>
          <w:rFonts w:ascii="Times New Roman" w:hAnsi="Times New Roman"/>
          <w:b/>
          <w:sz w:val="28"/>
          <w:szCs w:val="28"/>
        </w:rPr>
        <w:t xml:space="preserve"> сельского поселения </w:t>
      </w:r>
      <w:r w:rsidR="006B5105">
        <w:rPr>
          <w:rFonts w:ascii="Times New Roman" w:hAnsi="Times New Roman"/>
          <w:b/>
          <w:sz w:val="28"/>
          <w:szCs w:val="28"/>
        </w:rPr>
        <w:t>Ейского</w:t>
      </w:r>
      <w:r>
        <w:rPr>
          <w:rFonts w:ascii="Times New Roman" w:hAnsi="Times New Roman"/>
          <w:b/>
          <w:sz w:val="28"/>
          <w:szCs w:val="28"/>
        </w:rPr>
        <w:t xml:space="preserve"> района</w:t>
      </w:r>
    </w:p>
    <w:p w:rsidR="006B5105" w:rsidRDefault="006B5105" w:rsidP="00B36DDE">
      <w:pPr>
        <w:pStyle w:val="S5"/>
        <w:spacing w:line="240" w:lineRule="auto"/>
        <w:jc w:val="center"/>
        <w:rPr>
          <w:rFonts w:ascii="Times New Roman" w:hAnsi="Times New Roman"/>
          <w:b/>
          <w:sz w:val="28"/>
          <w:szCs w:val="28"/>
        </w:rPr>
      </w:pPr>
    </w:p>
    <w:p w:rsidR="00D45854" w:rsidRPr="007D6F58" w:rsidRDefault="00D45854" w:rsidP="00D45854">
      <w:pPr>
        <w:spacing w:line="240" w:lineRule="auto"/>
        <w:ind w:firstLine="709"/>
        <w:rPr>
          <w:rFonts w:ascii="Times New Roman" w:hAnsi="Times New Roman"/>
          <w:sz w:val="28"/>
          <w:szCs w:val="28"/>
        </w:rPr>
      </w:pPr>
      <w:r w:rsidRPr="007D6F58">
        <w:rPr>
          <w:rFonts w:ascii="Times New Roman" w:hAnsi="Times New Roman"/>
          <w:sz w:val="28"/>
          <w:szCs w:val="28"/>
        </w:rPr>
        <w:t>Реализация Программы осуществляется через систему программных мероприятий</w:t>
      </w:r>
      <w:r w:rsidR="006B5105">
        <w:rPr>
          <w:rFonts w:ascii="Times New Roman" w:hAnsi="Times New Roman"/>
          <w:sz w:val="28"/>
          <w:szCs w:val="28"/>
        </w:rPr>
        <w:t>,</w:t>
      </w:r>
      <w:r w:rsidRPr="007D6F58">
        <w:rPr>
          <w:rFonts w:ascii="Times New Roman" w:hAnsi="Times New Roman"/>
          <w:sz w:val="28"/>
          <w:szCs w:val="28"/>
        </w:rPr>
        <w:t xml:space="preserve"> разрабатываемых муниципальных программ </w:t>
      </w:r>
      <w:r w:rsidR="006B5105">
        <w:rPr>
          <w:rFonts w:ascii="Times New Roman" w:hAnsi="Times New Roman"/>
          <w:sz w:val="28"/>
          <w:szCs w:val="28"/>
        </w:rPr>
        <w:t>К</w:t>
      </w:r>
      <w:r w:rsidR="001903AC">
        <w:rPr>
          <w:rFonts w:ascii="Times New Roman" w:hAnsi="Times New Roman"/>
          <w:sz w:val="28"/>
          <w:szCs w:val="28"/>
        </w:rPr>
        <w:t xml:space="preserve">ухаривского </w:t>
      </w:r>
      <w:r w:rsidRPr="007D6F58">
        <w:rPr>
          <w:rFonts w:ascii="Times New Roman" w:hAnsi="Times New Roman"/>
          <w:sz w:val="28"/>
          <w:szCs w:val="28"/>
        </w:rPr>
        <w:t xml:space="preserve">сельского поселения </w:t>
      </w:r>
      <w:r w:rsidR="006B5105">
        <w:rPr>
          <w:rFonts w:ascii="Times New Roman" w:hAnsi="Times New Roman"/>
          <w:sz w:val="28"/>
          <w:szCs w:val="28"/>
        </w:rPr>
        <w:t>Ейского</w:t>
      </w:r>
      <w:r w:rsidRPr="007D6F58">
        <w:rPr>
          <w:rFonts w:ascii="Times New Roman" w:hAnsi="Times New Roman"/>
          <w:sz w:val="28"/>
          <w:szCs w:val="28"/>
        </w:rPr>
        <w:t xml:space="preserve"> района, а также с учетом федеральных проектов и программ, государственных программ Краснодарского края и муниципальных программ муниципального образования </w:t>
      </w:r>
      <w:r w:rsidR="006B5105">
        <w:rPr>
          <w:rFonts w:ascii="Times New Roman" w:hAnsi="Times New Roman"/>
          <w:sz w:val="28"/>
          <w:szCs w:val="28"/>
        </w:rPr>
        <w:t>Ейский</w:t>
      </w:r>
      <w:r w:rsidRPr="007D6F58">
        <w:rPr>
          <w:rFonts w:ascii="Times New Roman" w:hAnsi="Times New Roman"/>
          <w:sz w:val="28"/>
          <w:szCs w:val="28"/>
        </w:rPr>
        <w:t xml:space="preserve"> район, реализуемых на территории поселения.</w:t>
      </w:r>
    </w:p>
    <w:p w:rsidR="00D45854" w:rsidRDefault="00D45854" w:rsidP="00D45854">
      <w:pPr>
        <w:spacing w:line="240" w:lineRule="auto"/>
        <w:ind w:firstLine="709"/>
        <w:rPr>
          <w:rFonts w:ascii="Times New Roman" w:hAnsi="Times New Roman"/>
          <w:sz w:val="28"/>
          <w:szCs w:val="28"/>
        </w:rPr>
      </w:pPr>
      <w:r w:rsidRPr="007D6F58">
        <w:rPr>
          <w:rFonts w:ascii="Times New Roman" w:hAnsi="Times New Roman"/>
          <w:sz w:val="28"/>
          <w:szCs w:val="28"/>
        </w:rPr>
        <w:t xml:space="preserve">В соответствии с изложенной в Программе политикой администрация </w:t>
      </w:r>
      <w:r w:rsidR="001903AC">
        <w:rPr>
          <w:rFonts w:ascii="Times New Roman" w:hAnsi="Times New Roman"/>
          <w:sz w:val="28"/>
          <w:szCs w:val="28"/>
        </w:rPr>
        <w:t>Кухаривского</w:t>
      </w:r>
      <w:r w:rsidRPr="007D6F58">
        <w:rPr>
          <w:rFonts w:ascii="Times New Roman" w:hAnsi="Times New Roman"/>
          <w:sz w:val="28"/>
          <w:szCs w:val="28"/>
        </w:rPr>
        <w:t xml:space="preserve"> сельского поселения </w:t>
      </w:r>
      <w:r w:rsidR="006B5105">
        <w:rPr>
          <w:rFonts w:ascii="Times New Roman" w:hAnsi="Times New Roman"/>
          <w:sz w:val="28"/>
          <w:szCs w:val="28"/>
        </w:rPr>
        <w:t>Ейского</w:t>
      </w:r>
      <w:r w:rsidRPr="007D6F58">
        <w:rPr>
          <w:rFonts w:ascii="Times New Roman" w:hAnsi="Times New Roman"/>
          <w:sz w:val="28"/>
          <w:szCs w:val="28"/>
        </w:rPr>
        <w:t xml:space="preserve"> района должна разрабатывать муниципальные программы, конкретизировать мероприятия, способствующие достижению стратегических целей и решению поставленных Программой задач.  </w:t>
      </w:r>
    </w:p>
    <w:p w:rsidR="00866C7D" w:rsidRPr="007D6F58" w:rsidRDefault="00866C7D" w:rsidP="00D45854">
      <w:pPr>
        <w:spacing w:line="240" w:lineRule="auto"/>
        <w:ind w:firstLine="709"/>
        <w:rPr>
          <w:rFonts w:ascii="Times New Roman" w:hAnsi="Times New Roman"/>
          <w:sz w:val="28"/>
          <w:szCs w:val="28"/>
        </w:rPr>
      </w:pPr>
      <w:r w:rsidRPr="00866C7D">
        <w:rPr>
          <w:rFonts w:ascii="Times New Roman" w:eastAsia="Times New Roman" w:hAnsi="Times New Roman"/>
          <w:sz w:val="28"/>
          <w:lang w:eastAsia="ru-RU"/>
        </w:rPr>
        <w:t xml:space="preserve">Программа комплексного развития транспортной инфраструктуры </w:t>
      </w:r>
      <w:r>
        <w:rPr>
          <w:rFonts w:ascii="Times New Roman" w:eastAsia="Times New Roman" w:hAnsi="Times New Roman"/>
          <w:sz w:val="28"/>
          <w:lang w:eastAsia="ru-RU"/>
        </w:rPr>
        <w:t>Кухаривского</w:t>
      </w:r>
      <w:r w:rsidRPr="00866C7D">
        <w:rPr>
          <w:rFonts w:ascii="Times New Roman" w:eastAsia="Times New Roman" w:hAnsi="Times New Roman"/>
          <w:sz w:val="28"/>
          <w:lang w:eastAsia="ru-RU"/>
        </w:rPr>
        <w:t xml:space="preserve"> сельского поселения  на 201</w:t>
      </w:r>
      <w:r>
        <w:rPr>
          <w:rFonts w:ascii="Times New Roman" w:eastAsia="Times New Roman" w:hAnsi="Times New Roman"/>
          <w:sz w:val="28"/>
          <w:lang w:eastAsia="ru-RU"/>
        </w:rPr>
        <w:t>7–</w:t>
      </w:r>
      <w:r w:rsidRPr="00866C7D">
        <w:rPr>
          <w:rFonts w:ascii="Times New Roman" w:eastAsia="Times New Roman" w:hAnsi="Times New Roman"/>
          <w:sz w:val="28"/>
          <w:lang w:eastAsia="ru-RU"/>
        </w:rPr>
        <w:t xml:space="preserve"> 20</w:t>
      </w:r>
      <w:r>
        <w:rPr>
          <w:rFonts w:ascii="Times New Roman" w:eastAsia="Times New Roman" w:hAnsi="Times New Roman"/>
          <w:sz w:val="28"/>
          <w:lang w:eastAsia="ru-RU"/>
        </w:rPr>
        <w:t xml:space="preserve">32 годы </w:t>
      </w:r>
      <w:r w:rsidRPr="00866C7D">
        <w:rPr>
          <w:rFonts w:ascii="Times New Roman" w:eastAsia="Times New Roman" w:hAnsi="Times New Roman"/>
          <w:sz w:val="28"/>
          <w:lang w:eastAsia="ru-RU"/>
        </w:rPr>
        <w:t xml:space="preserve"> подготовлена на основании:</w:t>
      </w:r>
    </w:p>
    <w:p w:rsidR="00866C7D" w:rsidRPr="009359DB" w:rsidRDefault="00DA1ED3" w:rsidP="00DA1ED3">
      <w:pPr>
        <w:spacing w:line="240" w:lineRule="auto"/>
        <w:ind w:firstLine="0"/>
        <w:rPr>
          <w:rFonts w:ascii="Times New Roman CYR" w:hAnsi="Times New Roman CYR" w:cs="Times New Roman CYR"/>
          <w:sz w:val="28"/>
          <w:szCs w:val="28"/>
        </w:rPr>
      </w:pPr>
      <w:r>
        <w:rPr>
          <w:rFonts w:ascii="Times New Roman CYR" w:hAnsi="Times New Roman CYR" w:cs="Times New Roman CYR"/>
          <w:sz w:val="28"/>
          <w:szCs w:val="28"/>
        </w:rPr>
        <w:tab/>
      </w:r>
      <w:r w:rsidR="00866C7D">
        <w:rPr>
          <w:rFonts w:ascii="Times New Roman CYR" w:hAnsi="Times New Roman CYR" w:cs="Times New Roman CYR"/>
          <w:sz w:val="28"/>
          <w:szCs w:val="28"/>
        </w:rPr>
        <w:t>- Градостроительного</w:t>
      </w:r>
      <w:r w:rsidR="00866C7D" w:rsidRPr="009359DB">
        <w:rPr>
          <w:rFonts w:ascii="Times New Roman CYR" w:hAnsi="Times New Roman CYR" w:cs="Times New Roman CYR"/>
          <w:sz w:val="28"/>
          <w:szCs w:val="28"/>
        </w:rPr>
        <w:t xml:space="preserve"> кодекс</w:t>
      </w:r>
      <w:r w:rsidR="00866C7D">
        <w:rPr>
          <w:rFonts w:ascii="Times New Roman CYR" w:hAnsi="Times New Roman CYR" w:cs="Times New Roman CYR"/>
          <w:sz w:val="28"/>
          <w:szCs w:val="28"/>
        </w:rPr>
        <w:t>а</w:t>
      </w:r>
      <w:r w:rsidR="00866C7D" w:rsidRPr="009359DB">
        <w:rPr>
          <w:rFonts w:ascii="Times New Roman CYR" w:hAnsi="Times New Roman CYR" w:cs="Times New Roman CYR"/>
          <w:sz w:val="28"/>
          <w:szCs w:val="28"/>
        </w:rPr>
        <w:t xml:space="preserve"> Российской </w:t>
      </w:r>
      <w:r>
        <w:rPr>
          <w:rFonts w:ascii="Times New Roman CYR" w:hAnsi="Times New Roman CYR" w:cs="Times New Roman CYR"/>
          <w:sz w:val="28"/>
          <w:szCs w:val="28"/>
        </w:rPr>
        <w:t>Федерации от 29.12.2004 №190-ФЗ</w:t>
      </w:r>
      <w:r w:rsidR="00866C7D" w:rsidRPr="009359DB">
        <w:rPr>
          <w:rFonts w:ascii="Times New Roman CYR" w:hAnsi="Times New Roman CYR" w:cs="Times New Roman CYR"/>
          <w:sz w:val="28"/>
          <w:szCs w:val="28"/>
        </w:rPr>
        <w:t>;</w:t>
      </w:r>
    </w:p>
    <w:p w:rsidR="00866C7D" w:rsidRPr="009359DB" w:rsidRDefault="00DA1ED3" w:rsidP="00866C7D">
      <w:pPr>
        <w:spacing w:line="240" w:lineRule="auto"/>
        <w:ind w:firstLine="0"/>
        <w:rPr>
          <w:rFonts w:ascii="Times New Roman CYR" w:hAnsi="Times New Roman CYR" w:cs="Times New Roman CYR"/>
          <w:sz w:val="28"/>
          <w:szCs w:val="28"/>
        </w:rPr>
      </w:pPr>
      <w:r>
        <w:rPr>
          <w:rFonts w:ascii="Times New Roman CYR" w:hAnsi="Times New Roman CYR" w:cs="Times New Roman CYR"/>
          <w:sz w:val="28"/>
          <w:szCs w:val="28"/>
        </w:rPr>
        <w:tab/>
      </w:r>
      <w:r w:rsidR="00866C7D" w:rsidRPr="009359DB">
        <w:rPr>
          <w:rFonts w:ascii="Times New Roman CYR" w:hAnsi="Times New Roman CYR" w:cs="Times New Roman CYR"/>
          <w:sz w:val="28"/>
          <w:szCs w:val="28"/>
        </w:rPr>
        <w:t>- Федеральн</w:t>
      </w:r>
      <w:r w:rsidR="00866C7D">
        <w:rPr>
          <w:rFonts w:ascii="Times New Roman CYR" w:hAnsi="Times New Roman CYR" w:cs="Times New Roman CYR"/>
          <w:sz w:val="28"/>
          <w:szCs w:val="28"/>
        </w:rPr>
        <w:t>ого</w:t>
      </w:r>
      <w:r w:rsidR="00866C7D" w:rsidRPr="009359DB">
        <w:rPr>
          <w:rFonts w:ascii="Times New Roman CYR" w:hAnsi="Times New Roman CYR" w:cs="Times New Roman CYR"/>
          <w:sz w:val="28"/>
          <w:szCs w:val="28"/>
        </w:rPr>
        <w:t xml:space="preserve"> закон</w:t>
      </w:r>
      <w:r w:rsidR="00866C7D">
        <w:rPr>
          <w:rFonts w:ascii="Times New Roman CYR" w:hAnsi="Times New Roman CYR" w:cs="Times New Roman CYR"/>
          <w:sz w:val="28"/>
          <w:szCs w:val="28"/>
        </w:rPr>
        <w:t>а</w:t>
      </w:r>
      <w:r w:rsidR="00866C7D" w:rsidRPr="009359DB">
        <w:rPr>
          <w:rFonts w:ascii="Times New Roman CYR" w:hAnsi="Times New Roman CYR" w:cs="Times New Roman CYR"/>
          <w:sz w:val="28"/>
          <w:szCs w:val="28"/>
        </w:rPr>
        <w:t xml:space="preserve"> от 29.12.2014 N 456-ФЗ</w:t>
      </w:r>
      <w:r>
        <w:rPr>
          <w:rFonts w:ascii="Times New Roman CYR" w:hAnsi="Times New Roman CYR" w:cs="Times New Roman CYR"/>
          <w:sz w:val="28"/>
          <w:szCs w:val="28"/>
        </w:rPr>
        <w:t xml:space="preserve"> «</w:t>
      </w:r>
      <w:r w:rsidR="00866C7D" w:rsidRPr="009359DB">
        <w:rPr>
          <w:rFonts w:ascii="Times New Roman CYR" w:hAnsi="Times New Roman CYR" w:cs="Times New Roman CYR"/>
          <w:sz w:val="28"/>
          <w:szCs w:val="28"/>
        </w:rPr>
        <w:t>О внесении изменений в Градостроительный кодекс Российской Федерации и отдельные законодате</w:t>
      </w:r>
      <w:r>
        <w:rPr>
          <w:rFonts w:ascii="Times New Roman CYR" w:hAnsi="Times New Roman CYR" w:cs="Times New Roman CYR"/>
          <w:sz w:val="28"/>
          <w:szCs w:val="28"/>
        </w:rPr>
        <w:t>льные акты Российской Федерации»</w:t>
      </w:r>
      <w:r w:rsidR="00866C7D" w:rsidRPr="009359DB">
        <w:rPr>
          <w:rFonts w:ascii="Times New Roman CYR" w:hAnsi="Times New Roman CYR" w:cs="Times New Roman CYR"/>
          <w:sz w:val="28"/>
          <w:szCs w:val="28"/>
        </w:rPr>
        <w:t>;</w:t>
      </w:r>
    </w:p>
    <w:p w:rsidR="00866C7D" w:rsidRPr="009359DB" w:rsidRDefault="00DA1ED3" w:rsidP="00866C7D">
      <w:pPr>
        <w:spacing w:line="240" w:lineRule="auto"/>
        <w:ind w:firstLine="0"/>
        <w:rPr>
          <w:rFonts w:ascii="Times New Roman CYR" w:hAnsi="Times New Roman CYR" w:cs="Times New Roman CYR"/>
          <w:sz w:val="28"/>
          <w:szCs w:val="28"/>
        </w:rPr>
      </w:pPr>
      <w:r>
        <w:rPr>
          <w:rFonts w:ascii="Times New Roman CYR" w:hAnsi="Times New Roman CYR" w:cs="Times New Roman CYR"/>
          <w:sz w:val="28"/>
          <w:szCs w:val="28"/>
        </w:rPr>
        <w:tab/>
      </w:r>
      <w:r w:rsidR="00866C7D" w:rsidRPr="009359DB">
        <w:rPr>
          <w:rFonts w:ascii="Times New Roman CYR" w:hAnsi="Times New Roman CYR" w:cs="Times New Roman CYR"/>
          <w:sz w:val="28"/>
          <w:szCs w:val="28"/>
        </w:rPr>
        <w:t>- Постановлени</w:t>
      </w:r>
      <w:r w:rsidR="00866C7D">
        <w:rPr>
          <w:rFonts w:ascii="Times New Roman CYR" w:hAnsi="Times New Roman CYR" w:cs="Times New Roman CYR"/>
          <w:sz w:val="28"/>
          <w:szCs w:val="28"/>
        </w:rPr>
        <w:t>я</w:t>
      </w:r>
      <w:r w:rsidR="00866C7D" w:rsidRPr="009359DB">
        <w:rPr>
          <w:rFonts w:ascii="Times New Roman CYR" w:hAnsi="Times New Roman CYR" w:cs="Times New Roman CYR"/>
          <w:sz w:val="28"/>
          <w:szCs w:val="28"/>
        </w:rPr>
        <w:t xml:space="preserve"> Правительства РФ от 25 декабря 2015 г. № 1440 </w:t>
      </w:r>
      <w:r>
        <w:rPr>
          <w:rFonts w:ascii="Times New Roman CYR" w:hAnsi="Times New Roman CYR" w:cs="Times New Roman CYR"/>
          <w:sz w:val="28"/>
          <w:szCs w:val="28"/>
        </w:rPr>
        <w:t>«</w:t>
      </w:r>
      <w:r w:rsidR="00866C7D" w:rsidRPr="009359DB">
        <w:rPr>
          <w:rFonts w:ascii="Times New Roman CYR" w:hAnsi="Times New Roman CYR" w:cs="Times New Roman CYR"/>
          <w:sz w:val="28"/>
          <w:szCs w:val="28"/>
        </w:rPr>
        <w:t>Об утверждении требований к программам комплексного развития транспортной инфраструктуры поселений, городских округов</w:t>
      </w:r>
      <w:r>
        <w:rPr>
          <w:rFonts w:ascii="Times New Roman CYR" w:hAnsi="Times New Roman CYR" w:cs="Times New Roman CYR"/>
          <w:sz w:val="28"/>
          <w:szCs w:val="28"/>
        </w:rPr>
        <w:t>»</w:t>
      </w:r>
      <w:r w:rsidR="00866C7D" w:rsidRPr="009359DB">
        <w:rPr>
          <w:rFonts w:ascii="Times New Roman CYR" w:hAnsi="Times New Roman CYR" w:cs="Times New Roman CYR"/>
          <w:sz w:val="28"/>
          <w:szCs w:val="28"/>
        </w:rPr>
        <w:t>;</w:t>
      </w:r>
    </w:p>
    <w:p w:rsidR="00866C7D" w:rsidRPr="009359DB" w:rsidRDefault="00DA1ED3" w:rsidP="00866C7D">
      <w:pPr>
        <w:spacing w:line="240" w:lineRule="auto"/>
        <w:ind w:firstLine="0"/>
        <w:rPr>
          <w:rFonts w:ascii="Times New Roman CYR" w:hAnsi="Times New Roman CYR" w:cs="Times New Roman CYR"/>
          <w:sz w:val="28"/>
          <w:szCs w:val="28"/>
        </w:rPr>
      </w:pPr>
      <w:r>
        <w:rPr>
          <w:rFonts w:ascii="Times New Roman CYR" w:hAnsi="Times New Roman CYR" w:cs="Times New Roman CYR"/>
          <w:sz w:val="28"/>
          <w:szCs w:val="28"/>
        </w:rPr>
        <w:tab/>
      </w:r>
      <w:r w:rsidR="00866C7D" w:rsidRPr="009359DB">
        <w:rPr>
          <w:rFonts w:ascii="Times New Roman CYR" w:hAnsi="Times New Roman CYR" w:cs="Times New Roman CYR"/>
          <w:sz w:val="28"/>
          <w:szCs w:val="28"/>
        </w:rPr>
        <w:t>- Земельн</w:t>
      </w:r>
      <w:r w:rsidR="00866C7D">
        <w:rPr>
          <w:rFonts w:ascii="Times New Roman CYR" w:hAnsi="Times New Roman CYR" w:cs="Times New Roman CYR"/>
          <w:sz w:val="28"/>
          <w:szCs w:val="28"/>
        </w:rPr>
        <w:t>ого</w:t>
      </w:r>
      <w:r w:rsidR="00866C7D" w:rsidRPr="009359DB">
        <w:rPr>
          <w:rFonts w:ascii="Times New Roman CYR" w:hAnsi="Times New Roman CYR" w:cs="Times New Roman CYR"/>
          <w:sz w:val="28"/>
          <w:szCs w:val="28"/>
        </w:rPr>
        <w:t xml:space="preserve"> кодекс</w:t>
      </w:r>
      <w:r w:rsidR="00866C7D">
        <w:rPr>
          <w:rFonts w:ascii="Times New Roman CYR" w:hAnsi="Times New Roman CYR" w:cs="Times New Roman CYR"/>
          <w:sz w:val="28"/>
          <w:szCs w:val="28"/>
        </w:rPr>
        <w:t>а</w:t>
      </w:r>
      <w:r w:rsidR="00866C7D" w:rsidRPr="009359DB">
        <w:rPr>
          <w:rFonts w:ascii="Times New Roman CYR" w:hAnsi="Times New Roman CYR" w:cs="Times New Roman CYR"/>
          <w:sz w:val="28"/>
          <w:szCs w:val="28"/>
        </w:rPr>
        <w:t xml:space="preserve"> Российской </w:t>
      </w:r>
      <w:r>
        <w:rPr>
          <w:rFonts w:ascii="Times New Roman CYR" w:hAnsi="Times New Roman CYR" w:cs="Times New Roman CYR"/>
          <w:sz w:val="28"/>
          <w:szCs w:val="28"/>
        </w:rPr>
        <w:t>Федерации от 25.10.2001 №136-ФЗ</w:t>
      </w:r>
      <w:r w:rsidR="00866C7D">
        <w:rPr>
          <w:rFonts w:ascii="Times New Roman CYR" w:hAnsi="Times New Roman CYR" w:cs="Times New Roman CYR"/>
          <w:sz w:val="28"/>
          <w:szCs w:val="28"/>
        </w:rPr>
        <w:t>;</w:t>
      </w:r>
    </w:p>
    <w:p w:rsidR="00866C7D" w:rsidRPr="00DA1ED3" w:rsidRDefault="00DA1ED3" w:rsidP="00DA1ED3">
      <w:pPr>
        <w:spacing w:line="240" w:lineRule="auto"/>
        <w:ind w:firstLine="0"/>
        <w:rPr>
          <w:rFonts w:ascii="Times New Roman CYR" w:hAnsi="Times New Roman CYR" w:cs="Times New Roman CYR"/>
          <w:sz w:val="28"/>
          <w:szCs w:val="28"/>
        </w:rPr>
      </w:pPr>
      <w:r>
        <w:rPr>
          <w:rFonts w:ascii="Times New Roman CYR" w:hAnsi="Times New Roman CYR" w:cs="Times New Roman CYR"/>
          <w:color w:val="FF0000"/>
          <w:sz w:val="28"/>
          <w:szCs w:val="28"/>
        </w:rPr>
        <w:tab/>
      </w:r>
      <w:r w:rsidR="00866C7D" w:rsidRPr="00DA1ED3">
        <w:rPr>
          <w:rFonts w:ascii="Times New Roman CYR" w:hAnsi="Times New Roman CYR" w:cs="Times New Roman CYR"/>
          <w:sz w:val="28"/>
          <w:szCs w:val="28"/>
        </w:rPr>
        <w:t>- Федеральн</w:t>
      </w:r>
      <w:r w:rsidRPr="00DA1ED3">
        <w:rPr>
          <w:rFonts w:ascii="Times New Roman CYR" w:hAnsi="Times New Roman CYR" w:cs="Times New Roman CYR"/>
          <w:sz w:val="28"/>
          <w:szCs w:val="28"/>
        </w:rPr>
        <w:t>ого</w:t>
      </w:r>
      <w:r w:rsidR="00866C7D" w:rsidRPr="00DA1ED3">
        <w:rPr>
          <w:rFonts w:ascii="Times New Roman CYR" w:hAnsi="Times New Roman CYR" w:cs="Times New Roman CYR"/>
          <w:sz w:val="28"/>
          <w:szCs w:val="28"/>
        </w:rPr>
        <w:t xml:space="preserve"> закон</w:t>
      </w:r>
      <w:r w:rsidRPr="00DA1ED3">
        <w:rPr>
          <w:rFonts w:ascii="Times New Roman CYR" w:hAnsi="Times New Roman CYR" w:cs="Times New Roman CYR"/>
          <w:sz w:val="28"/>
          <w:szCs w:val="28"/>
        </w:rPr>
        <w:t>а</w:t>
      </w:r>
      <w:r w:rsidR="00866C7D" w:rsidRPr="00DA1ED3">
        <w:rPr>
          <w:rFonts w:ascii="Times New Roman CYR" w:hAnsi="Times New Roman CYR" w:cs="Times New Roman CYR"/>
          <w:sz w:val="28"/>
          <w:szCs w:val="28"/>
        </w:rPr>
        <w:t xml:space="preserve"> от 05.04.2013 № 44-ФЗ </w:t>
      </w:r>
      <w:r w:rsidRPr="00DA1ED3">
        <w:rPr>
          <w:rFonts w:ascii="Times New Roman CYR" w:hAnsi="Times New Roman CYR" w:cs="Times New Roman CYR"/>
          <w:sz w:val="28"/>
          <w:szCs w:val="28"/>
        </w:rPr>
        <w:t>«</w:t>
      </w:r>
      <w:r w:rsidR="00866C7D" w:rsidRPr="00DA1ED3">
        <w:rPr>
          <w:rFonts w:ascii="Times New Roman CYR" w:hAnsi="Times New Roman CYR" w:cs="Times New Roman CYR"/>
          <w:sz w:val="28"/>
          <w:szCs w:val="28"/>
        </w:rPr>
        <w:t>О контрактной системе в сфере закупок товаров, работ, услуг для обеспечения госуд</w:t>
      </w:r>
      <w:r w:rsidRPr="00DA1ED3">
        <w:rPr>
          <w:rFonts w:ascii="Times New Roman CYR" w:hAnsi="Times New Roman CYR" w:cs="Times New Roman CYR"/>
          <w:sz w:val="28"/>
          <w:szCs w:val="28"/>
        </w:rPr>
        <w:t>арственных и муниципальных нужд»;</w:t>
      </w:r>
    </w:p>
    <w:p w:rsidR="00866C7D" w:rsidRDefault="00DA1ED3" w:rsidP="00DA1ED3">
      <w:pPr>
        <w:spacing w:line="240" w:lineRule="auto"/>
        <w:ind w:firstLine="0"/>
        <w:rPr>
          <w:rFonts w:ascii="Times New Roman CYR" w:hAnsi="Times New Roman CYR" w:cs="Times New Roman CYR"/>
          <w:sz w:val="28"/>
          <w:szCs w:val="28"/>
        </w:rPr>
      </w:pPr>
      <w:r w:rsidRPr="00DA1ED3">
        <w:rPr>
          <w:rFonts w:ascii="Times New Roman CYR" w:hAnsi="Times New Roman CYR" w:cs="Times New Roman CYR"/>
          <w:sz w:val="28"/>
          <w:szCs w:val="28"/>
        </w:rPr>
        <w:tab/>
      </w:r>
      <w:r w:rsidR="00866C7D" w:rsidRPr="00DA1ED3">
        <w:rPr>
          <w:rFonts w:ascii="Times New Roman CYR" w:hAnsi="Times New Roman CYR" w:cs="Times New Roman CYR"/>
          <w:sz w:val="28"/>
          <w:szCs w:val="28"/>
        </w:rPr>
        <w:t>- Федеральн</w:t>
      </w:r>
      <w:r w:rsidRPr="00DA1ED3">
        <w:rPr>
          <w:rFonts w:ascii="Times New Roman CYR" w:hAnsi="Times New Roman CYR" w:cs="Times New Roman CYR"/>
          <w:sz w:val="28"/>
          <w:szCs w:val="28"/>
        </w:rPr>
        <w:t>ого</w:t>
      </w:r>
      <w:r w:rsidR="00866C7D" w:rsidRPr="00DA1ED3">
        <w:rPr>
          <w:rFonts w:ascii="Times New Roman CYR" w:hAnsi="Times New Roman CYR" w:cs="Times New Roman CYR"/>
          <w:sz w:val="28"/>
          <w:szCs w:val="28"/>
        </w:rPr>
        <w:t xml:space="preserve"> закон</w:t>
      </w:r>
      <w:r w:rsidRPr="00DA1ED3">
        <w:rPr>
          <w:rFonts w:ascii="Times New Roman CYR" w:hAnsi="Times New Roman CYR" w:cs="Times New Roman CYR"/>
          <w:sz w:val="28"/>
          <w:szCs w:val="28"/>
        </w:rPr>
        <w:t>а</w:t>
      </w:r>
      <w:r w:rsidR="00866C7D" w:rsidRPr="00DA1ED3">
        <w:rPr>
          <w:rFonts w:ascii="Times New Roman CYR" w:hAnsi="Times New Roman CYR" w:cs="Times New Roman CYR"/>
          <w:sz w:val="28"/>
          <w:szCs w:val="28"/>
        </w:rPr>
        <w:t xml:space="preserve"> от 06.10.2003 № 131-ФЗ «Об общих принципах организации местного самоуправления в Российской Федерации»</w:t>
      </w:r>
      <w:r w:rsidRPr="00DA1ED3">
        <w:rPr>
          <w:rFonts w:ascii="Times New Roman CYR" w:hAnsi="Times New Roman CYR" w:cs="Times New Roman CYR"/>
          <w:sz w:val="28"/>
          <w:szCs w:val="28"/>
        </w:rPr>
        <w:t>;</w:t>
      </w:r>
    </w:p>
    <w:p w:rsidR="00DA1ED3" w:rsidRPr="00DA1ED3" w:rsidRDefault="00DA1ED3" w:rsidP="00DA1ED3">
      <w:pPr>
        <w:spacing w:line="240" w:lineRule="auto"/>
        <w:ind w:firstLine="708"/>
        <w:rPr>
          <w:rFonts w:ascii="Times New Roman" w:eastAsia="Times New Roman" w:hAnsi="Times New Roman"/>
          <w:sz w:val="28"/>
          <w:lang w:eastAsia="ru-RU"/>
        </w:rPr>
      </w:pPr>
      <w:r w:rsidRPr="00DA1ED3">
        <w:rPr>
          <w:rFonts w:ascii="Times New Roman" w:eastAsia="Times New Roman" w:hAnsi="Times New Roman"/>
          <w:sz w:val="28"/>
          <w:lang w:eastAsia="ru-RU"/>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DA1ED3" w:rsidRPr="00DA1ED3" w:rsidRDefault="00DA1ED3" w:rsidP="00DA1ED3">
      <w:pPr>
        <w:spacing w:line="240" w:lineRule="auto"/>
        <w:ind w:firstLine="708"/>
        <w:rPr>
          <w:rFonts w:ascii="Times New Roman" w:eastAsia="Times New Roman" w:hAnsi="Times New Roman"/>
          <w:sz w:val="28"/>
          <w:lang w:eastAsia="ru-RU"/>
        </w:rPr>
      </w:pPr>
      <w:r w:rsidRPr="00DA1ED3">
        <w:rPr>
          <w:rFonts w:ascii="Times New Roman" w:eastAsia="Times New Roman" w:hAnsi="Times New Roman"/>
          <w:sz w:val="28"/>
          <w:lang w:eastAsia="ru-RU"/>
        </w:rPr>
        <w:t>- Федерального закона от 09.02.2007 № 16-ФЗ «О транспортной безопасности»;</w:t>
      </w:r>
    </w:p>
    <w:p w:rsidR="00DA1ED3" w:rsidRDefault="00DA1ED3" w:rsidP="00DA1ED3">
      <w:pPr>
        <w:spacing w:line="240" w:lineRule="auto"/>
        <w:ind w:firstLine="708"/>
        <w:rPr>
          <w:rFonts w:ascii="Times New Roman" w:eastAsia="Times New Roman" w:hAnsi="Times New Roman"/>
          <w:sz w:val="28"/>
          <w:lang w:eastAsia="ru-RU"/>
        </w:rPr>
      </w:pPr>
      <w:r w:rsidRPr="00DA1ED3">
        <w:rPr>
          <w:rFonts w:ascii="Times New Roman" w:eastAsia="Times New Roman" w:hAnsi="Times New Roman"/>
          <w:sz w:val="28"/>
          <w:lang w:eastAsia="ru-RU"/>
        </w:rPr>
        <w:t xml:space="preserve">- постановление Правительства Российской Федерации от 25 декабря 2015 года Пр-N1440 «Об утверждении требований к программам комплексного развития транспортной инфраструктуры поселений, городских округов»; </w:t>
      </w:r>
    </w:p>
    <w:p w:rsidR="00EE10B0" w:rsidRPr="00DA1ED3" w:rsidRDefault="00EE10B0" w:rsidP="00DA1ED3">
      <w:pPr>
        <w:spacing w:line="240" w:lineRule="auto"/>
        <w:ind w:firstLine="708"/>
        <w:rPr>
          <w:rFonts w:ascii="Times New Roman" w:eastAsia="Times New Roman" w:hAnsi="Times New Roman"/>
          <w:sz w:val="28"/>
          <w:lang w:eastAsia="ru-RU"/>
        </w:rPr>
      </w:pPr>
      <w:r>
        <w:rPr>
          <w:rFonts w:ascii="Times New Roman" w:eastAsia="Times New Roman" w:hAnsi="Times New Roman"/>
          <w:sz w:val="28"/>
          <w:lang w:eastAsia="ru-RU"/>
        </w:rPr>
        <w:t>- Генерального плана Кухаривского сельского поселения Ейского района;</w:t>
      </w:r>
    </w:p>
    <w:p w:rsidR="00D51EDA" w:rsidRPr="00DA1ED3" w:rsidRDefault="00866C7D" w:rsidP="00EE10B0">
      <w:pPr>
        <w:pStyle w:val="S5"/>
        <w:spacing w:line="240" w:lineRule="auto"/>
        <w:ind w:firstLine="709"/>
        <w:rPr>
          <w:rFonts w:ascii="Times New Roman" w:hAnsi="Times New Roman"/>
          <w:sz w:val="28"/>
          <w:szCs w:val="28"/>
        </w:rPr>
      </w:pPr>
      <w:r w:rsidRPr="00DA1ED3">
        <w:rPr>
          <w:rFonts w:ascii="Times New Roman CYR" w:hAnsi="Times New Roman CYR" w:cs="Times New Roman CYR"/>
          <w:sz w:val="28"/>
          <w:szCs w:val="28"/>
        </w:rPr>
        <w:t>- иные нормативные правовые акты по вопросам градостроительной деятельности, землепользования и застройки.</w:t>
      </w:r>
    </w:p>
    <w:p w:rsidR="00DA1ED3" w:rsidRDefault="00DA1ED3" w:rsidP="00B36DDE">
      <w:pPr>
        <w:pStyle w:val="S5"/>
        <w:spacing w:line="240" w:lineRule="auto"/>
        <w:jc w:val="center"/>
        <w:rPr>
          <w:rFonts w:ascii="Times New Roman" w:hAnsi="Times New Roman"/>
          <w:b/>
          <w:sz w:val="28"/>
          <w:szCs w:val="28"/>
        </w:rPr>
      </w:pPr>
    </w:p>
    <w:p w:rsidR="00D51EDA" w:rsidRDefault="00D51EDA" w:rsidP="00B36DDE">
      <w:pPr>
        <w:pStyle w:val="S5"/>
        <w:spacing w:line="240" w:lineRule="auto"/>
        <w:jc w:val="center"/>
        <w:rPr>
          <w:rFonts w:ascii="Times New Roman" w:hAnsi="Times New Roman"/>
          <w:b/>
          <w:sz w:val="28"/>
          <w:szCs w:val="28"/>
        </w:rPr>
      </w:pPr>
      <w:r>
        <w:rPr>
          <w:rFonts w:ascii="Times New Roman" w:hAnsi="Times New Roman"/>
          <w:b/>
          <w:sz w:val="28"/>
          <w:szCs w:val="28"/>
        </w:rPr>
        <w:t>1.13. Оценка финансирования транспортной инфраструктуры</w:t>
      </w:r>
    </w:p>
    <w:p w:rsidR="006B5105" w:rsidRDefault="006B5105" w:rsidP="00B36DDE">
      <w:pPr>
        <w:pStyle w:val="S5"/>
        <w:spacing w:line="240" w:lineRule="auto"/>
        <w:jc w:val="center"/>
        <w:rPr>
          <w:rFonts w:ascii="Times New Roman" w:hAnsi="Times New Roman"/>
          <w:b/>
          <w:sz w:val="28"/>
          <w:szCs w:val="28"/>
        </w:rPr>
      </w:pPr>
    </w:p>
    <w:p w:rsidR="00C91ABE" w:rsidRPr="004C0E8A" w:rsidRDefault="00C91ABE" w:rsidP="00E86C2F">
      <w:pPr>
        <w:spacing w:line="240" w:lineRule="auto"/>
        <w:ind w:firstLine="709"/>
        <w:rPr>
          <w:rFonts w:ascii="Times New Roman" w:hAnsi="Times New Roman"/>
          <w:sz w:val="28"/>
          <w:szCs w:val="28"/>
        </w:rPr>
      </w:pPr>
      <w:r w:rsidRPr="004C0E8A">
        <w:rPr>
          <w:rFonts w:ascii="Times New Roman" w:hAnsi="Times New Roman"/>
          <w:sz w:val="28"/>
          <w:szCs w:val="28"/>
        </w:rPr>
        <w:t xml:space="preserve">Состояние сети дорог определяется своевременностью, полнотой и качеством выполнения работ </w:t>
      </w:r>
      <w:r w:rsidR="006B5105">
        <w:rPr>
          <w:rFonts w:ascii="Times New Roman" w:hAnsi="Times New Roman"/>
          <w:sz w:val="28"/>
          <w:szCs w:val="28"/>
        </w:rPr>
        <w:t>п</w:t>
      </w:r>
      <w:r w:rsidRPr="004C0E8A">
        <w:rPr>
          <w:rFonts w:ascii="Times New Roman" w:hAnsi="Times New Roman"/>
          <w:sz w:val="28"/>
          <w:szCs w:val="28"/>
        </w:rPr>
        <w:t xml:space="preserve">о содержанию,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 </w:t>
      </w:r>
    </w:p>
    <w:p w:rsidR="00C91ABE" w:rsidRPr="004C0E8A" w:rsidRDefault="00C91ABE" w:rsidP="00E86C2F">
      <w:pPr>
        <w:spacing w:line="240" w:lineRule="auto"/>
        <w:ind w:firstLine="709"/>
        <w:rPr>
          <w:rFonts w:ascii="Times New Roman" w:hAnsi="Times New Roman"/>
          <w:sz w:val="28"/>
          <w:szCs w:val="28"/>
        </w:rPr>
      </w:pPr>
      <w:r w:rsidRPr="004C0E8A">
        <w:rPr>
          <w:rFonts w:ascii="Times New Roman" w:hAnsi="Times New Roman"/>
          <w:sz w:val="28"/>
          <w:szCs w:val="28"/>
        </w:rPr>
        <w:t xml:space="preserve">В условиях, когда объем инвестиций в дорожный комплекс является  явно недостаточным, а рост уровня автомобилизации значительно опережает </w:t>
      </w:r>
      <w:r w:rsidR="006B5105">
        <w:rPr>
          <w:rFonts w:ascii="Times New Roman" w:hAnsi="Times New Roman"/>
          <w:sz w:val="28"/>
          <w:szCs w:val="28"/>
        </w:rPr>
        <w:t xml:space="preserve">темпы роста развития  дорожной </w:t>
      </w:r>
      <w:r w:rsidRPr="004C0E8A">
        <w:rPr>
          <w:rFonts w:ascii="Times New Roman" w:hAnsi="Times New Roman"/>
          <w:sz w:val="28"/>
          <w:szCs w:val="28"/>
        </w:rPr>
        <w:t>сети</w:t>
      </w:r>
      <w:r w:rsidR="006B5105">
        <w:rPr>
          <w:rFonts w:ascii="Times New Roman" w:hAnsi="Times New Roman"/>
          <w:sz w:val="28"/>
          <w:szCs w:val="28"/>
        </w:rPr>
        <w:t>,</w:t>
      </w:r>
      <w:r w:rsidRPr="004C0E8A">
        <w:rPr>
          <w:rFonts w:ascii="Times New Roman" w:hAnsi="Times New Roman"/>
          <w:sz w:val="28"/>
          <w:szCs w:val="28"/>
        </w:rPr>
        <w:t xml:space="preserve"> на первый  план выходят работы по  содержанию и эксплуатации дорог. При выполнении текущего ремонта используются современные технологии с использованием специализированных звеньев машин и механизмов, позволяющих сократить ручной труд и обеспечить высокое качество выполняемых работ. При этом текущий ремонт в отличие от капитального, не решает задач, связанных с повышением  качества дорожного покрытия - характеристик ровности, шероховатости, прочности и т.д. </w:t>
      </w:r>
    </w:p>
    <w:p w:rsidR="00C91ABE" w:rsidRPr="004C0E8A" w:rsidRDefault="00C91ABE" w:rsidP="00E86C2F">
      <w:pPr>
        <w:spacing w:line="240" w:lineRule="auto"/>
        <w:ind w:firstLine="709"/>
        <w:rPr>
          <w:rFonts w:ascii="Times New Roman" w:hAnsi="Times New Roman"/>
          <w:sz w:val="28"/>
          <w:szCs w:val="28"/>
        </w:rPr>
      </w:pPr>
      <w:r w:rsidRPr="004C0E8A">
        <w:rPr>
          <w:rFonts w:ascii="Times New Roman" w:hAnsi="Times New Roman"/>
          <w:sz w:val="28"/>
          <w:szCs w:val="28"/>
        </w:rPr>
        <w:t>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накоплению количества участков недоремонта.</w:t>
      </w:r>
    </w:p>
    <w:p w:rsidR="00C91ABE" w:rsidRPr="004C0E8A" w:rsidRDefault="00C91ABE" w:rsidP="00E86C2F">
      <w:pPr>
        <w:spacing w:line="240" w:lineRule="auto"/>
        <w:ind w:firstLine="709"/>
        <w:rPr>
          <w:rFonts w:ascii="Times New Roman" w:hAnsi="Times New Roman"/>
          <w:sz w:val="28"/>
          <w:szCs w:val="28"/>
        </w:rPr>
      </w:pPr>
      <w:r w:rsidRPr="004C0E8A">
        <w:rPr>
          <w:rFonts w:ascii="Times New Roman" w:hAnsi="Times New Roman"/>
          <w:sz w:val="28"/>
          <w:szCs w:val="28"/>
        </w:rPr>
        <w:t>Учитывая вышеизложенное,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w:t>
      </w:r>
    </w:p>
    <w:p w:rsidR="00C91ABE" w:rsidRPr="004C0E8A" w:rsidRDefault="00C91ABE" w:rsidP="00E86C2F">
      <w:pPr>
        <w:spacing w:line="240" w:lineRule="auto"/>
        <w:ind w:firstLine="709"/>
        <w:rPr>
          <w:rFonts w:ascii="Times New Roman" w:hAnsi="Times New Roman"/>
          <w:sz w:val="28"/>
          <w:szCs w:val="28"/>
        </w:rPr>
      </w:pPr>
      <w:r w:rsidRPr="004C0E8A">
        <w:rPr>
          <w:rFonts w:ascii="Times New Roman" w:hAnsi="Times New Roman"/>
          <w:sz w:val="28"/>
          <w:szCs w:val="28"/>
        </w:rPr>
        <w:t>Применение программно-целевого метода в развитии внутри</w:t>
      </w:r>
      <w:r w:rsidR="00483F8F">
        <w:rPr>
          <w:rFonts w:ascii="Times New Roman" w:hAnsi="Times New Roman"/>
          <w:sz w:val="28"/>
          <w:szCs w:val="28"/>
        </w:rPr>
        <w:t xml:space="preserve"> </w:t>
      </w:r>
      <w:r w:rsidRPr="004C0E8A">
        <w:rPr>
          <w:rFonts w:ascii="Times New Roman" w:hAnsi="Times New Roman"/>
          <w:sz w:val="28"/>
          <w:szCs w:val="28"/>
        </w:rPr>
        <w:t xml:space="preserve">поселковых автомобильных дорог общего пользования  </w:t>
      </w:r>
      <w:r w:rsidR="001903AC">
        <w:rPr>
          <w:rFonts w:ascii="Times New Roman" w:hAnsi="Times New Roman"/>
          <w:sz w:val="28"/>
          <w:szCs w:val="28"/>
        </w:rPr>
        <w:t>Кухаривского</w:t>
      </w:r>
      <w:r w:rsidRPr="004C0E8A">
        <w:rPr>
          <w:rFonts w:ascii="Times New Roman" w:hAnsi="Times New Roman"/>
          <w:sz w:val="28"/>
          <w:szCs w:val="28"/>
        </w:rPr>
        <w:t xml:space="preserve"> сельского поселения позволит системно направлять средства на решение неотложных проблем дорожной отрасли в условиях ограниченных финансовых ресурсов.</w:t>
      </w:r>
    </w:p>
    <w:p w:rsidR="00C91ABE" w:rsidRPr="004C0E8A" w:rsidRDefault="00C91ABE" w:rsidP="00E86C2F">
      <w:pPr>
        <w:spacing w:line="240" w:lineRule="auto"/>
        <w:ind w:firstLine="709"/>
        <w:rPr>
          <w:rFonts w:ascii="Times New Roman" w:hAnsi="Times New Roman"/>
          <w:sz w:val="28"/>
          <w:szCs w:val="28"/>
        </w:rPr>
      </w:pPr>
      <w:r w:rsidRPr="004C0E8A">
        <w:rPr>
          <w:rFonts w:ascii="Times New Roman" w:hAnsi="Times New Roman"/>
          <w:sz w:val="28"/>
          <w:szCs w:val="28"/>
        </w:rPr>
        <w:t>Реализация  комплекса  программных  мероприятий  сопряжена со  следующими рисками:</w:t>
      </w:r>
    </w:p>
    <w:p w:rsidR="00C91ABE" w:rsidRPr="004C0E8A" w:rsidRDefault="00C91ABE" w:rsidP="00E86C2F">
      <w:pPr>
        <w:spacing w:line="240" w:lineRule="auto"/>
        <w:ind w:firstLine="709"/>
        <w:rPr>
          <w:rFonts w:ascii="Times New Roman" w:hAnsi="Times New Roman"/>
          <w:sz w:val="28"/>
          <w:szCs w:val="28"/>
        </w:rPr>
      </w:pPr>
      <w:r w:rsidRPr="004C0E8A">
        <w:rPr>
          <w:rFonts w:ascii="Times New Roman" w:hAnsi="Times New Roman"/>
          <w:sz w:val="28"/>
          <w:szCs w:val="28"/>
        </w:rPr>
        <w:t>-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w:t>
      </w:r>
    </w:p>
    <w:p w:rsidR="00C91ABE" w:rsidRPr="004C0E8A" w:rsidRDefault="00C91ABE" w:rsidP="00E86C2F">
      <w:pPr>
        <w:spacing w:line="240" w:lineRule="auto"/>
        <w:ind w:firstLine="709"/>
        <w:rPr>
          <w:rFonts w:ascii="Times New Roman" w:hAnsi="Times New Roman"/>
          <w:sz w:val="28"/>
          <w:szCs w:val="28"/>
        </w:rPr>
      </w:pPr>
      <w:r w:rsidRPr="004C0E8A">
        <w:rPr>
          <w:rFonts w:ascii="Times New Roman" w:hAnsi="Times New Roman"/>
          <w:sz w:val="28"/>
          <w:szCs w:val="28"/>
        </w:rPr>
        <w:t>-риск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содержания  внутри</w:t>
      </w:r>
      <w:r w:rsidR="00483F8F">
        <w:rPr>
          <w:rFonts w:ascii="Times New Roman" w:hAnsi="Times New Roman"/>
          <w:sz w:val="28"/>
          <w:szCs w:val="28"/>
        </w:rPr>
        <w:t xml:space="preserve"> </w:t>
      </w:r>
      <w:r w:rsidRPr="004C0E8A">
        <w:rPr>
          <w:rFonts w:ascii="Times New Roman" w:hAnsi="Times New Roman"/>
          <w:sz w:val="28"/>
          <w:szCs w:val="28"/>
        </w:rPr>
        <w:t>поселковых  автомобильных  дорог  общего пользования;</w:t>
      </w:r>
    </w:p>
    <w:p w:rsidR="00C91ABE" w:rsidRPr="004C0E8A" w:rsidRDefault="00C91ABE" w:rsidP="00E86C2F">
      <w:pPr>
        <w:spacing w:line="240" w:lineRule="auto"/>
        <w:ind w:firstLine="709"/>
        <w:rPr>
          <w:rFonts w:ascii="Times New Roman" w:hAnsi="Times New Roman"/>
          <w:sz w:val="28"/>
          <w:szCs w:val="28"/>
        </w:rPr>
      </w:pPr>
      <w:r w:rsidRPr="004C0E8A">
        <w:rPr>
          <w:rFonts w:ascii="Times New Roman" w:hAnsi="Times New Roman"/>
          <w:sz w:val="28"/>
          <w:szCs w:val="28"/>
        </w:rPr>
        <w:t xml:space="preserve">-риск задержки завершения перехода на финансирование работ по содержанию, ремонту  и  капитальному  ремонту автомобильных  дорог </w:t>
      </w:r>
      <w:r w:rsidR="00723A01">
        <w:rPr>
          <w:rFonts w:ascii="Times New Roman" w:hAnsi="Times New Roman"/>
          <w:sz w:val="28"/>
          <w:szCs w:val="28"/>
        </w:rPr>
        <w:t>общего пользования местного значения</w:t>
      </w:r>
      <w:r w:rsidRPr="004C0E8A">
        <w:rPr>
          <w:rFonts w:ascii="Times New Roman" w:hAnsi="Times New Roman"/>
          <w:sz w:val="28"/>
          <w:szCs w:val="28"/>
        </w:rPr>
        <w:t xml:space="preserve">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w:t>
      </w:r>
    </w:p>
    <w:p w:rsidR="003F65E1" w:rsidRPr="003F65E1" w:rsidRDefault="00C91ABE" w:rsidP="003F65E1">
      <w:pPr>
        <w:rPr>
          <w:rFonts w:ascii="Times New Roman" w:eastAsia="Times New Roman" w:hAnsi="Times New Roman"/>
          <w:sz w:val="28"/>
          <w:szCs w:val="28"/>
          <w:lang w:eastAsia="ru-RU"/>
        </w:rPr>
      </w:pPr>
      <w:r w:rsidRPr="00C91ABE">
        <w:rPr>
          <w:rFonts w:ascii="Times New Roman" w:hAnsi="Times New Roman"/>
          <w:color w:val="000000"/>
          <w:sz w:val="28"/>
          <w:szCs w:val="28"/>
        </w:rPr>
        <w:t xml:space="preserve">Предоставление и расходование средств дорожного фонда </w:t>
      </w:r>
      <w:r w:rsidR="001903AC">
        <w:rPr>
          <w:rFonts w:ascii="Times New Roman" w:hAnsi="Times New Roman"/>
          <w:color w:val="000000"/>
          <w:sz w:val="28"/>
          <w:szCs w:val="28"/>
        </w:rPr>
        <w:t>Кухаривского</w:t>
      </w:r>
      <w:r w:rsidR="00FC7314">
        <w:rPr>
          <w:rFonts w:ascii="Times New Roman" w:hAnsi="Times New Roman"/>
          <w:color w:val="000000"/>
          <w:sz w:val="28"/>
          <w:szCs w:val="28"/>
        </w:rPr>
        <w:t xml:space="preserve"> </w:t>
      </w:r>
      <w:r w:rsidRPr="00C91ABE">
        <w:rPr>
          <w:rFonts w:ascii="Times New Roman" w:hAnsi="Times New Roman"/>
          <w:color w:val="000000"/>
          <w:sz w:val="28"/>
          <w:szCs w:val="28"/>
        </w:rPr>
        <w:t xml:space="preserve">сельского поселения осуществляется в объемах, определенных </w:t>
      </w:r>
      <w:r>
        <w:rPr>
          <w:rFonts w:ascii="Times New Roman" w:hAnsi="Times New Roman"/>
          <w:color w:val="000000"/>
          <w:sz w:val="28"/>
          <w:szCs w:val="28"/>
        </w:rPr>
        <w:t>Законом Краснодарского края о краевом бюджете</w:t>
      </w:r>
      <w:r w:rsidRPr="00C91ABE">
        <w:rPr>
          <w:rFonts w:ascii="Times New Roman" w:hAnsi="Times New Roman"/>
          <w:color w:val="000000"/>
          <w:sz w:val="28"/>
          <w:szCs w:val="28"/>
        </w:rPr>
        <w:t xml:space="preserve"> на очередной финансовый год и на плановый период и по </w:t>
      </w:r>
      <w:r w:rsidR="0027486F">
        <w:rPr>
          <w:rFonts w:ascii="Times New Roman" w:hAnsi="Times New Roman"/>
          <w:color w:val="000000"/>
          <w:sz w:val="28"/>
          <w:szCs w:val="28"/>
        </w:rPr>
        <w:t>определенным направлениям</w:t>
      </w:r>
      <w:r w:rsidR="003F65E1">
        <w:rPr>
          <w:rFonts w:ascii="Times New Roman" w:hAnsi="Times New Roman"/>
          <w:color w:val="000000"/>
          <w:sz w:val="28"/>
          <w:szCs w:val="28"/>
        </w:rPr>
        <w:t>,</w:t>
      </w:r>
      <w:r w:rsidR="003F65E1" w:rsidRPr="003F65E1">
        <w:rPr>
          <w:rFonts w:ascii="Times New Roman" w:eastAsia="Times New Roman" w:hAnsi="Times New Roman"/>
          <w:sz w:val="28"/>
          <w:szCs w:val="28"/>
          <w:lang w:eastAsia="ru-RU"/>
        </w:rPr>
        <w:t xml:space="preserve"> определенным решением Совета </w:t>
      </w:r>
      <w:r w:rsidR="003F65E1">
        <w:rPr>
          <w:rFonts w:ascii="Times New Roman" w:eastAsia="Times New Roman" w:hAnsi="Times New Roman"/>
          <w:sz w:val="28"/>
          <w:szCs w:val="28"/>
          <w:lang w:eastAsia="ru-RU"/>
        </w:rPr>
        <w:t>Кухаривского</w:t>
      </w:r>
      <w:r w:rsidR="003F65E1" w:rsidRPr="003F65E1">
        <w:rPr>
          <w:rFonts w:ascii="Times New Roman" w:eastAsia="Times New Roman" w:hAnsi="Times New Roman"/>
          <w:sz w:val="28"/>
          <w:szCs w:val="28"/>
          <w:lang w:eastAsia="ru-RU"/>
        </w:rPr>
        <w:t xml:space="preserve"> сельского поселения от </w:t>
      </w:r>
      <w:r w:rsidR="003F65E1">
        <w:rPr>
          <w:rFonts w:ascii="Times New Roman" w:eastAsia="Times New Roman" w:hAnsi="Times New Roman"/>
          <w:sz w:val="28"/>
          <w:szCs w:val="28"/>
          <w:lang w:eastAsia="ru-RU"/>
        </w:rPr>
        <w:t>25</w:t>
      </w:r>
      <w:r w:rsidR="003F65E1" w:rsidRPr="003F65E1">
        <w:rPr>
          <w:rFonts w:ascii="Times New Roman" w:eastAsia="Times New Roman" w:hAnsi="Times New Roman"/>
          <w:sz w:val="28"/>
          <w:szCs w:val="28"/>
          <w:lang w:eastAsia="ru-RU"/>
        </w:rPr>
        <w:t xml:space="preserve"> октября 2013 года № </w:t>
      </w:r>
      <w:r w:rsidR="003F65E1">
        <w:rPr>
          <w:rFonts w:ascii="Times New Roman" w:eastAsia="Times New Roman" w:hAnsi="Times New Roman"/>
          <w:sz w:val="28"/>
          <w:szCs w:val="28"/>
          <w:lang w:eastAsia="ru-RU"/>
        </w:rPr>
        <w:t>152</w:t>
      </w:r>
      <w:r w:rsidR="003F65E1" w:rsidRPr="003F65E1">
        <w:rPr>
          <w:rFonts w:ascii="Times New Roman" w:eastAsia="Times New Roman" w:hAnsi="Times New Roman"/>
          <w:sz w:val="28"/>
          <w:szCs w:val="28"/>
          <w:lang w:eastAsia="ru-RU"/>
        </w:rPr>
        <w:t xml:space="preserve"> «О создании муниципального дорожного фонда </w:t>
      </w:r>
      <w:r w:rsidR="003F65E1">
        <w:rPr>
          <w:rFonts w:ascii="Times New Roman" w:eastAsia="Times New Roman" w:hAnsi="Times New Roman"/>
          <w:sz w:val="28"/>
          <w:szCs w:val="28"/>
          <w:lang w:eastAsia="ru-RU"/>
        </w:rPr>
        <w:t>Кухаривского</w:t>
      </w:r>
      <w:r w:rsidR="003F65E1" w:rsidRPr="003F65E1">
        <w:rPr>
          <w:rFonts w:ascii="Times New Roman" w:eastAsia="Times New Roman" w:hAnsi="Times New Roman"/>
          <w:sz w:val="28"/>
          <w:szCs w:val="28"/>
          <w:lang w:eastAsia="ru-RU"/>
        </w:rPr>
        <w:t xml:space="preserve"> сельского поселения Ейского района и утверждении порядка формирования и использования бюджетных ассигнований муниципального дорожного фонда </w:t>
      </w:r>
      <w:r w:rsidR="003F65E1">
        <w:rPr>
          <w:rFonts w:ascii="Times New Roman" w:eastAsia="Times New Roman" w:hAnsi="Times New Roman"/>
          <w:sz w:val="28"/>
          <w:szCs w:val="28"/>
          <w:lang w:eastAsia="ru-RU"/>
        </w:rPr>
        <w:t xml:space="preserve">Кухаривского </w:t>
      </w:r>
      <w:r w:rsidR="003F65E1" w:rsidRPr="003F65E1">
        <w:rPr>
          <w:rFonts w:ascii="Times New Roman" w:eastAsia="Times New Roman" w:hAnsi="Times New Roman"/>
          <w:sz w:val="28"/>
          <w:szCs w:val="28"/>
          <w:lang w:eastAsia="ru-RU"/>
        </w:rPr>
        <w:t>сельского поселения Ейского района».</w:t>
      </w:r>
    </w:p>
    <w:p w:rsidR="001903AC" w:rsidRDefault="001903AC" w:rsidP="00E86C2F">
      <w:pPr>
        <w:spacing w:line="240" w:lineRule="auto"/>
        <w:ind w:firstLine="709"/>
        <w:rPr>
          <w:rFonts w:ascii="Times New Roman" w:hAnsi="Times New Roman"/>
          <w:color w:val="000000"/>
          <w:sz w:val="28"/>
          <w:szCs w:val="28"/>
        </w:rPr>
      </w:pPr>
    </w:p>
    <w:p w:rsidR="00D51EDA" w:rsidRPr="00DC2717" w:rsidRDefault="00D51EDA" w:rsidP="00B36DDE">
      <w:pPr>
        <w:pStyle w:val="S5"/>
        <w:spacing w:line="240" w:lineRule="auto"/>
        <w:jc w:val="center"/>
        <w:rPr>
          <w:rFonts w:ascii="Times New Roman" w:hAnsi="Times New Roman"/>
          <w:b/>
          <w:sz w:val="28"/>
          <w:szCs w:val="28"/>
        </w:rPr>
      </w:pPr>
      <w:r w:rsidRPr="00DC2717">
        <w:rPr>
          <w:rFonts w:ascii="Times New Roman" w:hAnsi="Times New Roman"/>
          <w:b/>
          <w:sz w:val="28"/>
          <w:szCs w:val="28"/>
        </w:rPr>
        <w:t xml:space="preserve">Раздел 2. Прогноз транспортного спроса, изменения объемов и характера передвижения населения и перевозок грузов на территории </w:t>
      </w:r>
      <w:r w:rsidR="00164758">
        <w:rPr>
          <w:rFonts w:ascii="Times New Roman" w:hAnsi="Times New Roman"/>
          <w:b/>
          <w:sz w:val="28"/>
          <w:szCs w:val="28"/>
        </w:rPr>
        <w:t>Кухаривского</w:t>
      </w:r>
      <w:r w:rsidRPr="00DC2717">
        <w:rPr>
          <w:rFonts w:ascii="Times New Roman" w:hAnsi="Times New Roman"/>
          <w:b/>
          <w:sz w:val="28"/>
          <w:szCs w:val="28"/>
        </w:rPr>
        <w:t xml:space="preserve"> сельского поселения </w:t>
      </w:r>
      <w:r w:rsidR="004D09DA" w:rsidRPr="00DC2717">
        <w:rPr>
          <w:rFonts w:ascii="Times New Roman" w:hAnsi="Times New Roman"/>
          <w:b/>
          <w:sz w:val="28"/>
          <w:szCs w:val="28"/>
        </w:rPr>
        <w:t>Ейского</w:t>
      </w:r>
      <w:r w:rsidRPr="00DC2717">
        <w:rPr>
          <w:rFonts w:ascii="Times New Roman" w:hAnsi="Times New Roman"/>
          <w:b/>
          <w:sz w:val="28"/>
          <w:szCs w:val="28"/>
        </w:rPr>
        <w:t xml:space="preserve"> района</w:t>
      </w:r>
    </w:p>
    <w:p w:rsidR="00FD457D" w:rsidRPr="00DC2717" w:rsidRDefault="00FD457D" w:rsidP="00B36DDE">
      <w:pPr>
        <w:pStyle w:val="S5"/>
        <w:spacing w:line="240" w:lineRule="auto"/>
        <w:jc w:val="center"/>
        <w:rPr>
          <w:rFonts w:ascii="Times New Roman" w:hAnsi="Times New Roman"/>
          <w:b/>
          <w:sz w:val="28"/>
          <w:szCs w:val="28"/>
        </w:rPr>
      </w:pPr>
    </w:p>
    <w:p w:rsidR="00D51EDA" w:rsidRDefault="00D51EDA" w:rsidP="00B36DDE">
      <w:pPr>
        <w:pStyle w:val="S5"/>
        <w:spacing w:line="240" w:lineRule="auto"/>
        <w:jc w:val="center"/>
        <w:rPr>
          <w:rFonts w:ascii="Times New Roman" w:hAnsi="Times New Roman"/>
          <w:b/>
          <w:sz w:val="28"/>
          <w:szCs w:val="28"/>
        </w:rPr>
      </w:pPr>
      <w:r w:rsidRPr="00DC2717">
        <w:rPr>
          <w:rFonts w:ascii="Times New Roman" w:hAnsi="Times New Roman"/>
          <w:b/>
          <w:sz w:val="28"/>
          <w:szCs w:val="28"/>
        </w:rPr>
        <w:t>2.1. Прогноз социально-экономического и градостроительного развития поселения</w:t>
      </w:r>
    </w:p>
    <w:p w:rsidR="0075379F" w:rsidRPr="00DC2717" w:rsidRDefault="0075379F" w:rsidP="00B36DDE">
      <w:pPr>
        <w:pStyle w:val="S5"/>
        <w:spacing w:line="240" w:lineRule="auto"/>
        <w:jc w:val="center"/>
        <w:rPr>
          <w:rFonts w:ascii="Times New Roman" w:hAnsi="Times New Roman"/>
          <w:b/>
          <w:sz w:val="28"/>
          <w:szCs w:val="28"/>
        </w:rPr>
      </w:pPr>
    </w:p>
    <w:p w:rsidR="004B6C2E" w:rsidRPr="00DC2717" w:rsidRDefault="004B6C2E" w:rsidP="004B6C2E">
      <w:pPr>
        <w:spacing w:line="240" w:lineRule="auto"/>
        <w:rPr>
          <w:rFonts w:ascii="Times New Roman" w:hAnsi="Times New Roman"/>
          <w:sz w:val="28"/>
          <w:szCs w:val="28"/>
        </w:rPr>
      </w:pPr>
      <w:r w:rsidRPr="00DC2717">
        <w:rPr>
          <w:rFonts w:ascii="Times New Roman" w:hAnsi="Times New Roman"/>
          <w:sz w:val="28"/>
          <w:szCs w:val="28"/>
        </w:rPr>
        <w:t>Размеры территорий для нового строительства (размещения жилищного фонда, общественных зданий и сооружений, отдельных коммунальных и промышленных объектов, не требующих устройства санитарно-защитных зон, для устройства путей внутри</w:t>
      </w:r>
      <w:r w:rsidR="00483F8F">
        <w:rPr>
          <w:rFonts w:ascii="Times New Roman" w:hAnsi="Times New Roman"/>
          <w:sz w:val="28"/>
          <w:szCs w:val="28"/>
        </w:rPr>
        <w:t xml:space="preserve"> </w:t>
      </w:r>
      <w:r w:rsidRPr="00DC2717">
        <w:rPr>
          <w:rFonts w:ascii="Times New Roman" w:hAnsi="Times New Roman"/>
          <w:sz w:val="28"/>
          <w:szCs w:val="28"/>
        </w:rPr>
        <w:t>поселенческого сообщения и мест общего пользования), определяются в соответствии с правилами и нормами проектирования, установленными в СНиП 2.07.01-89*.</w:t>
      </w:r>
    </w:p>
    <w:p w:rsidR="004214C2" w:rsidRPr="004214C2" w:rsidRDefault="004B6C2E" w:rsidP="004214C2">
      <w:pPr>
        <w:ind w:right="-2" w:firstLine="709"/>
        <w:rPr>
          <w:rFonts w:ascii="Times New Roman" w:hAnsi="Times New Roman"/>
          <w:sz w:val="28"/>
          <w:szCs w:val="28"/>
          <w:lang w:eastAsia="ru-RU"/>
        </w:rPr>
      </w:pPr>
      <w:bookmarkStart w:id="0" w:name="_Toc262635715"/>
      <w:r w:rsidRPr="00DC2717">
        <w:rPr>
          <w:rFonts w:ascii="Times New Roman" w:hAnsi="Times New Roman"/>
          <w:sz w:val="28"/>
          <w:szCs w:val="28"/>
        </w:rPr>
        <w:t xml:space="preserve">Согласно прогнозу демографического развития территории, численность населения к основному расчетному сроку достигнет </w:t>
      </w:r>
      <w:r w:rsidR="00164758">
        <w:rPr>
          <w:rFonts w:ascii="Times New Roman" w:hAnsi="Times New Roman"/>
          <w:sz w:val="28"/>
          <w:szCs w:val="28"/>
        </w:rPr>
        <w:t>6000</w:t>
      </w:r>
      <w:r w:rsidRPr="00DC2717">
        <w:rPr>
          <w:rFonts w:ascii="Times New Roman" w:hAnsi="Times New Roman"/>
          <w:sz w:val="28"/>
          <w:szCs w:val="28"/>
        </w:rPr>
        <w:t xml:space="preserve"> человек. </w:t>
      </w:r>
      <w:bookmarkEnd w:id="0"/>
      <w:r w:rsidR="004214C2" w:rsidRPr="004214C2">
        <w:rPr>
          <w:rFonts w:ascii="Times New Roman" w:hAnsi="Times New Roman"/>
          <w:sz w:val="28"/>
          <w:szCs w:val="28"/>
          <w:lang w:eastAsia="ru-RU"/>
        </w:rPr>
        <w:t>Исходя из прогнозной численности поселения, прирост постоянного населения составляет 1333 чел., при условно принимаемом коэффициенте семейности равном 3, расселению подлежит 444 семей. При размере земельного участка 0,3 га для сельской местности, дополнительно потребуется 194,6 га новых территорий дляРасчет территории для размещения новых объектов социального, культурного, коммунально-бытового обслуживания произведен исходя нормы 25% от площади новой жилой территории (33 га).</w:t>
      </w:r>
    </w:p>
    <w:p w:rsidR="004214C2" w:rsidRPr="004214C2" w:rsidRDefault="004214C2" w:rsidP="004214C2">
      <w:pPr>
        <w:widowControl w:val="0"/>
        <w:spacing w:line="240" w:lineRule="auto"/>
        <w:ind w:right="-2" w:firstLine="709"/>
        <w:rPr>
          <w:rFonts w:ascii="Times New Roman" w:hAnsi="Times New Roman"/>
          <w:sz w:val="28"/>
          <w:szCs w:val="28"/>
          <w:lang w:eastAsia="ru-RU"/>
        </w:rPr>
      </w:pPr>
      <w:r w:rsidRPr="004214C2">
        <w:rPr>
          <w:rFonts w:ascii="Times New Roman" w:hAnsi="Times New Roman"/>
          <w:sz w:val="28"/>
          <w:szCs w:val="28"/>
          <w:lang w:eastAsia="ru-RU"/>
        </w:rPr>
        <w:t xml:space="preserve"> Расчет территории, занимаемой улично-дорожной сетью, составляет 10 -15 % от селитебной застройки (20 га).</w:t>
      </w:r>
    </w:p>
    <w:p w:rsidR="004214C2" w:rsidRPr="004214C2" w:rsidRDefault="004214C2" w:rsidP="004214C2">
      <w:pPr>
        <w:widowControl w:val="0"/>
        <w:spacing w:line="240" w:lineRule="auto"/>
        <w:ind w:right="-2" w:firstLine="709"/>
        <w:rPr>
          <w:rFonts w:ascii="Times New Roman" w:hAnsi="Times New Roman"/>
          <w:sz w:val="28"/>
          <w:szCs w:val="28"/>
          <w:lang w:eastAsia="ru-RU"/>
        </w:rPr>
      </w:pPr>
      <w:r w:rsidRPr="004214C2">
        <w:rPr>
          <w:rFonts w:ascii="Times New Roman" w:hAnsi="Times New Roman"/>
          <w:sz w:val="28"/>
          <w:szCs w:val="28"/>
          <w:lang w:eastAsia="ru-RU"/>
        </w:rPr>
        <w:t>Расчет ландшафтно-рекреационных территорий производится согласно нормам СНиП 2.07.01.-89*. Площадь озелененных территорий для сельских поселений рассчитывается, исходя из норматива 12 м2/чел. Проектная площадь озелененных территорий в поселении на расчетный срок составляет 7,1 га.</w:t>
      </w:r>
    </w:p>
    <w:p w:rsidR="004214C2" w:rsidRPr="004214C2" w:rsidRDefault="004214C2" w:rsidP="004214C2">
      <w:pPr>
        <w:widowControl w:val="0"/>
        <w:spacing w:line="240" w:lineRule="auto"/>
        <w:ind w:right="-2" w:firstLine="709"/>
        <w:rPr>
          <w:rFonts w:ascii="Times New Roman" w:hAnsi="Times New Roman"/>
          <w:sz w:val="28"/>
          <w:szCs w:val="28"/>
          <w:lang w:eastAsia="ru-RU"/>
        </w:rPr>
      </w:pPr>
      <w:r w:rsidRPr="004214C2">
        <w:rPr>
          <w:rFonts w:ascii="Times New Roman" w:hAnsi="Times New Roman"/>
          <w:sz w:val="28"/>
          <w:szCs w:val="28"/>
          <w:lang w:eastAsia="ru-RU"/>
        </w:rPr>
        <w:t>Расчет коммунально-складской зоны производится, исходя из норматива 2,5 м2 на одного человека постоянного населения. Потребность в коммунально-складской зоне составит 1,5 га.</w:t>
      </w:r>
    </w:p>
    <w:p w:rsidR="004B6C2E" w:rsidRPr="004B6C2E" w:rsidRDefault="004B6C2E" w:rsidP="004214C2">
      <w:pPr>
        <w:ind w:right="-2" w:firstLine="709"/>
        <w:rPr>
          <w:rFonts w:ascii="Times New Roman" w:hAnsi="Times New Roman"/>
          <w:sz w:val="28"/>
          <w:szCs w:val="28"/>
        </w:rPr>
      </w:pPr>
      <w:r w:rsidRPr="004B6C2E">
        <w:rPr>
          <w:rFonts w:ascii="Times New Roman" w:hAnsi="Times New Roman"/>
          <w:sz w:val="28"/>
          <w:szCs w:val="28"/>
        </w:rPr>
        <w:t xml:space="preserve">Также, были учтены приоритетные направления развития населенных пунктов, инвестиционные проекты и потребность в территориях для полноценного экономического развития. </w:t>
      </w:r>
    </w:p>
    <w:p w:rsidR="00D51EDA" w:rsidRPr="004B6C2E" w:rsidRDefault="004B6C2E" w:rsidP="004214C2">
      <w:pPr>
        <w:spacing w:line="240" w:lineRule="auto"/>
        <w:rPr>
          <w:rFonts w:ascii="Times New Roman" w:hAnsi="Times New Roman"/>
          <w:sz w:val="28"/>
          <w:szCs w:val="28"/>
        </w:rPr>
      </w:pPr>
      <w:r w:rsidRPr="004B6C2E">
        <w:rPr>
          <w:rFonts w:ascii="Times New Roman" w:hAnsi="Times New Roman"/>
          <w:b/>
          <w:sz w:val="28"/>
          <w:szCs w:val="28"/>
        </w:rPr>
        <w:tab/>
      </w:r>
    </w:p>
    <w:p w:rsidR="000678F1" w:rsidRDefault="00D51EDA" w:rsidP="00D51EDA">
      <w:pPr>
        <w:pStyle w:val="S5"/>
        <w:spacing w:line="240" w:lineRule="auto"/>
        <w:jc w:val="center"/>
        <w:rPr>
          <w:rFonts w:ascii="Times New Roman" w:hAnsi="Times New Roman"/>
          <w:b/>
          <w:sz w:val="28"/>
          <w:szCs w:val="28"/>
        </w:rPr>
      </w:pPr>
      <w:r>
        <w:rPr>
          <w:rFonts w:ascii="Times New Roman" w:hAnsi="Times New Roman"/>
          <w:b/>
          <w:sz w:val="28"/>
          <w:szCs w:val="28"/>
        </w:rPr>
        <w:t>2.2. Прогноз транспортного спроса поселения, объемов и характера передвижения населения и перевозок грузов по видам транспорта, имеющегося на территории поселения</w:t>
      </w:r>
    </w:p>
    <w:p w:rsidR="000F51C6" w:rsidRDefault="000F51C6" w:rsidP="00D51EDA">
      <w:pPr>
        <w:pStyle w:val="S5"/>
        <w:spacing w:line="240" w:lineRule="auto"/>
        <w:jc w:val="center"/>
        <w:rPr>
          <w:rFonts w:ascii="Times New Roman" w:hAnsi="Times New Roman"/>
          <w:b/>
          <w:sz w:val="28"/>
          <w:szCs w:val="28"/>
        </w:rPr>
      </w:pP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С ростом промышленного производства и повышением жизненного уровня ускоренно растут мобильность и подвижность населения, объемы и дальность перевозок, в значительной мере определяющие социально-экономическое развитие общества. Мобильность товаров, подвижность населения во многом определяют эффективность экономической системы и социальные условия жизни населения. Потребность человека в передвижении во многом определяется:</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уровнем развития общества;</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социальной структурой;</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укладом жизни;</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характером расселения по территории поселения;</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свободным временем и реальными доходами населения;</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культурно-бытовыми потребностями;</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концентрацией мест жительства и мест работы;</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ростом поселения и др.</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xml:space="preserve">Передвижения человека могут быть пешеходными и транспортными (на индивидуальном или общественном транспорте). В случае сочетания нескольких способов передвижений или видов транспорта, их называют сложными или комбинированными. Любые передвижения осуществляются в соответствии с определенной целью: трудовые, учебные, культурно-бытовые, служебные. </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 xml:space="preserve">Трудовые − поездки на работу, с работы. Эти передвижения наиболее устойчивые и составляют 50−60%. </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Учебные − поездки учащихся, студентов в учебные заведения и обратно. Доля передвижений, в соответствии с этой целью, составляет 15−25%.</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Культурно-бытовые − поездки по различным личным и бытовым нуждам, являющиеся эпизодическими и зависящие от доходов, социального статуса, рода занятий, возраста и др.</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Служебные − поездки в рабочее время при производственной необходимости или выполнении служебных обязанностей.</w:t>
      </w:r>
    </w:p>
    <w:p w:rsidR="004957CB" w:rsidRPr="004957CB" w:rsidRDefault="004957CB" w:rsidP="004957CB">
      <w:pPr>
        <w:pStyle w:val="S5"/>
        <w:spacing w:line="240" w:lineRule="auto"/>
        <w:rPr>
          <w:rFonts w:ascii="Times New Roman" w:hAnsi="Times New Roman"/>
          <w:sz w:val="28"/>
          <w:szCs w:val="28"/>
        </w:rPr>
      </w:pPr>
      <w:r w:rsidRPr="004957CB">
        <w:rPr>
          <w:rFonts w:ascii="Times New Roman" w:hAnsi="Times New Roman"/>
          <w:sz w:val="28"/>
          <w:szCs w:val="28"/>
        </w:rPr>
        <w:t>Выбор способа передвижения, вида транспорта и степени их использования зависят от ряда факторов: социальные (социальный статус, семейное положение, принадлежность к референтной группе), личностные (возраст, этап жизненного цикла семьи, род занятий, экономическое положение, образ жизни, представление о себе), культурные (культура, субкультура, принадлежность к социальному классу), психологические (мотивация), состояние развития транспортной системы, качество транспортного обслуживания территории, уровень автомобилизации, расстояние передвижения и др.</w:t>
      </w:r>
    </w:p>
    <w:p w:rsidR="004957CB" w:rsidRPr="004957CB" w:rsidRDefault="004957CB" w:rsidP="004957CB">
      <w:pPr>
        <w:spacing w:line="240" w:lineRule="auto"/>
        <w:jc w:val="right"/>
        <w:rPr>
          <w:rFonts w:ascii="Times New Roman" w:hAnsi="Times New Roman"/>
          <w:sz w:val="28"/>
          <w:szCs w:val="28"/>
        </w:rPr>
      </w:pPr>
      <w:r w:rsidRPr="004957CB">
        <w:rPr>
          <w:rFonts w:ascii="Times New Roman" w:hAnsi="Times New Roman"/>
          <w:sz w:val="28"/>
          <w:szCs w:val="28"/>
        </w:rPr>
        <w:t xml:space="preserve">Таблица </w:t>
      </w:r>
      <w:r w:rsidR="003D3156">
        <w:rPr>
          <w:rFonts w:ascii="Times New Roman" w:hAnsi="Times New Roman"/>
          <w:sz w:val="28"/>
          <w:szCs w:val="28"/>
        </w:rPr>
        <w:t>2.</w:t>
      </w:r>
    </w:p>
    <w:p w:rsidR="004957CB" w:rsidRPr="004957CB" w:rsidRDefault="004957CB" w:rsidP="004957CB">
      <w:pPr>
        <w:spacing w:line="240" w:lineRule="auto"/>
        <w:jc w:val="center"/>
        <w:rPr>
          <w:rFonts w:ascii="Times New Roman" w:hAnsi="Times New Roman"/>
          <w:sz w:val="28"/>
          <w:szCs w:val="28"/>
        </w:rPr>
      </w:pPr>
      <w:r w:rsidRPr="004957CB">
        <w:rPr>
          <w:rFonts w:ascii="Times New Roman" w:hAnsi="Times New Roman"/>
          <w:sz w:val="28"/>
          <w:szCs w:val="28"/>
        </w:rPr>
        <w:t>Прогноз транспортного спроса сельского поселения</w:t>
      </w:r>
    </w:p>
    <w:tbl>
      <w:tblPr>
        <w:tblW w:w="4945" w:type="pct"/>
        <w:tblLayout w:type="fixed"/>
        <w:tblLook w:val="04A0"/>
      </w:tblPr>
      <w:tblGrid>
        <w:gridCol w:w="681"/>
        <w:gridCol w:w="2404"/>
        <w:gridCol w:w="1418"/>
        <w:gridCol w:w="852"/>
        <w:gridCol w:w="852"/>
        <w:gridCol w:w="850"/>
        <w:gridCol w:w="852"/>
        <w:gridCol w:w="850"/>
        <w:gridCol w:w="990"/>
      </w:tblGrid>
      <w:tr w:rsidR="00483F8F" w:rsidRPr="004957CB" w:rsidTr="00483F8F">
        <w:trPr>
          <w:cantSplit/>
          <w:trHeight w:val="1177"/>
        </w:trPr>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7D15" w:rsidRPr="00483F8F" w:rsidRDefault="009F7D15" w:rsidP="004957CB">
            <w:pPr>
              <w:pStyle w:val="af3"/>
              <w:spacing w:after="120"/>
              <w:rPr>
                <w:rFonts w:ascii="Times New Roman" w:hAnsi="Times New Roman"/>
                <w:b/>
                <w:sz w:val="24"/>
                <w:szCs w:val="24"/>
              </w:rPr>
            </w:pPr>
            <w:r w:rsidRPr="00483F8F">
              <w:rPr>
                <w:rFonts w:ascii="Times New Roman" w:hAnsi="Times New Roman"/>
                <w:b/>
                <w:sz w:val="24"/>
                <w:szCs w:val="24"/>
              </w:rPr>
              <w:t>№ п/п</w:t>
            </w:r>
          </w:p>
        </w:tc>
        <w:tc>
          <w:tcPr>
            <w:tcW w:w="1233" w:type="pct"/>
            <w:tcBorders>
              <w:top w:val="single" w:sz="4" w:space="0" w:color="auto"/>
              <w:left w:val="nil"/>
              <w:bottom w:val="single" w:sz="4" w:space="0" w:color="auto"/>
              <w:right w:val="single" w:sz="4" w:space="0" w:color="auto"/>
            </w:tcBorders>
            <w:shd w:val="clear" w:color="auto" w:fill="auto"/>
            <w:vAlign w:val="center"/>
            <w:hideMark/>
          </w:tcPr>
          <w:p w:rsidR="009F7D15" w:rsidRPr="00483F8F" w:rsidRDefault="009F7D15" w:rsidP="004957CB">
            <w:pPr>
              <w:pStyle w:val="af3"/>
              <w:spacing w:after="120"/>
              <w:rPr>
                <w:rFonts w:ascii="Times New Roman" w:hAnsi="Times New Roman"/>
                <w:b/>
                <w:sz w:val="24"/>
                <w:szCs w:val="24"/>
              </w:rPr>
            </w:pPr>
            <w:r w:rsidRPr="00483F8F">
              <w:rPr>
                <w:rFonts w:ascii="Times New Roman" w:hAnsi="Times New Roman"/>
                <w:b/>
                <w:sz w:val="24"/>
                <w:szCs w:val="24"/>
              </w:rPr>
              <w:t>Показатели</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9F7D15" w:rsidRPr="00483F8F" w:rsidRDefault="009F7D15" w:rsidP="004957CB">
            <w:pPr>
              <w:pStyle w:val="af3"/>
              <w:spacing w:after="120"/>
              <w:rPr>
                <w:rFonts w:ascii="Times New Roman" w:hAnsi="Times New Roman"/>
                <w:b/>
                <w:sz w:val="24"/>
                <w:szCs w:val="24"/>
              </w:rPr>
            </w:pPr>
            <w:r w:rsidRPr="00483F8F">
              <w:rPr>
                <w:rFonts w:ascii="Times New Roman" w:hAnsi="Times New Roman"/>
                <w:b/>
                <w:sz w:val="24"/>
                <w:szCs w:val="24"/>
              </w:rPr>
              <w:t>Единица измерения</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9F7D15" w:rsidRPr="00483F8F" w:rsidRDefault="009F7D15" w:rsidP="003F65E1">
            <w:pPr>
              <w:pStyle w:val="af3"/>
              <w:spacing w:after="120"/>
              <w:rPr>
                <w:rFonts w:ascii="Times New Roman" w:hAnsi="Times New Roman"/>
                <w:b/>
                <w:sz w:val="24"/>
                <w:szCs w:val="24"/>
              </w:rPr>
            </w:pPr>
            <w:r w:rsidRPr="00483F8F">
              <w:rPr>
                <w:rFonts w:ascii="Times New Roman" w:hAnsi="Times New Roman"/>
                <w:b/>
                <w:sz w:val="24"/>
                <w:szCs w:val="24"/>
              </w:rPr>
              <w:t>2017</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9F7D15" w:rsidRPr="00483F8F" w:rsidRDefault="009F7D15" w:rsidP="004957CB">
            <w:pPr>
              <w:pStyle w:val="af3"/>
              <w:spacing w:after="120"/>
              <w:rPr>
                <w:rFonts w:ascii="Times New Roman" w:hAnsi="Times New Roman"/>
                <w:b/>
                <w:sz w:val="24"/>
                <w:szCs w:val="24"/>
              </w:rPr>
            </w:pPr>
            <w:r w:rsidRPr="00483F8F">
              <w:rPr>
                <w:rFonts w:ascii="Times New Roman" w:hAnsi="Times New Roman"/>
                <w:b/>
                <w:sz w:val="24"/>
                <w:szCs w:val="24"/>
              </w:rPr>
              <w:t>2018</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9F7D15" w:rsidRPr="00483F8F" w:rsidRDefault="009F7D15" w:rsidP="004957CB">
            <w:pPr>
              <w:pStyle w:val="af3"/>
              <w:spacing w:after="120"/>
              <w:rPr>
                <w:rFonts w:ascii="Times New Roman" w:hAnsi="Times New Roman"/>
                <w:b/>
                <w:sz w:val="24"/>
                <w:szCs w:val="24"/>
              </w:rPr>
            </w:pPr>
            <w:r w:rsidRPr="00483F8F">
              <w:rPr>
                <w:rFonts w:ascii="Times New Roman" w:hAnsi="Times New Roman"/>
                <w:b/>
                <w:sz w:val="24"/>
                <w:szCs w:val="24"/>
              </w:rPr>
              <w:t>2019</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9F7D15" w:rsidRPr="00483F8F" w:rsidRDefault="009F7D15" w:rsidP="004957CB">
            <w:pPr>
              <w:pStyle w:val="af3"/>
              <w:spacing w:after="120"/>
              <w:rPr>
                <w:rFonts w:ascii="Times New Roman" w:hAnsi="Times New Roman"/>
                <w:b/>
                <w:sz w:val="24"/>
                <w:szCs w:val="24"/>
              </w:rPr>
            </w:pPr>
            <w:r w:rsidRPr="00483F8F">
              <w:rPr>
                <w:rFonts w:ascii="Times New Roman" w:hAnsi="Times New Roman"/>
                <w:b/>
                <w:sz w:val="24"/>
                <w:szCs w:val="24"/>
              </w:rPr>
              <w:t>2020</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9F7D15" w:rsidRPr="00483F8F" w:rsidRDefault="009F7D15" w:rsidP="00FC1A2B">
            <w:pPr>
              <w:pStyle w:val="af3"/>
              <w:spacing w:after="120"/>
              <w:rPr>
                <w:rFonts w:ascii="Times New Roman" w:hAnsi="Times New Roman"/>
                <w:b/>
                <w:sz w:val="24"/>
                <w:szCs w:val="24"/>
              </w:rPr>
            </w:pPr>
            <w:r w:rsidRPr="00483F8F">
              <w:rPr>
                <w:rFonts w:ascii="Times New Roman" w:hAnsi="Times New Roman"/>
                <w:b/>
                <w:sz w:val="24"/>
                <w:szCs w:val="24"/>
              </w:rPr>
              <w:t>2021</w:t>
            </w:r>
          </w:p>
        </w:tc>
        <w:tc>
          <w:tcPr>
            <w:tcW w:w="508" w:type="pct"/>
            <w:tcBorders>
              <w:top w:val="single" w:sz="4" w:space="0" w:color="auto"/>
              <w:left w:val="nil"/>
              <w:bottom w:val="single" w:sz="4" w:space="0" w:color="auto"/>
              <w:right w:val="single" w:sz="4" w:space="0" w:color="auto"/>
            </w:tcBorders>
            <w:shd w:val="clear" w:color="auto" w:fill="auto"/>
            <w:vAlign w:val="center"/>
            <w:hideMark/>
          </w:tcPr>
          <w:p w:rsidR="009F7D15" w:rsidRPr="00483F8F" w:rsidRDefault="00FC1A2B" w:rsidP="009F7D15">
            <w:pPr>
              <w:pStyle w:val="af3"/>
              <w:spacing w:after="120"/>
              <w:rPr>
                <w:rFonts w:ascii="Times New Roman" w:hAnsi="Times New Roman"/>
                <w:b/>
                <w:sz w:val="24"/>
                <w:szCs w:val="24"/>
              </w:rPr>
            </w:pPr>
            <w:r w:rsidRPr="00483F8F">
              <w:rPr>
                <w:rFonts w:ascii="Times New Roman" w:hAnsi="Times New Roman"/>
                <w:b/>
                <w:sz w:val="24"/>
                <w:szCs w:val="24"/>
              </w:rPr>
              <w:t xml:space="preserve">2025- </w:t>
            </w:r>
            <w:r w:rsidR="009F7D15" w:rsidRPr="00483F8F">
              <w:rPr>
                <w:rFonts w:ascii="Times New Roman" w:hAnsi="Times New Roman"/>
                <w:b/>
                <w:sz w:val="24"/>
                <w:szCs w:val="24"/>
              </w:rPr>
              <w:t>2032</w:t>
            </w:r>
          </w:p>
        </w:tc>
      </w:tr>
      <w:tr w:rsidR="003F65E1" w:rsidRPr="004957CB" w:rsidTr="009F7D15">
        <w:trPr>
          <w:cantSplit/>
          <w:trHeight w:val="381"/>
        </w:trPr>
        <w:tc>
          <w:tcPr>
            <w:tcW w:w="5000" w:type="pct"/>
            <w:gridSpan w:val="9"/>
            <w:tcBorders>
              <w:top w:val="single" w:sz="4" w:space="0" w:color="auto"/>
              <w:left w:val="single" w:sz="4" w:space="0" w:color="auto"/>
              <w:bottom w:val="single" w:sz="4" w:space="0" w:color="auto"/>
              <w:right w:val="single" w:sz="4" w:space="0" w:color="auto"/>
            </w:tcBorders>
          </w:tcPr>
          <w:p w:rsidR="003F65E1" w:rsidRPr="00483F8F" w:rsidRDefault="003F65E1" w:rsidP="004957CB">
            <w:pPr>
              <w:pStyle w:val="af3"/>
              <w:spacing w:after="120"/>
              <w:rPr>
                <w:rFonts w:ascii="Times New Roman" w:hAnsi="Times New Roman"/>
                <w:sz w:val="24"/>
                <w:szCs w:val="24"/>
              </w:rPr>
            </w:pPr>
            <w:r w:rsidRPr="00483F8F">
              <w:rPr>
                <w:rFonts w:ascii="Times New Roman" w:hAnsi="Times New Roman"/>
                <w:sz w:val="24"/>
                <w:szCs w:val="24"/>
              </w:rPr>
              <w:t>1. Прогноз транспортного спроса поселения, объемов и характера передвижения населения и перевозок грузов на территории поселения</w:t>
            </w:r>
          </w:p>
        </w:tc>
      </w:tr>
      <w:tr w:rsidR="00483F8F" w:rsidRPr="004957CB" w:rsidTr="00483F8F">
        <w:trPr>
          <w:cantSplit/>
        </w:trPr>
        <w:tc>
          <w:tcPr>
            <w:tcW w:w="349" w:type="pct"/>
            <w:tcBorders>
              <w:top w:val="nil"/>
              <w:left w:val="single" w:sz="4" w:space="0" w:color="auto"/>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1.1</w:t>
            </w:r>
          </w:p>
        </w:tc>
        <w:tc>
          <w:tcPr>
            <w:tcW w:w="1233"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Объем грузоперевозок</w:t>
            </w:r>
          </w:p>
        </w:tc>
        <w:tc>
          <w:tcPr>
            <w:tcW w:w="727"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тонн</w:t>
            </w:r>
          </w:p>
        </w:tc>
        <w:tc>
          <w:tcPr>
            <w:tcW w:w="437"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н/д</w:t>
            </w:r>
          </w:p>
        </w:tc>
        <w:tc>
          <w:tcPr>
            <w:tcW w:w="437"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н/д</w:t>
            </w:r>
          </w:p>
        </w:tc>
        <w:tc>
          <w:tcPr>
            <w:tcW w:w="436"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н/д</w:t>
            </w:r>
          </w:p>
        </w:tc>
        <w:tc>
          <w:tcPr>
            <w:tcW w:w="437"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н/д</w:t>
            </w:r>
          </w:p>
        </w:tc>
        <w:tc>
          <w:tcPr>
            <w:tcW w:w="436"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н/д</w:t>
            </w:r>
          </w:p>
        </w:tc>
        <w:tc>
          <w:tcPr>
            <w:tcW w:w="508"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н/д</w:t>
            </w:r>
          </w:p>
        </w:tc>
      </w:tr>
      <w:tr w:rsidR="00483F8F" w:rsidRPr="004957CB" w:rsidTr="00483F8F">
        <w:trPr>
          <w:cantSplit/>
        </w:trPr>
        <w:tc>
          <w:tcPr>
            <w:tcW w:w="349" w:type="pct"/>
            <w:tcBorders>
              <w:top w:val="nil"/>
              <w:left w:val="single" w:sz="4" w:space="0" w:color="auto"/>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1.2</w:t>
            </w:r>
          </w:p>
        </w:tc>
        <w:tc>
          <w:tcPr>
            <w:tcW w:w="1233" w:type="pct"/>
            <w:tcBorders>
              <w:top w:val="nil"/>
              <w:left w:val="nil"/>
              <w:bottom w:val="single" w:sz="4" w:space="0" w:color="auto"/>
              <w:right w:val="single" w:sz="4" w:space="0" w:color="auto"/>
            </w:tcBorders>
            <w:shd w:val="clear" w:color="000000" w:fill="FFFFFF"/>
            <w:vAlign w:val="center"/>
          </w:tcPr>
          <w:p w:rsidR="009F7D15" w:rsidRPr="00483F8F" w:rsidRDefault="009F7D15" w:rsidP="00483F8F">
            <w:pPr>
              <w:pStyle w:val="af3"/>
              <w:rPr>
                <w:rFonts w:ascii="Times New Roman" w:hAnsi="Times New Roman"/>
                <w:sz w:val="24"/>
                <w:szCs w:val="24"/>
              </w:rPr>
            </w:pPr>
            <w:r w:rsidRPr="00483F8F">
              <w:rPr>
                <w:rFonts w:ascii="Times New Roman" w:hAnsi="Times New Roman"/>
                <w:sz w:val="24"/>
                <w:szCs w:val="24"/>
              </w:rPr>
              <w:t>Объем пассажироперевозок</w:t>
            </w:r>
          </w:p>
        </w:tc>
        <w:tc>
          <w:tcPr>
            <w:tcW w:w="727"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чел</w:t>
            </w:r>
          </w:p>
        </w:tc>
        <w:tc>
          <w:tcPr>
            <w:tcW w:w="437"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н/д</w:t>
            </w:r>
          </w:p>
        </w:tc>
        <w:tc>
          <w:tcPr>
            <w:tcW w:w="437"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н/д</w:t>
            </w:r>
          </w:p>
        </w:tc>
        <w:tc>
          <w:tcPr>
            <w:tcW w:w="436"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н/д</w:t>
            </w:r>
          </w:p>
        </w:tc>
        <w:tc>
          <w:tcPr>
            <w:tcW w:w="437"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н/д</w:t>
            </w:r>
          </w:p>
        </w:tc>
        <w:tc>
          <w:tcPr>
            <w:tcW w:w="436"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н/д</w:t>
            </w:r>
          </w:p>
        </w:tc>
        <w:tc>
          <w:tcPr>
            <w:tcW w:w="508"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27486F">
            <w:pPr>
              <w:pStyle w:val="af3"/>
              <w:spacing w:after="120"/>
              <w:rPr>
                <w:rFonts w:ascii="Times New Roman" w:hAnsi="Times New Roman"/>
                <w:sz w:val="24"/>
                <w:szCs w:val="24"/>
              </w:rPr>
            </w:pPr>
            <w:r w:rsidRPr="00483F8F">
              <w:rPr>
                <w:rFonts w:ascii="Times New Roman" w:hAnsi="Times New Roman"/>
                <w:sz w:val="24"/>
                <w:szCs w:val="24"/>
              </w:rPr>
              <w:t>н/д</w:t>
            </w:r>
          </w:p>
        </w:tc>
      </w:tr>
      <w:tr w:rsidR="003F65E1" w:rsidRPr="004957CB" w:rsidTr="009F7D15">
        <w:trPr>
          <w:cantSplit/>
        </w:trPr>
        <w:tc>
          <w:tcPr>
            <w:tcW w:w="5000" w:type="pct"/>
            <w:gridSpan w:val="9"/>
            <w:tcBorders>
              <w:top w:val="nil"/>
              <w:left w:val="single" w:sz="4" w:space="0" w:color="auto"/>
              <w:bottom w:val="single" w:sz="4" w:space="0" w:color="auto"/>
              <w:right w:val="single" w:sz="4" w:space="0" w:color="auto"/>
            </w:tcBorders>
            <w:shd w:val="clear" w:color="000000" w:fill="FFFFFF"/>
          </w:tcPr>
          <w:p w:rsidR="003F65E1" w:rsidRPr="00483F8F" w:rsidRDefault="003F65E1" w:rsidP="004957CB">
            <w:pPr>
              <w:pStyle w:val="af3"/>
              <w:spacing w:after="120"/>
              <w:rPr>
                <w:rFonts w:ascii="Times New Roman" w:hAnsi="Times New Roman"/>
                <w:sz w:val="24"/>
                <w:szCs w:val="24"/>
              </w:rPr>
            </w:pPr>
            <w:r w:rsidRPr="00483F8F">
              <w:rPr>
                <w:rFonts w:ascii="Times New Roman" w:hAnsi="Times New Roman"/>
                <w:sz w:val="24"/>
                <w:szCs w:val="24"/>
              </w:rPr>
              <w:t>2. Прогноз развития транспортной инфраструктуры по видам транспорта (объем грузоперевозок)</w:t>
            </w:r>
          </w:p>
        </w:tc>
      </w:tr>
      <w:tr w:rsidR="00483F8F" w:rsidRPr="004957CB" w:rsidTr="00483F8F">
        <w:trPr>
          <w:cantSplit/>
        </w:trPr>
        <w:tc>
          <w:tcPr>
            <w:tcW w:w="349" w:type="pct"/>
            <w:tcBorders>
              <w:top w:val="nil"/>
              <w:left w:val="single" w:sz="4" w:space="0" w:color="auto"/>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2.1</w:t>
            </w:r>
          </w:p>
        </w:tc>
        <w:tc>
          <w:tcPr>
            <w:tcW w:w="1233"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воздушный транспорт</w:t>
            </w:r>
          </w:p>
        </w:tc>
        <w:tc>
          <w:tcPr>
            <w:tcW w:w="727"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тонн</w:t>
            </w:r>
          </w:p>
        </w:tc>
        <w:tc>
          <w:tcPr>
            <w:tcW w:w="437"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c>
          <w:tcPr>
            <w:tcW w:w="437"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c>
          <w:tcPr>
            <w:tcW w:w="436"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c>
          <w:tcPr>
            <w:tcW w:w="437"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c>
          <w:tcPr>
            <w:tcW w:w="436"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c>
          <w:tcPr>
            <w:tcW w:w="508"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r>
      <w:tr w:rsidR="00483F8F" w:rsidRPr="004957CB" w:rsidTr="00483F8F">
        <w:trPr>
          <w:cantSplit/>
        </w:trPr>
        <w:tc>
          <w:tcPr>
            <w:tcW w:w="349" w:type="pct"/>
            <w:tcBorders>
              <w:top w:val="nil"/>
              <w:left w:val="single" w:sz="4" w:space="0" w:color="auto"/>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2.2</w:t>
            </w:r>
          </w:p>
        </w:tc>
        <w:tc>
          <w:tcPr>
            <w:tcW w:w="1233"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водный транспорт</w:t>
            </w:r>
          </w:p>
        </w:tc>
        <w:tc>
          <w:tcPr>
            <w:tcW w:w="727"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тонн</w:t>
            </w:r>
          </w:p>
        </w:tc>
        <w:tc>
          <w:tcPr>
            <w:tcW w:w="437"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c>
          <w:tcPr>
            <w:tcW w:w="437"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c>
          <w:tcPr>
            <w:tcW w:w="436"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c>
          <w:tcPr>
            <w:tcW w:w="437"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c>
          <w:tcPr>
            <w:tcW w:w="436"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c>
          <w:tcPr>
            <w:tcW w:w="508"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r>
      <w:tr w:rsidR="00483F8F" w:rsidRPr="004957CB" w:rsidTr="00483F8F">
        <w:trPr>
          <w:cantSplit/>
        </w:trPr>
        <w:tc>
          <w:tcPr>
            <w:tcW w:w="349" w:type="pct"/>
            <w:tcBorders>
              <w:top w:val="nil"/>
              <w:left w:val="single" w:sz="4" w:space="0" w:color="auto"/>
              <w:bottom w:val="single" w:sz="4" w:space="0" w:color="auto"/>
              <w:right w:val="single" w:sz="4" w:space="0" w:color="auto"/>
            </w:tcBorders>
            <w:shd w:val="clear" w:color="auto" w:fill="auto"/>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2.3</w:t>
            </w:r>
          </w:p>
        </w:tc>
        <w:tc>
          <w:tcPr>
            <w:tcW w:w="1233" w:type="pct"/>
            <w:tcBorders>
              <w:top w:val="nil"/>
              <w:left w:val="nil"/>
              <w:bottom w:val="single" w:sz="4" w:space="0" w:color="auto"/>
              <w:right w:val="single" w:sz="4" w:space="0" w:color="auto"/>
            </w:tcBorders>
            <w:shd w:val="clear" w:color="auto" w:fill="auto"/>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железнодорожный транспорт</w:t>
            </w:r>
          </w:p>
        </w:tc>
        <w:tc>
          <w:tcPr>
            <w:tcW w:w="727" w:type="pct"/>
            <w:tcBorders>
              <w:top w:val="nil"/>
              <w:left w:val="nil"/>
              <w:bottom w:val="single" w:sz="4" w:space="0" w:color="auto"/>
              <w:right w:val="single" w:sz="4" w:space="0" w:color="auto"/>
            </w:tcBorders>
            <w:shd w:val="clear" w:color="auto" w:fill="auto"/>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тонн</w:t>
            </w:r>
          </w:p>
        </w:tc>
        <w:tc>
          <w:tcPr>
            <w:tcW w:w="437" w:type="pct"/>
            <w:tcBorders>
              <w:top w:val="nil"/>
              <w:left w:val="nil"/>
              <w:bottom w:val="single" w:sz="4" w:space="0" w:color="auto"/>
              <w:right w:val="single" w:sz="4" w:space="0" w:color="auto"/>
            </w:tcBorders>
            <w:shd w:val="clear" w:color="auto" w:fill="auto"/>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c>
          <w:tcPr>
            <w:tcW w:w="437" w:type="pct"/>
            <w:tcBorders>
              <w:top w:val="nil"/>
              <w:left w:val="nil"/>
              <w:bottom w:val="single" w:sz="4" w:space="0" w:color="auto"/>
              <w:right w:val="single" w:sz="4" w:space="0" w:color="auto"/>
            </w:tcBorders>
            <w:shd w:val="clear" w:color="auto" w:fill="auto"/>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c>
          <w:tcPr>
            <w:tcW w:w="436" w:type="pct"/>
            <w:tcBorders>
              <w:top w:val="nil"/>
              <w:left w:val="nil"/>
              <w:bottom w:val="single" w:sz="4" w:space="0" w:color="auto"/>
              <w:right w:val="single" w:sz="4" w:space="0" w:color="auto"/>
            </w:tcBorders>
            <w:shd w:val="clear" w:color="auto" w:fill="auto"/>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c>
          <w:tcPr>
            <w:tcW w:w="437" w:type="pct"/>
            <w:tcBorders>
              <w:top w:val="nil"/>
              <w:left w:val="nil"/>
              <w:bottom w:val="single" w:sz="4" w:space="0" w:color="auto"/>
              <w:right w:val="single" w:sz="4" w:space="0" w:color="auto"/>
            </w:tcBorders>
            <w:shd w:val="clear" w:color="auto" w:fill="auto"/>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c>
          <w:tcPr>
            <w:tcW w:w="436" w:type="pct"/>
            <w:tcBorders>
              <w:top w:val="nil"/>
              <w:left w:val="nil"/>
              <w:bottom w:val="single" w:sz="4" w:space="0" w:color="auto"/>
              <w:right w:val="single" w:sz="4" w:space="0" w:color="auto"/>
            </w:tcBorders>
            <w:shd w:val="clear" w:color="auto" w:fill="auto"/>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c>
          <w:tcPr>
            <w:tcW w:w="508" w:type="pct"/>
            <w:tcBorders>
              <w:top w:val="nil"/>
              <w:left w:val="nil"/>
              <w:bottom w:val="single" w:sz="4" w:space="0" w:color="auto"/>
              <w:right w:val="single" w:sz="4" w:space="0" w:color="auto"/>
            </w:tcBorders>
            <w:shd w:val="clear" w:color="auto" w:fill="auto"/>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r>
      <w:tr w:rsidR="00483F8F" w:rsidRPr="004957CB" w:rsidTr="00483F8F">
        <w:trPr>
          <w:cantSplit/>
        </w:trPr>
        <w:tc>
          <w:tcPr>
            <w:tcW w:w="349" w:type="pct"/>
            <w:tcBorders>
              <w:top w:val="nil"/>
              <w:left w:val="single" w:sz="4" w:space="0" w:color="auto"/>
              <w:bottom w:val="single" w:sz="4" w:space="0" w:color="auto"/>
              <w:right w:val="single" w:sz="4" w:space="0" w:color="auto"/>
            </w:tcBorders>
            <w:shd w:val="clear" w:color="auto" w:fill="auto"/>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2.4</w:t>
            </w:r>
          </w:p>
        </w:tc>
        <w:tc>
          <w:tcPr>
            <w:tcW w:w="1233" w:type="pct"/>
            <w:tcBorders>
              <w:top w:val="nil"/>
              <w:left w:val="nil"/>
              <w:bottom w:val="single" w:sz="4" w:space="0" w:color="auto"/>
              <w:right w:val="single" w:sz="4" w:space="0" w:color="auto"/>
            </w:tcBorders>
            <w:shd w:val="clear" w:color="auto" w:fill="auto"/>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автотранспорт</w:t>
            </w:r>
          </w:p>
        </w:tc>
        <w:tc>
          <w:tcPr>
            <w:tcW w:w="727" w:type="pct"/>
            <w:tcBorders>
              <w:top w:val="nil"/>
              <w:left w:val="nil"/>
              <w:bottom w:val="single" w:sz="4" w:space="0" w:color="auto"/>
              <w:right w:val="single" w:sz="4" w:space="0" w:color="auto"/>
            </w:tcBorders>
            <w:shd w:val="clear" w:color="auto" w:fill="auto"/>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тонн</w:t>
            </w:r>
          </w:p>
        </w:tc>
        <w:tc>
          <w:tcPr>
            <w:tcW w:w="437" w:type="pct"/>
            <w:tcBorders>
              <w:top w:val="nil"/>
              <w:left w:val="nil"/>
              <w:bottom w:val="single" w:sz="4" w:space="0" w:color="auto"/>
              <w:right w:val="single" w:sz="4" w:space="0" w:color="auto"/>
            </w:tcBorders>
            <w:shd w:val="clear" w:color="auto" w:fill="auto"/>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н/д</w:t>
            </w:r>
          </w:p>
        </w:tc>
        <w:tc>
          <w:tcPr>
            <w:tcW w:w="437" w:type="pct"/>
            <w:tcBorders>
              <w:top w:val="nil"/>
              <w:left w:val="nil"/>
              <w:bottom w:val="single" w:sz="4" w:space="0" w:color="auto"/>
              <w:right w:val="single" w:sz="4" w:space="0" w:color="auto"/>
            </w:tcBorders>
            <w:shd w:val="clear" w:color="auto" w:fill="auto"/>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н/д</w:t>
            </w:r>
          </w:p>
        </w:tc>
        <w:tc>
          <w:tcPr>
            <w:tcW w:w="436" w:type="pct"/>
            <w:tcBorders>
              <w:top w:val="nil"/>
              <w:left w:val="nil"/>
              <w:bottom w:val="single" w:sz="4" w:space="0" w:color="auto"/>
              <w:right w:val="single" w:sz="4" w:space="0" w:color="auto"/>
            </w:tcBorders>
            <w:shd w:val="clear" w:color="auto" w:fill="auto"/>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н/д</w:t>
            </w:r>
          </w:p>
        </w:tc>
        <w:tc>
          <w:tcPr>
            <w:tcW w:w="437" w:type="pct"/>
            <w:tcBorders>
              <w:top w:val="nil"/>
              <w:left w:val="nil"/>
              <w:bottom w:val="single" w:sz="4" w:space="0" w:color="auto"/>
              <w:right w:val="single" w:sz="4" w:space="0" w:color="auto"/>
            </w:tcBorders>
            <w:shd w:val="clear" w:color="auto" w:fill="auto"/>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н/д</w:t>
            </w:r>
          </w:p>
        </w:tc>
        <w:tc>
          <w:tcPr>
            <w:tcW w:w="436" w:type="pct"/>
            <w:tcBorders>
              <w:top w:val="nil"/>
              <w:left w:val="nil"/>
              <w:bottom w:val="single" w:sz="4" w:space="0" w:color="auto"/>
              <w:right w:val="single" w:sz="4" w:space="0" w:color="auto"/>
            </w:tcBorders>
            <w:shd w:val="clear" w:color="auto" w:fill="auto"/>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н/д</w:t>
            </w:r>
          </w:p>
        </w:tc>
        <w:tc>
          <w:tcPr>
            <w:tcW w:w="508" w:type="pct"/>
            <w:tcBorders>
              <w:top w:val="nil"/>
              <w:left w:val="nil"/>
              <w:bottom w:val="single" w:sz="4" w:space="0" w:color="auto"/>
              <w:right w:val="single" w:sz="4" w:space="0" w:color="auto"/>
            </w:tcBorders>
            <w:shd w:val="clear" w:color="auto" w:fill="auto"/>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н/д</w:t>
            </w:r>
          </w:p>
        </w:tc>
      </w:tr>
      <w:tr w:rsidR="003F65E1" w:rsidRPr="004957CB" w:rsidTr="009F7D15">
        <w:trPr>
          <w:cantSplit/>
        </w:trPr>
        <w:tc>
          <w:tcPr>
            <w:tcW w:w="5000" w:type="pct"/>
            <w:gridSpan w:val="9"/>
            <w:tcBorders>
              <w:top w:val="nil"/>
              <w:left w:val="single" w:sz="4" w:space="0" w:color="auto"/>
              <w:bottom w:val="single" w:sz="4" w:space="0" w:color="auto"/>
              <w:right w:val="single" w:sz="4" w:space="0" w:color="auto"/>
            </w:tcBorders>
            <w:shd w:val="clear" w:color="000000" w:fill="FFFFFF"/>
          </w:tcPr>
          <w:p w:rsidR="003F65E1" w:rsidRPr="00483F8F" w:rsidRDefault="003F65E1" w:rsidP="004957CB">
            <w:pPr>
              <w:pStyle w:val="af3"/>
              <w:spacing w:after="120"/>
              <w:rPr>
                <w:rFonts w:ascii="Times New Roman" w:hAnsi="Times New Roman"/>
                <w:sz w:val="24"/>
                <w:szCs w:val="24"/>
              </w:rPr>
            </w:pPr>
            <w:r w:rsidRPr="00483F8F">
              <w:rPr>
                <w:rFonts w:ascii="Times New Roman" w:hAnsi="Times New Roman"/>
                <w:sz w:val="24"/>
                <w:szCs w:val="24"/>
              </w:rPr>
              <w:t>3. Прогноз развития дорожной сети поселения</w:t>
            </w:r>
          </w:p>
        </w:tc>
      </w:tr>
      <w:tr w:rsidR="00483F8F" w:rsidRPr="004957CB" w:rsidTr="00483F8F">
        <w:trPr>
          <w:cantSplit/>
          <w:trHeight w:val="1134"/>
        </w:trPr>
        <w:tc>
          <w:tcPr>
            <w:tcW w:w="349" w:type="pct"/>
            <w:tcBorders>
              <w:top w:val="nil"/>
              <w:left w:val="single" w:sz="4" w:space="0" w:color="auto"/>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3.1</w:t>
            </w:r>
          </w:p>
        </w:tc>
        <w:tc>
          <w:tcPr>
            <w:tcW w:w="1233"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протяженность дорожной сети</w:t>
            </w:r>
          </w:p>
        </w:tc>
        <w:tc>
          <w:tcPr>
            <w:tcW w:w="727"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км</w:t>
            </w:r>
          </w:p>
        </w:tc>
        <w:tc>
          <w:tcPr>
            <w:tcW w:w="437" w:type="pct"/>
            <w:tcBorders>
              <w:top w:val="nil"/>
              <w:left w:val="nil"/>
              <w:bottom w:val="single" w:sz="4" w:space="0" w:color="auto"/>
              <w:right w:val="single" w:sz="4" w:space="0" w:color="auto"/>
            </w:tcBorders>
            <w:shd w:val="clear" w:color="000000" w:fill="FFFFFF"/>
            <w:vAlign w:val="center"/>
          </w:tcPr>
          <w:p w:rsidR="009F7D15" w:rsidRPr="00483F8F" w:rsidRDefault="009F7D15" w:rsidP="00483F8F">
            <w:pPr>
              <w:pStyle w:val="af3"/>
              <w:spacing w:after="120"/>
              <w:rPr>
                <w:rFonts w:ascii="Times New Roman" w:hAnsi="Times New Roman"/>
                <w:sz w:val="24"/>
                <w:szCs w:val="24"/>
              </w:rPr>
            </w:pPr>
            <w:r w:rsidRPr="00483F8F">
              <w:rPr>
                <w:rFonts w:ascii="Times New Roman" w:hAnsi="Times New Roman"/>
                <w:sz w:val="24"/>
                <w:szCs w:val="24"/>
              </w:rPr>
              <w:t>51,5</w:t>
            </w:r>
          </w:p>
        </w:tc>
        <w:tc>
          <w:tcPr>
            <w:tcW w:w="437" w:type="pct"/>
            <w:tcBorders>
              <w:top w:val="nil"/>
              <w:left w:val="nil"/>
              <w:bottom w:val="single" w:sz="4" w:space="0" w:color="auto"/>
              <w:right w:val="single" w:sz="4" w:space="0" w:color="auto"/>
            </w:tcBorders>
            <w:shd w:val="clear" w:color="000000" w:fill="FFFFFF"/>
            <w:vAlign w:val="center"/>
          </w:tcPr>
          <w:p w:rsidR="009F7D15" w:rsidRPr="00483F8F" w:rsidRDefault="009F7D15" w:rsidP="00483F8F">
            <w:pPr>
              <w:pStyle w:val="af3"/>
              <w:spacing w:after="120"/>
              <w:rPr>
                <w:rFonts w:ascii="Times New Roman" w:hAnsi="Times New Roman"/>
                <w:sz w:val="24"/>
                <w:szCs w:val="24"/>
              </w:rPr>
            </w:pPr>
            <w:r w:rsidRPr="00483F8F">
              <w:rPr>
                <w:rFonts w:ascii="Times New Roman" w:hAnsi="Times New Roman"/>
                <w:sz w:val="24"/>
                <w:szCs w:val="24"/>
              </w:rPr>
              <w:t>51,5</w:t>
            </w:r>
          </w:p>
        </w:tc>
        <w:tc>
          <w:tcPr>
            <w:tcW w:w="436"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83F8F">
            <w:pPr>
              <w:pStyle w:val="af3"/>
              <w:spacing w:after="120"/>
              <w:rPr>
                <w:rFonts w:ascii="Times New Roman" w:hAnsi="Times New Roman"/>
                <w:sz w:val="24"/>
                <w:szCs w:val="24"/>
              </w:rPr>
            </w:pPr>
            <w:r w:rsidRPr="00483F8F">
              <w:rPr>
                <w:rFonts w:ascii="Times New Roman" w:hAnsi="Times New Roman"/>
                <w:sz w:val="24"/>
                <w:szCs w:val="24"/>
              </w:rPr>
              <w:t>51,5</w:t>
            </w:r>
          </w:p>
        </w:tc>
        <w:tc>
          <w:tcPr>
            <w:tcW w:w="437"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83F8F">
            <w:pPr>
              <w:pStyle w:val="af3"/>
              <w:spacing w:after="120"/>
              <w:rPr>
                <w:rFonts w:ascii="Times New Roman" w:hAnsi="Times New Roman"/>
                <w:sz w:val="24"/>
                <w:szCs w:val="24"/>
              </w:rPr>
            </w:pPr>
            <w:r w:rsidRPr="00483F8F">
              <w:rPr>
                <w:rFonts w:ascii="Times New Roman" w:hAnsi="Times New Roman"/>
                <w:sz w:val="24"/>
                <w:szCs w:val="24"/>
              </w:rPr>
              <w:t>51,5</w:t>
            </w:r>
          </w:p>
        </w:tc>
        <w:tc>
          <w:tcPr>
            <w:tcW w:w="436"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83F8F">
            <w:pPr>
              <w:pStyle w:val="af3"/>
              <w:spacing w:after="120"/>
              <w:rPr>
                <w:rFonts w:ascii="Times New Roman" w:hAnsi="Times New Roman"/>
                <w:sz w:val="24"/>
                <w:szCs w:val="24"/>
              </w:rPr>
            </w:pPr>
            <w:r w:rsidRPr="00483F8F">
              <w:rPr>
                <w:rFonts w:ascii="Times New Roman" w:hAnsi="Times New Roman"/>
                <w:sz w:val="24"/>
                <w:szCs w:val="24"/>
              </w:rPr>
              <w:t>51,5</w:t>
            </w:r>
          </w:p>
        </w:tc>
        <w:tc>
          <w:tcPr>
            <w:tcW w:w="508" w:type="pct"/>
            <w:tcBorders>
              <w:top w:val="single" w:sz="4" w:space="0" w:color="auto"/>
              <w:left w:val="nil"/>
              <w:bottom w:val="single" w:sz="4" w:space="0" w:color="auto"/>
              <w:right w:val="single" w:sz="4" w:space="0" w:color="auto"/>
            </w:tcBorders>
            <w:shd w:val="clear" w:color="000000" w:fill="FFFFFF"/>
            <w:vAlign w:val="center"/>
          </w:tcPr>
          <w:p w:rsidR="009F7D15" w:rsidRPr="00483F8F" w:rsidRDefault="009F7D15" w:rsidP="00483F8F">
            <w:pPr>
              <w:pStyle w:val="af3"/>
              <w:spacing w:after="120"/>
              <w:rPr>
                <w:rFonts w:ascii="Times New Roman" w:hAnsi="Times New Roman"/>
                <w:sz w:val="24"/>
                <w:szCs w:val="24"/>
              </w:rPr>
            </w:pPr>
            <w:r w:rsidRPr="00483F8F">
              <w:rPr>
                <w:rFonts w:ascii="Times New Roman" w:hAnsi="Times New Roman"/>
                <w:sz w:val="24"/>
                <w:szCs w:val="24"/>
              </w:rPr>
              <w:t>58,0</w:t>
            </w:r>
          </w:p>
        </w:tc>
      </w:tr>
      <w:tr w:rsidR="003F65E1" w:rsidRPr="004957CB" w:rsidTr="009F7D15">
        <w:trPr>
          <w:cantSplit/>
        </w:trPr>
        <w:tc>
          <w:tcPr>
            <w:tcW w:w="5000" w:type="pct"/>
            <w:gridSpan w:val="9"/>
            <w:tcBorders>
              <w:top w:val="nil"/>
              <w:left w:val="single" w:sz="4" w:space="0" w:color="auto"/>
              <w:bottom w:val="single" w:sz="4" w:space="0" w:color="auto"/>
              <w:right w:val="single" w:sz="4" w:space="0" w:color="auto"/>
            </w:tcBorders>
            <w:shd w:val="clear" w:color="000000" w:fill="FFFFFF"/>
          </w:tcPr>
          <w:p w:rsidR="003F65E1" w:rsidRPr="00483F8F" w:rsidRDefault="003F65E1" w:rsidP="004957CB">
            <w:pPr>
              <w:pStyle w:val="af3"/>
              <w:spacing w:after="120"/>
              <w:rPr>
                <w:rFonts w:ascii="Times New Roman" w:hAnsi="Times New Roman"/>
                <w:sz w:val="24"/>
                <w:szCs w:val="24"/>
                <w:highlight w:val="yellow"/>
              </w:rPr>
            </w:pPr>
            <w:r w:rsidRPr="00483F8F">
              <w:rPr>
                <w:rFonts w:ascii="Times New Roman" w:hAnsi="Times New Roman"/>
                <w:sz w:val="24"/>
                <w:szCs w:val="24"/>
              </w:rPr>
              <w:t>4. Прогноз уровня автомобилизации, параметров дорожного движения</w:t>
            </w:r>
          </w:p>
        </w:tc>
      </w:tr>
      <w:tr w:rsidR="00483F8F" w:rsidRPr="004957CB" w:rsidTr="00483F8F">
        <w:trPr>
          <w:cantSplit/>
        </w:trPr>
        <w:tc>
          <w:tcPr>
            <w:tcW w:w="349" w:type="pct"/>
            <w:tcBorders>
              <w:top w:val="single" w:sz="4" w:space="0" w:color="auto"/>
              <w:left w:val="single" w:sz="4" w:space="0" w:color="auto"/>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4.1</w:t>
            </w:r>
          </w:p>
        </w:tc>
        <w:tc>
          <w:tcPr>
            <w:tcW w:w="1233" w:type="pct"/>
            <w:tcBorders>
              <w:top w:val="single" w:sz="4" w:space="0" w:color="auto"/>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индивидуальный автотранспорт</w:t>
            </w:r>
          </w:p>
        </w:tc>
        <w:tc>
          <w:tcPr>
            <w:tcW w:w="727" w:type="pct"/>
            <w:tcBorders>
              <w:top w:val="single" w:sz="4" w:space="0" w:color="auto"/>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шт</w:t>
            </w:r>
          </w:p>
        </w:tc>
        <w:tc>
          <w:tcPr>
            <w:tcW w:w="437" w:type="pct"/>
            <w:tcBorders>
              <w:top w:val="single" w:sz="4" w:space="0" w:color="auto"/>
              <w:left w:val="nil"/>
              <w:bottom w:val="single" w:sz="4" w:space="0" w:color="auto"/>
              <w:right w:val="single" w:sz="4" w:space="0" w:color="auto"/>
            </w:tcBorders>
            <w:shd w:val="clear" w:color="000000" w:fill="FFFFFF"/>
            <w:vAlign w:val="center"/>
          </w:tcPr>
          <w:p w:rsidR="009F7D15" w:rsidRPr="00483F8F" w:rsidRDefault="009F7D15" w:rsidP="001559A5">
            <w:pPr>
              <w:pStyle w:val="af3"/>
              <w:spacing w:after="120"/>
              <w:rPr>
                <w:rFonts w:ascii="Times New Roman" w:hAnsi="Times New Roman"/>
                <w:sz w:val="24"/>
                <w:szCs w:val="24"/>
              </w:rPr>
            </w:pPr>
            <w:r w:rsidRPr="00483F8F">
              <w:rPr>
                <w:rFonts w:ascii="Times New Roman" w:hAnsi="Times New Roman"/>
                <w:sz w:val="24"/>
                <w:szCs w:val="24"/>
              </w:rPr>
              <w:t>768</w:t>
            </w:r>
          </w:p>
        </w:tc>
        <w:tc>
          <w:tcPr>
            <w:tcW w:w="437" w:type="pct"/>
            <w:tcBorders>
              <w:top w:val="single" w:sz="4" w:space="0" w:color="auto"/>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772</w:t>
            </w:r>
          </w:p>
        </w:tc>
        <w:tc>
          <w:tcPr>
            <w:tcW w:w="436" w:type="pct"/>
            <w:tcBorders>
              <w:top w:val="single" w:sz="4" w:space="0" w:color="auto"/>
              <w:left w:val="nil"/>
              <w:bottom w:val="single" w:sz="4" w:space="0" w:color="auto"/>
              <w:right w:val="single" w:sz="4" w:space="0" w:color="auto"/>
            </w:tcBorders>
            <w:shd w:val="clear" w:color="000000" w:fill="FFFFFF"/>
            <w:noWrap/>
            <w:vAlign w:val="center"/>
          </w:tcPr>
          <w:p w:rsidR="009F7D15" w:rsidRPr="00483F8F" w:rsidRDefault="009F7D15" w:rsidP="001559A5">
            <w:pPr>
              <w:pStyle w:val="af3"/>
              <w:spacing w:after="120"/>
              <w:rPr>
                <w:rFonts w:ascii="Times New Roman" w:hAnsi="Times New Roman"/>
                <w:sz w:val="24"/>
                <w:szCs w:val="24"/>
              </w:rPr>
            </w:pPr>
            <w:r w:rsidRPr="00483F8F">
              <w:rPr>
                <w:rFonts w:ascii="Times New Roman" w:hAnsi="Times New Roman"/>
                <w:sz w:val="24"/>
                <w:szCs w:val="24"/>
              </w:rPr>
              <w:t>779</w:t>
            </w:r>
          </w:p>
        </w:tc>
        <w:tc>
          <w:tcPr>
            <w:tcW w:w="437" w:type="pct"/>
            <w:tcBorders>
              <w:top w:val="single" w:sz="4" w:space="0" w:color="auto"/>
              <w:left w:val="nil"/>
              <w:bottom w:val="single" w:sz="4" w:space="0" w:color="auto"/>
              <w:right w:val="single" w:sz="4" w:space="0" w:color="auto"/>
            </w:tcBorders>
            <w:shd w:val="clear" w:color="000000" w:fill="FFFFFF"/>
            <w:noWrap/>
            <w:vAlign w:val="center"/>
          </w:tcPr>
          <w:p w:rsidR="009F7D15" w:rsidRPr="00483F8F" w:rsidRDefault="009F7D15" w:rsidP="003F65E1">
            <w:pPr>
              <w:pStyle w:val="af3"/>
              <w:spacing w:after="120"/>
              <w:jc w:val="both"/>
              <w:rPr>
                <w:rFonts w:ascii="Times New Roman" w:hAnsi="Times New Roman"/>
                <w:sz w:val="24"/>
                <w:szCs w:val="24"/>
              </w:rPr>
            </w:pPr>
            <w:r w:rsidRPr="00483F8F">
              <w:rPr>
                <w:rFonts w:ascii="Times New Roman" w:hAnsi="Times New Roman"/>
                <w:sz w:val="24"/>
                <w:szCs w:val="24"/>
              </w:rPr>
              <w:t>782</w:t>
            </w:r>
          </w:p>
        </w:tc>
        <w:tc>
          <w:tcPr>
            <w:tcW w:w="436" w:type="pct"/>
            <w:tcBorders>
              <w:top w:val="single" w:sz="4" w:space="0" w:color="auto"/>
              <w:left w:val="nil"/>
              <w:bottom w:val="single" w:sz="4" w:space="0" w:color="auto"/>
              <w:right w:val="single" w:sz="4" w:space="0" w:color="auto"/>
            </w:tcBorders>
            <w:shd w:val="clear" w:color="000000" w:fill="FFFFFF"/>
            <w:noWrap/>
            <w:vAlign w:val="center"/>
          </w:tcPr>
          <w:p w:rsidR="009F7D15" w:rsidRPr="00483F8F" w:rsidRDefault="009F7D15" w:rsidP="00FC1A2B">
            <w:pPr>
              <w:pStyle w:val="af3"/>
              <w:spacing w:after="120"/>
              <w:rPr>
                <w:rFonts w:ascii="Times New Roman" w:hAnsi="Times New Roman"/>
                <w:sz w:val="24"/>
                <w:szCs w:val="24"/>
              </w:rPr>
            </w:pPr>
            <w:r w:rsidRPr="00483F8F">
              <w:rPr>
                <w:rFonts w:ascii="Times New Roman" w:hAnsi="Times New Roman"/>
                <w:sz w:val="24"/>
                <w:szCs w:val="24"/>
              </w:rPr>
              <w:t>7</w:t>
            </w:r>
            <w:r w:rsidR="00FC1A2B" w:rsidRPr="00483F8F">
              <w:rPr>
                <w:rFonts w:ascii="Times New Roman" w:hAnsi="Times New Roman"/>
                <w:sz w:val="24"/>
                <w:szCs w:val="24"/>
              </w:rPr>
              <w:t>82</w:t>
            </w:r>
          </w:p>
        </w:tc>
        <w:tc>
          <w:tcPr>
            <w:tcW w:w="508" w:type="pct"/>
            <w:tcBorders>
              <w:top w:val="single" w:sz="4" w:space="0" w:color="auto"/>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793</w:t>
            </w:r>
          </w:p>
        </w:tc>
      </w:tr>
      <w:tr w:rsidR="00483F8F" w:rsidRPr="004957CB" w:rsidTr="00483F8F">
        <w:trPr>
          <w:cantSplit/>
        </w:trPr>
        <w:tc>
          <w:tcPr>
            <w:tcW w:w="349" w:type="pct"/>
            <w:tcBorders>
              <w:top w:val="nil"/>
              <w:left w:val="single" w:sz="4" w:space="0" w:color="auto"/>
              <w:bottom w:val="single" w:sz="4" w:space="0" w:color="auto"/>
              <w:right w:val="single" w:sz="4" w:space="0" w:color="auto"/>
            </w:tcBorders>
            <w:shd w:val="clear" w:color="auto" w:fill="auto"/>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4.2</w:t>
            </w:r>
          </w:p>
        </w:tc>
        <w:tc>
          <w:tcPr>
            <w:tcW w:w="1233" w:type="pct"/>
            <w:tcBorders>
              <w:top w:val="nil"/>
              <w:left w:val="nil"/>
              <w:bottom w:val="single" w:sz="4" w:space="0" w:color="auto"/>
              <w:right w:val="single" w:sz="4" w:space="0" w:color="auto"/>
            </w:tcBorders>
            <w:shd w:val="clear" w:color="auto" w:fill="auto"/>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общественный транспорт</w:t>
            </w:r>
          </w:p>
        </w:tc>
        <w:tc>
          <w:tcPr>
            <w:tcW w:w="727" w:type="pct"/>
            <w:tcBorders>
              <w:top w:val="nil"/>
              <w:left w:val="nil"/>
              <w:bottom w:val="single" w:sz="4" w:space="0" w:color="auto"/>
              <w:right w:val="single" w:sz="4" w:space="0" w:color="auto"/>
            </w:tcBorders>
            <w:shd w:val="clear" w:color="auto" w:fill="auto"/>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авт.</w:t>
            </w:r>
          </w:p>
        </w:tc>
        <w:tc>
          <w:tcPr>
            <w:tcW w:w="437"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2</w:t>
            </w:r>
          </w:p>
        </w:tc>
        <w:tc>
          <w:tcPr>
            <w:tcW w:w="437"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2</w:t>
            </w:r>
          </w:p>
        </w:tc>
        <w:tc>
          <w:tcPr>
            <w:tcW w:w="436"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1F7CE5">
            <w:pPr>
              <w:pStyle w:val="af3"/>
              <w:spacing w:after="120"/>
              <w:rPr>
                <w:rFonts w:ascii="Times New Roman" w:hAnsi="Times New Roman"/>
                <w:sz w:val="24"/>
                <w:szCs w:val="24"/>
              </w:rPr>
            </w:pPr>
            <w:r w:rsidRPr="00483F8F">
              <w:rPr>
                <w:rFonts w:ascii="Times New Roman" w:hAnsi="Times New Roman"/>
                <w:sz w:val="24"/>
                <w:szCs w:val="24"/>
              </w:rPr>
              <w:t>2</w:t>
            </w:r>
          </w:p>
        </w:tc>
        <w:tc>
          <w:tcPr>
            <w:tcW w:w="437"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2</w:t>
            </w:r>
          </w:p>
        </w:tc>
        <w:tc>
          <w:tcPr>
            <w:tcW w:w="436"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2</w:t>
            </w:r>
          </w:p>
        </w:tc>
        <w:tc>
          <w:tcPr>
            <w:tcW w:w="508" w:type="pct"/>
            <w:tcBorders>
              <w:top w:val="single" w:sz="4" w:space="0" w:color="auto"/>
              <w:left w:val="nil"/>
              <w:bottom w:val="single" w:sz="4" w:space="0" w:color="auto"/>
              <w:right w:val="single" w:sz="4" w:space="0" w:color="auto"/>
            </w:tcBorders>
            <w:shd w:val="clear" w:color="000000" w:fill="FFFFFF"/>
            <w:vAlign w:val="center"/>
          </w:tcPr>
          <w:p w:rsidR="009F7D15" w:rsidRPr="00483F8F" w:rsidRDefault="009F7D15" w:rsidP="009F7D15">
            <w:pPr>
              <w:pStyle w:val="af3"/>
              <w:spacing w:after="120"/>
              <w:rPr>
                <w:rFonts w:ascii="Times New Roman" w:hAnsi="Times New Roman"/>
                <w:sz w:val="24"/>
                <w:szCs w:val="24"/>
              </w:rPr>
            </w:pPr>
            <w:r w:rsidRPr="00483F8F">
              <w:rPr>
                <w:rFonts w:ascii="Times New Roman" w:hAnsi="Times New Roman"/>
                <w:sz w:val="24"/>
                <w:szCs w:val="24"/>
              </w:rPr>
              <w:t>2</w:t>
            </w:r>
          </w:p>
        </w:tc>
      </w:tr>
      <w:tr w:rsidR="003F65E1" w:rsidRPr="004957CB" w:rsidTr="009F7D15">
        <w:trPr>
          <w:cantSplit/>
        </w:trPr>
        <w:tc>
          <w:tcPr>
            <w:tcW w:w="5000" w:type="pct"/>
            <w:gridSpan w:val="9"/>
            <w:tcBorders>
              <w:top w:val="nil"/>
              <w:left w:val="single" w:sz="4" w:space="0" w:color="auto"/>
              <w:bottom w:val="single" w:sz="4" w:space="0" w:color="auto"/>
              <w:right w:val="single" w:sz="4" w:space="0" w:color="auto"/>
            </w:tcBorders>
            <w:shd w:val="clear" w:color="000000" w:fill="FFFFFF"/>
          </w:tcPr>
          <w:p w:rsidR="003F65E1" w:rsidRPr="00483F8F" w:rsidRDefault="003F65E1" w:rsidP="004957CB">
            <w:pPr>
              <w:pStyle w:val="af3"/>
              <w:spacing w:after="120"/>
              <w:rPr>
                <w:rFonts w:ascii="Times New Roman" w:hAnsi="Times New Roman"/>
                <w:sz w:val="24"/>
                <w:szCs w:val="24"/>
                <w:highlight w:val="yellow"/>
              </w:rPr>
            </w:pPr>
            <w:r w:rsidRPr="00483F8F">
              <w:rPr>
                <w:rFonts w:ascii="Times New Roman" w:hAnsi="Times New Roman"/>
                <w:sz w:val="24"/>
                <w:szCs w:val="24"/>
              </w:rPr>
              <w:t>5. Прогноз показателей безопасности дорожного движения</w:t>
            </w:r>
          </w:p>
        </w:tc>
      </w:tr>
      <w:tr w:rsidR="00483F8F" w:rsidRPr="004957CB" w:rsidTr="00483F8F">
        <w:trPr>
          <w:cantSplit/>
        </w:trPr>
        <w:tc>
          <w:tcPr>
            <w:tcW w:w="349" w:type="pct"/>
            <w:tcBorders>
              <w:top w:val="nil"/>
              <w:left w:val="single" w:sz="4" w:space="0" w:color="auto"/>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5.1</w:t>
            </w:r>
          </w:p>
        </w:tc>
        <w:tc>
          <w:tcPr>
            <w:tcW w:w="1233"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Доля ДТП, совершению которых сопутствовало наличие неудовлетворительных дорожных условий, в общем количестве ДТП</w:t>
            </w:r>
          </w:p>
        </w:tc>
        <w:tc>
          <w:tcPr>
            <w:tcW w:w="727"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w:t>
            </w:r>
          </w:p>
        </w:tc>
        <w:tc>
          <w:tcPr>
            <w:tcW w:w="437"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0</w:t>
            </w:r>
          </w:p>
        </w:tc>
        <w:tc>
          <w:tcPr>
            <w:tcW w:w="437"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0</w:t>
            </w:r>
          </w:p>
        </w:tc>
        <w:tc>
          <w:tcPr>
            <w:tcW w:w="436" w:type="pct"/>
            <w:tcBorders>
              <w:top w:val="nil"/>
              <w:left w:val="nil"/>
              <w:bottom w:val="single" w:sz="4" w:space="0" w:color="auto"/>
              <w:right w:val="single" w:sz="4" w:space="0" w:color="auto"/>
            </w:tcBorders>
            <w:shd w:val="clear" w:color="000000" w:fill="FFFFFF"/>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0</w:t>
            </w:r>
          </w:p>
        </w:tc>
        <w:tc>
          <w:tcPr>
            <w:tcW w:w="437"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0</w:t>
            </w:r>
          </w:p>
        </w:tc>
        <w:tc>
          <w:tcPr>
            <w:tcW w:w="436"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4957CB">
            <w:pPr>
              <w:pStyle w:val="af3"/>
              <w:spacing w:after="120"/>
              <w:rPr>
                <w:rFonts w:ascii="Times New Roman" w:hAnsi="Times New Roman"/>
                <w:sz w:val="24"/>
                <w:szCs w:val="24"/>
              </w:rPr>
            </w:pPr>
            <w:r w:rsidRPr="00483F8F">
              <w:rPr>
                <w:rFonts w:ascii="Times New Roman" w:hAnsi="Times New Roman"/>
                <w:sz w:val="24"/>
                <w:szCs w:val="24"/>
              </w:rPr>
              <w:t>0</w:t>
            </w:r>
          </w:p>
        </w:tc>
        <w:tc>
          <w:tcPr>
            <w:tcW w:w="508" w:type="pct"/>
            <w:tcBorders>
              <w:top w:val="nil"/>
              <w:left w:val="nil"/>
              <w:bottom w:val="single" w:sz="4" w:space="0" w:color="auto"/>
              <w:right w:val="single" w:sz="4" w:space="0" w:color="auto"/>
            </w:tcBorders>
            <w:shd w:val="clear" w:color="000000" w:fill="FFFFFF"/>
            <w:noWrap/>
            <w:vAlign w:val="center"/>
          </w:tcPr>
          <w:p w:rsidR="009F7D15" w:rsidRPr="00483F8F" w:rsidRDefault="009F7D15" w:rsidP="001F7CE5">
            <w:pPr>
              <w:pStyle w:val="af3"/>
              <w:spacing w:after="120"/>
              <w:rPr>
                <w:rFonts w:ascii="Times New Roman" w:hAnsi="Times New Roman"/>
                <w:sz w:val="24"/>
                <w:szCs w:val="24"/>
              </w:rPr>
            </w:pPr>
            <w:r w:rsidRPr="00483F8F">
              <w:rPr>
                <w:rFonts w:ascii="Times New Roman" w:hAnsi="Times New Roman"/>
                <w:sz w:val="24"/>
                <w:szCs w:val="24"/>
              </w:rPr>
              <w:t>0</w:t>
            </w:r>
          </w:p>
        </w:tc>
      </w:tr>
    </w:tbl>
    <w:p w:rsidR="00D51EDA" w:rsidRPr="004957CB" w:rsidRDefault="00D51EDA" w:rsidP="004957CB">
      <w:pPr>
        <w:pStyle w:val="S5"/>
        <w:spacing w:line="240" w:lineRule="auto"/>
        <w:rPr>
          <w:rFonts w:ascii="Times New Roman" w:hAnsi="Times New Roman"/>
          <w:sz w:val="28"/>
          <w:szCs w:val="28"/>
        </w:rPr>
      </w:pPr>
    </w:p>
    <w:p w:rsidR="00483F8F" w:rsidRDefault="00483F8F" w:rsidP="00D51EDA">
      <w:pPr>
        <w:pStyle w:val="S5"/>
        <w:spacing w:line="240" w:lineRule="auto"/>
        <w:jc w:val="center"/>
        <w:rPr>
          <w:rFonts w:ascii="Times New Roman" w:hAnsi="Times New Roman"/>
          <w:b/>
          <w:sz w:val="28"/>
          <w:szCs w:val="28"/>
        </w:rPr>
      </w:pPr>
    </w:p>
    <w:p w:rsidR="00D51EDA" w:rsidRDefault="00D51EDA" w:rsidP="00D51EDA">
      <w:pPr>
        <w:pStyle w:val="S5"/>
        <w:spacing w:line="240" w:lineRule="auto"/>
        <w:jc w:val="center"/>
        <w:rPr>
          <w:rFonts w:ascii="Times New Roman" w:hAnsi="Times New Roman"/>
          <w:b/>
          <w:sz w:val="28"/>
          <w:szCs w:val="28"/>
        </w:rPr>
      </w:pPr>
      <w:r w:rsidRPr="00A16A7D">
        <w:rPr>
          <w:rFonts w:ascii="Times New Roman" w:hAnsi="Times New Roman"/>
          <w:b/>
          <w:sz w:val="28"/>
          <w:szCs w:val="28"/>
        </w:rPr>
        <w:t>2.3. Прогноз развития транспортной инфраструктуры по видам транспорта</w:t>
      </w:r>
    </w:p>
    <w:p w:rsidR="004B6C2E" w:rsidRPr="00A16A7D" w:rsidRDefault="004B6C2E" w:rsidP="004B6C2E">
      <w:pPr>
        <w:pStyle w:val="S5"/>
        <w:spacing w:line="240" w:lineRule="auto"/>
        <w:rPr>
          <w:rFonts w:ascii="Times New Roman" w:hAnsi="Times New Roman"/>
          <w:sz w:val="28"/>
          <w:szCs w:val="28"/>
        </w:rPr>
      </w:pPr>
      <w:r w:rsidRPr="00A16A7D">
        <w:rPr>
          <w:rFonts w:ascii="Times New Roman" w:hAnsi="Times New Roman"/>
          <w:sz w:val="28"/>
          <w:szCs w:val="28"/>
        </w:rPr>
        <w:t xml:space="preserve">Воздушные </w:t>
      </w:r>
      <w:r w:rsidR="004C03DD" w:rsidRPr="00A16A7D">
        <w:rPr>
          <w:rFonts w:ascii="Times New Roman" w:hAnsi="Times New Roman"/>
          <w:sz w:val="28"/>
          <w:szCs w:val="28"/>
        </w:rPr>
        <w:t xml:space="preserve">и железнодорожные </w:t>
      </w:r>
      <w:r w:rsidRPr="00A16A7D">
        <w:rPr>
          <w:rFonts w:ascii="Times New Roman" w:hAnsi="Times New Roman"/>
          <w:sz w:val="28"/>
          <w:szCs w:val="28"/>
        </w:rPr>
        <w:t>перевозки из поселения не осуществляются.</w:t>
      </w:r>
    </w:p>
    <w:p w:rsidR="004B6C2E" w:rsidRPr="00A16A7D" w:rsidRDefault="004B6C2E" w:rsidP="004B6C2E">
      <w:pPr>
        <w:pStyle w:val="S5"/>
        <w:spacing w:line="240" w:lineRule="auto"/>
        <w:rPr>
          <w:rFonts w:ascii="Times New Roman" w:hAnsi="Times New Roman"/>
          <w:sz w:val="28"/>
          <w:szCs w:val="28"/>
        </w:rPr>
      </w:pPr>
      <w:r w:rsidRPr="00A16A7D">
        <w:rPr>
          <w:rFonts w:ascii="Times New Roman" w:hAnsi="Times New Roman"/>
          <w:sz w:val="28"/>
          <w:szCs w:val="28"/>
        </w:rPr>
        <w:t>Водный  т</w:t>
      </w:r>
      <w:r w:rsidR="0007217E">
        <w:rPr>
          <w:rFonts w:ascii="Times New Roman" w:hAnsi="Times New Roman"/>
          <w:sz w:val="28"/>
          <w:szCs w:val="28"/>
        </w:rPr>
        <w:t xml:space="preserve">ранспорт  на  территории  </w:t>
      </w:r>
      <w:r w:rsidRPr="00A16A7D">
        <w:rPr>
          <w:rFonts w:ascii="Times New Roman" w:hAnsi="Times New Roman"/>
          <w:sz w:val="28"/>
          <w:szCs w:val="28"/>
        </w:rPr>
        <w:t>поселения</w:t>
      </w:r>
      <w:r w:rsidR="0007217E">
        <w:rPr>
          <w:rFonts w:ascii="Times New Roman" w:hAnsi="Times New Roman"/>
          <w:sz w:val="28"/>
          <w:szCs w:val="28"/>
        </w:rPr>
        <w:t xml:space="preserve"> отсутствует.</w:t>
      </w:r>
    </w:p>
    <w:p w:rsidR="00D51EDA" w:rsidRPr="004B6C2E" w:rsidRDefault="00A16A7D" w:rsidP="004B6C2E">
      <w:pPr>
        <w:pStyle w:val="S5"/>
        <w:spacing w:line="240" w:lineRule="auto"/>
        <w:rPr>
          <w:rFonts w:ascii="Times New Roman" w:hAnsi="Times New Roman"/>
          <w:sz w:val="28"/>
          <w:szCs w:val="28"/>
        </w:rPr>
      </w:pPr>
      <w:r>
        <w:rPr>
          <w:rFonts w:ascii="Times New Roman" w:hAnsi="Times New Roman"/>
          <w:sz w:val="28"/>
          <w:szCs w:val="28"/>
        </w:rPr>
        <w:t>Автомобильный</w:t>
      </w:r>
      <w:r w:rsidR="004B6C2E" w:rsidRPr="00A16A7D">
        <w:rPr>
          <w:rFonts w:ascii="Times New Roman" w:hAnsi="Times New Roman"/>
          <w:sz w:val="28"/>
          <w:szCs w:val="28"/>
        </w:rPr>
        <w:t xml:space="preserve"> транспорт </w:t>
      </w:r>
      <w:r>
        <w:rPr>
          <w:rFonts w:ascii="Times New Roman" w:hAnsi="Times New Roman"/>
          <w:sz w:val="28"/>
          <w:szCs w:val="28"/>
        </w:rPr>
        <w:t xml:space="preserve"> – важнейшая составная часть </w:t>
      </w:r>
      <w:r w:rsidR="004B6C2E" w:rsidRPr="00A16A7D">
        <w:rPr>
          <w:rFonts w:ascii="Times New Roman" w:hAnsi="Times New Roman"/>
          <w:sz w:val="28"/>
          <w:szCs w:val="28"/>
        </w:rPr>
        <w:t xml:space="preserve">инфраструктуры </w:t>
      </w:r>
      <w:r w:rsidR="0007217E">
        <w:rPr>
          <w:rFonts w:ascii="Times New Roman" w:hAnsi="Times New Roman"/>
          <w:sz w:val="28"/>
          <w:szCs w:val="28"/>
        </w:rPr>
        <w:t>Кухаривского</w:t>
      </w:r>
      <w:r>
        <w:rPr>
          <w:rFonts w:ascii="Times New Roman" w:hAnsi="Times New Roman"/>
          <w:sz w:val="28"/>
          <w:szCs w:val="28"/>
        </w:rPr>
        <w:t xml:space="preserve"> сельского поселения, </w:t>
      </w:r>
      <w:r w:rsidR="004B6C2E" w:rsidRPr="00A16A7D">
        <w:rPr>
          <w:rFonts w:ascii="Times New Roman" w:hAnsi="Times New Roman"/>
          <w:sz w:val="28"/>
          <w:szCs w:val="28"/>
        </w:rPr>
        <w:t>удовлетворяющая</w:t>
      </w:r>
      <w:r>
        <w:rPr>
          <w:rFonts w:ascii="Times New Roman" w:hAnsi="Times New Roman"/>
          <w:sz w:val="28"/>
          <w:szCs w:val="28"/>
        </w:rPr>
        <w:t xml:space="preserve"> потребностям всех </w:t>
      </w:r>
      <w:r w:rsidR="004B6C2E" w:rsidRPr="004B6C2E">
        <w:rPr>
          <w:rFonts w:ascii="Times New Roman" w:hAnsi="Times New Roman"/>
          <w:sz w:val="28"/>
          <w:szCs w:val="28"/>
        </w:rPr>
        <w:t>отраслей</w:t>
      </w:r>
      <w:r w:rsidR="00FC7314">
        <w:rPr>
          <w:rFonts w:ascii="Times New Roman" w:hAnsi="Times New Roman"/>
          <w:sz w:val="28"/>
          <w:szCs w:val="28"/>
        </w:rPr>
        <w:t xml:space="preserve"> </w:t>
      </w:r>
      <w:r>
        <w:rPr>
          <w:rFonts w:ascii="Times New Roman" w:hAnsi="Times New Roman"/>
          <w:sz w:val="28"/>
          <w:szCs w:val="28"/>
        </w:rPr>
        <w:t xml:space="preserve">экономики и населения в </w:t>
      </w:r>
      <w:r w:rsidR="004B6C2E" w:rsidRPr="004B6C2E">
        <w:rPr>
          <w:rFonts w:ascii="Times New Roman" w:hAnsi="Times New Roman"/>
          <w:sz w:val="28"/>
          <w:szCs w:val="28"/>
        </w:rPr>
        <w:t>пер</w:t>
      </w:r>
      <w:r>
        <w:rPr>
          <w:rFonts w:ascii="Times New Roman" w:hAnsi="Times New Roman"/>
          <w:sz w:val="28"/>
          <w:szCs w:val="28"/>
        </w:rPr>
        <w:t>евозках грузов и</w:t>
      </w:r>
      <w:r w:rsidR="004B6C2E">
        <w:rPr>
          <w:rFonts w:ascii="Times New Roman" w:hAnsi="Times New Roman"/>
          <w:sz w:val="28"/>
          <w:szCs w:val="28"/>
        </w:rPr>
        <w:t xml:space="preserve"> пассажиров</w:t>
      </w:r>
      <w:r w:rsidR="004B6C2E" w:rsidRPr="004B6C2E">
        <w:rPr>
          <w:rFonts w:ascii="Times New Roman" w:hAnsi="Times New Roman"/>
          <w:sz w:val="28"/>
          <w:szCs w:val="28"/>
        </w:rPr>
        <w:t>,  перемещающая</w:t>
      </w:r>
      <w:r w:rsidR="00FC7314">
        <w:rPr>
          <w:rFonts w:ascii="Times New Roman" w:hAnsi="Times New Roman"/>
          <w:sz w:val="28"/>
          <w:szCs w:val="28"/>
        </w:rPr>
        <w:t xml:space="preserve"> </w:t>
      </w:r>
      <w:r w:rsidR="004B6C2E" w:rsidRPr="004B6C2E">
        <w:rPr>
          <w:rFonts w:ascii="Times New Roman" w:hAnsi="Times New Roman"/>
          <w:sz w:val="28"/>
          <w:szCs w:val="28"/>
        </w:rPr>
        <w:t>различные  виды  продукции  между  производителями  и  потребителями,</w:t>
      </w:r>
      <w:r w:rsidR="00FC7314">
        <w:rPr>
          <w:rFonts w:ascii="Times New Roman" w:hAnsi="Times New Roman"/>
          <w:sz w:val="28"/>
          <w:szCs w:val="28"/>
        </w:rPr>
        <w:t xml:space="preserve"> </w:t>
      </w:r>
      <w:r w:rsidR="004B6C2E" w:rsidRPr="004B6C2E">
        <w:rPr>
          <w:rFonts w:ascii="Times New Roman" w:hAnsi="Times New Roman"/>
          <w:sz w:val="28"/>
          <w:szCs w:val="28"/>
        </w:rPr>
        <w:t>осуществляющий общедоступное транспортное обслуживание населения.</w:t>
      </w:r>
    </w:p>
    <w:p w:rsidR="006816F8" w:rsidRDefault="006816F8" w:rsidP="00D51EDA">
      <w:pPr>
        <w:pStyle w:val="S5"/>
        <w:spacing w:line="240" w:lineRule="auto"/>
        <w:jc w:val="center"/>
        <w:rPr>
          <w:rFonts w:ascii="Times New Roman" w:hAnsi="Times New Roman"/>
          <w:b/>
          <w:sz w:val="28"/>
          <w:szCs w:val="28"/>
        </w:rPr>
      </w:pPr>
    </w:p>
    <w:p w:rsidR="00D51EDA" w:rsidRDefault="00D51EDA" w:rsidP="00D51EDA">
      <w:pPr>
        <w:pStyle w:val="S5"/>
        <w:spacing w:line="240" w:lineRule="auto"/>
        <w:jc w:val="center"/>
        <w:rPr>
          <w:rFonts w:ascii="Times New Roman" w:hAnsi="Times New Roman"/>
          <w:b/>
          <w:sz w:val="28"/>
          <w:szCs w:val="28"/>
        </w:rPr>
      </w:pPr>
      <w:r>
        <w:rPr>
          <w:rFonts w:ascii="Times New Roman" w:hAnsi="Times New Roman"/>
          <w:b/>
          <w:sz w:val="28"/>
          <w:szCs w:val="28"/>
        </w:rPr>
        <w:t>2.4. Прогноз развития дорожной сети поселения</w:t>
      </w:r>
    </w:p>
    <w:p w:rsidR="00A628EF" w:rsidRDefault="00A628EF" w:rsidP="00D51EDA">
      <w:pPr>
        <w:pStyle w:val="S5"/>
        <w:spacing w:line="240" w:lineRule="auto"/>
        <w:jc w:val="center"/>
        <w:rPr>
          <w:rFonts w:ascii="Times New Roman" w:hAnsi="Times New Roman"/>
          <w:b/>
          <w:sz w:val="28"/>
          <w:szCs w:val="28"/>
        </w:rPr>
      </w:pPr>
    </w:p>
    <w:p w:rsidR="006816F8" w:rsidRPr="004B6C2E" w:rsidRDefault="00A628EF" w:rsidP="006816F8">
      <w:pPr>
        <w:pStyle w:val="S5"/>
        <w:spacing w:line="240" w:lineRule="auto"/>
        <w:rPr>
          <w:rFonts w:ascii="Times New Roman" w:hAnsi="Times New Roman"/>
          <w:sz w:val="28"/>
          <w:szCs w:val="28"/>
        </w:rPr>
      </w:pPr>
      <w:r>
        <w:rPr>
          <w:rFonts w:ascii="Times New Roman" w:hAnsi="Times New Roman"/>
          <w:sz w:val="28"/>
          <w:szCs w:val="28"/>
        </w:rPr>
        <w:t xml:space="preserve">Автодороги с асфальтобетонным покрытием находятся </w:t>
      </w:r>
      <w:r w:rsidR="006816F8" w:rsidRPr="004B6C2E">
        <w:rPr>
          <w:rFonts w:ascii="Times New Roman" w:hAnsi="Times New Roman"/>
          <w:sz w:val="28"/>
          <w:szCs w:val="28"/>
        </w:rPr>
        <w:t>в удовлетворительном</w:t>
      </w:r>
      <w:r w:rsidR="00FC7314">
        <w:rPr>
          <w:rFonts w:ascii="Times New Roman" w:hAnsi="Times New Roman"/>
          <w:sz w:val="28"/>
          <w:szCs w:val="28"/>
        </w:rPr>
        <w:t xml:space="preserve"> </w:t>
      </w:r>
      <w:r w:rsidR="006816F8" w:rsidRPr="004B6C2E">
        <w:rPr>
          <w:rFonts w:ascii="Times New Roman" w:hAnsi="Times New Roman"/>
          <w:sz w:val="28"/>
          <w:szCs w:val="28"/>
        </w:rPr>
        <w:t>состоя</w:t>
      </w:r>
      <w:r w:rsidR="0007217E">
        <w:rPr>
          <w:rFonts w:ascii="Times New Roman" w:hAnsi="Times New Roman"/>
          <w:sz w:val="28"/>
          <w:szCs w:val="28"/>
        </w:rPr>
        <w:t>нии. Ежегодно осуществляется ремонт дорожной сети.</w:t>
      </w:r>
    </w:p>
    <w:p w:rsidR="006816F8" w:rsidRPr="004B6C2E" w:rsidRDefault="006816F8" w:rsidP="006816F8">
      <w:pPr>
        <w:pStyle w:val="S5"/>
        <w:spacing w:line="240" w:lineRule="auto"/>
        <w:rPr>
          <w:rFonts w:ascii="Times New Roman" w:hAnsi="Times New Roman"/>
          <w:sz w:val="28"/>
          <w:szCs w:val="28"/>
        </w:rPr>
      </w:pPr>
      <w:r w:rsidRPr="004B6C2E">
        <w:rPr>
          <w:rFonts w:ascii="Times New Roman" w:hAnsi="Times New Roman"/>
          <w:sz w:val="28"/>
          <w:szCs w:val="28"/>
        </w:rPr>
        <w:t xml:space="preserve">Межремонтные  сроки  эксплуатации  </w:t>
      </w:r>
      <w:r w:rsidR="00A628EF">
        <w:rPr>
          <w:rFonts w:ascii="Times New Roman" w:hAnsi="Times New Roman"/>
          <w:sz w:val="28"/>
          <w:szCs w:val="28"/>
        </w:rPr>
        <w:t>дорог</w:t>
      </w:r>
      <w:r w:rsidRPr="004B6C2E">
        <w:rPr>
          <w:rFonts w:ascii="Times New Roman" w:hAnsi="Times New Roman"/>
          <w:sz w:val="28"/>
          <w:szCs w:val="28"/>
        </w:rPr>
        <w:t xml:space="preserve">  составляют  30-35  лет.  После</w:t>
      </w:r>
      <w:r w:rsidR="00FC7314">
        <w:rPr>
          <w:rFonts w:ascii="Times New Roman" w:hAnsi="Times New Roman"/>
          <w:sz w:val="28"/>
          <w:szCs w:val="28"/>
        </w:rPr>
        <w:t xml:space="preserve"> </w:t>
      </w:r>
      <w:r w:rsidRPr="004B6C2E">
        <w:rPr>
          <w:rFonts w:ascii="Times New Roman" w:hAnsi="Times New Roman"/>
          <w:sz w:val="28"/>
          <w:szCs w:val="28"/>
        </w:rPr>
        <w:t>указанного  срока  в  сооружении  начинают  развиваться  необратимые  дефекты,</w:t>
      </w:r>
      <w:r w:rsidR="00FC7314">
        <w:rPr>
          <w:rFonts w:ascii="Times New Roman" w:hAnsi="Times New Roman"/>
          <w:sz w:val="28"/>
          <w:szCs w:val="28"/>
        </w:rPr>
        <w:t xml:space="preserve"> </w:t>
      </w:r>
      <w:r w:rsidRPr="004B6C2E">
        <w:rPr>
          <w:rFonts w:ascii="Times New Roman" w:hAnsi="Times New Roman"/>
          <w:sz w:val="28"/>
          <w:szCs w:val="28"/>
        </w:rPr>
        <w:t>которые ведут к снижению грузоподъемности сооружения. В связи с вышесказанным</w:t>
      </w:r>
      <w:r w:rsidR="00FC7314">
        <w:rPr>
          <w:rFonts w:ascii="Times New Roman" w:hAnsi="Times New Roman"/>
          <w:sz w:val="28"/>
          <w:szCs w:val="28"/>
        </w:rPr>
        <w:t xml:space="preserve"> </w:t>
      </w:r>
      <w:r w:rsidRPr="004B6C2E">
        <w:rPr>
          <w:rFonts w:ascii="Times New Roman" w:hAnsi="Times New Roman"/>
          <w:sz w:val="28"/>
          <w:szCs w:val="28"/>
        </w:rPr>
        <w:t>необходимо производство своевременных ремонтных работ.</w:t>
      </w:r>
    </w:p>
    <w:p w:rsidR="006816F8" w:rsidRPr="004B6C2E" w:rsidRDefault="004C03DD" w:rsidP="006816F8">
      <w:pPr>
        <w:pStyle w:val="S5"/>
        <w:spacing w:line="240" w:lineRule="auto"/>
        <w:rPr>
          <w:rFonts w:ascii="Times New Roman" w:hAnsi="Times New Roman"/>
          <w:sz w:val="28"/>
          <w:szCs w:val="28"/>
        </w:rPr>
      </w:pPr>
      <w:r>
        <w:rPr>
          <w:rFonts w:ascii="Times New Roman" w:hAnsi="Times New Roman"/>
          <w:sz w:val="28"/>
          <w:szCs w:val="28"/>
        </w:rPr>
        <w:t>Незначительная часть</w:t>
      </w:r>
      <w:r w:rsidR="006816F8" w:rsidRPr="004B6C2E">
        <w:rPr>
          <w:rFonts w:ascii="Times New Roman" w:hAnsi="Times New Roman"/>
          <w:sz w:val="28"/>
          <w:szCs w:val="28"/>
        </w:rPr>
        <w:t xml:space="preserve"> автомобильны</w:t>
      </w:r>
      <w:r w:rsidR="003D5FFE">
        <w:rPr>
          <w:rFonts w:ascii="Times New Roman" w:hAnsi="Times New Roman"/>
          <w:sz w:val="28"/>
          <w:szCs w:val="28"/>
        </w:rPr>
        <w:t>х</w:t>
      </w:r>
      <w:r w:rsidR="006816F8" w:rsidRPr="004B6C2E">
        <w:rPr>
          <w:rFonts w:ascii="Times New Roman" w:hAnsi="Times New Roman"/>
          <w:sz w:val="28"/>
          <w:szCs w:val="28"/>
        </w:rPr>
        <w:t xml:space="preserve"> дорог общего пользования местного значения имеют</w:t>
      </w:r>
      <w:r w:rsidR="00FC7314">
        <w:rPr>
          <w:rFonts w:ascii="Times New Roman" w:hAnsi="Times New Roman"/>
          <w:sz w:val="28"/>
          <w:szCs w:val="28"/>
        </w:rPr>
        <w:t xml:space="preserve"> </w:t>
      </w:r>
      <w:r w:rsidR="006816F8" w:rsidRPr="004B6C2E">
        <w:rPr>
          <w:rFonts w:ascii="Times New Roman" w:hAnsi="Times New Roman"/>
          <w:sz w:val="28"/>
          <w:szCs w:val="28"/>
        </w:rPr>
        <w:t>грунтовое покрытие, что существенно мешает социально-экономическому развитию</w:t>
      </w:r>
      <w:r w:rsidR="006816F8">
        <w:rPr>
          <w:rFonts w:ascii="Times New Roman" w:hAnsi="Times New Roman"/>
          <w:sz w:val="28"/>
          <w:szCs w:val="28"/>
        </w:rPr>
        <w:t xml:space="preserve"> поселения</w:t>
      </w:r>
      <w:r w:rsidR="006816F8" w:rsidRPr="004B6C2E">
        <w:rPr>
          <w:rFonts w:ascii="Times New Roman" w:hAnsi="Times New Roman"/>
          <w:sz w:val="28"/>
          <w:szCs w:val="28"/>
        </w:rPr>
        <w:t xml:space="preserve"> и негативно сказывается на безопасности дорожного движения и скорости</w:t>
      </w:r>
      <w:r w:rsidR="00FC7314">
        <w:rPr>
          <w:rFonts w:ascii="Times New Roman" w:hAnsi="Times New Roman"/>
          <w:sz w:val="28"/>
          <w:szCs w:val="28"/>
        </w:rPr>
        <w:t xml:space="preserve"> </w:t>
      </w:r>
      <w:r w:rsidR="006816F8" w:rsidRPr="004B6C2E">
        <w:rPr>
          <w:rFonts w:ascii="Times New Roman" w:hAnsi="Times New Roman"/>
          <w:sz w:val="28"/>
          <w:szCs w:val="28"/>
        </w:rPr>
        <w:t>движения,  а  также  приводит  к  повышенному  износу  транспортных  средств  и</w:t>
      </w:r>
      <w:r w:rsidR="00FC7314">
        <w:rPr>
          <w:rFonts w:ascii="Times New Roman" w:hAnsi="Times New Roman"/>
          <w:sz w:val="28"/>
          <w:szCs w:val="28"/>
        </w:rPr>
        <w:t xml:space="preserve"> </w:t>
      </w:r>
      <w:r w:rsidR="006816F8" w:rsidRPr="004B6C2E">
        <w:rPr>
          <w:rFonts w:ascii="Times New Roman" w:hAnsi="Times New Roman"/>
          <w:sz w:val="28"/>
          <w:szCs w:val="28"/>
        </w:rPr>
        <w:t>дополнительному расходу топлива.</w:t>
      </w:r>
    </w:p>
    <w:p w:rsidR="006816F8" w:rsidRDefault="006816F8" w:rsidP="006816F8">
      <w:pPr>
        <w:pStyle w:val="S5"/>
        <w:spacing w:line="240" w:lineRule="auto"/>
        <w:rPr>
          <w:rFonts w:ascii="Times New Roman" w:hAnsi="Times New Roman"/>
          <w:sz w:val="28"/>
          <w:szCs w:val="28"/>
        </w:rPr>
      </w:pPr>
      <w:r w:rsidRPr="004B6C2E">
        <w:rPr>
          <w:rFonts w:ascii="Times New Roman" w:hAnsi="Times New Roman"/>
          <w:sz w:val="28"/>
          <w:szCs w:val="28"/>
        </w:rPr>
        <w:t>Отставание  развития  дорожной  сети  сдерживает  социально-экономический</w:t>
      </w:r>
      <w:r w:rsidR="00FC7314">
        <w:rPr>
          <w:rFonts w:ascii="Times New Roman" w:hAnsi="Times New Roman"/>
          <w:sz w:val="28"/>
          <w:szCs w:val="28"/>
        </w:rPr>
        <w:t xml:space="preserve"> </w:t>
      </w:r>
      <w:r w:rsidRPr="004B6C2E">
        <w:rPr>
          <w:rFonts w:ascii="Times New Roman" w:hAnsi="Times New Roman"/>
          <w:sz w:val="28"/>
          <w:szCs w:val="28"/>
        </w:rPr>
        <w:t>рост во всех отраслях экономики и уменьшает мобильность передвижения трудовых</w:t>
      </w:r>
      <w:r w:rsidR="00FC7314">
        <w:rPr>
          <w:rFonts w:ascii="Times New Roman" w:hAnsi="Times New Roman"/>
          <w:sz w:val="28"/>
          <w:szCs w:val="28"/>
        </w:rPr>
        <w:t xml:space="preserve"> </w:t>
      </w:r>
      <w:r w:rsidRPr="004B6C2E">
        <w:rPr>
          <w:rFonts w:ascii="Times New Roman" w:hAnsi="Times New Roman"/>
          <w:sz w:val="28"/>
          <w:szCs w:val="28"/>
        </w:rPr>
        <w:t>ресурсов.</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В соответствии с определёнными выше приоритетами развития транспортного комплекса сельского поселения проектом Программы предусмотрены нижеописанные мероприятия по оптимизации улично-дорожной сети.</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Программой даются предложения по формированию сети магистральной улично-дорожной сети в соответствие с нормативами.</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Основные расчетные параметры уличной сети в пределах сельского населенного пункта и сельского поселения принимаются в соответствии со СП 42.13330.2011 «Градостроительство. Планировка и застройка городских и сельских поселений».</w:t>
      </w:r>
    </w:p>
    <w:p w:rsidR="008134EA" w:rsidRPr="008134EA" w:rsidRDefault="008134EA" w:rsidP="008134EA">
      <w:pPr>
        <w:pStyle w:val="S5"/>
        <w:spacing w:line="240" w:lineRule="auto"/>
        <w:jc w:val="right"/>
        <w:rPr>
          <w:rFonts w:ascii="Times New Roman" w:hAnsi="Times New Roman"/>
          <w:sz w:val="28"/>
          <w:szCs w:val="28"/>
        </w:rPr>
      </w:pPr>
      <w:r w:rsidRPr="008134EA">
        <w:rPr>
          <w:rFonts w:ascii="Times New Roman" w:hAnsi="Times New Roman"/>
          <w:sz w:val="28"/>
          <w:szCs w:val="28"/>
        </w:rPr>
        <w:t xml:space="preserve">Таблица </w:t>
      </w:r>
      <w:r w:rsidR="003D5FFE">
        <w:rPr>
          <w:rFonts w:ascii="Times New Roman" w:hAnsi="Times New Roman"/>
          <w:sz w:val="28"/>
          <w:szCs w:val="28"/>
        </w:rPr>
        <w:t>3.</w:t>
      </w:r>
    </w:p>
    <w:p w:rsidR="008134EA" w:rsidRPr="008134EA" w:rsidRDefault="008134EA" w:rsidP="008134EA">
      <w:pPr>
        <w:pStyle w:val="S5"/>
        <w:spacing w:line="240" w:lineRule="auto"/>
        <w:ind w:firstLine="0"/>
        <w:jc w:val="center"/>
        <w:rPr>
          <w:rFonts w:ascii="Times New Roman" w:hAnsi="Times New Roman"/>
          <w:sz w:val="28"/>
          <w:szCs w:val="28"/>
        </w:rPr>
      </w:pPr>
      <w:r w:rsidRPr="008134EA">
        <w:rPr>
          <w:rFonts w:ascii="Times New Roman" w:hAnsi="Times New Roman"/>
          <w:sz w:val="28"/>
          <w:szCs w:val="28"/>
        </w:rPr>
        <w:t>Параметры уличной сети в пределах сельского поселения</w:t>
      </w:r>
    </w:p>
    <w:tbl>
      <w:tblPr>
        <w:tblStyle w:val="af0"/>
        <w:tblW w:w="9747" w:type="dxa"/>
        <w:tblLook w:val="04A0"/>
      </w:tblPr>
      <w:tblGrid>
        <w:gridCol w:w="108"/>
        <w:gridCol w:w="1724"/>
        <w:gridCol w:w="108"/>
        <w:gridCol w:w="1984"/>
        <w:gridCol w:w="108"/>
        <w:gridCol w:w="1233"/>
        <w:gridCol w:w="108"/>
        <w:gridCol w:w="1286"/>
        <w:gridCol w:w="108"/>
        <w:gridCol w:w="1218"/>
        <w:gridCol w:w="108"/>
        <w:gridCol w:w="1654"/>
      </w:tblGrid>
      <w:tr w:rsidR="008134EA" w:rsidRPr="008134EA" w:rsidTr="00483F8F">
        <w:trPr>
          <w:trHeight w:val="1025"/>
        </w:trPr>
        <w:tc>
          <w:tcPr>
            <w:tcW w:w="1832" w:type="dxa"/>
            <w:gridSpan w:val="2"/>
            <w:vAlign w:val="center"/>
          </w:tcPr>
          <w:p w:rsidR="008134EA" w:rsidRPr="00483F8F" w:rsidRDefault="008134EA" w:rsidP="00E05420">
            <w:pPr>
              <w:pStyle w:val="af3"/>
              <w:rPr>
                <w:rFonts w:ascii="Times New Roman" w:hAnsi="Times New Roman"/>
                <w:b/>
                <w:sz w:val="24"/>
                <w:szCs w:val="24"/>
              </w:rPr>
            </w:pPr>
            <w:r w:rsidRPr="00483F8F">
              <w:rPr>
                <w:rFonts w:ascii="Times New Roman" w:hAnsi="Times New Roman"/>
                <w:b/>
                <w:sz w:val="24"/>
                <w:szCs w:val="24"/>
              </w:rPr>
              <w:t>Категория сельских улиц и дорог</w:t>
            </w:r>
          </w:p>
        </w:tc>
        <w:tc>
          <w:tcPr>
            <w:tcW w:w="2092" w:type="dxa"/>
            <w:gridSpan w:val="2"/>
            <w:vAlign w:val="center"/>
          </w:tcPr>
          <w:p w:rsidR="008134EA" w:rsidRPr="00483F8F" w:rsidRDefault="008134EA" w:rsidP="00E05420">
            <w:pPr>
              <w:pStyle w:val="af3"/>
              <w:rPr>
                <w:rFonts w:ascii="Times New Roman" w:hAnsi="Times New Roman"/>
                <w:b/>
                <w:sz w:val="24"/>
                <w:szCs w:val="24"/>
              </w:rPr>
            </w:pPr>
            <w:r w:rsidRPr="00483F8F">
              <w:rPr>
                <w:rFonts w:ascii="Times New Roman" w:hAnsi="Times New Roman"/>
                <w:b/>
                <w:sz w:val="24"/>
                <w:szCs w:val="24"/>
              </w:rPr>
              <w:t>Основное назначение</w:t>
            </w:r>
          </w:p>
        </w:tc>
        <w:tc>
          <w:tcPr>
            <w:tcW w:w="1341" w:type="dxa"/>
            <w:gridSpan w:val="2"/>
            <w:vAlign w:val="center"/>
          </w:tcPr>
          <w:p w:rsidR="008134EA" w:rsidRPr="00483F8F" w:rsidRDefault="008134EA" w:rsidP="00E05420">
            <w:pPr>
              <w:pStyle w:val="af3"/>
              <w:rPr>
                <w:rFonts w:ascii="Times New Roman" w:hAnsi="Times New Roman"/>
                <w:b/>
                <w:sz w:val="24"/>
                <w:szCs w:val="24"/>
              </w:rPr>
            </w:pPr>
            <w:r w:rsidRPr="00483F8F">
              <w:rPr>
                <w:rFonts w:ascii="Times New Roman" w:hAnsi="Times New Roman"/>
                <w:b/>
                <w:sz w:val="24"/>
                <w:szCs w:val="24"/>
              </w:rPr>
              <w:t>Расчётная скорость движения км/ч</w:t>
            </w:r>
          </w:p>
        </w:tc>
        <w:tc>
          <w:tcPr>
            <w:tcW w:w="1394" w:type="dxa"/>
            <w:gridSpan w:val="2"/>
            <w:vAlign w:val="center"/>
          </w:tcPr>
          <w:p w:rsidR="008134EA" w:rsidRPr="00483F8F" w:rsidRDefault="008134EA" w:rsidP="00E05420">
            <w:pPr>
              <w:pStyle w:val="af3"/>
              <w:rPr>
                <w:rFonts w:ascii="Times New Roman" w:hAnsi="Times New Roman"/>
                <w:b/>
                <w:sz w:val="24"/>
                <w:szCs w:val="24"/>
              </w:rPr>
            </w:pPr>
            <w:r w:rsidRPr="00483F8F">
              <w:rPr>
                <w:rFonts w:ascii="Times New Roman" w:hAnsi="Times New Roman"/>
                <w:b/>
                <w:sz w:val="24"/>
                <w:szCs w:val="24"/>
              </w:rPr>
              <w:t>Ширина полосы движения, м</w:t>
            </w:r>
          </w:p>
        </w:tc>
        <w:tc>
          <w:tcPr>
            <w:tcW w:w="1326" w:type="dxa"/>
            <w:gridSpan w:val="2"/>
            <w:vAlign w:val="center"/>
          </w:tcPr>
          <w:p w:rsidR="008134EA" w:rsidRPr="00483F8F" w:rsidRDefault="008134EA" w:rsidP="00E05420">
            <w:pPr>
              <w:pStyle w:val="af3"/>
              <w:rPr>
                <w:rFonts w:ascii="Times New Roman" w:hAnsi="Times New Roman"/>
                <w:b/>
                <w:sz w:val="24"/>
                <w:szCs w:val="24"/>
              </w:rPr>
            </w:pPr>
            <w:r w:rsidRPr="00483F8F">
              <w:rPr>
                <w:rFonts w:ascii="Times New Roman" w:hAnsi="Times New Roman"/>
                <w:b/>
                <w:sz w:val="24"/>
                <w:szCs w:val="24"/>
              </w:rPr>
              <w:t>Число полос движения</w:t>
            </w:r>
          </w:p>
        </w:tc>
        <w:tc>
          <w:tcPr>
            <w:tcW w:w="1762" w:type="dxa"/>
            <w:gridSpan w:val="2"/>
            <w:vAlign w:val="center"/>
          </w:tcPr>
          <w:p w:rsidR="008134EA" w:rsidRPr="00483F8F" w:rsidRDefault="008134EA" w:rsidP="00E05420">
            <w:pPr>
              <w:pStyle w:val="af3"/>
              <w:rPr>
                <w:rFonts w:ascii="Times New Roman" w:hAnsi="Times New Roman"/>
                <w:b/>
                <w:sz w:val="24"/>
                <w:szCs w:val="24"/>
              </w:rPr>
            </w:pPr>
            <w:r w:rsidRPr="00483F8F">
              <w:rPr>
                <w:rFonts w:ascii="Times New Roman" w:hAnsi="Times New Roman"/>
                <w:b/>
                <w:sz w:val="24"/>
                <w:szCs w:val="24"/>
              </w:rPr>
              <w:t>Ширина пешеходной части тротуара, м</w:t>
            </w:r>
          </w:p>
        </w:tc>
      </w:tr>
      <w:tr w:rsidR="008134EA" w:rsidRPr="008134EA" w:rsidTr="00483F8F">
        <w:trPr>
          <w:trHeight w:val="984"/>
        </w:trPr>
        <w:tc>
          <w:tcPr>
            <w:tcW w:w="1832"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Поселковая дорога</w:t>
            </w:r>
          </w:p>
        </w:tc>
        <w:tc>
          <w:tcPr>
            <w:tcW w:w="2092"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Связь сельского поселения с внешними дорогами общей сети</w:t>
            </w:r>
          </w:p>
        </w:tc>
        <w:tc>
          <w:tcPr>
            <w:tcW w:w="1341"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60</w:t>
            </w:r>
          </w:p>
        </w:tc>
        <w:tc>
          <w:tcPr>
            <w:tcW w:w="1394"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3,5</w:t>
            </w:r>
          </w:p>
        </w:tc>
        <w:tc>
          <w:tcPr>
            <w:tcW w:w="1326"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2</w:t>
            </w:r>
          </w:p>
        </w:tc>
        <w:tc>
          <w:tcPr>
            <w:tcW w:w="1762"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w:t>
            </w:r>
          </w:p>
        </w:tc>
      </w:tr>
      <w:tr w:rsidR="008134EA" w:rsidRPr="008134EA" w:rsidTr="00483F8F">
        <w:trPr>
          <w:trHeight w:val="984"/>
        </w:trPr>
        <w:tc>
          <w:tcPr>
            <w:tcW w:w="1832"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Главная улица</w:t>
            </w:r>
          </w:p>
        </w:tc>
        <w:tc>
          <w:tcPr>
            <w:tcW w:w="2092"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Связь жилых территорий с общественным центром</w:t>
            </w:r>
          </w:p>
        </w:tc>
        <w:tc>
          <w:tcPr>
            <w:tcW w:w="1341"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40</w:t>
            </w:r>
          </w:p>
        </w:tc>
        <w:tc>
          <w:tcPr>
            <w:tcW w:w="1394"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3,5</w:t>
            </w:r>
          </w:p>
        </w:tc>
        <w:tc>
          <w:tcPr>
            <w:tcW w:w="1326"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2 - 3</w:t>
            </w:r>
          </w:p>
        </w:tc>
        <w:tc>
          <w:tcPr>
            <w:tcW w:w="1762"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1,5 – 2,25</w:t>
            </w:r>
          </w:p>
        </w:tc>
      </w:tr>
      <w:tr w:rsidR="00E05420" w:rsidRPr="008134EA" w:rsidTr="00483F8F">
        <w:trPr>
          <w:trHeight w:val="1688"/>
        </w:trPr>
        <w:tc>
          <w:tcPr>
            <w:tcW w:w="1832" w:type="dxa"/>
            <w:gridSpan w:val="2"/>
            <w:vAlign w:val="center"/>
          </w:tcPr>
          <w:p w:rsidR="00E05420" w:rsidRPr="00483F8F" w:rsidRDefault="00E05420" w:rsidP="00E05420">
            <w:pPr>
              <w:pStyle w:val="af3"/>
              <w:rPr>
                <w:rFonts w:ascii="Times New Roman" w:hAnsi="Times New Roman"/>
                <w:sz w:val="24"/>
                <w:szCs w:val="24"/>
              </w:rPr>
            </w:pPr>
            <w:r w:rsidRPr="00483F8F">
              <w:rPr>
                <w:rFonts w:ascii="Times New Roman" w:hAnsi="Times New Roman"/>
                <w:sz w:val="24"/>
                <w:szCs w:val="24"/>
              </w:rPr>
              <w:t>Улица в жилой застройке</w:t>
            </w:r>
          </w:p>
          <w:p w:rsidR="00E05420" w:rsidRPr="00483F8F" w:rsidRDefault="00E05420" w:rsidP="00E05420">
            <w:pPr>
              <w:pStyle w:val="af3"/>
              <w:rPr>
                <w:rFonts w:ascii="Times New Roman" w:hAnsi="Times New Roman"/>
                <w:sz w:val="24"/>
                <w:szCs w:val="24"/>
              </w:rPr>
            </w:pPr>
            <w:r w:rsidRPr="00483F8F">
              <w:rPr>
                <w:rFonts w:ascii="Times New Roman" w:hAnsi="Times New Roman"/>
                <w:sz w:val="24"/>
                <w:szCs w:val="24"/>
              </w:rPr>
              <w:t>основная</w:t>
            </w:r>
          </w:p>
        </w:tc>
        <w:tc>
          <w:tcPr>
            <w:tcW w:w="2092" w:type="dxa"/>
            <w:gridSpan w:val="2"/>
            <w:vAlign w:val="center"/>
          </w:tcPr>
          <w:p w:rsidR="00E05420" w:rsidRPr="00483F8F" w:rsidRDefault="00E05420" w:rsidP="00E05420">
            <w:pPr>
              <w:pStyle w:val="af3"/>
              <w:rPr>
                <w:rFonts w:ascii="Times New Roman" w:hAnsi="Times New Roman"/>
                <w:sz w:val="24"/>
                <w:szCs w:val="24"/>
              </w:rPr>
            </w:pPr>
            <w:r w:rsidRPr="00483F8F">
              <w:rPr>
                <w:rFonts w:ascii="Times New Roman" w:hAnsi="Times New Roman"/>
                <w:sz w:val="24"/>
                <w:szCs w:val="24"/>
              </w:rPr>
              <w:t>Связь внутри жилых территорий и с главной улицей по направлениям с интенсивным движением</w:t>
            </w:r>
          </w:p>
        </w:tc>
        <w:tc>
          <w:tcPr>
            <w:tcW w:w="1341" w:type="dxa"/>
            <w:gridSpan w:val="2"/>
            <w:vAlign w:val="center"/>
          </w:tcPr>
          <w:p w:rsidR="00E05420" w:rsidRPr="00483F8F" w:rsidRDefault="00E05420" w:rsidP="00E05420">
            <w:pPr>
              <w:pStyle w:val="af3"/>
              <w:rPr>
                <w:rFonts w:ascii="Times New Roman" w:hAnsi="Times New Roman"/>
                <w:sz w:val="24"/>
                <w:szCs w:val="24"/>
              </w:rPr>
            </w:pPr>
            <w:r w:rsidRPr="00483F8F">
              <w:rPr>
                <w:rFonts w:ascii="Times New Roman" w:hAnsi="Times New Roman"/>
                <w:sz w:val="24"/>
                <w:szCs w:val="24"/>
              </w:rPr>
              <w:t>40</w:t>
            </w:r>
          </w:p>
        </w:tc>
        <w:tc>
          <w:tcPr>
            <w:tcW w:w="1394" w:type="dxa"/>
            <w:gridSpan w:val="2"/>
            <w:vAlign w:val="center"/>
          </w:tcPr>
          <w:p w:rsidR="00E05420" w:rsidRPr="00483F8F" w:rsidRDefault="00E05420" w:rsidP="00E05420">
            <w:pPr>
              <w:pStyle w:val="af3"/>
              <w:rPr>
                <w:rFonts w:ascii="Times New Roman" w:hAnsi="Times New Roman"/>
                <w:sz w:val="24"/>
                <w:szCs w:val="24"/>
              </w:rPr>
            </w:pPr>
            <w:r w:rsidRPr="00483F8F">
              <w:rPr>
                <w:rFonts w:ascii="Times New Roman" w:hAnsi="Times New Roman"/>
                <w:sz w:val="24"/>
                <w:szCs w:val="24"/>
              </w:rPr>
              <w:t>3,0</w:t>
            </w:r>
          </w:p>
        </w:tc>
        <w:tc>
          <w:tcPr>
            <w:tcW w:w="1326" w:type="dxa"/>
            <w:gridSpan w:val="2"/>
            <w:vAlign w:val="center"/>
          </w:tcPr>
          <w:p w:rsidR="00E05420" w:rsidRPr="00483F8F" w:rsidRDefault="00E05420" w:rsidP="00E05420">
            <w:pPr>
              <w:pStyle w:val="af3"/>
              <w:rPr>
                <w:rFonts w:ascii="Times New Roman" w:hAnsi="Times New Roman"/>
                <w:sz w:val="24"/>
                <w:szCs w:val="24"/>
              </w:rPr>
            </w:pPr>
            <w:r w:rsidRPr="00483F8F">
              <w:rPr>
                <w:rFonts w:ascii="Times New Roman" w:hAnsi="Times New Roman"/>
                <w:sz w:val="24"/>
                <w:szCs w:val="24"/>
              </w:rPr>
              <w:t>2</w:t>
            </w:r>
          </w:p>
        </w:tc>
        <w:tc>
          <w:tcPr>
            <w:tcW w:w="1762" w:type="dxa"/>
            <w:gridSpan w:val="2"/>
            <w:vAlign w:val="center"/>
          </w:tcPr>
          <w:p w:rsidR="00E05420" w:rsidRPr="00483F8F" w:rsidRDefault="00E05420" w:rsidP="00E05420">
            <w:pPr>
              <w:pStyle w:val="af3"/>
              <w:rPr>
                <w:rFonts w:ascii="Times New Roman" w:hAnsi="Times New Roman"/>
                <w:sz w:val="24"/>
                <w:szCs w:val="24"/>
              </w:rPr>
            </w:pPr>
            <w:r w:rsidRPr="00483F8F">
              <w:rPr>
                <w:rFonts w:ascii="Times New Roman" w:hAnsi="Times New Roman"/>
                <w:sz w:val="24"/>
                <w:szCs w:val="24"/>
              </w:rPr>
              <w:t>1,0 – 1,5</w:t>
            </w:r>
          </w:p>
        </w:tc>
      </w:tr>
      <w:tr w:rsidR="008134EA" w:rsidRPr="008134EA" w:rsidTr="00483F8F">
        <w:trPr>
          <w:trHeight w:val="702"/>
        </w:trPr>
        <w:tc>
          <w:tcPr>
            <w:tcW w:w="1832"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второстепенная</w:t>
            </w:r>
          </w:p>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(переулок)</w:t>
            </w:r>
          </w:p>
        </w:tc>
        <w:tc>
          <w:tcPr>
            <w:tcW w:w="2092"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Связь между основными жилыми улицами</w:t>
            </w:r>
          </w:p>
        </w:tc>
        <w:tc>
          <w:tcPr>
            <w:tcW w:w="1341"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30</w:t>
            </w:r>
          </w:p>
        </w:tc>
        <w:tc>
          <w:tcPr>
            <w:tcW w:w="1394"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2,75</w:t>
            </w:r>
          </w:p>
        </w:tc>
        <w:tc>
          <w:tcPr>
            <w:tcW w:w="1326"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2</w:t>
            </w:r>
          </w:p>
        </w:tc>
        <w:tc>
          <w:tcPr>
            <w:tcW w:w="1762"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1,0</w:t>
            </w:r>
          </w:p>
        </w:tc>
      </w:tr>
      <w:tr w:rsidR="008134EA" w:rsidRPr="008134EA" w:rsidTr="00483F8F">
        <w:trPr>
          <w:trHeight w:val="982"/>
        </w:trPr>
        <w:tc>
          <w:tcPr>
            <w:tcW w:w="1832"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проезд</w:t>
            </w:r>
          </w:p>
        </w:tc>
        <w:tc>
          <w:tcPr>
            <w:tcW w:w="2092" w:type="dxa"/>
            <w:gridSpan w:val="2"/>
            <w:vAlign w:val="center"/>
          </w:tcPr>
          <w:p w:rsidR="008134EA" w:rsidRPr="00483F8F" w:rsidRDefault="003D5FFE" w:rsidP="00E05420">
            <w:pPr>
              <w:pStyle w:val="af3"/>
              <w:rPr>
                <w:rFonts w:ascii="Times New Roman" w:hAnsi="Times New Roman"/>
                <w:sz w:val="24"/>
                <w:szCs w:val="24"/>
              </w:rPr>
            </w:pPr>
            <w:r w:rsidRPr="00483F8F">
              <w:rPr>
                <w:rFonts w:ascii="Times New Roman" w:hAnsi="Times New Roman"/>
                <w:sz w:val="24"/>
                <w:szCs w:val="24"/>
              </w:rPr>
              <w:t>Связь жилых д</w:t>
            </w:r>
            <w:r w:rsidR="008134EA" w:rsidRPr="00483F8F">
              <w:rPr>
                <w:rFonts w:ascii="Times New Roman" w:hAnsi="Times New Roman"/>
                <w:sz w:val="24"/>
                <w:szCs w:val="24"/>
              </w:rPr>
              <w:t>омов, расположенных в глубине квартала, с улицей</w:t>
            </w:r>
          </w:p>
        </w:tc>
        <w:tc>
          <w:tcPr>
            <w:tcW w:w="1341"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20</w:t>
            </w:r>
          </w:p>
        </w:tc>
        <w:tc>
          <w:tcPr>
            <w:tcW w:w="1394"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2,75 – 3,0</w:t>
            </w:r>
          </w:p>
        </w:tc>
        <w:tc>
          <w:tcPr>
            <w:tcW w:w="1326"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1</w:t>
            </w:r>
          </w:p>
        </w:tc>
        <w:tc>
          <w:tcPr>
            <w:tcW w:w="1762"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0 – 1,0</w:t>
            </w:r>
          </w:p>
        </w:tc>
      </w:tr>
      <w:tr w:rsidR="008134EA" w:rsidRPr="008134EA" w:rsidTr="00483F8F">
        <w:trPr>
          <w:gridBefore w:val="1"/>
          <w:wBefore w:w="108" w:type="dxa"/>
          <w:trHeight w:val="1266"/>
        </w:trPr>
        <w:tc>
          <w:tcPr>
            <w:tcW w:w="1832"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Хозяйственный проезд, скотопрогон</w:t>
            </w:r>
          </w:p>
        </w:tc>
        <w:tc>
          <w:tcPr>
            <w:tcW w:w="2092"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Прогон личного скота и проезд грузового транспорта к приусадебным участкам</w:t>
            </w:r>
          </w:p>
        </w:tc>
        <w:tc>
          <w:tcPr>
            <w:tcW w:w="1341"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30</w:t>
            </w:r>
          </w:p>
        </w:tc>
        <w:tc>
          <w:tcPr>
            <w:tcW w:w="1394"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4,5</w:t>
            </w:r>
          </w:p>
        </w:tc>
        <w:tc>
          <w:tcPr>
            <w:tcW w:w="1326" w:type="dxa"/>
            <w:gridSpan w:val="2"/>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1</w:t>
            </w:r>
          </w:p>
        </w:tc>
        <w:tc>
          <w:tcPr>
            <w:tcW w:w="1654" w:type="dxa"/>
            <w:vAlign w:val="center"/>
          </w:tcPr>
          <w:p w:rsidR="008134EA" w:rsidRPr="00483F8F" w:rsidRDefault="008134EA" w:rsidP="00E05420">
            <w:pPr>
              <w:pStyle w:val="af3"/>
              <w:rPr>
                <w:rFonts w:ascii="Times New Roman" w:hAnsi="Times New Roman"/>
                <w:sz w:val="24"/>
                <w:szCs w:val="24"/>
              </w:rPr>
            </w:pPr>
            <w:r w:rsidRPr="00483F8F">
              <w:rPr>
                <w:rFonts w:ascii="Times New Roman" w:hAnsi="Times New Roman"/>
                <w:sz w:val="24"/>
                <w:szCs w:val="24"/>
              </w:rPr>
              <w:t>-</w:t>
            </w:r>
          </w:p>
        </w:tc>
      </w:tr>
    </w:tbl>
    <w:p w:rsidR="00C332F1" w:rsidRDefault="00C332F1" w:rsidP="008134EA">
      <w:pPr>
        <w:pStyle w:val="S5"/>
        <w:spacing w:line="240" w:lineRule="auto"/>
        <w:rPr>
          <w:rFonts w:ascii="Times New Roman" w:hAnsi="Times New Roman"/>
          <w:sz w:val="28"/>
          <w:szCs w:val="28"/>
        </w:rPr>
      </w:pP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В основу построения улично-дорожной сети положена идея увеличения числа связей между существующими и планируемыми районами сельского поселения и включение улично-дорожной сети в автодорожную систему региона.</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При проектировании улиц и дорог в районах нового жилищного строительства необходимо соблюдать проектную ширину улиц в красных линиях,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 Проектируемые улицы должны размещаться таким образом на рельефе, чтобы было выполнено требование соблюдения нормативных уклонов. Необходимо уделять особое внимание проектированию и строительству основных улиц в условиях наличия сложных геоморфологических факторов.</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Уровень транспортного обеспечения существенно влияет на градостроительную ценность территории. Задача развития транспортной инфраструктуры - создание благоприятной среды для жизнедеятельности населения, нейтрализация отрица</w:t>
      </w:r>
      <w:r>
        <w:rPr>
          <w:rFonts w:ascii="Times New Roman" w:hAnsi="Times New Roman"/>
          <w:sz w:val="28"/>
          <w:szCs w:val="28"/>
        </w:rPr>
        <w:t>тельных климатических факторов</w:t>
      </w:r>
      <w:r w:rsidRPr="008134EA">
        <w:rPr>
          <w:rFonts w:ascii="Times New Roman" w:hAnsi="Times New Roman"/>
          <w:sz w:val="28"/>
          <w:szCs w:val="28"/>
        </w:rPr>
        <w:t>, снижение социальной напряженности от транспортного дискомфорта.</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При проектировании улично-дорожной сети максимально учтена сложившаяся система улиц и направление перспективного развития населенных пунктов, предусмотрены мероприятия по исключению имеющихся недостатков. Введена четкая дифференциация улиц по категориям в соответствии с таблицей 9 СНиП 2.07.01-89* «Градостроительство. Планировка и застройка городских и сельских поселений».</w:t>
      </w:r>
    </w:p>
    <w:p w:rsidR="008134EA" w:rsidRPr="008134EA" w:rsidRDefault="008134EA" w:rsidP="008134EA">
      <w:pPr>
        <w:pStyle w:val="S5"/>
        <w:spacing w:line="240" w:lineRule="auto"/>
        <w:rPr>
          <w:rFonts w:ascii="Times New Roman" w:hAnsi="Times New Roman"/>
          <w:sz w:val="28"/>
          <w:szCs w:val="28"/>
        </w:rPr>
      </w:pPr>
      <w:r w:rsidRPr="008134EA">
        <w:rPr>
          <w:rFonts w:ascii="Times New Roman" w:hAnsi="Times New Roman"/>
          <w:sz w:val="28"/>
          <w:szCs w:val="28"/>
        </w:rPr>
        <w:t>Генеральным планом предложено строительство новых, ремонт и реконструкция уже существующих улиц и дорог. Ширина проезжей части поселковых дорог и главных улиц – 7 м, улиц в</w:t>
      </w:r>
      <w:r w:rsidR="00FC7314">
        <w:rPr>
          <w:rFonts w:ascii="Times New Roman" w:hAnsi="Times New Roman"/>
          <w:sz w:val="28"/>
          <w:szCs w:val="28"/>
        </w:rPr>
        <w:t xml:space="preserve"> </w:t>
      </w:r>
      <w:r w:rsidRPr="008134EA">
        <w:rPr>
          <w:rFonts w:ascii="Times New Roman" w:hAnsi="Times New Roman"/>
          <w:sz w:val="28"/>
          <w:szCs w:val="28"/>
        </w:rPr>
        <w:t>жилой застройке, проездов и улично-дорожной сети за расчетный срок – 6 м.  Проектом предлагается дорожная одежда с покрытием из асфальтобетона.</w:t>
      </w:r>
    </w:p>
    <w:p w:rsidR="008134EA" w:rsidRDefault="008134EA" w:rsidP="008134EA">
      <w:pPr>
        <w:pStyle w:val="S5"/>
        <w:spacing w:line="240" w:lineRule="auto"/>
        <w:rPr>
          <w:rFonts w:ascii="Times New Roman" w:hAnsi="Times New Roman"/>
          <w:bCs/>
          <w:sz w:val="28"/>
          <w:szCs w:val="28"/>
        </w:rPr>
      </w:pPr>
      <w:r w:rsidRPr="008134EA">
        <w:rPr>
          <w:rFonts w:ascii="Times New Roman" w:hAnsi="Times New Roman"/>
          <w:sz w:val="28"/>
          <w:szCs w:val="28"/>
        </w:rPr>
        <w:t xml:space="preserve">В проекте принята следующая классификация улично-дорожной сети </w:t>
      </w:r>
      <w:r w:rsidRPr="008134EA">
        <w:rPr>
          <w:rFonts w:ascii="Times New Roman" w:hAnsi="Times New Roman"/>
          <w:bCs/>
          <w:sz w:val="28"/>
          <w:szCs w:val="28"/>
        </w:rPr>
        <w:t xml:space="preserve">на территории </w:t>
      </w:r>
      <w:r w:rsidR="0007217E">
        <w:rPr>
          <w:rFonts w:ascii="Times New Roman" w:hAnsi="Times New Roman"/>
          <w:bCs/>
          <w:sz w:val="28"/>
          <w:szCs w:val="28"/>
        </w:rPr>
        <w:t>Кухаривского</w:t>
      </w:r>
      <w:r w:rsidRPr="008134EA">
        <w:rPr>
          <w:rFonts w:ascii="Times New Roman" w:hAnsi="Times New Roman"/>
          <w:bCs/>
          <w:sz w:val="28"/>
          <w:szCs w:val="28"/>
        </w:rPr>
        <w:t xml:space="preserve"> сельского поселения:</w:t>
      </w:r>
    </w:p>
    <w:p w:rsidR="00483F8F" w:rsidRPr="008134EA" w:rsidRDefault="00483F8F" w:rsidP="008134EA">
      <w:pPr>
        <w:pStyle w:val="S5"/>
        <w:spacing w:line="240" w:lineRule="auto"/>
        <w:rPr>
          <w:rFonts w:ascii="Times New Roman" w:hAnsi="Times New Roman"/>
          <w:sz w:val="28"/>
          <w:szCs w:val="28"/>
        </w:rPr>
      </w:pPr>
    </w:p>
    <w:p w:rsidR="008134EA" w:rsidRPr="00483F8F" w:rsidRDefault="008134EA" w:rsidP="008134EA">
      <w:pPr>
        <w:pStyle w:val="S5"/>
        <w:spacing w:line="240" w:lineRule="auto"/>
        <w:jc w:val="center"/>
        <w:rPr>
          <w:rFonts w:ascii="Times New Roman" w:hAnsi="Times New Roman"/>
          <w:sz w:val="28"/>
          <w:szCs w:val="28"/>
        </w:rPr>
      </w:pPr>
      <w:r w:rsidRPr="00483F8F">
        <w:rPr>
          <w:rFonts w:ascii="Times New Roman" w:hAnsi="Times New Roman"/>
          <w:sz w:val="28"/>
          <w:szCs w:val="28"/>
        </w:rPr>
        <w:t xml:space="preserve">Основные показатели улично-дорожной сети </w:t>
      </w:r>
      <w:r w:rsidR="003602ED" w:rsidRPr="00483F8F">
        <w:rPr>
          <w:rFonts w:ascii="Times New Roman" w:hAnsi="Times New Roman"/>
          <w:sz w:val="28"/>
          <w:szCs w:val="28"/>
        </w:rPr>
        <w:t>Кухаривского</w:t>
      </w:r>
      <w:r w:rsidRPr="00483F8F">
        <w:rPr>
          <w:rFonts w:ascii="Times New Roman" w:hAnsi="Times New Roman"/>
          <w:sz w:val="28"/>
          <w:szCs w:val="28"/>
        </w:rPr>
        <w:t xml:space="preserve"> сельского поселения</w:t>
      </w:r>
      <w:r w:rsidR="00A628EF" w:rsidRPr="00483F8F">
        <w:rPr>
          <w:rFonts w:ascii="Times New Roman" w:hAnsi="Times New Roman"/>
          <w:sz w:val="28"/>
          <w:szCs w:val="28"/>
        </w:rPr>
        <w:t xml:space="preserve"> Ейского района</w:t>
      </w:r>
    </w:p>
    <w:tbl>
      <w:tblPr>
        <w:tblW w:w="0" w:type="auto"/>
        <w:jc w:val="center"/>
        <w:tblLayout w:type="fixed"/>
        <w:tblLook w:val="04A0"/>
      </w:tblPr>
      <w:tblGrid>
        <w:gridCol w:w="675"/>
        <w:gridCol w:w="1378"/>
        <w:gridCol w:w="850"/>
        <w:gridCol w:w="993"/>
        <w:gridCol w:w="992"/>
        <w:gridCol w:w="992"/>
        <w:gridCol w:w="1134"/>
        <w:gridCol w:w="992"/>
        <w:gridCol w:w="1770"/>
      </w:tblGrid>
      <w:tr w:rsidR="009527D5" w:rsidRPr="008134EA" w:rsidTr="00C73A26">
        <w:trPr>
          <w:trHeight w:val="295"/>
          <w:jc w:val="center"/>
        </w:trPr>
        <w:tc>
          <w:tcPr>
            <w:tcW w:w="675" w:type="dxa"/>
            <w:vMerge w:val="restart"/>
            <w:tcBorders>
              <w:top w:val="single" w:sz="4" w:space="0" w:color="000000"/>
              <w:left w:val="single" w:sz="4" w:space="0" w:color="000000"/>
              <w:right w:val="nil"/>
            </w:tcBorders>
            <w:vAlign w:val="center"/>
            <w:hideMark/>
          </w:tcPr>
          <w:p w:rsidR="009527D5" w:rsidRPr="00483F8F" w:rsidRDefault="009527D5" w:rsidP="008134EA">
            <w:pPr>
              <w:pStyle w:val="af3"/>
              <w:spacing w:after="120"/>
              <w:rPr>
                <w:rFonts w:ascii="Times New Roman" w:hAnsi="Times New Roman"/>
                <w:b/>
                <w:sz w:val="24"/>
                <w:szCs w:val="24"/>
              </w:rPr>
            </w:pPr>
            <w:r w:rsidRPr="00483F8F">
              <w:rPr>
                <w:rFonts w:ascii="Times New Roman" w:hAnsi="Times New Roman"/>
                <w:b/>
                <w:sz w:val="24"/>
                <w:szCs w:val="24"/>
              </w:rPr>
              <w:t>№</w:t>
            </w:r>
          </w:p>
        </w:tc>
        <w:tc>
          <w:tcPr>
            <w:tcW w:w="1378" w:type="dxa"/>
            <w:vMerge w:val="restart"/>
            <w:tcBorders>
              <w:top w:val="single" w:sz="4" w:space="0" w:color="000000"/>
              <w:left w:val="single" w:sz="4" w:space="0" w:color="000000"/>
              <w:right w:val="nil"/>
            </w:tcBorders>
            <w:vAlign w:val="center"/>
            <w:hideMark/>
          </w:tcPr>
          <w:p w:rsidR="009527D5" w:rsidRPr="00483F8F" w:rsidRDefault="009527D5" w:rsidP="008134EA">
            <w:pPr>
              <w:pStyle w:val="af3"/>
              <w:spacing w:after="120"/>
              <w:rPr>
                <w:rFonts w:ascii="Times New Roman" w:hAnsi="Times New Roman"/>
                <w:b/>
                <w:sz w:val="24"/>
                <w:szCs w:val="24"/>
              </w:rPr>
            </w:pPr>
            <w:r w:rsidRPr="00483F8F">
              <w:rPr>
                <w:rFonts w:ascii="Times New Roman" w:hAnsi="Times New Roman"/>
                <w:b/>
                <w:sz w:val="24"/>
                <w:szCs w:val="24"/>
              </w:rPr>
              <w:t xml:space="preserve">Тип покрытия </w:t>
            </w:r>
          </w:p>
        </w:tc>
        <w:tc>
          <w:tcPr>
            <w:tcW w:w="850" w:type="dxa"/>
            <w:vMerge w:val="restart"/>
            <w:tcBorders>
              <w:top w:val="single" w:sz="4" w:space="0" w:color="000000"/>
              <w:left w:val="single" w:sz="4" w:space="0" w:color="000000"/>
              <w:right w:val="nil"/>
            </w:tcBorders>
            <w:vAlign w:val="center"/>
            <w:hideMark/>
          </w:tcPr>
          <w:p w:rsidR="00C73A26" w:rsidRPr="00483F8F" w:rsidRDefault="009527D5" w:rsidP="00C73A26">
            <w:pPr>
              <w:pStyle w:val="af3"/>
              <w:rPr>
                <w:rFonts w:ascii="Times New Roman" w:hAnsi="Times New Roman"/>
                <w:b/>
                <w:sz w:val="24"/>
                <w:szCs w:val="24"/>
              </w:rPr>
            </w:pPr>
            <w:r w:rsidRPr="00483F8F">
              <w:rPr>
                <w:rFonts w:ascii="Times New Roman" w:hAnsi="Times New Roman"/>
                <w:b/>
                <w:sz w:val="24"/>
                <w:szCs w:val="24"/>
              </w:rPr>
              <w:t>Ед.</w:t>
            </w:r>
          </w:p>
          <w:p w:rsidR="009527D5" w:rsidRPr="00483F8F" w:rsidRDefault="009527D5" w:rsidP="00C73A26">
            <w:pPr>
              <w:pStyle w:val="af3"/>
              <w:rPr>
                <w:rFonts w:ascii="Times New Roman" w:hAnsi="Times New Roman"/>
                <w:b/>
                <w:sz w:val="24"/>
                <w:szCs w:val="24"/>
              </w:rPr>
            </w:pPr>
            <w:r w:rsidRPr="00483F8F">
              <w:rPr>
                <w:rFonts w:ascii="Times New Roman" w:hAnsi="Times New Roman"/>
                <w:b/>
                <w:sz w:val="24"/>
                <w:szCs w:val="24"/>
              </w:rPr>
              <w:t>изм.</w:t>
            </w:r>
          </w:p>
        </w:tc>
        <w:tc>
          <w:tcPr>
            <w:tcW w:w="6873" w:type="dxa"/>
            <w:gridSpan w:val="6"/>
            <w:tcBorders>
              <w:top w:val="single" w:sz="4" w:space="0" w:color="000000"/>
              <w:left w:val="single" w:sz="4" w:space="0" w:color="000000"/>
              <w:bottom w:val="single" w:sz="4" w:space="0" w:color="auto"/>
              <w:right w:val="single" w:sz="4" w:space="0" w:color="000000"/>
            </w:tcBorders>
            <w:vAlign w:val="center"/>
            <w:hideMark/>
          </w:tcPr>
          <w:p w:rsidR="009527D5" w:rsidRPr="00483F8F" w:rsidRDefault="009527D5" w:rsidP="009527D5">
            <w:pPr>
              <w:pStyle w:val="af3"/>
              <w:spacing w:after="120"/>
              <w:rPr>
                <w:rFonts w:ascii="Times New Roman" w:hAnsi="Times New Roman"/>
                <w:b/>
                <w:sz w:val="24"/>
                <w:szCs w:val="24"/>
              </w:rPr>
            </w:pPr>
            <w:r w:rsidRPr="00483F8F">
              <w:rPr>
                <w:rFonts w:ascii="Times New Roman" w:hAnsi="Times New Roman"/>
                <w:b/>
                <w:sz w:val="24"/>
                <w:szCs w:val="24"/>
              </w:rPr>
              <w:t>Кол-во</w:t>
            </w:r>
          </w:p>
        </w:tc>
      </w:tr>
      <w:tr w:rsidR="00C73A26" w:rsidRPr="008134EA" w:rsidTr="00C73A26">
        <w:trPr>
          <w:trHeight w:val="390"/>
          <w:jc w:val="center"/>
        </w:trPr>
        <w:tc>
          <w:tcPr>
            <w:tcW w:w="675" w:type="dxa"/>
            <w:vMerge/>
            <w:tcBorders>
              <w:left w:val="single" w:sz="4" w:space="0" w:color="000000"/>
              <w:bottom w:val="single" w:sz="4" w:space="0" w:color="000000"/>
              <w:right w:val="nil"/>
            </w:tcBorders>
            <w:vAlign w:val="center"/>
            <w:hideMark/>
          </w:tcPr>
          <w:p w:rsidR="00C73A26" w:rsidRPr="00483F8F" w:rsidRDefault="00C73A26" w:rsidP="008134EA">
            <w:pPr>
              <w:pStyle w:val="af3"/>
              <w:spacing w:after="120"/>
              <w:rPr>
                <w:rFonts w:ascii="Times New Roman" w:hAnsi="Times New Roman"/>
                <w:b/>
                <w:sz w:val="24"/>
                <w:szCs w:val="24"/>
              </w:rPr>
            </w:pPr>
          </w:p>
        </w:tc>
        <w:tc>
          <w:tcPr>
            <w:tcW w:w="1378" w:type="dxa"/>
            <w:vMerge/>
            <w:tcBorders>
              <w:left w:val="single" w:sz="4" w:space="0" w:color="000000"/>
              <w:bottom w:val="single" w:sz="4" w:space="0" w:color="000000"/>
              <w:right w:val="nil"/>
            </w:tcBorders>
            <w:vAlign w:val="center"/>
            <w:hideMark/>
          </w:tcPr>
          <w:p w:rsidR="00C73A26" w:rsidRPr="00483F8F" w:rsidRDefault="00C73A26" w:rsidP="008134EA">
            <w:pPr>
              <w:pStyle w:val="af3"/>
              <w:spacing w:after="120"/>
              <w:rPr>
                <w:rFonts w:ascii="Times New Roman" w:hAnsi="Times New Roman"/>
                <w:b/>
                <w:sz w:val="24"/>
                <w:szCs w:val="24"/>
              </w:rPr>
            </w:pPr>
          </w:p>
        </w:tc>
        <w:tc>
          <w:tcPr>
            <w:tcW w:w="850" w:type="dxa"/>
            <w:vMerge/>
            <w:tcBorders>
              <w:left w:val="single" w:sz="4" w:space="0" w:color="000000"/>
              <w:bottom w:val="single" w:sz="4" w:space="0" w:color="000000"/>
              <w:right w:val="nil"/>
            </w:tcBorders>
            <w:vAlign w:val="center"/>
            <w:hideMark/>
          </w:tcPr>
          <w:p w:rsidR="00C73A26" w:rsidRPr="00483F8F" w:rsidRDefault="00C73A26" w:rsidP="008134EA">
            <w:pPr>
              <w:pStyle w:val="af3"/>
              <w:spacing w:after="120"/>
              <w:rPr>
                <w:rFonts w:ascii="Times New Roman" w:hAnsi="Times New Roman"/>
                <w:b/>
                <w:sz w:val="24"/>
                <w:szCs w:val="24"/>
              </w:rPr>
            </w:pPr>
          </w:p>
        </w:tc>
        <w:tc>
          <w:tcPr>
            <w:tcW w:w="993" w:type="dxa"/>
            <w:tcBorders>
              <w:top w:val="single" w:sz="4" w:space="0" w:color="auto"/>
              <w:left w:val="single" w:sz="4" w:space="0" w:color="000000"/>
              <w:bottom w:val="single" w:sz="4" w:space="0" w:color="000000"/>
              <w:right w:val="single" w:sz="4" w:space="0" w:color="auto"/>
            </w:tcBorders>
            <w:vAlign w:val="center"/>
            <w:hideMark/>
          </w:tcPr>
          <w:p w:rsidR="00C73A26" w:rsidRPr="00483F8F" w:rsidRDefault="00C73A26" w:rsidP="00A628EF">
            <w:pPr>
              <w:pStyle w:val="af3"/>
              <w:spacing w:after="120"/>
              <w:rPr>
                <w:rFonts w:ascii="Times New Roman" w:hAnsi="Times New Roman"/>
                <w:b/>
                <w:sz w:val="24"/>
                <w:szCs w:val="24"/>
              </w:rPr>
            </w:pPr>
            <w:r w:rsidRPr="00483F8F">
              <w:rPr>
                <w:rFonts w:ascii="Times New Roman" w:hAnsi="Times New Roman"/>
                <w:b/>
                <w:sz w:val="24"/>
                <w:szCs w:val="24"/>
              </w:rPr>
              <w:t>2017</w:t>
            </w:r>
          </w:p>
        </w:tc>
        <w:tc>
          <w:tcPr>
            <w:tcW w:w="992" w:type="dxa"/>
            <w:tcBorders>
              <w:top w:val="single" w:sz="4" w:space="0" w:color="auto"/>
              <w:left w:val="single" w:sz="4" w:space="0" w:color="auto"/>
              <w:bottom w:val="single" w:sz="4" w:space="0" w:color="000000"/>
              <w:right w:val="single" w:sz="4" w:space="0" w:color="auto"/>
            </w:tcBorders>
            <w:vAlign w:val="center"/>
          </w:tcPr>
          <w:p w:rsidR="00C73A26" w:rsidRPr="00483F8F" w:rsidRDefault="00C73A26" w:rsidP="00C73A26">
            <w:pPr>
              <w:pStyle w:val="af3"/>
              <w:spacing w:after="120"/>
              <w:rPr>
                <w:rFonts w:ascii="Times New Roman" w:hAnsi="Times New Roman"/>
                <w:b/>
                <w:sz w:val="24"/>
                <w:szCs w:val="24"/>
              </w:rPr>
            </w:pPr>
            <w:r w:rsidRPr="00483F8F">
              <w:rPr>
                <w:rFonts w:ascii="Times New Roman" w:hAnsi="Times New Roman"/>
                <w:b/>
                <w:sz w:val="24"/>
                <w:szCs w:val="24"/>
              </w:rPr>
              <w:t>2018</w:t>
            </w:r>
          </w:p>
        </w:tc>
        <w:tc>
          <w:tcPr>
            <w:tcW w:w="992" w:type="dxa"/>
            <w:tcBorders>
              <w:top w:val="single" w:sz="4" w:space="0" w:color="auto"/>
              <w:left w:val="single" w:sz="4" w:space="0" w:color="auto"/>
              <w:bottom w:val="single" w:sz="4" w:space="0" w:color="000000"/>
              <w:right w:val="single" w:sz="4" w:space="0" w:color="auto"/>
            </w:tcBorders>
            <w:vAlign w:val="center"/>
          </w:tcPr>
          <w:p w:rsidR="00C73A26" w:rsidRPr="00483F8F" w:rsidRDefault="00C73A26" w:rsidP="00C73A26">
            <w:pPr>
              <w:pStyle w:val="af3"/>
              <w:spacing w:after="120"/>
              <w:rPr>
                <w:rFonts w:ascii="Times New Roman" w:hAnsi="Times New Roman"/>
                <w:b/>
                <w:sz w:val="24"/>
                <w:szCs w:val="24"/>
              </w:rPr>
            </w:pPr>
            <w:r w:rsidRPr="00483F8F">
              <w:rPr>
                <w:rFonts w:ascii="Times New Roman" w:hAnsi="Times New Roman"/>
                <w:b/>
                <w:sz w:val="24"/>
                <w:szCs w:val="24"/>
              </w:rPr>
              <w:t>2019</w:t>
            </w:r>
          </w:p>
        </w:tc>
        <w:tc>
          <w:tcPr>
            <w:tcW w:w="1134" w:type="dxa"/>
            <w:tcBorders>
              <w:top w:val="single" w:sz="4" w:space="0" w:color="auto"/>
              <w:left w:val="single" w:sz="4" w:space="0" w:color="auto"/>
              <w:bottom w:val="single" w:sz="4" w:space="0" w:color="000000"/>
              <w:right w:val="single" w:sz="4" w:space="0" w:color="auto"/>
            </w:tcBorders>
            <w:vAlign w:val="center"/>
          </w:tcPr>
          <w:p w:rsidR="00C73A26" w:rsidRPr="00483F8F" w:rsidRDefault="00C73A26" w:rsidP="003602ED">
            <w:pPr>
              <w:pStyle w:val="af3"/>
              <w:spacing w:after="120"/>
              <w:rPr>
                <w:rFonts w:ascii="Times New Roman" w:hAnsi="Times New Roman"/>
                <w:b/>
                <w:sz w:val="24"/>
                <w:szCs w:val="24"/>
              </w:rPr>
            </w:pPr>
            <w:r w:rsidRPr="00483F8F">
              <w:rPr>
                <w:rFonts w:ascii="Times New Roman" w:hAnsi="Times New Roman"/>
                <w:b/>
                <w:sz w:val="24"/>
                <w:szCs w:val="24"/>
              </w:rPr>
              <w:t>2020</w:t>
            </w:r>
          </w:p>
        </w:tc>
        <w:tc>
          <w:tcPr>
            <w:tcW w:w="992" w:type="dxa"/>
            <w:tcBorders>
              <w:top w:val="single" w:sz="4" w:space="0" w:color="auto"/>
              <w:left w:val="single" w:sz="4" w:space="0" w:color="auto"/>
              <w:bottom w:val="single" w:sz="4" w:space="0" w:color="000000"/>
              <w:right w:val="single" w:sz="4" w:space="0" w:color="auto"/>
            </w:tcBorders>
            <w:vAlign w:val="center"/>
          </w:tcPr>
          <w:p w:rsidR="00C73A26" w:rsidRPr="00483F8F" w:rsidRDefault="00C73A26" w:rsidP="00AD7DEE">
            <w:pPr>
              <w:pStyle w:val="af3"/>
              <w:spacing w:after="120"/>
              <w:rPr>
                <w:rFonts w:ascii="Times New Roman" w:hAnsi="Times New Roman"/>
                <w:b/>
                <w:sz w:val="24"/>
                <w:szCs w:val="24"/>
              </w:rPr>
            </w:pPr>
            <w:r w:rsidRPr="00483F8F">
              <w:rPr>
                <w:rFonts w:ascii="Times New Roman" w:hAnsi="Times New Roman"/>
                <w:b/>
                <w:sz w:val="24"/>
                <w:szCs w:val="24"/>
              </w:rPr>
              <w:t>2021</w:t>
            </w:r>
          </w:p>
        </w:tc>
        <w:tc>
          <w:tcPr>
            <w:tcW w:w="1770" w:type="dxa"/>
            <w:tcBorders>
              <w:top w:val="single" w:sz="4" w:space="0" w:color="auto"/>
              <w:left w:val="single" w:sz="4" w:space="0" w:color="auto"/>
              <w:bottom w:val="single" w:sz="4" w:space="0" w:color="000000"/>
              <w:right w:val="single" w:sz="4" w:space="0" w:color="000000"/>
            </w:tcBorders>
            <w:vAlign w:val="center"/>
          </w:tcPr>
          <w:p w:rsidR="00C73A26" w:rsidRPr="00483F8F" w:rsidRDefault="00C73A26" w:rsidP="009527D5">
            <w:pPr>
              <w:pStyle w:val="af3"/>
              <w:spacing w:after="120"/>
              <w:rPr>
                <w:rFonts w:ascii="Times New Roman" w:hAnsi="Times New Roman"/>
                <w:b/>
                <w:sz w:val="24"/>
                <w:szCs w:val="24"/>
              </w:rPr>
            </w:pPr>
            <w:r w:rsidRPr="00483F8F">
              <w:rPr>
                <w:rFonts w:ascii="Times New Roman" w:hAnsi="Times New Roman"/>
                <w:b/>
                <w:sz w:val="24"/>
                <w:szCs w:val="24"/>
              </w:rPr>
              <w:t>2025 - 2032</w:t>
            </w:r>
          </w:p>
        </w:tc>
      </w:tr>
      <w:tr w:rsidR="00C73A26" w:rsidRPr="008134EA" w:rsidTr="00C73A26">
        <w:trPr>
          <w:trHeight w:val="20"/>
          <w:jc w:val="center"/>
        </w:trPr>
        <w:tc>
          <w:tcPr>
            <w:tcW w:w="675" w:type="dxa"/>
            <w:tcBorders>
              <w:top w:val="single" w:sz="4" w:space="0" w:color="000000"/>
              <w:left w:val="single" w:sz="4" w:space="0" w:color="000000"/>
              <w:bottom w:val="single" w:sz="4" w:space="0" w:color="000000"/>
              <w:right w:val="nil"/>
            </w:tcBorders>
            <w:shd w:val="clear" w:color="auto" w:fill="auto"/>
            <w:vAlign w:val="center"/>
            <w:hideMark/>
          </w:tcPr>
          <w:p w:rsidR="00C73A26" w:rsidRPr="00483F8F" w:rsidRDefault="00C73A26" w:rsidP="008134EA">
            <w:pPr>
              <w:pStyle w:val="af3"/>
              <w:spacing w:after="120"/>
              <w:rPr>
                <w:rFonts w:ascii="Times New Roman" w:hAnsi="Times New Roman"/>
                <w:sz w:val="24"/>
                <w:szCs w:val="24"/>
              </w:rPr>
            </w:pPr>
            <w:r w:rsidRPr="00483F8F">
              <w:rPr>
                <w:rFonts w:ascii="Times New Roman" w:hAnsi="Times New Roman"/>
                <w:sz w:val="24"/>
                <w:szCs w:val="24"/>
              </w:rPr>
              <w:t>1</w:t>
            </w:r>
          </w:p>
        </w:tc>
        <w:tc>
          <w:tcPr>
            <w:tcW w:w="1378" w:type="dxa"/>
            <w:tcBorders>
              <w:top w:val="single" w:sz="4" w:space="0" w:color="000000"/>
              <w:left w:val="single" w:sz="4" w:space="0" w:color="000000"/>
              <w:bottom w:val="single" w:sz="4" w:space="0" w:color="000000"/>
              <w:right w:val="nil"/>
            </w:tcBorders>
            <w:shd w:val="clear" w:color="auto" w:fill="auto"/>
            <w:vAlign w:val="center"/>
            <w:hideMark/>
          </w:tcPr>
          <w:p w:rsidR="00C73A26" w:rsidRPr="00483F8F" w:rsidRDefault="00C73A26" w:rsidP="008134EA">
            <w:pPr>
              <w:pStyle w:val="af3"/>
              <w:spacing w:after="120"/>
              <w:jc w:val="left"/>
              <w:rPr>
                <w:rFonts w:ascii="Times New Roman" w:hAnsi="Times New Roman"/>
                <w:sz w:val="24"/>
                <w:szCs w:val="24"/>
              </w:rPr>
            </w:pPr>
            <w:r w:rsidRPr="00483F8F">
              <w:rPr>
                <w:rFonts w:ascii="Times New Roman" w:hAnsi="Times New Roman"/>
                <w:sz w:val="24"/>
                <w:szCs w:val="24"/>
              </w:rPr>
              <w:t>Асфальт</w:t>
            </w:r>
          </w:p>
        </w:tc>
        <w:tc>
          <w:tcPr>
            <w:tcW w:w="850" w:type="dxa"/>
            <w:tcBorders>
              <w:top w:val="single" w:sz="4" w:space="0" w:color="000000"/>
              <w:left w:val="single" w:sz="4" w:space="0" w:color="000000"/>
              <w:bottom w:val="single" w:sz="4" w:space="0" w:color="000000"/>
              <w:right w:val="nil"/>
            </w:tcBorders>
            <w:shd w:val="clear" w:color="auto" w:fill="auto"/>
            <w:vAlign w:val="center"/>
            <w:hideMark/>
          </w:tcPr>
          <w:p w:rsidR="00C73A26" w:rsidRPr="00483F8F" w:rsidRDefault="00C73A26" w:rsidP="008134EA">
            <w:pPr>
              <w:pStyle w:val="af3"/>
              <w:spacing w:after="120"/>
              <w:rPr>
                <w:rFonts w:ascii="Times New Roman" w:hAnsi="Times New Roman"/>
                <w:sz w:val="24"/>
                <w:szCs w:val="24"/>
              </w:rPr>
            </w:pPr>
            <w:r w:rsidRPr="00483F8F">
              <w:rPr>
                <w:rFonts w:ascii="Times New Roman" w:hAnsi="Times New Roman"/>
                <w:sz w:val="24"/>
                <w:szCs w:val="24"/>
              </w:rPr>
              <w:t>км</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C73A26" w:rsidRPr="00483F8F" w:rsidRDefault="00C73A26" w:rsidP="009527D5">
            <w:pPr>
              <w:pStyle w:val="af3"/>
              <w:spacing w:after="120"/>
              <w:rPr>
                <w:rFonts w:ascii="Times New Roman" w:hAnsi="Times New Roman"/>
                <w:sz w:val="24"/>
                <w:szCs w:val="24"/>
              </w:rPr>
            </w:pPr>
            <w:r w:rsidRPr="00483F8F">
              <w:rPr>
                <w:rFonts w:ascii="Times New Roman" w:hAnsi="Times New Roman"/>
                <w:sz w:val="24"/>
                <w:szCs w:val="24"/>
              </w:rPr>
              <w:t>18,0</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rsidR="00C73A26" w:rsidRPr="00483F8F" w:rsidRDefault="00C73A26" w:rsidP="00C73A26">
            <w:pPr>
              <w:pStyle w:val="af3"/>
              <w:spacing w:after="120"/>
              <w:rPr>
                <w:rFonts w:ascii="Times New Roman" w:hAnsi="Times New Roman"/>
                <w:sz w:val="24"/>
                <w:szCs w:val="24"/>
              </w:rPr>
            </w:pPr>
            <w:r w:rsidRPr="00483F8F">
              <w:rPr>
                <w:rFonts w:ascii="Times New Roman" w:hAnsi="Times New Roman"/>
                <w:sz w:val="24"/>
                <w:szCs w:val="24"/>
              </w:rPr>
              <w:t>18,0</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rsidR="00C73A26" w:rsidRPr="00483F8F" w:rsidRDefault="00AF3D64" w:rsidP="00C73A26">
            <w:pPr>
              <w:pStyle w:val="af3"/>
              <w:spacing w:after="120"/>
              <w:rPr>
                <w:rFonts w:ascii="Times New Roman" w:hAnsi="Times New Roman"/>
                <w:sz w:val="24"/>
                <w:szCs w:val="24"/>
              </w:rPr>
            </w:pPr>
            <w:r w:rsidRPr="00483F8F">
              <w:rPr>
                <w:rFonts w:ascii="Times New Roman" w:hAnsi="Times New Roman"/>
                <w:sz w:val="24"/>
                <w:szCs w:val="24"/>
              </w:rPr>
              <w:t>18,0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C73A26" w:rsidRPr="00483F8F" w:rsidRDefault="00803023" w:rsidP="00803023">
            <w:pPr>
              <w:pStyle w:val="af3"/>
              <w:spacing w:after="120"/>
              <w:rPr>
                <w:rFonts w:ascii="Times New Roman" w:hAnsi="Times New Roman"/>
                <w:sz w:val="24"/>
                <w:szCs w:val="24"/>
              </w:rPr>
            </w:pPr>
            <w:r w:rsidRPr="00483F8F">
              <w:rPr>
                <w:rFonts w:ascii="Times New Roman" w:hAnsi="Times New Roman"/>
                <w:sz w:val="24"/>
                <w:szCs w:val="24"/>
              </w:rPr>
              <w:t>19</w:t>
            </w:r>
            <w:r w:rsidR="00C73A26" w:rsidRPr="00483F8F">
              <w:rPr>
                <w:rFonts w:ascii="Times New Roman" w:hAnsi="Times New Roman"/>
                <w:sz w:val="24"/>
                <w:szCs w:val="24"/>
              </w:rPr>
              <w:t>,0</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rsidR="00C73A26" w:rsidRPr="00483F8F" w:rsidRDefault="00803023" w:rsidP="00803023">
            <w:pPr>
              <w:pStyle w:val="af3"/>
              <w:spacing w:after="120"/>
              <w:rPr>
                <w:rFonts w:ascii="Times New Roman" w:hAnsi="Times New Roman"/>
                <w:sz w:val="24"/>
                <w:szCs w:val="24"/>
              </w:rPr>
            </w:pPr>
            <w:r w:rsidRPr="00483F8F">
              <w:rPr>
                <w:rFonts w:ascii="Times New Roman" w:hAnsi="Times New Roman"/>
                <w:sz w:val="24"/>
                <w:szCs w:val="24"/>
              </w:rPr>
              <w:t>19</w:t>
            </w:r>
            <w:r w:rsidR="00C73A26" w:rsidRPr="00483F8F">
              <w:rPr>
                <w:rFonts w:ascii="Times New Roman" w:hAnsi="Times New Roman"/>
                <w:sz w:val="24"/>
                <w:szCs w:val="24"/>
              </w:rPr>
              <w:t>,0</w:t>
            </w:r>
          </w:p>
        </w:tc>
        <w:tc>
          <w:tcPr>
            <w:tcW w:w="1770" w:type="dxa"/>
            <w:tcBorders>
              <w:top w:val="single" w:sz="4" w:space="0" w:color="000000"/>
              <w:left w:val="single" w:sz="4" w:space="0" w:color="auto"/>
              <w:bottom w:val="single" w:sz="4" w:space="0" w:color="000000"/>
              <w:right w:val="single" w:sz="4" w:space="0" w:color="000000"/>
            </w:tcBorders>
            <w:shd w:val="clear" w:color="auto" w:fill="auto"/>
            <w:vAlign w:val="center"/>
          </w:tcPr>
          <w:p w:rsidR="00C73A26" w:rsidRPr="00483F8F" w:rsidRDefault="00C73A26" w:rsidP="00803023">
            <w:pPr>
              <w:pStyle w:val="af3"/>
              <w:spacing w:after="120"/>
              <w:rPr>
                <w:rFonts w:ascii="Times New Roman" w:hAnsi="Times New Roman"/>
                <w:sz w:val="24"/>
                <w:szCs w:val="24"/>
              </w:rPr>
            </w:pPr>
            <w:r w:rsidRPr="00483F8F">
              <w:rPr>
                <w:rFonts w:ascii="Times New Roman" w:hAnsi="Times New Roman"/>
                <w:sz w:val="24"/>
                <w:szCs w:val="24"/>
              </w:rPr>
              <w:t>2</w:t>
            </w:r>
            <w:r w:rsidR="00803023" w:rsidRPr="00483F8F">
              <w:rPr>
                <w:rFonts w:ascii="Times New Roman" w:hAnsi="Times New Roman"/>
                <w:sz w:val="24"/>
                <w:szCs w:val="24"/>
              </w:rPr>
              <w:t>3</w:t>
            </w:r>
            <w:r w:rsidRPr="00483F8F">
              <w:rPr>
                <w:rFonts w:ascii="Times New Roman" w:hAnsi="Times New Roman"/>
                <w:sz w:val="24"/>
                <w:szCs w:val="24"/>
              </w:rPr>
              <w:t>,0</w:t>
            </w:r>
          </w:p>
        </w:tc>
      </w:tr>
      <w:tr w:rsidR="00C73A26" w:rsidRPr="008134EA" w:rsidTr="00C73A26">
        <w:trPr>
          <w:trHeight w:val="20"/>
          <w:jc w:val="center"/>
        </w:trPr>
        <w:tc>
          <w:tcPr>
            <w:tcW w:w="675" w:type="dxa"/>
            <w:tcBorders>
              <w:top w:val="single" w:sz="4" w:space="0" w:color="000000"/>
              <w:left w:val="single" w:sz="4" w:space="0" w:color="000000"/>
              <w:bottom w:val="single" w:sz="4" w:space="0" w:color="000000"/>
              <w:right w:val="nil"/>
            </w:tcBorders>
            <w:shd w:val="clear" w:color="auto" w:fill="auto"/>
            <w:vAlign w:val="center"/>
            <w:hideMark/>
          </w:tcPr>
          <w:p w:rsidR="00C73A26" w:rsidRPr="00483F8F" w:rsidRDefault="00C73A26" w:rsidP="008134EA">
            <w:pPr>
              <w:pStyle w:val="af3"/>
              <w:spacing w:after="120"/>
              <w:rPr>
                <w:rFonts w:ascii="Times New Roman" w:hAnsi="Times New Roman"/>
                <w:sz w:val="24"/>
                <w:szCs w:val="24"/>
              </w:rPr>
            </w:pPr>
            <w:r w:rsidRPr="00483F8F">
              <w:rPr>
                <w:rFonts w:ascii="Times New Roman" w:hAnsi="Times New Roman"/>
                <w:sz w:val="24"/>
                <w:szCs w:val="24"/>
              </w:rPr>
              <w:t>2</w:t>
            </w:r>
          </w:p>
        </w:tc>
        <w:tc>
          <w:tcPr>
            <w:tcW w:w="1378" w:type="dxa"/>
            <w:tcBorders>
              <w:top w:val="single" w:sz="4" w:space="0" w:color="000000"/>
              <w:left w:val="single" w:sz="4" w:space="0" w:color="000000"/>
              <w:bottom w:val="single" w:sz="4" w:space="0" w:color="000000"/>
              <w:right w:val="nil"/>
            </w:tcBorders>
            <w:shd w:val="clear" w:color="auto" w:fill="auto"/>
            <w:vAlign w:val="center"/>
            <w:hideMark/>
          </w:tcPr>
          <w:p w:rsidR="00C73A26" w:rsidRPr="00483F8F" w:rsidRDefault="00C73A26" w:rsidP="008134EA">
            <w:pPr>
              <w:pStyle w:val="af3"/>
              <w:spacing w:after="120"/>
              <w:jc w:val="left"/>
              <w:rPr>
                <w:rFonts w:ascii="Times New Roman" w:hAnsi="Times New Roman"/>
                <w:sz w:val="24"/>
                <w:szCs w:val="24"/>
              </w:rPr>
            </w:pPr>
            <w:r w:rsidRPr="00483F8F">
              <w:rPr>
                <w:rFonts w:ascii="Times New Roman" w:hAnsi="Times New Roman"/>
                <w:sz w:val="24"/>
                <w:szCs w:val="24"/>
              </w:rPr>
              <w:t>Гравий</w:t>
            </w:r>
          </w:p>
        </w:tc>
        <w:tc>
          <w:tcPr>
            <w:tcW w:w="850" w:type="dxa"/>
            <w:tcBorders>
              <w:top w:val="single" w:sz="4" w:space="0" w:color="000000"/>
              <w:left w:val="single" w:sz="4" w:space="0" w:color="000000"/>
              <w:bottom w:val="single" w:sz="4" w:space="0" w:color="000000"/>
              <w:right w:val="nil"/>
            </w:tcBorders>
            <w:shd w:val="clear" w:color="auto" w:fill="auto"/>
            <w:vAlign w:val="center"/>
          </w:tcPr>
          <w:p w:rsidR="00C73A26" w:rsidRPr="00483F8F" w:rsidRDefault="00C73A26" w:rsidP="008134EA">
            <w:pPr>
              <w:pStyle w:val="af3"/>
              <w:spacing w:after="120"/>
              <w:rPr>
                <w:rFonts w:ascii="Times New Roman" w:hAnsi="Times New Roman"/>
                <w:sz w:val="24"/>
                <w:szCs w:val="24"/>
              </w:rPr>
            </w:pPr>
            <w:r w:rsidRPr="00483F8F">
              <w:rPr>
                <w:rFonts w:ascii="Times New Roman" w:hAnsi="Times New Roman"/>
                <w:sz w:val="24"/>
                <w:szCs w:val="24"/>
              </w:rPr>
              <w:t>км</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C73A26" w:rsidRPr="00483F8F" w:rsidRDefault="00C73A26" w:rsidP="00803023">
            <w:pPr>
              <w:pStyle w:val="af3"/>
              <w:spacing w:after="120"/>
              <w:rPr>
                <w:rFonts w:ascii="Times New Roman" w:hAnsi="Times New Roman"/>
                <w:sz w:val="24"/>
                <w:szCs w:val="24"/>
              </w:rPr>
            </w:pPr>
            <w:r w:rsidRPr="00483F8F">
              <w:rPr>
                <w:rFonts w:ascii="Times New Roman" w:hAnsi="Times New Roman"/>
                <w:sz w:val="24"/>
                <w:szCs w:val="24"/>
              </w:rPr>
              <w:t>7,</w:t>
            </w:r>
            <w:r w:rsidR="00803023" w:rsidRPr="00483F8F">
              <w:rPr>
                <w:rFonts w:ascii="Times New Roman" w:hAnsi="Times New Roman"/>
                <w:sz w:val="24"/>
                <w:szCs w:val="24"/>
              </w:rPr>
              <w:t>6</w:t>
            </w:r>
            <w:r w:rsidRPr="00483F8F">
              <w:rPr>
                <w:rFonts w:ascii="Times New Roman" w:hAnsi="Times New Roman"/>
                <w:sz w:val="24"/>
                <w:szCs w:val="24"/>
              </w:rPr>
              <w:t>8</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rsidR="00C73A26" w:rsidRPr="00483F8F" w:rsidRDefault="00803023" w:rsidP="00C73A26">
            <w:pPr>
              <w:pStyle w:val="af3"/>
              <w:spacing w:after="120"/>
              <w:rPr>
                <w:rFonts w:ascii="Times New Roman" w:hAnsi="Times New Roman"/>
                <w:sz w:val="24"/>
                <w:szCs w:val="24"/>
              </w:rPr>
            </w:pPr>
            <w:r w:rsidRPr="00483F8F">
              <w:rPr>
                <w:rFonts w:ascii="Times New Roman" w:hAnsi="Times New Roman"/>
                <w:sz w:val="24"/>
                <w:szCs w:val="24"/>
              </w:rPr>
              <w:t>11,3</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rsidR="00C73A26" w:rsidRPr="00483F8F" w:rsidRDefault="00803023" w:rsidP="00C73A26">
            <w:pPr>
              <w:pStyle w:val="af3"/>
              <w:spacing w:after="120"/>
              <w:rPr>
                <w:rFonts w:ascii="Times New Roman" w:hAnsi="Times New Roman"/>
                <w:sz w:val="24"/>
                <w:szCs w:val="24"/>
              </w:rPr>
            </w:pPr>
            <w:r w:rsidRPr="00483F8F">
              <w:rPr>
                <w:rFonts w:ascii="Times New Roman" w:hAnsi="Times New Roman"/>
                <w:sz w:val="24"/>
                <w:szCs w:val="24"/>
              </w:rPr>
              <w:t>14,0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C73A26" w:rsidRPr="00483F8F" w:rsidRDefault="00803023" w:rsidP="008134EA">
            <w:pPr>
              <w:pStyle w:val="af3"/>
              <w:spacing w:after="120"/>
              <w:rPr>
                <w:rFonts w:ascii="Times New Roman" w:hAnsi="Times New Roman"/>
                <w:sz w:val="24"/>
                <w:szCs w:val="24"/>
              </w:rPr>
            </w:pPr>
            <w:r w:rsidRPr="00483F8F">
              <w:rPr>
                <w:rFonts w:ascii="Times New Roman" w:hAnsi="Times New Roman"/>
                <w:sz w:val="24"/>
                <w:szCs w:val="24"/>
              </w:rPr>
              <w:t>16,8</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rsidR="00C73A26" w:rsidRPr="00483F8F" w:rsidRDefault="00C73A26" w:rsidP="00803023">
            <w:pPr>
              <w:pStyle w:val="af3"/>
              <w:spacing w:after="120"/>
              <w:rPr>
                <w:rFonts w:ascii="Times New Roman" w:hAnsi="Times New Roman"/>
                <w:sz w:val="24"/>
                <w:szCs w:val="24"/>
              </w:rPr>
            </w:pPr>
            <w:r w:rsidRPr="00483F8F">
              <w:rPr>
                <w:rFonts w:ascii="Times New Roman" w:hAnsi="Times New Roman"/>
                <w:sz w:val="24"/>
                <w:szCs w:val="24"/>
              </w:rPr>
              <w:t>1</w:t>
            </w:r>
            <w:r w:rsidR="00803023" w:rsidRPr="00483F8F">
              <w:rPr>
                <w:rFonts w:ascii="Times New Roman" w:hAnsi="Times New Roman"/>
                <w:sz w:val="24"/>
                <w:szCs w:val="24"/>
              </w:rPr>
              <w:t>8,6</w:t>
            </w:r>
          </w:p>
        </w:tc>
        <w:tc>
          <w:tcPr>
            <w:tcW w:w="1770" w:type="dxa"/>
            <w:tcBorders>
              <w:top w:val="single" w:sz="4" w:space="0" w:color="000000"/>
              <w:left w:val="single" w:sz="4" w:space="0" w:color="auto"/>
              <w:bottom w:val="single" w:sz="4" w:space="0" w:color="000000"/>
              <w:right w:val="single" w:sz="4" w:space="0" w:color="000000"/>
            </w:tcBorders>
            <w:shd w:val="clear" w:color="auto" w:fill="auto"/>
            <w:vAlign w:val="center"/>
          </w:tcPr>
          <w:p w:rsidR="00C73A26" w:rsidRPr="00483F8F" w:rsidRDefault="00C73A26" w:rsidP="008455D1">
            <w:pPr>
              <w:pStyle w:val="af3"/>
              <w:spacing w:after="120"/>
              <w:rPr>
                <w:rFonts w:ascii="Times New Roman" w:hAnsi="Times New Roman"/>
                <w:sz w:val="24"/>
                <w:szCs w:val="24"/>
              </w:rPr>
            </w:pPr>
            <w:r w:rsidRPr="00483F8F">
              <w:rPr>
                <w:rFonts w:ascii="Times New Roman" w:hAnsi="Times New Roman"/>
                <w:sz w:val="24"/>
                <w:szCs w:val="24"/>
              </w:rPr>
              <w:t>19,0</w:t>
            </w:r>
          </w:p>
        </w:tc>
      </w:tr>
      <w:tr w:rsidR="00C73A26" w:rsidRPr="008134EA" w:rsidTr="00C73A26">
        <w:trPr>
          <w:trHeight w:val="20"/>
          <w:jc w:val="center"/>
        </w:trPr>
        <w:tc>
          <w:tcPr>
            <w:tcW w:w="675" w:type="dxa"/>
            <w:tcBorders>
              <w:top w:val="single" w:sz="4" w:space="0" w:color="000000"/>
              <w:left w:val="single" w:sz="4" w:space="0" w:color="000000"/>
              <w:bottom w:val="single" w:sz="4" w:space="0" w:color="000000"/>
              <w:right w:val="nil"/>
            </w:tcBorders>
            <w:shd w:val="clear" w:color="auto" w:fill="auto"/>
            <w:vAlign w:val="center"/>
            <w:hideMark/>
          </w:tcPr>
          <w:p w:rsidR="00C73A26" w:rsidRPr="00483F8F" w:rsidRDefault="00C73A26" w:rsidP="008134EA">
            <w:pPr>
              <w:pStyle w:val="af3"/>
              <w:spacing w:after="120"/>
              <w:rPr>
                <w:rFonts w:ascii="Times New Roman" w:hAnsi="Times New Roman"/>
                <w:sz w:val="24"/>
                <w:szCs w:val="24"/>
              </w:rPr>
            </w:pPr>
            <w:r w:rsidRPr="00483F8F">
              <w:rPr>
                <w:rFonts w:ascii="Times New Roman" w:hAnsi="Times New Roman"/>
                <w:sz w:val="24"/>
                <w:szCs w:val="24"/>
              </w:rPr>
              <w:t>3</w:t>
            </w:r>
          </w:p>
        </w:tc>
        <w:tc>
          <w:tcPr>
            <w:tcW w:w="1378" w:type="dxa"/>
            <w:tcBorders>
              <w:top w:val="single" w:sz="4" w:space="0" w:color="000000"/>
              <w:left w:val="single" w:sz="4" w:space="0" w:color="000000"/>
              <w:bottom w:val="single" w:sz="4" w:space="0" w:color="000000"/>
              <w:right w:val="nil"/>
            </w:tcBorders>
            <w:shd w:val="clear" w:color="auto" w:fill="auto"/>
            <w:vAlign w:val="center"/>
            <w:hideMark/>
          </w:tcPr>
          <w:p w:rsidR="00C73A26" w:rsidRPr="00483F8F" w:rsidRDefault="00C73A26" w:rsidP="008134EA">
            <w:pPr>
              <w:pStyle w:val="af3"/>
              <w:spacing w:after="120"/>
              <w:jc w:val="left"/>
              <w:rPr>
                <w:rFonts w:ascii="Times New Roman" w:hAnsi="Times New Roman"/>
                <w:sz w:val="24"/>
                <w:szCs w:val="24"/>
              </w:rPr>
            </w:pPr>
            <w:r w:rsidRPr="00483F8F">
              <w:rPr>
                <w:rFonts w:ascii="Times New Roman" w:hAnsi="Times New Roman"/>
                <w:sz w:val="24"/>
                <w:szCs w:val="24"/>
              </w:rPr>
              <w:t>Грунт</w:t>
            </w:r>
          </w:p>
        </w:tc>
        <w:tc>
          <w:tcPr>
            <w:tcW w:w="850" w:type="dxa"/>
            <w:tcBorders>
              <w:top w:val="single" w:sz="4" w:space="0" w:color="000000"/>
              <w:left w:val="single" w:sz="4" w:space="0" w:color="000000"/>
              <w:bottom w:val="single" w:sz="4" w:space="0" w:color="000000"/>
              <w:right w:val="nil"/>
            </w:tcBorders>
            <w:shd w:val="clear" w:color="auto" w:fill="auto"/>
            <w:vAlign w:val="center"/>
          </w:tcPr>
          <w:p w:rsidR="00C73A26" w:rsidRPr="00483F8F" w:rsidRDefault="00C73A26" w:rsidP="008134EA">
            <w:pPr>
              <w:pStyle w:val="af3"/>
              <w:spacing w:after="120"/>
              <w:rPr>
                <w:rFonts w:ascii="Times New Roman" w:hAnsi="Times New Roman"/>
                <w:sz w:val="24"/>
                <w:szCs w:val="24"/>
              </w:rPr>
            </w:pPr>
            <w:r w:rsidRPr="00483F8F">
              <w:rPr>
                <w:rFonts w:ascii="Times New Roman" w:hAnsi="Times New Roman"/>
                <w:sz w:val="24"/>
                <w:szCs w:val="24"/>
              </w:rPr>
              <w:t>км</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C73A26" w:rsidRPr="00483F8F" w:rsidRDefault="00C73A26" w:rsidP="00803023">
            <w:pPr>
              <w:pStyle w:val="af3"/>
              <w:spacing w:after="120"/>
              <w:rPr>
                <w:rFonts w:ascii="Times New Roman" w:hAnsi="Times New Roman"/>
                <w:sz w:val="24"/>
                <w:szCs w:val="24"/>
              </w:rPr>
            </w:pPr>
            <w:r w:rsidRPr="00483F8F">
              <w:rPr>
                <w:rFonts w:ascii="Times New Roman" w:hAnsi="Times New Roman"/>
                <w:sz w:val="24"/>
                <w:szCs w:val="24"/>
              </w:rPr>
              <w:t>25,</w:t>
            </w:r>
            <w:r w:rsidR="00803023" w:rsidRPr="00483F8F">
              <w:rPr>
                <w:rFonts w:ascii="Times New Roman" w:hAnsi="Times New Roman"/>
                <w:sz w:val="24"/>
                <w:szCs w:val="24"/>
              </w:rPr>
              <w:t>87</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rsidR="00C73A26" w:rsidRPr="00483F8F" w:rsidRDefault="00803023" w:rsidP="00C73A26">
            <w:pPr>
              <w:pStyle w:val="af3"/>
              <w:spacing w:after="120"/>
              <w:rPr>
                <w:rFonts w:ascii="Times New Roman" w:hAnsi="Times New Roman"/>
                <w:sz w:val="24"/>
                <w:szCs w:val="24"/>
              </w:rPr>
            </w:pPr>
            <w:r w:rsidRPr="00483F8F">
              <w:rPr>
                <w:rFonts w:ascii="Times New Roman" w:hAnsi="Times New Roman"/>
                <w:sz w:val="24"/>
                <w:szCs w:val="24"/>
              </w:rPr>
              <w:t>22,2</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rsidR="00C73A26" w:rsidRPr="00483F8F" w:rsidRDefault="00803023" w:rsidP="00C73A26">
            <w:pPr>
              <w:pStyle w:val="af3"/>
              <w:spacing w:after="120"/>
              <w:rPr>
                <w:rFonts w:ascii="Times New Roman" w:hAnsi="Times New Roman"/>
                <w:sz w:val="24"/>
                <w:szCs w:val="24"/>
              </w:rPr>
            </w:pPr>
            <w:r w:rsidRPr="00483F8F">
              <w:rPr>
                <w:rFonts w:ascii="Times New Roman" w:hAnsi="Times New Roman"/>
                <w:sz w:val="24"/>
                <w:szCs w:val="24"/>
              </w:rPr>
              <w:t>19,5</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C73A26" w:rsidRPr="00483F8F" w:rsidRDefault="00803023" w:rsidP="008134EA">
            <w:pPr>
              <w:pStyle w:val="af3"/>
              <w:spacing w:after="120"/>
              <w:rPr>
                <w:rFonts w:ascii="Times New Roman" w:hAnsi="Times New Roman"/>
                <w:sz w:val="24"/>
                <w:szCs w:val="24"/>
              </w:rPr>
            </w:pPr>
            <w:r w:rsidRPr="00483F8F">
              <w:rPr>
                <w:rFonts w:ascii="Times New Roman" w:hAnsi="Times New Roman"/>
                <w:sz w:val="24"/>
                <w:szCs w:val="24"/>
              </w:rPr>
              <w:t>15,7</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rsidR="00C73A26" w:rsidRPr="00483F8F" w:rsidRDefault="00803023" w:rsidP="00803023">
            <w:pPr>
              <w:pStyle w:val="af3"/>
              <w:spacing w:after="120"/>
              <w:rPr>
                <w:rFonts w:ascii="Times New Roman" w:hAnsi="Times New Roman"/>
                <w:sz w:val="24"/>
                <w:szCs w:val="24"/>
              </w:rPr>
            </w:pPr>
            <w:r w:rsidRPr="00483F8F">
              <w:rPr>
                <w:rFonts w:ascii="Times New Roman" w:hAnsi="Times New Roman"/>
                <w:sz w:val="24"/>
                <w:szCs w:val="24"/>
              </w:rPr>
              <w:t>13</w:t>
            </w:r>
            <w:r w:rsidR="00C73A26" w:rsidRPr="00483F8F">
              <w:rPr>
                <w:rFonts w:ascii="Times New Roman" w:hAnsi="Times New Roman"/>
                <w:sz w:val="24"/>
                <w:szCs w:val="24"/>
              </w:rPr>
              <w:t>,</w:t>
            </w:r>
            <w:r w:rsidRPr="00483F8F">
              <w:rPr>
                <w:rFonts w:ascii="Times New Roman" w:hAnsi="Times New Roman"/>
                <w:sz w:val="24"/>
                <w:szCs w:val="24"/>
              </w:rPr>
              <w:t>9</w:t>
            </w:r>
          </w:p>
        </w:tc>
        <w:tc>
          <w:tcPr>
            <w:tcW w:w="1770" w:type="dxa"/>
            <w:tcBorders>
              <w:top w:val="single" w:sz="4" w:space="0" w:color="000000"/>
              <w:left w:val="single" w:sz="4" w:space="0" w:color="auto"/>
              <w:bottom w:val="single" w:sz="4" w:space="0" w:color="000000"/>
              <w:right w:val="single" w:sz="4" w:space="0" w:color="000000"/>
            </w:tcBorders>
            <w:shd w:val="clear" w:color="auto" w:fill="auto"/>
            <w:vAlign w:val="center"/>
          </w:tcPr>
          <w:p w:rsidR="00C73A26" w:rsidRPr="00483F8F" w:rsidRDefault="00803023" w:rsidP="009527D5">
            <w:pPr>
              <w:pStyle w:val="af3"/>
              <w:spacing w:after="120"/>
              <w:rPr>
                <w:rFonts w:ascii="Times New Roman" w:hAnsi="Times New Roman"/>
                <w:sz w:val="24"/>
                <w:szCs w:val="24"/>
              </w:rPr>
            </w:pPr>
            <w:r w:rsidRPr="00483F8F">
              <w:rPr>
                <w:rFonts w:ascii="Times New Roman" w:hAnsi="Times New Roman"/>
                <w:sz w:val="24"/>
                <w:szCs w:val="24"/>
              </w:rPr>
              <w:t>16</w:t>
            </w:r>
            <w:r w:rsidR="00C73A26" w:rsidRPr="00483F8F">
              <w:rPr>
                <w:rFonts w:ascii="Times New Roman" w:hAnsi="Times New Roman"/>
                <w:sz w:val="24"/>
                <w:szCs w:val="24"/>
              </w:rPr>
              <w:t>,0</w:t>
            </w:r>
          </w:p>
        </w:tc>
      </w:tr>
      <w:tr w:rsidR="00AF3D64" w:rsidRPr="008134EA" w:rsidTr="00C73A26">
        <w:trPr>
          <w:trHeight w:val="20"/>
          <w:jc w:val="center"/>
        </w:trPr>
        <w:tc>
          <w:tcPr>
            <w:tcW w:w="675" w:type="dxa"/>
            <w:tcBorders>
              <w:top w:val="single" w:sz="4" w:space="0" w:color="000000"/>
              <w:left w:val="single" w:sz="4" w:space="0" w:color="000000"/>
              <w:bottom w:val="single" w:sz="4" w:space="0" w:color="000000"/>
              <w:right w:val="nil"/>
            </w:tcBorders>
            <w:shd w:val="clear" w:color="auto" w:fill="auto"/>
            <w:vAlign w:val="center"/>
          </w:tcPr>
          <w:p w:rsidR="00AF3D64" w:rsidRPr="00483F8F" w:rsidRDefault="00AF3D64" w:rsidP="008134EA">
            <w:pPr>
              <w:pStyle w:val="af3"/>
              <w:spacing w:after="120"/>
              <w:rPr>
                <w:rFonts w:ascii="Times New Roman" w:hAnsi="Times New Roman"/>
                <w:sz w:val="24"/>
                <w:szCs w:val="24"/>
              </w:rPr>
            </w:pPr>
          </w:p>
        </w:tc>
        <w:tc>
          <w:tcPr>
            <w:tcW w:w="1378" w:type="dxa"/>
            <w:tcBorders>
              <w:top w:val="single" w:sz="4" w:space="0" w:color="000000"/>
              <w:left w:val="single" w:sz="4" w:space="0" w:color="000000"/>
              <w:bottom w:val="single" w:sz="4" w:space="0" w:color="000000"/>
              <w:right w:val="nil"/>
            </w:tcBorders>
            <w:shd w:val="clear" w:color="auto" w:fill="auto"/>
            <w:vAlign w:val="center"/>
          </w:tcPr>
          <w:p w:rsidR="00AF3D64" w:rsidRPr="00483F8F" w:rsidRDefault="00AF3D64" w:rsidP="008134EA">
            <w:pPr>
              <w:pStyle w:val="af3"/>
              <w:spacing w:after="120"/>
              <w:jc w:val="left"/>
              <w:rPr>
                <w:rFonts w:ascii="Times New Roman" w:hAnsi="Times New Roman"/>
                <w:sz w:val="24"/>
                <w:szCs w:val="24"/>
              </w:rPr>
            </w:pPr>
            <w:r w:rsidRPr="00483F8F">
              <w:rPr>
                <w:rFonts w:ascii="Times New Roman" w:hAnsi="Times New Roman"/>
                <w:sz w:val="24"/>
                <w:szCs w:val="24"/>
              </w:rPr>
              <w:t>Итого</w:t>
            </w:r>
          </w:p>
        </w:tc>
        <w:tc>
          <w:tcPr>
            <w:tcW w:w="850" w:type="dxa"/>
            <w:tcBorders>
              <w:top w:val="single" w:sz="4" w:space="0" w:color="000000"/>
              <w:left w:val="single" w:sz="4" w:space="0" w:color="000000"/>
              <w:bottom w:val="single" w:sz="4" w:space="0" w:color="000000"/>
              <w:right w:val="nil"/>
            </w:tcBorders>
            <w:shd w:val="clear" w:color="auto" w:fill="auto"/>
            <w:vAlign w:val="center"/>
          </w:tcPr>
          <w:p w:rsidR="00AF3D64" w:rsidRPr="00483F8F" w:rsidRDefault="00AF3D64" w:rsidP="008134EA">
            <w:pPr>
              <w:pStyle w:val="af3"/>
              <w:spacing w:after="120"/>
              <w:rPr>
                <w:rFonts w:ascii="Times New Roman" w:hAnsi="Times New Roman"/>
                <w:sz w:val="24"/>
                <w:szCs w:val="24"/>
              </w:rPr>
            </w:pPr>
            <w:r w:rsidRPr="00483F8F">
              <w:rPr>
                <w:rFonts w:ascii="Times New Roman" w:hAnsi="Times New Roman"/>
                <w:sz w:val="24"/>
                <w:szCs w:val="24"/>
              </w:rPr>
              <w:t>км</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AF3D64" w:rsidRPr="00483F8F" w:rsidRDefault="00803023" w:rsidP="009527D5">
            <w:pPr>
              <w:pStyle w:val="af3"/>
              <w:spacing w:after="120"/>
              <w:rPr>
                <w:rFonts w:ascii="Times New Roman" w:hAnsi="Times New Roman"/>
                <w:sz w:val="24"/>
                <w:szCs w:val="24"/>
              </w:rPr>
            </w:pPr>
            <w:r w:rsidRPr="00483F8F">
              <w:rPr>
                <w:rFonts w:ascii="Times New Roman" w:hAnsi="Times New Roman"/>
                <w:sz w:val="24"/>
                <w:szCs w:val="24"/>
              </w:rPr>
              <w:t>51,5</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rsidR="00AF3D64" w:rsidRPr="00483F8F" w:rsidRDefault="00803023" w:rsidP="00C73A26">
            <w:pPr>
              <w:pStyle w:val="af3"/>
              <w:spacing w:after="120"/>
              <w:rPr>
                <w:rFonts w:ascii="Times New Roman" w:hAnsi="Times New Roman"/>
                <w:sz w:val="24"/>
                <w:szCs w:val="24"/>
              </w:rPr>
            </w:pPr>
            <w:r w:rsidRPr="00483F8F">
              <w:rPr>
                <w:rFonts w:ascii="Times New Roman" w:hAnsi="Times New Roman"/>
                <w:sz w:val="24"/>
                <w:szCs w:val="24"/>
              </w:rPr>
              <w:t>51,5</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rsidR="00AF3D64" w:rsidRPr="00483F8F" w:rsidRDefault="00803023" w:rsidP="00C73A26">
            <w:pPr>
              <w:pStyle w:val="af3"/>
              <w:spacing w:after="120"/>
              <w:rPr>
                <w:rFonts w:ascii="Times New Roman" w:hAnsi="Times New Roman"/>
                <w:sz w:val="24"/>
                <w:szCs w:val="24"/>
              </w:rPr>
            </w:pPr>
            <w:r w:rsidRPr="00483F8F">
              <w:rPr>
                <w:rFonts w:ascii="Times New Roman" w:hAnsi="Times New Roman"/>
                <w:sz w:val="24"/>
                <w:szCs w:val="24"/>
              </w:rPr>
              <w:t>51,5</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AF3D64" w:rsidRPr="00483F8F" w:rsidRDefault="00803023" w:rsidP="008134EA">
            <w:pPr>
              <w:pStyle w:val="af3"/>
              <w:spacing w:after="120"/>
              <w:rPr>
                <w:rFonts w:ascii="Times New Roman" w:hAnsi="Times New Roman"/>
                <w:sz w:val="24"/>
                <w:szCs w:val="24"/>
              </w:rPr>
            </w:pPr>
            <w:r w:rsidRPr="00483F8F">
              <w:rPr>
                <w:rFonts w:ascii="Times New Roman" w:hAnsi="Times New Roman"/>
                <w:sz w:val="24"/>
                <w:szCs w:val="24"/>
              </w:rPr>
              <w:t>51,5</w:t>
            </w:r>
          </w:p>
        </w:tc>
        <w:tc>
          <w:tcPr>
            <w:tcW w:w="992" w:type="dxa"/>
            <w:tcBorders>
              <w:top w:val="single" w:sz="4" w:space="0" w:color="000000"/>
              <w:left w:val="single" w:sz="4" w:space="0" w:color="auto"/>
              <w:bottom w:val="single" w:sz="4" w:space="0" w:color="000000"/>
              <w:right w:val="single" w:sz="4" w:space="0" w:color="auto"/>
            </w:tcBorders>
            <w:shd w:val="clear" w:color="auto" w:fill="auto"/>
            <w:vAlign w:val="center"/>
          </w:tcPr>
          <w:p w:rsidR="00AF3D64" w:rsidRPr="00483F8F" w:rsidRDefault="00803023" w:rsidP="008134EA">
            <w:pPr>
              <w:pStyle w:val="af3"/>
              <w:spacing w:after="120"/>
              <w:rPr>
                <w:rFonts w:ascii="Times New Roman" w:hAnsi="Times New Roman"/>
                <w:sz w:val="24"/>
                <w:szCs w:val="24"/>
              </w:rPr>
            </w:pPr>
            <w:r w:rsidRPr="00483F8F">
              <w:rPr>
                <w:rFonts w:ascii="Times New Roman" w:hAnsi="Times New Roman"/>
                <w:sz w:val="24"/>
                <w:szCs w:val="24"/>
              </w:rPr>
              <w:t>51,5</w:t>
            </w:r>
          </w:p>
        </w:tc>
        <w:tc>
          <w:tcPr>
            <w:tcW w:w="1770" w:type="dxa"/>
            <w:tcBorders>
              <w:top w:val="single" w:sz="4" w:space="0" w:color="000000"/>
              <w:left w:val="single" w:sz="4" w:space="0" w:color="auto"/>
              <w:bottom w:val="single" w:sz="4" w:space="0" w:color="000000"/>
              <w:right w:val="single" w:sz="4" w:space="0" w:color="000000"/>
            </w:tcBorders>
            <w:shd w:val="clear" w:color="auto" w:fill="auto"/>
            <w:vAlign w:val="center"/>
          </w:tcPr>
          <w:p w:rsidR="00AF3D64" w:rsidRPr="00483F8F" w:rsidRDefault="00AF3D64" w:rsidP="009527D5">
            <w:pPr>
              <w:pStyle w:val="af3"/>
              <w:spacing w:after="120"/>
              <w:rPr>
                <w:rFonts w:ascii="Times New Roman" w:hAnsi="Times New Roman"/>
                <w:sz w:val="24"/>
                <w:szCs w:val="24"/>
              </w:rPr>
            </w:pPr>
            <w:r w:rsidRPr="00483F8F">
              <w:rPr>
                <w:rFonts w:ascii="Times New Roman" w:hAnsi="Times New Roman"/>
                <w:sz w:val="24"/>
                <w:szCs w:val="24"/>
              </w:rPr>
              <w:t>58,0</w:t>
            </w:r>
          </w:p>
        </w:tc>
      </w:tr>
    </w:tbl>
    <w:p w:rsidR="00D51EDA" w:rsidRDefault="00D51EDA" w:rsidP="00D51EDA">
      <w:pPr>
        <w:pStyle w:val="S5"/>
        <w:spacing w:line="240" w:lineRule="auto"/>
        <w:jc w:val="center"/>
        <w:rPr>
          <w:rFonts w:ascii="Times New Roman" w:hAnsi="Times New Roman"/>
          <w:b/>
          <w:sz w:val="28"/>
          <w:szCs w:val="28"/>
        </w:rPr>
      </w:pPr>
    </w:p>
    <w:p w:rsidR="008455D1" w:rsidRPr="008455D1" w:rsidRDefault="008455D1" w:rsidP="008455D1">
      <w:pPr>
        <w:spacing w:line="240" w:lineRule="auto"/>
        <w:ind w:firstLine="708"/>
        <w:rPr>
          <w:rFonts w:ascii="Times New Roman" w:eastAsia="Times New Roman" w:hAnsi="Times New Roman"/>
          <w:sz w:val="28"/>
          <w:lang w:eastAsia="ru-RU"/>
        </w:rPr>
      </w:pPr>
      <w:r w:rsidRPr="008455D1">
        <w:rPr>
          <w:rFonts w:ascii="Times New Roman" w:eastAsia="Times New Roman" w:hAnsi="Times New Roman"/>
          <w:sz w:val="28"/>
          <w:lang w:eastAsia="ru-RU"/>
        </w:rPr>
        <w:t>Реализация муниципальной программы позволит сохранить существующую сеть автомобильных дорог за счет качественного содержания, осуществления контроля за перевозкой грузов, инструментальной диагностике технического состояния автомобильных дорог и искусственных сооружений на них, повысить качественные характеристики дорожных покрытий и безопасность дорожного движения за счет проведения целевых мероприятий по ремонту, капитальному ремонту, реконструкции автомобильных дорог, применения новых технологий и материалов, разработки и обновлению проектов организации дорожного движения. В результате реализации Программы планируется достигнуть следующих показателей:</w:t>
      </w:r>
    </w:p>
    <w:p w:rsidR="008455D1" w:rsidRPr="008455D1" w:rsidRDefault="00180B2A" w:rsidP="008455D1">
      <w:pPr>
        <w:spacing w:line="240" w:lineRule="auto"/>
        <w:ind w:firstLine="0"/>
        <w:rPr>
          <w:rFonts w:ascii="Times New Roman" w:eastAsia="Times New Roman" w:hAnsi="Times New Roman"/>
          <w:sz w:val="28"/>
          <w:lang w:eastAsia="ru-RU"/>
        </w:rPr>
      </w:pPr>
      <w:r>
        <w:rPr>
          <w:rFonts w:ascii="Times New Roman" w:eastAsia="Times New Roman" w:hAnsi="Times New Roman"/>
          <w:sz w:val="28"/>
          <w:lang w:eastAsia="ru-RU"/>
        </w:rPr>
        <w:tab/>
        <w:t>- у</w:t>
      </w:r>
      <w:r w:rsidR="008455D1" w:rsidRPr="008455D1">
        <w:rPr>
          <w:rFonts w:ascii="Times New Roman" w:eastAsia="Times New Roman" w:hAnsi="Times New Roman"/>
          <w:sz w:val="28"/>
          <w:lang w:eastAsia="ru-RU"/>
        </w:rPr>
        <w:t xml:space="preserve">величение доли муниципальных автомобильных дорог общего пользования местного значения, соответствующих нормативным требованиям, до </w:t>
      </w:r>
      <w:r w:rsidR="008455D1">
        <w:rPr>
          <w:rFonts w:ascii="Times New Roman" w:eastAsia="Times New Roman" w:hAnsi="Times New Roman"/>
          <w:sz w:val="28"/>
          <w:lang w:eastAsia="ru-RU"/>
        </w:rPr>
        <w:t>80</w:t>
      </w:r>
      <w:r w:rsidR="008455D1" w:rsidRPr="008455D1">
        <w:rPr>
          <w:rFonts w:ascii="Times New Roman" w:eastAsia="Times New Roman" w:hAnsi="Times New Roman"/>
          <w:sz w:val="28"/>
          <w:lang w:eastAsia="ru-RU"/>
        </w:rPr>
        <w:t xml:space="preserve">%; </w:t>
      </w:r>
    </w:p>
    <w:p w:rsidR="008455D1" w:rsidRPr="008455D1" w:rsidRDefault="00180B2A" w:rsidP="008455D1">
      <w:pPr>
        <w:spacing w:line="240" w:lineRule="auto"/>
        <w:ind w:firstLine="0"/>
        <w:rPr>
          <w:rFonts w:ascii="Times New Roman" w:eastAsia="Times New Roman" w:hAnsi="Times New Roman"/>
          <w:sz w:val="28"/>
          <w:lang w:eastAsia="ru-RU"/>
        </w:rPr>
      </w:pPr>
      <w:r>
        <w:rPr>
          <w:rFonts w:ascii="Times New Roman" w:eastAsia="Times New Roman" w:hAnsi="Times New Roman"/>
          <w:sz w:val="28"/>
          <w:lang w:eastAsia="ru-RU"/>
        </w:rPr>
        <w:tab/>
        <w:t>- с</w:t>
      </w:r>
      <w:r w:rsidR="008455D1" w:rsidRPr="008455D1">
        <w:rPr>
          <w:rFonts w:ascii="Times New Roman" w:eastAsia="Times New Roman" w:hAnsi="Times New Roman"/>
          <w:sz w:val="28"/>
          <w:lang w:eastAsia="ru-RU"/>
        </w:rPr>
        <w:t>одержание автомобильных дорог общего пользования местного значения и искусственных сооружений на них в полном объеме;</w:t>
      </w:r>
    </w:p>
    <w:p w:rsidR="008455D1" w:rsidRPr="008455D1" w:rsidRDefault="00180B2A" w:rsidP="008455D1">
      <w:pPr>
        <w:spacing w:line="240" w:lineRule="auto"/>
        <w:ind w:firstLine="0"/>
        <w:rPr>
          <w:rFonts w:ascii="Times New Roman" w:eastAsia="Times New Roman" w:hAnsi="Times New Roman"/>
          <w:sz w:val="28"/>
          <w:lang w:eastAsia="ru-RU"/>
        </w:rPr>
      </w:pPr>
      <w:r>
        <w:rPr>
          <w:rFonts w:ascii="Times New Roman" w:eastAsia="Times New Roman" w:hAnsi="Times New Roman"/>
          <w:sz w:val="28"/>
          <w:lang w:eastAsia="ru-RU"/>
        </w:rPr>
        <w:tab/>
        <w:t>- р</w:t>
      </w:r>
      <w:r w:rsidR="008455D1" w:rsidRPr="008455D1">
        <w:rPr>
          <w:rFonts w:ascii="Times New Roman" w:eastAsia="Times New Roman" w:hAnsi="Times New Roman"/>
          <w:sz w:val="28"/>
          <w:lang w:eastAsia="ru-RU"/>
        </w:rPr>
        <w:t xml:space="preserve">емонт автомобильных дорог общего пользования местного значения протяженностью в среднем </w:t>
      </w:r>
      <w:r w:rsidR="008455D1">
        <w:rPr>
          <w:rFonts w:ascii="Times New Roman" w:eastAsia="Times New Roman" w:hAnsi="Times New Roman"/>
          <w:sz w:val="28"/>
          <w:lang w:eastAsia="ru-RU"/>
        </w:rPr>
        <w:t>2</w:t>
      </w:r>
      <w:r w:rsidR="008455D1" w:rsidRPr="008455D1">
        <w:rPr>
          <w:rFonts w:ascii="Times New Roman" w:eastAsia="Times New Roman" w:hAnsi="Times New Roman"/>
          <w:sz w:val="28"/>
          <w:lang w:eastAsia="ru-RU"/>
        </w:rPr>
        <w:t>,0 км в год;</w:t>
      </w:r>
    </w:p>
    <w:p w:rsidR="008455D1" w:rsidRPr="008455D1" w:rsidRDefault="00180B2A" w:rsidP="008455D1">
      <w:pPr>
        <w:spacing w:line="240" w:lineRule="auto"/>
        <w:ind w:firstLine="0"/>
        <w:rPr>
          <w:rFonts w:ascii="Times New Roman" w:eastAsia="Times New Roman" w:hAnsi="Times New Roman"/>
          <w:sz w:val="28"/>
          <w:lang w:eastAsia="ru-RU"/>
        </w:rPr>
      </w:pPr>
      <w:r>
        <w:rPr>
          <w:rFonts w:ascii="Times New Roman" w:eastAsia="Times New Roman" w:hAnsi="Times New Roman"/>
          <w:sz w:val="28"/>
          <w:lang w:eastAsia="ru-RU"/>
        </w:rPr>
        <w:tab/>
        <w:t>- в</w:t>
      </w:r>
      <w:r w:rsidR="008455D1" w:rsidRPr="008455D1">
        <w:rPr>
          <w:rFonts w:ascii="Times New Roman" w:eastAsia="Times New Roman" w:hAnsi="Times New Roman"/>
          <w:sz w:val="28"/>
          <w:lang w:eastAsia="ru-RU"/>
        </w:rPr>
        <w:t xml:space="preserve">ыполнение всех мероприятий в соответствии с проектом организации дорожного движения. </w:t>
      </w:r>
    </w:p>
    <w:p w:rsidR="008455D1" w:rsidRDefault="008455D1" w:rsidP="00D51EDA">
      <w:pPr>
        <w:pStyle w:val="S5"/>
        <w:spacing w:line="240" w:lineRule="auto"/>
        <w:jc w:val="center"/>
        <w:rPr>
          <w:rFonts w:ascii="Times New Roman" w:hAnsi="Times New Roman"/>
          <w:b/>
          <w:sz w:val="28"/>
          <w:szCs w:val="28"/>
        </w:rPr>
      </w:pPr>
    </w:p>
    <w:p w:rsidR="00D51EDA" w:rsidRDefault="00D51EDA" w:rsidP="00D51EDA">
      <w:pPr>
        <w:pStyle w:val="S5"/>
        <w:spacing w:line="240" w:lineRule="auto"/>
        <w:jc w:val="center"/>
        <w:rPr>
          <w:rFonts w:ascii="Times New Roman" w:hAnsi="Times New Roman"/>
          <w:b/>
          <w:sz w:val="28"/>
          <w:szCs w:val="28"/>
        </w:rPr>
      </w:pPr>
      <w:r>
        <w:rPr>
          <w:rFonts w:ascii="Times New Roman" w:hAnsi="Times New Roman"/>
          <w:b/>
          <w:sz w:val="28"/>
          <w:szCs w:val="28"/>
        </w:rPr>
        <w:t>2.5. Прогноз уровня автомобилизации, параметров дорожного движения</w:t>
      </w:r>
    </w:p>
    <w:p w:rsidR="00180B2A" w:rsidRDefault="00180B2A" w:rsidP="00D51EDA">
      <w:pPr>
        <w:pStyle w:val="S5"/>
        <w:spacing w:line="240" w:lineRule="auto"/>
        <w:jc w:val="center"/>
        <w:rPr>
          <w:rFonts w:ascii="Times New Roman" w:hAnsi="Times New Roman"/>
          <w:b/>
          <w:sz w:val="28"/>
          <w:szCs w:val="28"/>
        </w:rPr>
      </w:pPr>
    </w:p>
    <w:p w:rsidR="006816F8" w:rsidRDefault="006816F8" w:rsidP="006816F8">
      <w:pPr>
        <w:pStyle w:val="S5"/>
        <w:spacing w:line="240" w:lineRule="auto"/>
        <w:rPr>
          <w:rFonts w:ascii="Times New Roman" w:hAnsi="Times New Roman"/>
          <w:sz w:val="28"/>
          <w:szCs w:val="28"/>
        </w:rPr>
      </w:pPr>
      <w:r w:rsidRPr="004B6C2E">
        <w:rPr>
          <w:rFonts w:ascii="Times New Roman" w:hAnsi="Times New Roman"/>
          <w:sz w:val="28"/>
          <w:szCs w:val="28"/>
        </w:rPr>
        <w:t>На  протяжении  последних  лет  наблюдается тенденция к увеличению  числа</w:t>
      </w:r>
      <w:r w:rsidR="00FC7314">
        <w:rPr>
          <w:rFonts w:ascii="Times New Roman" w:hAnsi="Times New Roman"/>
          <w:sz w:val="28"/>
          <w:szCs w:val="28"/>
        </w:rPr>
        <w:t xml:space="preserve"> </w:t>
      </w:r>
      <w:r w:rsidRPr="004B6C2E">
        <w:rPr>
          <w:rFonts w:ascii="Times New Roman" w:hAnsi="Times New Roman"/>
          <w:sz w:val="28"/>
          <w:szCs w:val="28"/>
        </w:rPr>
        <w:t xml:space="preserve">автомобилей  на  территории  </w:t>
      </w:r>
      <w:r>
        <w:rPr>
          <w:rFonts w:ascii="Times New Roman" w:hAnsi="Times New Roman"/>
          <w:sz w:val="28"/>
          <w:szCs w:val="28"/>
        </w:rPr>
        <w:t>поселения</w:t>
      </w:r>
      <w:r w:rsidRPr="004B6C2E">
        <w:rPr>
          <w:rFonts w:ascii="Times New Roman" w:hAnsi="Times New Roman"/>
          <w:sz w:val="28"/>
          <w:szCs w:val="28"/>
        </w:rPr>
        <w:t>.  Основной  прирост  этого  показателя</w:t>
      </w:r>
      <w:r w:rsidR="00FC7314">
        <w:rPr>
          <w:rFonts w:ascii="Times New Roman" w:hAnsi="Times New Roman"/>
          <w:sz w:val="28"/>
          <w:szCs w:val="28"/>
        </w:rPr>
        <w:t xml:space="preserve"> </w:t>
      </w:r>
      <w:r w:rsidRPr="004B6C2E">
        <w:rPr>
          <w:rFonts w:ascii="Times New Roman" w:hAnsi="Times New Roman"/>
          <w:sz w:val="28"/>
          <w:szCs w:val="28"/>
        </w:rPr>
        <w:t>осуществляется  за  счёт  увеличения  числа  легковых  автомобилей  находящихся  в</w:t>
      </w:r>
      <w:r w:rsidR="00FC7314">
        <w:rPr>
          <w:rFonts w:ascii="Times New Roman" w:hAnsi="Times New Roman"/>
          <w:sz w:val="28"/>
          <w:szCs w:val="28"/>
        </w:rPr>
        <w:t xml:space="preserve"> </w:t>
      </w:r>
      <w:r w:rsidRPr="004B6C2E">
        <w:rPr>
          <w:rFonts w:ascii="Times New Roman" w:hAnsi="Times New Roman"/>
          <w:sz w:val="28"/>
          <w:szCs w:val="28"/>
        </w:rPr>
        <w:t>собственности граждан.</w:t>
      </w:r>
    </w:p>
    <w:p w:rsidR="001559A5" w:rsidRDefault="001559A5" w:rsidP="006816F8">
      <w:pPr>
        <w:pStyle w:val="S5"/>
        <w:spacing w:line="240" w:lineRule="auto"/>
        <w:rPr>
          <w:rFonts w:ascii="Times New Roman" w:hAnsi="Times New Roman"/>
          <w:sz w:val="28"/>
          <w:szCs w:val="28"/>
        </w:rPr>
      </w:pPr>
    </w:p>
    <w:tbl>
      <w:tblPr>
        <w:tblW w:w="5000" w:type="pct"/>
        <w:tblLayout w:type="fixed"/>
        <w:tblLook w:val="04A0"/>
      </w:tblPr>
      <w:tblGrid>
        <w:gridCol w:w="512"/>
        <w:gridCol w:w="2377"/>
        <w:gridCol w:w="1322"/>
        <w:gridCol w:w="858"/>
        <w:gridCol w:w="850"/>
        <w:gridCol w:w="710"/>
        <w:gridCol w:w="992"/>
        <w:gridCol w:w="1264"/>
        <w:gridCol w:w="972"/>
      </w:tblGrid>
      <w:tr w:rsidR="001559A5" w:rsidRPr="001559A5" w:rsidTr="001559A5">
        <w:trPr>
          <w:cantSplit/>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tcPr>
          <w:p w:rsidR="001559A5" w:rsidRPr="001559A5" w:rsidRDefault="001559A5" w:rsidP="003402BD">
            <w:pPr>
              <w:pStyle w:val="af3"/>
              <w:spacing w:after="120"/>
              <w:rPr>
                <w:rFonts w:ascii="Times New Roman" w:hAnsi="Times New Roman"/>
                <w:sz w:val="24"/>
                <w:szCs w:val="24"/>
                <w:highlight w:val="yellow"/>
              </w:rPr>
            </w:pPr>
            <w:r w:rsidRPr="001559A5">
              <w:rPr>
                <w:rFonts w:ascii="Times New Roman" w:hAnsi="Times New Roman"/>
                <w:sz w:val="24"/>
                <w:szCs w:val="24"/>
              </w:rPr>
              <w:t>Прогноз уровня автомобилизации, параметров дорожного движения</w:t>
            </w:r>
          </w:p>
        </w:tc>
      </w:tr>
      <w:tr w:rsidR="00F54D17" w:rsidRPr="001559A5" w:rsidTr="00F54D17">
        <w:trPr>
          <w:cantSplit/>
        </w:trPr>
        <w:tc>
          <w:tcPr>
            <w:tcW w:w="260" w:type="pct"/>
            <w:tcBorders>
              <w:top w:val="single" w:sz="4" w:space="0" w:color="auto"/>
              <w:left w:val="single" w:sz="4" w:space="0" w:color="auto"/>
              <w:bottom w:val="single" w:sz="4" w:space="0" w:color="auto"/>
              <w:right w:val="single" w:sz="4" w:space="0" w:color="auto"/>
            </w:tcBorders>
            <w:shd w:val="clear" w:color="000000" w:fill="FFFFFF"/>
            <w:vAlign w:val="center"/>
          </w:tcPr>
          <w:p w:rsidR="009F7D15" w:rsidRDefault="009F7D15" w:rsidP="003402BD">
            <w:pPr>
              <w:pStyle w:val="af3"/>
              <w:spacing w:after="120"/>
              <w:rPr>
                <w:rFonts w:ascii="Times New Roman" w:hAnsi="Times New Roman"/>
                <w:sz w:val="24"/>
                <w:szCs w:val="24"/>
              </w:rPr>
            </w:pPr>
          </w:p>
        </w:tc>
        <w:tc>
          <w:tcPr>
            <w:tcW w:w="1206" w:type="pct"/>
            <w:tcBorders>
              <w:top w:val="single" w:sz="4" w:space="0" w:color="auto"/>
              <w:left w:val="nil"/>
              <w:bottom w:val="single" w:sz="4" w:space="0" w:color="auto"/>
              <w:right w:val="single" w:sz="4" w:space="0" w:color="auto"/>
            </w:tcBorders>
            <w:shd w:val="clear" w:color="000000" w:fill="FFFFFF"/>
            <w:vAlign w:val="center"/>
          </w:tcPr>
          <w:p w:rsidR="009F7D15" w:rsidRPr="001559A5" w:rsidRDefault="009F7D15" w:rsidP="003402BD">
            <w:pPr>
              <w:pStyle w:val="af3"/>
              <w:spacing w:after="120"/>
              <w:rPr>
                <w:rFonts w:ascii="Times New Roman" w:hAnsi="Times New Roman"/>
                <w:sz w:val="24"/>
                <w:szCs w:val="24"/>
              </w:rPr>
            </w:pPr>
            <w:r>
              <w:rPr>
                <w:rFonts w:ascii="Times New Roman" w:hAnsi="Times New Roman"/>
                <w:sz w:val="24"/>
                <w:szCs w:val="24"/>
              </w:rPr>
              <w:t>Наименование</w:t>
            </w:r>
          </w:p>
        </w:tc>
        <w:tc>
          <w:tcPr>
            <w:tcW w:w="671" w:type="pct"/>
            <w:tcBorders>
              <w:top w:val="single" w:sz="4" w:space="0" w:color="auto"/>
              <w:left w:val="nil"/>
              <w:bottom w:val="single" w:sz="4" w:space="0" w:color="auto"/>
              <w:right w:val="single" w:sz="4" w:space="0" w:color="auto"/>
            </w:tcBorders>
            <w:shd w:val="clear" w:color="000000" w:fill="FFFFFF"/>
            <w:vAlign w:val="center"/>
          </w:tcPr>
          <w:p w:rsidR="009F7D15" w:rsidRPr="001559A5" w:rsidRDefault="009F7D15" w:rsidP="003402BD">
            <w:pPr>
              <w:pStyle w:val="af3"/>
              <w:spacing w:after="120"/>
              <w:rPr>
                <w:rFonts w:ascii="Times New Roman" w:hAnsi="Times New Roman"/>
                <w:sz w:val="24"/>
                <w:szCs w:val="24"/>
              </w:rPr>
            </w:pPr>
            <w:r>
              <w:rPr>
                <w:rFonts w:ascii="Times New Roman" w:hAnsi="Times New Roman"/>
                <w:sz w:val="24"/>
                <w:szCs w:val="24"/>
              </w:rPr>
              <w:t>Ед. изм</w:t>
            </w:r>
          </w:p>
        </w:tc>
        <w:tc>
          <w:tcPr>
            <w:tcW w:w="435" w:type="pct"/>
            <w:tcBorders>
              <w:top w:val="single" w:sz="4" w:space="0" w:color="auto"/>
              <w:left w:val="nil"/>
              <w:bottom w:val="single" w:sz="4" w:space="0" w:color="auto"/>
              <w:right w:val="single" w:sz="4" w:space="0" w:color="auto"/>
            </w:tcBorders>
            <w:shd w:val="clear" w:color="000000" w:fill="FFFFFF"/>
            <w:vAlign w:val="center"/>
          </w:tcPr>
          <w:p w:rsidR="009F7D15" w:rsidRPr="001559A5" w:rsidRDefault="009F7D15" w:rsidP="003402BD">
            <w:pPr>
              <w:pStyle w:val="af3"/>
              <w:spacing w:after="120"/>
              <w:rPr>
                <w:rFonts w:ascii="Times New Roman" w:hAnsi="Times New Roman"/>
                <w:sz w:val="24"/>
                <w:szCs w:val="24"/>
              </w:rPr>
            </w:pPr>
            <w:r>
              <w:rPr>
                <w:rFonts w:ascii="Times New Roman" w:hAnsi="Times New Roman"/>
                <w:sz w:val="24"/>
                <w:szCs w:val="24"/>
              </w:rPr>
              <w:t>2017</w:t>
            </w:r>
          </w:p>
        </w:tc>
        <w:tc>
          <w:tcPr>
            <w:tcW w:w="431" w:type="pct"/>
            <w:tcBorders>
              <w:top w:val="single" w:sz="4" w:space="0" w:color="auto"/>
              <w:left w:val="nil"/>
              <w:bottom w:val="single" w:sz="4" w:space="0" w:color="auto"/>
              <w:right w:val="single" w:sz="4" w:space="0" w:color="auto"/>
            </w:tcBorders>
            <w:shd w:val="clear" w:color="000000" w:fill="FFFFFF"/>
            <w:noWrap/>
            <w:vAlign w:val="center"/>
          </w:tcPr>
          <w:p w:rsidR="009F7D15" w:rsidRPr="001559A5" w:rsidRDefault="009F7D15" w:rsidP="003402BD">
            <w:pPr>
              <w:pStyle w:val="af3"/>
              <w:spacing w:after="120"/>
              <w:rPr>
                <w:rFonts w:ascii="Times New Roman" w:hAnsi="Times New Roman"/>
                <w:sz w:val="24"/>
                <w:szCs w:val="24"/>
              </w:rPr>
            </w:pPr>
            <w:r>
              <w:rPr>
                <w:rFonts w:ascii="Times New Roman" w:hAnsi="Times New Roman"/>
                <w:sz w:val="24"/>
                <w:szCs w:val="24"/>
              </w:rPr>
              <w:t>2018</w:t>
            </w:r>
          </w:p>
        </w:tc>
        <w:tc>
          <w:tcPr>
            <w:tcW w:w="360" w:type="pct"/>
            <w:tcBorders>
              <w:top w:val="single" w:sz="4" w:space="0" w:color="auto"/>
              <w:left w:val="nil"/>
              <w:bottom w:val="single" w:sz="4" w:space="0" w:color="auto"/>
              <w:right w:val="single" w:sz="4" w:space="0" w:color="auto"/>
            </w:tcBorders>
            <w:shd w:val="clear" w:color="000000" w:fill="FFFFFF"/>
            <w:noWrap/>
            <w:vAlign w:val="center"/>
          </w:tcPr>
          <w:p w:rsidR="009F7D15" w:rsidRPr="001559A5" w:rsidRDefault="009F7D15" w:rsidP="003402BD">
            <w:pPr>
              <w:pStyle w:val="af3"/>
              <w:spacing w:after="120"/>
              <w:jc w:val="both"/>
              <w:rPr>
                <w:rFonts w:ascii="Times New Roman" w:hAnsi="Times New Roman"/>
                <w:sz w:val="24"/>
                <w:szCs w:val="24"/>
              </w:rPr>
            </w:pPr>
            <w:r>
              <w:rPr>
                <w:rFonts w:ascii="Times New Roman" w:hAnsi="Times New Roman"/>
                <w:sz w:val="24"/>
                <w:szCs w:val="24"/>
              </w:rPr>
              <w:t>2019</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rsidR="009F7D15" w:rsidRPr="001559A5" w:rsidRDefault="009F7D15" w:rsidP="003402BD">
            <w:pPr>
              <w:pStyle w:val="af3"/>
              <w:spacing w:after="120"/>
              <w:rPr>
                <w:rFonts w:ascii="Times New Roman" w:hAnsi="Times New Roman"/>
                <w:sz w:val="24"/>
                <w:szCs w:val="24"/>
              </w:rPr>
            </w:pPr>
            <w:r>
              <w:rPr>
                <w:rFonts w:ascii="Times New Roman" w:hAnsi="Times New Roman"/>
                <w:sz w:val="24"/>
                <w:szCs w:val="24"/>
              </w:rPr>
              <w:t>2020</w:t>
            </w:r>
          </w:p>
        </w:tc>
        <w:tc>
          <w:tcPr>
            <w:tcW w:w="641" w:type="pct"/>
            <w:tcBorders>
              <w:top w:val="single" w:sz="4" w:space="0" w:color="auto"/>
              <w:left w:val="nil"/>
              <w:bottom w:val="single" w:sz="4" w:space="0" w:color="auto"/>
              <w:right w:val="single" w:sz="4" w:space="0" w:color="auto"/>
            </w:tcBorders>
            <w:shd w:val="clear" w:color="000000" w:fill="FFFFFF"/>
            <w:vAlign w:val="center"/>
          </w:tcPr>
          <w:p w:rsidR="009F7D15" w:rsidRPr="001559A5" w:rsidRDefault="009F7D15" w:rsidP="009F7D15">
            <w:pPr>
              <w:pStyle w:val="af3"/>
              <w:spacing w:after="120"/>
              <w:rPr>
                <w:rFonts w:ascii="Times New Roman" w:hAnsi="Times New Roman"/>
                <w:sz w:val="24"/>
                <w:szCs w:val="24"/>
              </w:rPr>
            </w:pPr>
            <w:r>
              <w:rPr>
                <w:rFonts w:ascii="Times New Roman" w:hAnsi="Times New Roman"/>
                <w:sz w:val="24"/>
                <w:szCs w:val="24"/>
              </w:rPr>
              <w:t>2021-2025</w:t>
            </w:r>
          </w:p>
        </w:tc>
        <w:tc>
          <w:tcPr>
            <w:tcW w:w="49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F7D15" w:rsidRPr="001559A5" w:rsidRDefault="009F7D15" w:rsidP="003402BD">
            <w:pPr>
              <w:pStyle w:val="af3"/>
              <w:spacing w:after="120"/>
              <w:rPr>
                <w:rFonts w:ascii="Times New Roman" w:hAnsi="Times New Roman"/>
                <w:sz w:val="24"/>
                <w:szCs w:val="24"/>
              </w:rPr>
            </w:pPr>
            <w:r>
              <w:rPr>
                <w:rFonts w:ascii="Times New Roman" w:hAnsi="Times New Roman"/>
                <w:sz w:val="24"/>
                <w:szCs w:val="24"/>
              </w:rPr>
              <w:t>2032</w:t>
            </w:r>
          </w:p>
        </w:tc>
      </w:tr>
      <w:tr w:rsidR="009F7D15" w:rsidRPr="001559A5" w:rsidTr="00F54D17">
        <w:trPr>
          <w:cantSplit/>
        </w:trPr>
        <w:tc>
          <w:tcPr>
            <w:tcW w:w="260" w:type="pct"/>
            <w:tcBorders>
              <w:top w:val="single" w:sz="4" w:space="0" w:color="auto"/>
              <w:left w:val="single" w:sz="4" w:space="0" w:color="auto"/>
              <w:bottom w:val="single" w:sz="4" w:space="0" w:color="auto"/>
              <w:right w:val="single" w:sz="4" w:space="0" w:color="auto"/>
            </w:tcBorders>
            <w:shd w:val="clear" w:color="000000" w:fill="FFFFFF"/>
            <w:vAlign w:val="center"/>
          </w:tcPr>
          <w:p w:rsidR="009F7D15" w:rsidRPr="001559A5" w:rsidRDefault="009F7D15" w:rsidP="003402BD">
            <w:pPr>
              <w:pStyle w:val="af3"/>
              <w:spacing w:after="120"/>
              <w:rPr>
                <w:rFonts w:ascii="Times New Roman" w:hAnsi="Times New Roman"/>
                <w:sz w:val="24"/>
                <w:szCs w:val="24"/>
              </w:rPr>
            </w:pPr>
            <w:r>
              <w:rPr>
                <w:rFonts w:ascii="Times New Roman" w:hAnsi="Times New Roman"/>
                <w:sz w:val="24"/>
                <w:szCs w:val="24"/>
              </w:rPr>
              <w:t>1</w:t>
            </w:r>
          </w:p>
        </w:tc>
        <w:tc>
          <w:tcPr>
            <w:tcW w:w="1206" w:type="pct"/>
            <w:tcBorders>
              <w:top w:val="single" w:sz="4" w:space="0" w:color="auto"/>
              <w:left w:val="nil"/>
              <w:bottom w:val="single" w:sz="4" w:space="0" w:color="auto"/>
              <w:right w:val="single" w:sz="4" w:space="0" w:color="auto"/>
            </w:tcBorders>
            <w:shd w:val="clear" w:color="000000" w:fill="FFFFFF"/>
            <w:vAlign w:val="center"/>
          </w:tcPr>
          <w:p w:rsidR="009F7D15" w:rsidRPr="001559A5" w:rsidRDefault="009F7D15" w:rsidP="003402BD">
            <w:pPr>
              <w:pStyle w:val="af3"/>
              <w:spacing w:after="120"/>
              <w:rPr>
                <w:rFonts w:ascii="Times New Roman" w:hAnsi="Times New Roman"/>
                <w:sz w:val="24"/>
                <w:szCs w:val="24"/>
              </w:rPr>
            </w:pPr>
            <w:r w:rsidRPr="001559A5">
              <w:rPr>
                <w:rFonts w:ascii="Times New Roman" w:hAnsi="Times New Roman"/>
                <w:sz w:val="24"/>
                <w:szCs w:val="24"/>
              </w:rPr>
              <w:t>индивидуальный автотранспорт</w:t>
            </w:r>
          </w:p>
        </w:tc>
        <w:tc>
          <w:tcPr>
            <w:tcW w:w="671" w:type="pct"/>
            <w:tcBorders>
              <w:top w:val="single" w:sz="4" w:space="0" w:color="auto"/>
              <w:left w:val="nil"/>
              <w:bottom w:val="single" w:sz="4" w:space="0" w:color="auto"/>
              <w:right w:val="single" w:sz="4" w:space="0" w:color="auto"/>
            </w:tcBorders>
            <w:shd w:val="clear" w:color="000000" w:fill="FFFFFF"/>
            <w:vAlign w:val="center"/>
          </w:tcPr>
          <w:p w:rsidR="009F7D15" w:rsidRPr="001559A5" w:rsidRDefault="009F7D15" w:rsidP="003402BD">
            <w:pPr>
              <w:pStyle w:val="af3"/>
              <w:spacing w:after="120"/>
              <w:rPr>
                <w:rFonts w:ascii="Times New Roman" w:hAnsi="Times New Roman"/>
                <w:sz w:val="24"/>
                <w:szCs w:val="24"/>
              </w:rPr>
            </w:pPr>
            <w:r w:rsidRPr="001559A5">
              <w:rPr>
                <w:rFonts w:ascii="Times New Roman" w:hAnsi="Times New Roman"/>
                <w:sz w:val="24"/>
                <w:szCs w:val="24"/>
              </w:rPr>
              <w:t>шт</w:t>
            </w:r>
          </w:p>
        </w:tc>
        <w:tc>
          <w:tcPr>
            <w:tcW w:w="435" w:type="pct"/>
            <w:tcBorders>
              <w:top w:val="single" w:sz="4" w:space="0" w:color="auto"/>
              <w:left w:val="nil"/>
              <w:bottom w:val="single" w:sz="4" w:space="0" w:color="auto"/>
              <w:right w:val="single" w:sz="4" w:space="0" w:color="auto"/>
            </w:tcBorders>
            <w:shd w:val="clear" w:color="000000" w:fill="FFFFFF"/>
            <w:vAlign w:val="center"/>
          </w:tcPr>
          <w:p w:rsidR="009F7D15" w:rsidRPr="001559A5" w:rsidRDefault="009F7D15" w:rsidP="003402BD">
            <w:pPr>
              <w:pStyle w:val="af3"/>
              <w:spacing w:after="120"/>
              <w:rPr>
                <w:rFonts w:ascii="Times New Roman" w:hAnsi="Times New Roman"/>
                <w:sz w:val="24"/>
                <w:szCs w:val="24"/>
              </w:rPr>
            </w:pPr>
            <w:r>
              <w:rPr>
                <w:rFonts w:ascii="Times New Roman" w:hAnsi="Times New Roman"/>
                <w:sz w:val="24"/>
                <w:szCs w:val="24"/>
              </w:rPr>
              <w:t>768</w:t>
            </w:r>
          </w:p>
        </w:tc>
        <w:tc>
          <w:tcPr>
            <w:tcW w:w="431" w:type="pct"/>
            <w:tcBorders>
              <w:top w:val="single" w:sz="4" w:space="0" w:color="auto"/>
              <w:left w:val="nil"/>
              <w:bottom w:val="single" w:sz="4" w:space="0" w:color="auto"/>
              <w:right w:val="single" w:sz="4" w:space="0" w:color="auto"/>
            </w:tcBorders>
            <w:shd w:val="clear" w:color="000000" w:fill="FFFFFF"/>
            <w:noWrap/>
            <w:vAlign w:val="center"/>
          </w:tcPr>
          <w:p w:rsidR="009F7D15" w:rsidRPr="001559A5" w:rsidRDefault="009F7D15" w:rsidP="003402BD">
            <w:pPr>
              <w:pStyle w:val="af3"/>
              <w:spacing w:after="120"/>
              <w:rPr>
                <w:rFonts w:ascii="Times New Roman" w:hAnsi="Times New Roman"/>
                <w:sz w:val="24"/>
                <w:szCs w:val="24"/>
              </w:rPr>
            </w:pPr>
            <w:r>
              <w:rPr>
                <w:rFonts w:ascii="Times New Roman" w:hAnsi="Times New Roman"/>
                <w:sz w:val="24"/>
                <w:szCs w:val="24"/>
              </w:rPr>
              <w:t>772</w:t>
            </w:r>
          </w:p>
        </w:tc>
        <w:tc>
          <w:tcPr>
            <w:tcW w:w="360" w:type="pct"/>
            <w:tcBorders>
              <w:top w:val="single" w:sz="4" w:space="0" w:color="auto"/>
              <w:left w:val="nil"/>
              <w:bottom w:val="single" w:sz="4" w:space="0" w:color="auto"/>
              <w:right w:val="single" w:sz="4" w:space="0" w:color="auto"/>
            </w:tcBorders>
            <w:shd w:val="clear" w:color="000000" w:fill="FFFFFF"/>
            <w:noWrap/>
            <w:vAlign w:val="center"/>
          </w:tcPr>
          <w:p w:rsidR="009F7D15" w:rsidRPr="001559A5" w:rsidRDefault="009F7D15" w:rsidP="003402BD">
            <w:pPr>
              <w:pStyle w:val="af3"/>
              <w:spacing w:after="120"/>
              <w:jc w:val="both"/>
              <w:rPr>
                <w:rFonts w:ascii="Times New Roman" w:hAnsi="Times New Roman"/>
                <w:sz w:val="24"/>
                <w:szCs w:val="24"/>
              </w:rPr>
            </w:pPr>
            <w:r>
              <w:rPr>
                <w:rFonts w:ascii="Times New Roman" w:hAnsi="Times New Roman"/>
                <w:sz w:val="24"/>
                <w:szCs w:val="24"/>
              </w:rPr>
              <w:t>779</w:t>
            </w:r>
          </w:p>
        </w:tc>
        <w:tc>
          <w:tcPr>
            <w:tcW w:w="503" w:type="pct"/>
            <w:tcBorders>
              <w:top w:val="single" w:sz="4" w:space="0" w:color="auto"/>
              <w:left w:val="nil"/>
              <w:bottom w:val="single" w:sz="4" w:space="0" w:color="auto"/>
              <w:right w:val="single" w:sz="4" w:space="0" w:color="auto"/>
            </w:tcBorders>
            <w:shd w:val="clear" w:color="000000" w:fill="FFFFFF"/>
            <w:noWrap/>
            <w:vAlign w:val="center"/>
          </w:tcPr>
          <w:p w:rsidR="009F7D15" w:rsidRPr="001559A5" w:rsidRDefault="009F7D15" w:rsidP="003402BD">
            <w:pPr>
              <w:pStyle w:val="af3"/>
              <w:spacing w:after="120"/>
              <w:rPr>
                <w:rFonts w:ascii="Times New Roman" w:hAnsi="Times New Roman"/>
                <w:sz w:val="24"/>
                <w:szCs w:val="24"/>
              </w:rPr>
            </w:pPr>
            <w:r>
              <w:rPr>
                <w:rFonts w:ascii="Times New Roman" w:hAnsi="Times New Roman"/>
                <w:sz w:val="24"/>
                <w:szCs w:val="24"/>
              </w:rPr>
              <w:t>782</w:t>
            </w:r>
          </w:p>
        </w:tc>
        <w:tc>
          <w:tcPr>
            <w:tcW w:w="641" w:type="pct"/>
            <w:tcBorders>
              <w:top w:val="single" w:sz="4" w:space="0" w:color="auto"/>
              <w:left w:val="nil"/>
              <w:bottom w:val="single" w:sz="4" w:space="0" w:color="auto"/>
              <w:right w:val="single" w:sz="4" w:space="0" w:color="auto"/>
            </w:tcBorders>
            <w:shd w:val="clear" w:color="000000" w:fill="FFFFFF"/>
            <w:vAlign w:val="center"/>
          </w:tcPr>
          <w:p w:rsidR="009F7D15" w:rsidRPr="001559A5" w:rsidRDefault="009F7D15" w:rsidP="009F7D15">
            <w:pPr>
              <w:pStyle w:val="af3"/>
              <w:spacing w:after="120"/>
              <w:rPr>
                <w:rFonts w:ascii="Times New Roman" w:hAnsi="Times New Roman"/>
                <w:sz w:val="24"/>
                <w:szCs w:val="24"/>
              </w:rPr>
            </w:pPr>
            <w:r>
              <w:rPr>
                <w:rFonts w:ascii="Times New Roman" w:hAnsi="Times New Roman"/>
                <w:sz w:val="24"/>
                <w:szCs w:val="24"/>
              </w:rPr>
              <w:t>790</w:t>
            </w:r>
          </w:p>
        </w:tc>
        <w:tc>
          <w:tcPr>
            <w:tcW w:w="49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F7D15" w:rsidRPr="001559A5" w:rsidRDefault="009F7D15" w:rsidP="003402BD">
            <w:pPr>
              <w:pStyle w:val="af3"/>
              <w:spacing w:after="120"/>
              <w:rPr>
                <w:rFonts w:ascii="Times New Roman" w:hAnsi="Times New Roman"/>
                <w:sz w:val="24"/>
                <w:szCs w:val="24"/>
              </w:rPr>
            </w:pPr>
            <w:r>
              <w:rPr>
                <w:rFonts w:ascii="Times New Roman" w:hAnsi="Times New Roman"/>
                <w:sz w:val="24"/>
                <w:szCs w:val="24"/>
              </w:rPr>
              <w:t>793</w:t>
            </w:r>
          </w:p>
        </w:tc>
      </w:tr>
      <w:tr w:rsidR="009F7D15" w:rsidRPr="001559A5" w:rsidTr="00F54D17">
        <w:trPr>
          <w:cantSplit/>
        </w:trPr>
        <w:tc>
          <w:tcPr>
            <w:tcW w:w="260" w:type="pct"/>
            <w:tcBorders>
              <w:top w:val="nil"/>
              <w:left w:val="single" w:sz="4" w:space="0" w:color="auto"/>
              <w:bottom w:val="single" w:sz="4" w:space="0" w:color="auto"/>
              <w:right w:val="single" w:sz="4" w:space="0" w:color="auto"/>
            </w:tcBorders>
            <w:shd w:val="clear" w:color="auto" w:fill="auto"/>
            <w:vAlign w:val="center"/>
          </w:tcPr>
          <w:p w:rsidR="009F7D15" w:rsidRPr="001559A5" w:rsidRDefault="009F7D15" w:rsidP="003402BD">
            <w:pPr>
              <w:pStyle w:val="af3"/>
              <w:spacing w:after="120"/>
              <w:rPr>
                <w:rFonts w:ascii="Times New Roman" w:hAnsi="Times New Roman"/>
                <w:sz w:val="24"/>
                <w:szCs w:val="24"/>
              </w:rPr>
            </w:pPr>
            <w:r>
              <w:rPr>
                <w:rFonts w:ascii="Times New Roman" w:hAnsi="Times New Roman"/>
                <w:sz w:val="24"/>
                <w:szCs w:val="24"/>
              </w:rPr>
              <w:t>2</w:t>
            </w:r>
          </w:p>
        </w:tc>
        <w:tc>
          <w:tcPr>
            <w:tcW w:w="1206" w:type="pct"/>
            <w:tcBorders>
              <w:top w:val="nil"/>
              <w:left w:val="nil"/>
              <w:bottom w:val="single" w:sz="4" w:space="0" w:color="auto"/>
              <w:right w:val="single" w:sz="4" w:space="0" w:color="auto"/>
            </w:tcBorders>
            <w:shd w:val="clear" w:color="auto" w:fill="auto"/>
            <w:vAlign w:val="center"/>
          </w:tcPr>
          <w:p w:rsidR="009F7D15" w:rsidRPr="001559A5" w:rsidRDefault="009F7D15" w:rsidP="003402BD">
            <w:pPr>
              <w:pStyle w:val="af3"/>
              <w:spacing w:after="120"/>
              <w:rPr>
                <w:rFonts w:ascii="Times New Roman" w:hAnsi="Times New Roman"/>
                <w:sz w:val="24"/>
                <w:szCs w:val="24"/>
              </w:rPr>
            </w:pPr>
            <w:r w:rsidRPr="001559A5">
              <w:rPr>
                <w:rFonts w:ascii="Times New Roman" w:hAnsi="Times New Roman"/>
                <w:sz w:val="24"/>
                <w:szCs w:val="24"/>
              </w:rPr>
              <w:t>общественный транспорт</w:t>
            </w:r>
          </w:p>
        </w:tc>
        <w:tc>
          <w:tcPr>
            <w:tcW w:w="671" w:type="pct"/>
            <w:tcBorders>
              <w:top w:val="nil"/>
              <w:left w:val="nil"/>
              <w:bottom w:val="single" w:sz="4" w:space="0" w:color="auto"/>
              <w:right w:val="single" w:sz="4" w:space="0" w:color="auto"/>
            </w:tcBorders>
            <w:shd w:val="clear" w:color="auto" w:fill="auto"/>
            <w:vAlign w:val="center"/>
          </w:tcPr>
          <w:p w:rsidR="009F7D15" w:rsidRPr="001559A5" w:rsidRDefault="009F7D15" w:rsidP="003402BD">
            <w:pPr>
              <w:pStyle w:val="af3"/>
              <w:spacing w:after="120"/>
              <w:rPr>
                <w:rFonts w:ascii="Times New Roman" w:hAnsi="Times New Roman"/>
                <w:sz w:val="24"/>
                <w:szCs w:val="24"/>
              </w:rPr>
            </w:pPr>
            <w:r w:rsidRPr="001559A5">
              <w:rPr>
                <w:rFonts w:ascii="Times New Roman" w:hAnsi="Times New Roman"/>
                <w:sz w:val="24"/>
                <w:szCs w:val="24"/>
              </w:rPr>
              <w:t>авт.</w:t>
            </w:r>
          </w:p>
        </w:tc>
        <w:tc>
          <w:tcPr>
            <w:tcW w:w="435" w:type="pct"/>
            <w:tcBorders>
              <w:top w:val="nil"/>
              <w:left w:val="nil"/>
              <w:bottom w:val="single" w:sz="4" w:space="0" w:color="auto"/>
              <w:right w:val="single" w:sz="4" w:space="0" w:color="auto"/>
            </w:tcBorders>
            <w:shd w:val="clear" w:color="000000" w:fill="FFFFFF"/>
            <w:vAlign w:val="center"/>
          </w:tcPr>
          <w:p w:rsidR="009F7D15" w:rsidRPr="001559A5" w:rsidRDefault="009F7D15" w:rsidP="003402BD">
            <w:pPr>
              <w:pStyle w:val="af3"/>
              <w:spacing w:after="120"/>
              <w:rPr>
                <w:rFonts w:ascii="Times New Roman" w:hAnsi="Times New Roman"/>
                <w:sz w:val="24"/>
                <w:szCs w:val="24"/>
              </w:rPr>
            </w:pPr>
            <w:r w:rsidRPr="001559A5">
              <w:rPr>
                <w:rFonts w:ascii="Times New Roman" w:hAnsi="Times New Roman"/>
                <w:sz w:val="24"/>
                <w:szCs w:val="24"/>
              </w:rPr>
              <w:t>2</w:t>
            </w:r>
          </w:p>
        </w:tc>
        <w:tc>
          <w:tcPr>
            <w:tcW w:w="431" w:type="pct"/>
            <w:tcBorders>
              <w:top w:val="nil"/>
              <w:left w:val="nil"/>
              <w:bottom w:val="single" w:sz="4" w:space="0" w:color="auto"/>
              <w:right w:val="single" w:sz="4" w:space="0" w:color="auto"/>
            </w:tcBorders>
            <w:shd w:val="clear" w:color="000000" w:fill="FFFFFF"/>
            <w:noWrap/>
            <w:vAlign w:val="center"/>
          </w:tcPr>
          <w:p w:rsidR="009F7D15" w:rsidRPr="001559A5" w:rsidRDefault="009F7D15" w:rsidP="003402BD">
            <w:pPr>
              <w:pStyle w:val="af3"/>
              <w:spacing w:after="120"/>
              <w:rPr>
                <w:rFonts w:ascii="Times New Roman" w:hAnsi="Times New Roman"/>
                <w:sz w:val="24"/>
                <w:szCs w:val="24"/>
              </w:rPr>
            </w:pPr>
            <w:r w:rsidRPr="001559A5">
              <w:rPr>
                <w:rFonts w:ascii="Times New Roman" w:hAnsi="Times New Roman"/>
                <w:sz w:val="24"/>
                <w:szCs w:val="24"/>
              </w:rPr>
              <w:t>2</w:t>
            </w:r>
          </w:p>
        </w:tc>
        <w:tc>
          <w:tcPr>
            <w:tcW w:w="360" w:type="pct"/>
            <w:tcBorders>
              <w:top w:val="nil"/>
              <w:left w:val="nil"/>
              <w:bottom w:val="single" w:sz="4" w:space="0" w:color="auto"/>
              <w:right w:val="single" w:sz="4" w:space="0" w:color="auto"/>
            </w:tcBorders>
            <w:shd w:val="clear" w:color="000000" w:fill="FFFFFF"/>
            <w:noWrap/>
            <w:vAlign w:val="center"/>
          </w:tcPr>
          <w:p w:rsidR="009F7D15" w:rsidRPr="001559A5" w:rsidRDefault="009F7D15" w:rsidP="003402BD">
            <w:pPr>
              <w:pStyle w:val="af3"/>
              <w:spacing w:after="120"/>
              <w:rPr>
                <w:rFonts w:ascii="Times New Roman" w:hAnsi="Times New Roman"/>
                <w:sz w:val="24"/>
                <w:szCs w:val="24"/>
              </w:rPr>
            </w:pPr>
            <w:r w:rsidRPr="001559A5">
              <w:rPr>
                <w:rFonts w:ascii="Times New Roman" w:hAnsi="Times New Roman"/>
                <w:sz w:val="24"/>
                <w:szCs w:val="24"/>
              </w:rPr>
              <w:t>2</w:t>
            </w:r>
          </w:p>
        </w:tc>
        <w:tc>
          <w:tcPr>
            <w:tcW w:w="503" w:type="pct"/>
            <w:tcBorders>
              <w:top w:val="nil"/>
              <w:left w:val="nil"/>
              <w:bottom w:val="single" w:sz="4" w:space="0" w:color="auto"/>
              <w:right w:val="single" w:sz="4" w:space="0" w:color="auto"/>
            </w:tcBorders>
            <w:shd w:val="clear" w:color="000000" w:fill="FFFFFF"/>
            <w:noWrap/>
            <w:vAlign w:val="center"/>
          </w:tcPr>
          <w:p w:rsidR="009F7D15" w:rsidRPr="001559A5" w:rsidRDefault="009F7D15" w:rsidP="003402BD">
            <w:pPr>
              <w:pStyle w:val="af3"/>
              <w:spacing w:after="120"/>
              <w:rPr>
                <w:rFonts w:ascii="Times New Roman" w:hAnsi="Times New Roman"/>
                <w:sz w:val="24"/>
                <w:szCs w:val="24"/>
              </w:rPr>
            </w:pPr>
            <w:r w:rsidRPr="001559A5">
              <w:rPr>
                <w:rFonts w:ascii="Times New Roman" w:hAnsi="Times New Roman"/>
                <w:sz w:val="24"/>
                <w:szCs w:val="24"/>
              </w:rPr>
              <w:t>2</w:t>
            </w:r>
          </w:p>
        </w:tc>
        <w:tc>
          <w:tcPr>
            <w:tcW w:w="641" w:type="pct"/>
            <w:tcBorders>
              <w:top w:val="single" w:sz="4" w:space="0" w:color="auto"/>
              <w:left w:val="nil"/>
              <w:bottom w:val="single" w:sz="4" w:space="0" w:color="auto"/>
              <w:right w:val="single" w:sz="4" w:space="0" w:color="auto"/>
            </w:tcBorders>
            <w:shd w:val="clear" w:color="000000" w:fill="FFFFFF"/>
            <w:vAlign w:val="center"/>
          </w:tcPr>
          <w:p w:rsidR="009F7D15" w:rsidRPr="001559A5" w:rsidRDefault="009F7D15" w:rsidP="009F7D15">
            <w:pPr>
              <w:pStyle w:val="af3"/>
              <w:spacing w:after="120"/>
              <w:rPr>
                <w:rFonts w:ascii="Times New Roman" w:hAnsi="Times New Roman"/>
                <w:sz w:val="24"/>
                <w:szCs w:val="24"/>
              </w:rPr>
            </w:pPr>
            <w:r w:rsidRPr="001559A5">
              <w:rPr>
                <w:rFonts w:ascii="Times New Roman" w:hAnsi="Times New Roman"/>
                <w:sz w:val="24"/>
                <w:szCs w:val="24"/>
              </w:rPr>
              <w:t>2</w:t>
            </w:r>
          </w:p>
        </w:tc>
        <w:tc>
          <w:tcPr>
            <w:tcW w:w="49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F7D15" w:rsidRPr="001559A5" w:rsidRDefault="009F7D15" w:rsidP="003402BD">
            <w:pPr>
              <w:pStyle w:val="af3"/>
              <w:spacing w:after="120"/>
              <w:rPr>
                <w:rFonts w:ascii="Times New Roman" w:hAnsi="Times New Roman"/>
                <w:sz w:val="24"/>
                <w:szCs w:val="24"/>
              </w:rPr>
            </w:pPr>
            <w:r w:rsidRPr="001559A5">
              <w:rPr>
                <w:rFonts w:ascii="Times New Roman" w:hAnsi="Times New Roman"/>
                <w:sz w:val="24"/>
                <w:szCs w:val="24"/>
              </w:rPr>
              <w:t>2</w:t>
            </w:r>
          </w:p>
        </w:tc>
      </w:tr>
    </w:tbl>
    <w:p w:rsidR="001559A5" w:rsidRPr="001559A5" w:rsidRDefault="001559A5" w:rsidP="006816F8">
      <w:pPr>
        <w:pStyle w:val="S5"/>
        <w:spacing w:line="240" w:lineRule="auto"/>
        <w:rPr>
          <w:rFonts w:ascii="Times New Roman" w:hAnsi="Times New Roman"/>
        </w:rPr>
      </w:pPr>
    </w:p>
    <w:p w:rsidR="001559A5" w:rsidRPr="001559A5" w:rsidRDefault="001559A5" w:rsidP="001559A5">
      <w:pPr>
        <w:spacing w:line="240" w:lineRule="auto"/>
        <w:ind w:firstLine="708"/>
        <w:rPr>
          <w:rFonts w:ascii="Times New Roman" w:eastAsia="Times New Roman" w:hAnsi="Times New Roman"/>
          <w:sz w:val="28"/>
          <w:szCs w:val="28"/>
          <w:lang w:eastAsia="ru-RU"/>
        </w:rPr>
      </w:pPr>
      <w:r w:rsidRPr="001559A5">
        <w:rPr>
          <w:rFonts w:ascii="Times New Roman" w:eastAsia="Times New Roman" w:hAnsi="Times New Roman"/>
          <w:sz w:val="28"/>
          <w:szCs w:val="28"/>
          <w:lang w:eastAsia="ru-RU"/>
        </w:rPr>
        <w:t xml:space="preserve">Определение параметров дорожного движения является неотъемлемой частью при определении мероприятий по снижению аварийности на дороге, а так же для совершенствования регулирования дорожного движения на перекрестке. К основным параметрам дорожного движения относят: интенсивность движения, динамический коэффициент приведения состава транспортного потока, поток насыщения, установившийся интервал убытия очереди автомобилей, коэффициент загрузки полосы движением, коэффициент приращения очереди, средняя длина очереди в автомобилях и метрах, удельное число остановок автомобиля, коэффициент безостановочной проходимости. </w:t>
      </w:r>
    </w:p>
    <w:p w:rsidR="001559A5" w:rsidRPr="001559A5" w:rsidRDefault="001559A5" w:rsidP="001559A5">
      <w:pPr>
        <w:spacing w:line="240" w:lineRule="auto"/>
        <w:ind w:firstLine="708"/>
        <w:rPr>
          <w:rFonts w:ascii="Times New Roman" w:eastAsia="Times New Roman" w:hAnsi="Times New Roman"/>
          <w:sz w:val="28"/>
          <w:szCs w:val="28"/>
          <w:lang w:eastAsia="ru-RU"/>
        </w:rPr>
      </w:pPr>
      <w:r w:rsidRPr="001559A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Кухаривском сельском поселении</w:t>
      </w:r>
      <w:r w:rsidRPr="001559A5">
        <w:rPr>
          <w:rFonts w:ascii="Times New Roman" w:eastAsia="Times New Roman" w:hAnsi="Times New Roman"/>
          <w:sz w:val="28"/>
          <w:szCs w:val="28"/>
          <w:lang w:eastAsia="ru-RU"/>
        </w:rPr>
        <w:t xml:space="preserve"> на расчетный срок изменений параметров дорожного движения не прогнозируется. </w:t>
      </w:r>
    </w:p>
    <w:p w:rsidR="00D51EDA" w:rsidRDefault="00D51EDA" w:rsidP="00D51EDA">
      <w:pPr>
        <w:pStyle w:val="S5"/>
        <w:spacing w:line="240" w:lineRule="auto"/>
        <w:jc w:val="center"/>
        <w:rPr>
          <w:rFonts w:ascii="Times New Roman" w:hAnsi="Times New Roman"/>
          <w:b/>
          <w:sz w:val="28"/>
          <w:szCs w:val="28"/>
        </w:rPr>
      </w:pPr>
    </w:p>
    <w:p w:rsidR="00D51EDA" w:rsidRDefault="00D51EDA" w:rsidP="00D51EDA">
      <w:pPr>
        <w:pStyle w:val="S5"/>
        <w:spacing w:line="240" w:lineRule="auto"/>
        <w:jc w:val="center"/>
        <w:rPr>
          <w:rFonts w:ascii="Times New Roman" w:hAnsi="Times New Roman"/>
          <w:b/>
          <w:sz w:val="28"/>
          <w:szCs w:val="28"/>
        </w:rPr>
      </w:pPr>
      <w:r>
        <w:rPr>
          <w:rFonts w:ascii="Times New Roman" w:hAnsi="Times New Roman"/>
          <w:b/>
          <w:sz w:val="28"/>
          <w:szCs w:val="28"/>
        </w:rPr>
        <w:t>2.6. Прогноз показателей безопасности дорожного движения</w:t>
      </w:r>
    </w:p>
    <w:p w:rsidR="00C5487F" w:rsidRDefault="00C5487F" w:rsidP="00D51EDA">
      <w:pPr>
        <w:pStyle w:val="S5"/>
        <w:spacing w:line="240" w:lineRule="auto"/>
        <w:jc w:val="center"/>
        <w:rPr>
          <w:rFonts w:ascii="Times New Roman" w:hAnsi="Times New Roman"/>
          <w:b/>
          <w:sz w:val="28"/>
          <w:szCs w:val="28"/>
        </w:rPr>
      </w:pPr>
    </w:p>
    <w:p w:rsidR="008455D1" w:rsidRPr="008455D1" w:rsidRDefault="008455D1" w:rsidP="008455D1">
      <w:pPr>
        <w:spacing w:line="240" w:lineRule="auto"/>
        <w:ind w:firstLine="708"/>
        <w:rPr>
          <w:rFonts w:ascii="Times New Roman" w:eastAsia="Times New Roman" w:hAnsi="Times New Roman"/>
          <w:sz w:val="28"/>
          <w:lang w:eastAsia="ru-RU"/>
        </w:rPr>
      </w:pPr>
      <w:r w:rsidRPr="008455D1">
        <w:rPr>
          <w:rFonts w:ascii="Times New Roman" w:eastAsia="Times New Roman" w:hAnsi="Times New Roman"/>
          <w:sz w:val="28"/>
          <w:lang w:eastAsia="ru-RU"/>
        </w:rPr>
        <w:t xml:space="preserve">В </w:t>
      </w:r>
      <w:r w:rsidR="00E34B87">
        <w:rPr>
          <w:rFonts w:ascii="Times New Roman" w:eastAsia="Times New Roman" w:hAnsi="Times New Roman"/>
          <w:sz w:val="28"/>
          <w:lang w:eastAsia="ru-RU"/>
        </w:rPr>
        <w:t>Кухаривском</w:t>
      </w:r>
      <w:r w:rsidRPr="008455D1">
        <w:rPr>
          <w:rFonts w:ascii="Times New Roman" w:eastAsia="Times New Roman" w:hAnsi="Times New Roman"/>
          <w:sz w:val="28"/>
          <w:lang w:eastAsia="ru-RU"/>
        </w:rPr>
        <w:t xml:space="preserve"> сельском поселении за 2015-2016 гг. дорожно-транспортные происшествия не зарегистрированы.</w:t>
      </w:r>
    </w:p>
    <w:p w:rsidR="008455D1" w:rsidRPr="008455D1" w:rsidRDefault="008455D1" w:rsidP="008455D1">
      <w:pPr>
        <w:spacing w:line="240" w:lineRule="auto"/>
        <w:ind w:firstLine="708"/>
        <w:rPr>
          <w:rFonts w:ascii="Times New Roman" w:eastAsia="Times New Roman" w:hAnsi="Times New Roman"/>
          <w:sz w:val="28"/>
          <w:lang w:eastAsia="ru-RU"/>
        </w:rPr>
      </w:pPr>
      <w:r w:rsidRPr="008455D1">
        <w:rPr>
          <w:rFonts w:ascii="Times New Roman" w:eastAsia="Times New Roman" w:hAnsi="Times New Roman"/>
          <w:sz w:val="28"/>
          <w:lang w:eastAsia="ru-RU"/>
        </w:rPr>
        <w:t xml:space="preserve"> В перспективе возможно ухудшение ситуации из-за следующих причин:</w:t>
      </w:r>
    </w:p>
    <w:p w:rsidR="008455D1" w:rsidRPr="008455D1" w:rsidRDefault="00E34B87" w:rsidP="008455D1">
      <w:pPr>
        <w:spacing w:line="240" w:lineRule="auto"/>
        <w:ind w:firstLine="0"/>
        <w:rPr>
          <w:rFonts w:ascii="Times New Roman" w:eastAsia="Times New Roman" w:hAnsi="Times New Roman"/>
          <w:sz w:val="28"/>
          <w:lang w:eastAsia="ru-RU"/>
        </w:rPr>
      </w:pPr>
      <w:r>
        <w:rPr>
          <w:rFonts w:ascii="Times New Roman" w:eastAsia="Times New Roman" w:hAnsi="Times New Roman"/>
          <w:sz w:val="28"/>
          <w:lang w:eastAsia="ru-RU"/>
        </w:rPr>
        <w:tab/>
      </w:r>
      <w:r w:rsidR="008455D1" w:rsidRPr="008455D1">
        <w:rPr>
          <w:rFonts w:ascii="Times New Roman" w:eastAsia="Times New Roman" w:hAnsi="Times New Roman"/>
          <w:sz w:val="28"/>
          <w:lang w:eastAsia="ru-RU"/>
        </w:rPr>
        <w:t>- постоянно возрастающая мобильность населения - массовое пренебрежение требованиями безопасности дорожного движения</w:t>
      </w:r>
      <w:r w:rsidR="008455D1">
        <w:rPr>
          <w:rFonts w:ascii="Times New Roman" w:eastAsia="Times New Roman" w:hAnsi="Times New Roman"/>
          <w:sz w:val="28"/>
          <w:lang w:eastAsia="ru-RU"/>
        </w:rPr>
        <w:t xml:space="preserve"> со стороны участников движения.</w:t>
      </w:r>
    </w:p>
    <w:p w:rsidR="008455D1" w:rsidRPr="008455D1" w:rsidRDefault="008455D1" w:rsidP="008455D1">
      <w:pPr>
        <w:spacing w:line="240" w:lineRule="auto"/>
        <w:ind w:firstLine="708"/>
        <w:rPr>
          <w:rFonts w:ascii="Times New Roman" w:eastAsia="Times New Roman" w:hAnsi="Times New Roman"/>
          <w:sz w:val="28"/>
          <w:lang w:eastAsia="ru-RU"/>
        </w:rPr>
      </w:pPr>
      <w:r w:rsidRPr="008455D1">
        <w:rPr>
          <w:rFonts w:ascii="Times New Roman" w:eastAsia="Times New Roman" w:hAnsi="Times New Roman"/>
          <w:sz w:val="28"/>
          <w:lang w:eastAsia="ru-RU"/>
        </w:rPr>
        <w:t>Чтобы не допустить негативного развития ситуации, необходимо:</w:t>
      </w:r>
    </w:p>
    <w:p w:rsidR="008455D1" w:rsidRPr="008455D1" w:rsidRDefault="00E34B87" w:rsidP="008455D1">
      <w:pPr>
        <w:spacing w:line="240" w:lineRule="auto"/>
        <w:ind w:firstLine="0"/>
        <w:rPr>
          <w:rFonts w:ascii="Times New Roman" w:eastAsia="Times New Roman" w:hAnsi="Times New Roman"/>
          <w:sz w:val="28"/>
          <w:lang w:eastAsia="ru-RU"/>
        </w:rPr>
      </w:pPr>
      <w:r>
        <w:rPr>
          <w:rFonts w:ascii="Times New Roman" w:eastAsia="Times New Roman" w:hAnsi="Times New Roman"/>
          <w:sz w:val="28"/>
          <w:lang w:eastAsia="ru-RU"/>
        </w:rPr>
        <w:tab/>
      </w:r>
      <w:r w:rsidR="008455D1" w:rsidRPr="008455D1">
        <w:rPr>
          <w:rFonts w:ascii="Times New Roman" w:eastAsia="Times New Roman" w:hAnsi="Times New Roman"/>
          <w:sz w:val="28"/>
          <w:lang w:eastAsia="ru-RU"/>
        </w:rPr>
        <w:t xml:space="preserve">- Создание современной системы обеспечения безопасности дорожного движения на автомобильных дорогах общего пользования и улично-дорожной сети </w:t>
      </w:r>
      <w:r w:rsidR="008455D1">
        <w:rPr>
          <w:rFonts w:ascii="Times New Roman" w:eastAsia="Times New Roman" w:hAnsi="Times New Roman"/>
          <w:sz w:val="28"/>
          <w:lang w:eastAsia="ru-RU"/>
        </w:rPr>
        <w:t>Кухаривского</w:t>
      </w:r>
      <w:r w:rsidR="008455D1" w:rsidRPr="008455D1">
        <w:rPr>
          <w:rFonts w:ascii="Times New Roman" w:eastAsia="Times New Roman" w:hAnsi="Times New Roman"/>
          <w:sz w:val="28"/>
          <w:lang w:eastAsia="ru-RU"/>
        </w:rPr>
        <w:t xml:space="preserve"> сельского поселения. </w:t>
      </w:r>
    </w:p>
    <w:p w:rsidR="008455D1" w:rsidRPr="008455D1" w:rsidRDefault="00E34B87" w:rsidP="008455D1">
      <w:pPr>
        <w:spacing w:line="240" w:lineRule="auto"/>
        <w:ind w:firstLine="0"/>
        <w:rPr>
          <w:rFonts w:ascii="Times New Roman" w:eastAsia="Times New Roman" w:hAnsi="Times New Roman"/>
          <w:sz w:val="28"/>
          <w:lang w:eastAsia="ru-RU"/>
        </w:rPr>
      </w:pPr>
      <w:r>
        <w:rPr>
          <w:rFonts w:ascii="Times New Roman" w:eastAsia="Times New Roman" w:hAnsi="Times New Roman"/>
          <w:sz w:val="28"/>
          <w:lang w:eastAsia="ru-RU"/>
        </w:rPr>
        <w:tab/>
      </w:r>
      <w:r w:rsidR="008455D1" w:rsidRPr="008455D1">
        <w:rPr>
          <w:rFonts w:ascii="Times New Roman" w:eastAsia="Times New Roman" w:hAnsi="Times New Roman"/>
          <w:sz w:val="28"/>
          <w:lang w:eastAsia="ru-RU"/>
        </w:rPr>
        <w:t>- Повышение правового сознания и предупреждения опасного поведения среди населения, в том числе среди несовершеннолетних;</w:t>
      </w:r>
    </w:p>
    <w:p w:rsidR="008455D1" w:rsidRPr="008455D1" w:rsidRDefault="00E34B87" w:rsidP="008455D1">
      <w:pPr>
        <w:spacing w:line="240" w:lineRule="auto"/>
        <w:ind w:firstLine="0"/>
        <w:rPr>
          <w:rFonts w:ascii="Times New Roman" w:eastAsia="Times New Roman" w:hAnsi="Times New Roman"/>
          <w:sz w:val="28"/>
          <w:lang w:eastAsia="ru-RU"/>
        </w:rPr>
      </w:pPr>
      <w:r>
        <w:rPr>
          <w:rFonts w:ascii="Times New Roman" w:eastAsia="Times New Roman" w:hAnsi="Times New Roman"/>
          <w:sz w:val="28"/>
          <w:lang w:eastAsia="ru-RU"/>
        </w:rPr>
        <w:tab/>
      </w:r>
      <w:r w:rsidR="008455D1" w:rsidRPr="008455D1">
        <w:rPr>
          <w:rFonts w:ascii="Times New Roman" w:eastAsia="Times New Roman" w:hAnsi="Times New Roman"/>
          <w:sz w:val="28"/>
          <w:lang w:eastAsia="ru-RU"/>
        </w:rPr>
        <w:t xml:space="preserve">- Повышение уровня обустройства автомобильных дорог общего пользования – установка средств организации дорожного движения на дорогах (дорожных знаков). </w:t>
      </w:r>
    </w:p>
    <w:p w:rsidR="00D51EDA" w:rsidRDefault="00D51EDA" w:rsidP="00D51EDA">
      <w:pPr>
        <w:pStyle w:val="S5"/>
        <w:spacing w:line="240" w:lineRule="auto"/>
        <w:jc w:val="center"/>
        <w:rPr>
          <w:rFonts w:ascii="Times New Roman" w:hAnsi="Times New Roman"/>
          <w:b/>
          <w:sz w:val="28"/>
          <w:szCs w:val="28"/>
        </w:rPr>
      </w:pPr>
    </w:p>
    <w:p w:rsidR="00CA376D" w:rsidRDefault="00D51EDA" w:rsidP="00CA376D">
      <w:pPr>
        <w:pStyle w:val="S5"/>
        <w:spacing w:line="240" w:lineRule="auto"/>
        <w:ind w:firstLine="0"/>
        <w:jc w:val="center"/>
        <w:rPr>
          <w:rFonts w:ascii="Times New Roman" w:hAnsi="Times New Roman"/>
          <w:b/>
          <w:sz w:val="28"/>
          <w:szCs w:val="28"/>
        </w:rPr>
      </w:pPr>
      <w:r>
        <w:rPr>
          <w:rFonts w:ascii="Times New Roman" w:hAnsi="Times New Roman"/>
          <w:b/>
          <w:sz w:val="28"/>
          <w:szCs w:val="28"/>
        </w:rPr>
        <w:t xml:space="preserve">2.7. Прогноз негативного воздействия транспортной инфраструктуры </w:t>
      </w:r>
    </w:p>
    <w:p w:rsidR="00D51EDA" w:rsidRDefault="00D51EDA" w:rsidP="00CA376D">
      <w:pPr>
        <w:pStyle w:val="S5"/>
        <w:spacing w:line="240" w:lineRule="auto"/>
        <w:ind w:firstLine="0"/>
        <w:jc w:val="center"/>
        <w:rPr>
          <w:rFonts w:ascii="Times New Roman" w:hAnsi="Times New Roman"/>
          <w:b/>
          <w:sz w:val="28"/>
          <w:szCs w:val="28"/>
        </w:rPr>
      </w:pPr>
      <w:r>
        <w:rPr>
          <w:rFonts w:ascii="Times New Roman" w:hAnsi="Times New Roman"/>
          <w:b/>
          <w:sz w:val="28"/>
          <w:szCs w:val="28"/>
        </w:rPr>
        <w:t>на окружающую среду и здоровье населения</w:t>
      </w:r>
    </w:p>
    <w:p w:rsidR="00C5487F" w:rsidRDefault="00C5487F" w:rsidP="00D51EDA">
      <w:pPr>
        <w:pStyle w:val="S5"/>
        <w:spacing w:line="240" w:lineRule="auto"/>
        <w:jc w:val="center"/>
        <w:rPr>
          <w:rFonts w:ascii="Times New Roman" w:hAnsi="Times New Roman"/>
          <w:b/>
          <w:sz w:val="28"/>
          <w:szCs w:val="28"/>
        </w:rPr>
      </w:pPr>
    </w:p>
    <w:p w:rsidR="00697A3F" w:rsidRPr="00697A3F" w:rsidRDefault="00F44019" w:rsidP="00697A3F">
      <w:pPr>
        <w:spacing w:line="240" w:lineRule="auto"/>
        <w:ind w:firstLine="0"/>
        <w:jc w:val="left"/>
        <w:rPr>
          <w:rFonts w:ascii="Times New Roman" w:eastAsia="Times New Roman" w:hAnsi="Times New Roman"/>
          <w:sz w:val="28"/>
          <w:lang w:eastAsia="ru-RU"/>
        </w:rPr>
      </w:pPr>
      <w:r>
        <w:rPr>
          <w:rFonts w:ascii="Times New Roman" w:eastAsia="Times New Roman" w:hAnsi="Times New Roman"/>
          <w:b/>
          <w:i/>
          <w:sz w:val="28"/>
          <w:lang w:eastAsia="ru-RU"/>
        </w:rPr>
        <w:tab/>
      </w:r>
      <w:r w:rsidR="00697A3F" w:rsidRPr="00697A3F">
        <w:rPr>
          <w:rFonts w:ascii="Times New Roman" w:eastAsia="Times New Roman" w:hAnsi="Times New Roman"/>
          <w:b/>
          <w:i/>
          <w:sz w:val="28"/>
          <w:lang w:eastAsia="ru-RU"/>
        </w:rPr>
        <w:t>Загрязнение атмосферы</w:t>
      </w:r>
      <w:r w:rsidR="00697A3F" w:rsidRPr="00697A3F">
        <w:rPr>
          <w:rFonts w:ascii="Times New Roman" w:eastAsia="Times New Roman" w:hAnsi="Times New Roman"/>
          <w:sz w:val="28"/>
          <w:lang w:eastAsia="ru-RU"/>
        </w:rPr>
        <w:t xml:space="preserve">. </w:t>
      </w:r>
    </w:p>
    <w:p w:rsidR="00697A3F" w:rsidRPr="00697A3F" w:rsidRDefault="00697A3F" w:rsidP="00CA376D">
      <w:pPr>
        <w:spacing w:line="240" w:lineRule="auto"/>
        <w:ind w:firstLine="708"/>
        <w:rPr>
          <w:rFonts w:ascii="Times New Roman" w:eastAsia="Times New Roman" w:hAnsi="Times New Roman"/>
          <w:sz w:val="28"/>
          <w:lang w:eastAsia="ru-RU"/>
        </w:rPr>
      </w:pPr>
      <w:r w:rsidRPr="00697A3F">
        <w:rPr>
          <w:rFonts w:ascii="Times New Roman" w:eastAsia="Times New Roman" w:hAnsi="Times New Roman"/>
          <w:sz w:val="28"/>
          <w:lang w:eastAsia="ru-RU"/>
        </w:rPr>
        <w:t xml:space="preserve">Выбросы в воздух дыма и газообразных загрязняющих веществ (диоксид азота (NO2), диоксид серы (SO2) и озон (О3)) приводят вредным проявлениям для здоровья, особенно к респираторным аллергическим заболеваниям. </w:t>
      </w:r>
    </w:p>
    <w:p w:rsidR="00697A3F" w:rsidRPr="00697A3F" w:rsidRDefault="00F44019" w:rsidP="00CA376D">
      <w:pPr>
        <w:spacing w:line="240" w:lineRule="auto"/>
        <w:ind w:firstLine="0"/>
        <w:rPr>
          <w:rFonts w:ascii="Times New Roman" w:eastAsia="Times New Roman" w:hAnsi="Times New Roman"/>
          <w:sz w:val="28"/>
          <w:lang w:eastAsia="ru-RU"/>
        </w:rPr>
      </w:pPr>
      <w:r>
        <w:rPr>
          <w:rFonts w:ascii="Times New Roman" w:eastAsia="Times New Roman" w:hAnsi="Times New Roman"/>
          <w:b/>
          <w:i/>
          <w:sz w:val="28"/>
          <w:lang w:eastAsia="ru-RU"/>
        </w:rPr>
        <w:tab/>
      </w:r>
      <w:r w:rsidR="00697A3F" w:rsidRPr="00697A3F">
        <w:rPr>
          <w:rFonts w:ascii="Times New Roman" w:eastAsia="Times New Roman" w:hAnsi="Times New Roman"/>
          <w:b/>
          <w:i/>
          <w:sz w:val="28"/>
          <w:lang w:eastAsia="ru-RU"/>
        </w:rPr>
        <w:t>Воздействие шума</w:t>
      </w:r>
      <w:r w:rsidR="00697A3F" w:rsidRPr="00697A3F">
        <w:rPr>
          <w:rFonts w:ascii="Times New Roman" w:eastAsia="Times New Roman" w:hAnsi="Times New Roman"/>
          <w:sz w:val="28"/>
          <w:lang w:eastAsia="ru-RU"/>
        </w:rPr>
        <w:t xml:space="preserve">. Автомобильный, железнодорожный и воздушный транспорт, служит главным источником бытового шума. Приблизительно 30 % населения России подвергается воздействию шума от автомобильного транспорта с уровнем выше 55 дБ. Это приводит к росту риска сердечно-сосудистых и эндокринных заболеваний. </w:t>
      </w:r>
    </w:p>
    <w:p w:rsidR="00697A3F" w:rsidRPr="00697A3F" w:rsidRDefault="00697A3F" w:rsidP="00483F8F">
      <w:pPr>
        <w:spacing w:line="240" w:lineRule="auto"/>
        <w:ind w:firstLine="708"/>
        <w:rPr>
          <w:rFonts w:ascii="Times New Roman" w:eastAsia="Times New Roman" w:hAnsi="Times New Roman"/>
          <w:sz w:val="28"/>
          <w:lang w:eastAsia="ru-RU"/>
        </w:rPr>
      </w:pPr>
      <w:r w:rsidRPr="00697A3F">
        <w:rPr>
          <w:rFonts w:ascii="Times New Roman" w:eastAsia="Times New Roman" w:hAnsi="Times New Roman"/>
          <w:sz w:val="28"/>
          <w:lang w:eastAsia="ru-RU"/>
        </w:rPr>
        <w:t>Воздействие шума влияет на познавательные способности людей, мотивацию, вызывает раздражительность.</w:t>
      </w:r>
    </w:p>
    <w:p w:rsidR="00697A3F" w:rsidRPr="00697A3F" w:rsidRDefault="00F44019" w:rsidP="00483F8F">
      <w:pPr>
        <w:spacing w:line="240" w:lineRule="auto"/>
        <w:ind w:firstLine="0"/>
        <w:rPr>
          <w:rFonts w:ascii="Times New Roman" w:eastAsia="Times New Roman" w:hAnsi="Times New Roman"/>
          <w:sz w:val="28"/>
          <w:lang w:eastAsia="ru-RU"/>
        </w:rPr>
      </w:pPr>
      <w:r>
        <w:rPr>
          <w:rFonts w:ascii="Times New Roman" w:eastAsia="Times New Roman" w:hAnsi="Times New Roman"/>
          <w:sz w:val="28"/>
          <w:lang w:eastAsia="ru-RU"/>
        </w:rPr>
        <w:tab/>
      </w:r>
      <w:r w:rsidR="00697A3F" w:rsidRPr="00697A3F">
        <w:rPr>
          <w:rFonts w:ascii="Times New Roman" w:eastAsia="Times New Roman" w:hAnsi="Times New Roman"/>
          <w:b/>
          <w:i/>
          <w:sz w:val="28"/>
          <w:lang w:eastAsia="ru-RU"/>
        </w:rPr>
        <w:t>Снижение двигательной активности</w:t>
      </w:r>
      <w:r w:rsidR="00697A3F" w:rsidRPr="00697A3F">
        <w:rPr>
          <w:rFonts w:ascii="Times New Roman" w:eastAsia="Times New Roman" w:hAnsi="Times New Roman"/>
          <w:sz w:val="28"/>
          <w:lang w:eastAsia="ru-RU"/>
        </w:rPr>
        <w:t xml:space="preserve">. Исследования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сердечно-сосудистые заболевания, инсульт, диабет типа II, ожирение, некоторые типы рака, остеопороз и вызывают депрессию. </w:t>
      </w:r>
    </w:p>
    <w:p w:rsidR="00697A3F" w:rsidRPr="00697A3F" w:rsidRDefault="00697A3F" w:rsidP="00483F8F">
      <w:pPr>
        <w:spacing w:line="240" w:lineRule="auto"/>
        <w:ind w:firstLine="708"/>
        <w:rPr>
          <w:rFonts w:ascii="Times New Roman" w:eastAsia="Times New Roman" w:hAnsi="Times New Roman"/>
          <w:sz w:val="28"/>
          <w:lang w:eastAsia="ru-RU"/>
        </w:rPr>
      </w:pPr>
      <w:r w:rsidRPr="00697A3F">
        <w:rPr>
          <w:rFonts w:ascii="Times New Roman" w:eastAsia="Times New Roman" w:hAnsi="Times New Roman"/>
          <w:sz w:val="28"/>
          <w:lang w:eastAsia="ru-RU"/>
        </w:rPr>
        <w:t>Учитывая сложившуюся планировочную структуру сельского поселения и характер дорожно – транспортной сети, можно сделать вывод о сравнительной благополучности экологической ситуации в части воздействия транспортной инфраструктуры на окружающую среду, безопасность и здоровье человека.</w:t>
      </w:r>
    </w:p>
    <w:p w:rsidR="00697A3F" w:rsidRPr="00697A3F" w:rsidRDefault="00697A3F" w:rsidP="00483F8F">
      <w:pPr>
        <w:spacing w:line="240" w:lineRule="auto"/>
        <w:ind w:firstLine="708"/>
        <w:rPr>
          <w:rFonts w:ascii="Times New Roman" w:eastAsia="Times New Roman" w:hAnsi="Times New Roman"/>
          <w:sz w:val="28"/>
          <w:lang w:eastAsia="ru-RU"/>
        </w:rPr>
      </w:pPr>
      <w:r w:rsidRPr="00697A3F">
        <w:rPr>
          <w:rFonts w:ascii="Times New Roman" w:eastAsia="Times New Roman" w:hAnsi="Times New Roman"/>
          <w:sz w:val="28"/>
          <w:lang w:eastAsia="ru-RU"/>
        </w:rPr>
        <w:t xml:space="preserve"> Отсутствие участков дорог с интенсивным движением особенно в районах жилой застройки, позволяет в целом снизить загрязнённость воздуха. Повышение уровня загрязнения атмосферного воздуха возможно в зимний период, что связано с необходимостью прогрева транспорта, а также в периоды изменения направления ветра. </w:t>
      </w:r>
    </w:p>
    <w:p w:rsidR="00697A3F" w:rsidRPr="00697A3F" w:rsidRDefault="00697A3F" w:rsidP="00F44019">
      <w:pPr>
        <w:spacing w:line="240" w:lineRule="auto"/>
        <w:ind w:firstLine="0"/>
        <w:rPr>
          <w:rFonts w:ascii="Times New Roman" w:eastAsia="Times New Roman" w:hAnsi="Times New Roman"/>
          <w:b/>
          <w:i/>
          <w:sz w:val="28"/>
          <w:lang w:eastAsia="ru-RU"/>
        </w:rPr>
      </w:pPr>
      <w:r>
        <w:rPr>
          <w:rFonts w:ascii="Times New Roman" w:eastAsia="Times New Roman" w:hAnsi="Times New Roman"/>
          <w:sz w:val="28"/>
          <w:lang w:eastAsia="ru-RU"/>
        </w:rPr>
        <w:tab/>
      </w:r>
      <w:r w:rsidRPr="00697A3F">
        <w:rPr>
          <w:rFonts w:ascii="Times New Roman" w:eastAsia="Times New Roman" w:hAnsi="Times New Roman"/>
          <w:sz w:val="28"/>
          <w:lang w:eastAsia="ru-RU"/>
        </w:rPr>
        <w:t>Для эффективного решения проблем загрязнения воздуха, шумового загрязнения, снижения двигательной активности, связанных с использованием транспортных средств, необходимо вести разъяснительную работу среди жителей сельского поселения направленную на снижение использования автомобильного транспорта при передвижении в границах населенного пункта. Необходимо развивать инфраструктуру, ориентированную на се</w:t>
      </w:r>
      <w:r>
        <w:rPr>
          <w:rFonts w:ascii="Times New Roman" w:eastAsia="Times New Roman" w:hAnsi="Times New Roman"/>
          <w:sz w:val="28"/>
          <w:lang w:eastAsia="ru-RU"/>
        </w:rPr>
        <w:t xml:space="preserve">зонное использование </w:t>
      </w:r>
      <w:r w:rsidRPr="00697A3F">
        <w:rPr>
          <w:rFonts w:ascii="Times New Roman" w:eastAsia="Times New Roman" w:hAnsi="Times New Roman"/>
          <w:sz w:val="28"/>
          <w:lang w:eastAsia="ru-RU"/>
        </w:rPr>
        <w:t xml:space="preserve">населением велосипедного </w:t>
      </w:r>
      <w:r>
        <w:rPr>
          <w:rFonts w:ascii="Times New Roman" w:eastAsia="Times New Roman" w:hAnsi="Times New Roman"/>
          <w:sz w:val="28"/>
          <w:lang w:eastAsia="ru-RU"/>
        </w:rPr>
        <w:t>т</w:t>
      </w:r>
      <w:r w:rsidRPr="00697A3F">
        <w:rPr>
          <w:rFonts w:ascii="Times New Roman" w:eastAsia="Times New Roman" w:hAnsi="Times New Roman"/>
          <w:sz w:val="28"/>
          <w:lang w:eastAsia="ru-RU"/>
        </w:rPr>
        <w:t>ранспорта и пешеходногодвижения.</w:t>
      </w:r>
    </w:p>
    <w:p w:rsidR="00697A3F" w:rsidRDefault="00697A3F" w:rsidP="00F44019">
      <w:pPr>
        <w:pStyle w:val="S5"/>
        <w:spacing w:line="240" w:lineRule="auto"/>
        <w:jc w:val="center"/>
        <w:rPr>
          <w:rFonts w:ascii="Times New Roman" w:hAnsi="Times New Roman"/>
          <w:b/>
          <w:sz w:val="28"/>
          <w:szCs w:val="28"/>
        </w:rPr>
      </w:pPr>
    </w:p>
    <w:p w:rsidR="00D51EDA" w:rsidRDefault="00FD457D" w:rsidP="00F44019">
      <w:pPr>
        <w:pStyle w:val="S5"/>
        <w:spacing w:line="240" w:lineRule="auto"/>
        <w:ind w:firstLine="0"/>
        <w:jc w:val="center"/>
        <w:rPr>
          <w:rFonts w:ascii="Times New Roman" w:hAnsi="Times New Roman"/>
          <w:b/>
          <w:sz w:val="28"/>
          <w:szCs w:val="28"/>
        </w:rPr>
      </w:pPr>
      <w:r>
        <w:rPr>
          <w:rFonts w:ascii="Times New Roman" w:hAnsi="Times New Roman"/>
          <w:b/>
          <w:sz w:val="28"/>
          <w:szCs w:val="28"/>
        </w:rPr>
        <w:t>Раздел 3. П</w:t>
      </w:r>
      <w:r w:rsidR="005130C9">
        <w:rPr>
          <w:rFonts w:ascii="Times New Roman" w:hAnsi="Times New Roman"/>
          <w:b/>
          <w:sz w:val="28"/>
          <w:szCs w:val="28"/>
        </w:rPr>
        <w:t>ринципиальны</w:t>
      </w:r>
      <w:r>
        <w:rPr>
          <w:rFonts w:ascii="Times New Roman" w:hAnsi="Times New Roman"/>
          <w:b/>
          <w:sz w:val="28"/>
          <w:szCs w:val="28"/>
        </w:rPr>
        <w:t>е</w:t>
      </w:r>
      <w:r w:rsidR="005130C9">
        <w:rPr>
          <w:rFonts w:ascii="Times New Roman" w:hAnsi="Times New Roman"/>
          <w:b/>
          <w:sz w:val="28"/>
          <w:szCs w:val="28"/>
        </w:rPr>
        <w:t xml:space="preserve"> вариант</w:t>
      </w:r>
      <w:r>
        <w:rPr>
          <w:rFonts w:ascii="Times New Roman" w:hAnsi="Times New Roman"/>
          <w:b/>
          <w:sz w:val="28"/>
          <w:szCs w:val="28"/>
        </w:rPr>
        <w:t>ы</w:t>
      </w:r>
      <w:r w:rsidR="005130C9">
        <w:rPr>
          <w:rFonts w:ascii="Times New Roman" w:hAnsi="Times New Roman"/>
          <w:b/>
          <w:sz w:val="28"/>
          <w:szCs w:val="28"/>
        </w:rPr>
        <w:t xml:space="preserve"> развития транспортной инфраструктуры</w:t>
      </w:r>
      <w:r w:rsidR="00E877B0">
        <w:rPr>
          <w:rFonts w:ascii="Times New Roman" w:hAnsi="Times New Roman"/>
          <w:b/>
          <w:sz w:val="28"/>
          <w:szCs w:val="28"/>
        </w:rPr>
        <w:t xml:space="preserve"> и их укрупненная оценка по целевым показателям (индикаторам) развития транспортной инфраструктуры с последующим выбором предполагаемого к реализации варианта</w:t>
      </w:r>
    </w:p>
    <w:p w:rsidR="00C5487F" w:rsidRDefault="00C5487F" w:rsidP="00D51EDA">
      <w:pPr>
        <w:pStyle w:val="S5"/>
        <w:spacing w:line="240" w:lineRule="auto"/>
        <w:jc w:val="center"/>
        <w:rPr>
          <w:rFonts w:ascii="Times New Roman" w:hAnsi="Times New Roman"/>
          <w:b/>
          <w:sz w:val="28"/>
          <w:szCs w:val="28"/>
        </w:rPr>
      </w:pPr>
    </w:p>
    <w:p w:rsidR="0041460B" w:rsidRPr="00044F14" w:rsidRDefault="0041460B" w:rsidP="00CA376D">
      <w:pPr>
        <w:pStyle w:val="S5"/>
        <w:spacing w:line="240" w:lineRule="auto"/>
        <w:ind w:firstLine="709"/>
        <w:rPr>
          <w:rFonts w:ascii="Times New Roman" w:hAnsi="Times New Roman"/>
          <w:sz w:val="28"/>
          <w:szCs w:val="28"/>
        </w:rPr>
      </w:pPr>
      <w:r w:rsidRPr="00044F14">
        <w:rPr>
          <w:rFonts w:ascii="Times New Roman" w:hAnsi="Times New Roman"/>
          <w:sz w:val="28"/>
          <w:szCs w:val="28"/>
        </w:rPr>
        <w:t xml:space="preserve">Мероприятия по развитию транспортной инфраструктуры </w:t>
      </w:r>
      <w:r w:rsidR="00697A3F">
        <w:rPr>
          <w:rFonts w:ascii="Times New Roman" w:hAnsi="Times New Roman"/>
          <w:sz w:val="28"/>
          <w:szCs w:val="28"/>
        </w:rPr>
        <w:t>Кухаривского</w:t>
      </w:r>
      <w:r w:rsidRPr="00044F14">
        <w:rPr>
          <w:rFonts w:ascii="Times New Roman" w:hAnsi="Times New Roman"/>
          <w:sz w:val="28"/>
          <w:szCs w:val="28"/>
        </w:rPr>
        <w:t xml:space="preserve"> сельского</w:t>
      </w:r>
      <w:r w:rsidR="00483F8F">
        <w:rPr>
          <w:rFonts w:ascii="Times New Roman" w:hAnsi="Times New Roman"/>
          <w:sz w:val="28"/>
          <w:szCs w:val="28"/>
        </w:rPr>
        <w:t xml:space="preserve"> </w:t>
      </w:r>
      <w:r w:rsidRPr="00044F14">
        <w:rPr>
          <w:rFonts w:ascii="Times New Roman" w:hAnsi="Times New Roman"/>
          <w:sz w:val="28"/>
          <w:szCs w:val="28"/>
        </w:rPr>
        <w:t>поселения разработаны на основе тщательного и всестороннего анализа</w:t>
      </w:r>
      <w:r w:rsidR="00483F8F">
        <w:rPr>
          <w:rFonts w:ascii="Times New Roman" w:hAnsi="Times New Roman"/>
          <w:sz w:val="28"/>
          <w:szCs w:val="28"/>
        </w:rPr>
        <w:t xml:space="preserve"> </w:t>
      </w:r>
      <w:r w:rsidRPr="00044F14">
        <w:rPr>
          <w:rFonts w:ascii="Times New Roman" w:hAnsi="Times New Roman"/>
          <w:sz w:val="28"/>
          <w:szCs w:val="28"/>
        </w:rPr>
        <w:t>существующего состояния транспортной системы, выявленных тенденций в</w:t>
      </w:r>
      <w:r w:rsidR="00483F8F">
        <w:rPr>
          <w:rFonts w:ascii="Times New Roman" w:hAnsi="Times New Roman"/>
          <w:sz w:val="28"/>
          <w:szCs w:val="28"/>
        </w:rPr>
        <w:t xml:space="preserve"> </w:t>
      </w:r>
      <w:r w:rsidRPr="00044F14">
        <w:rPr>
          <w:rFonts w:ascii="Times New Roman" w:hAnsi="Times New Roman"/>
          <w:sz w:val="28"/>
          <w:szCs w:val="28"/>
        </w:rPr>
        <w:t>изменении основных показателей развития транспорта, планируемых</w:t>
      </w:r>
      <w:r w:rsidR="00823D36">
        <w:rPr>
          <w:rFonts w:ascii="Times New Roman" w:hAnsi="Times New Roman"/>
          <w:sz w:val="28"/>
          <w:szCs w:val="28"/>
        </w:rPr>
        <w:t xml:space="preserve"> </w:t>
      </w:r>
      <w:r w:rsidRPr="00044F14">
        <w:rPr>
          <w:rFonts w:ascii="Times New Roman" w:hAnsi="Times New Roman"/>
          <w:sz w:val="28"/>
          <w:szCs w:val="28"/>
        </w:rPr>
        <w:t>пространственных преобразований.</w:t>
      </w:r>
    </w:p>
    <w:p w:rsidR="0041460B" w:rsidRPr="00044F14" w:rsidRDefault="0041460B" w:rsidP="00CA376D">
      <w:pPr>
        <w:pStyle w:val="S5"/>
        <w:spacing w:line="240" w:lineRule="auto"/>
        <w:ind w:firstLine="709"/>
        <w:rPr>
          <w:rFonts w:ascii="Times New Roman" w:hAnsi="Times New Roman"/>
          <w:sz w:val="28"/>
          <w:szCs w:val="28"/>
        </w:rPr>
      </w:pPr>
      <w:r w:rsidRPr="00044F14">
        <w:rPr>
          <w:rFonts w:ascii="Times New Roman" w:hAnsi="Times New Roman"/>
          <w:sz w:val="28"/>
          <w:szCs w:val="28"/>
        </w:rPr>
        <w:t>Приоритетными направления</w:t>
      </w:r>
      <w:r w:rsidR="00286861">
        <w:rPr>
          <w:rFonts w:ascii="Times New Roman" w:hAnsi="Times New Roman"/>
          <w:sz w:val="28"/>
          <w:szCs w:val="28"/>
        </w:rPr>
        <w:t>ми</w:t>
      </w:r>
      <w:r w:rsidRPr="00044F14">
        <w:rPr>
          <w:rFonts w:ascii="Times New Roman" w:hAnsi="Times New Roman"/>
          <w:sz w:val="28"/>
          <w:szCs w:val="28"/>
        </w:rPr>
        <w:t xml:space="preserve"> развития транспортной инфраструктуры являются:</w:t>
      </w:r>
    </w:p>
    <w:p w:rsidR="0041460B" w:rsidRPr="00044F14" w:rsidRDefault="0041460B" w:rsidP="00CA376D">
      <w:pPr>
        <w:pStyle w:val="S5"/>
        <w:spacing w:line="240" w:lineRule="auto"/>
        <w:ind w:firstLine="709"/>
        <w:rPr>
          <w:rFonts w:ascii="Times New Roman" w:hAnsi="Times New Roman"/>
          <w:sz w:val="28"/>
          <w:szCs w:val="28"/>
        </w:rPr>
      </w:pPr>
      <w:r w:rsidRPr="00044F14">
        <w:rPr>
          <w:rFonts w:ascii="Times New Roman" w:hAnsi="Times New Roman"/>
          <w:sz w:val="28"/>
          <w:szCs w:val="28"/>
        </w:rPr>
        <w:t>- капитальный ремонт дорог и реконструкция сооружений на них;</w:t>
      </w:r>
    </w:p>
    <w:p w:rsidR="0041460B" w:rsidRPr="00044F14" w:rsidRDefault="0041460B" w:rsidP="00CA376D">
      <w:pPr>
        <w:pStyle w:val="S5"/>
        <w:spacing w:line="240" w:lineRule="auto"/>
        <w:ind w:firstLine="709"/>
        <w:rPr>
          <w:rFonts w:ascii="Times New Roman" w:hAnsi="Times New Roman"/>
          <w:sz w:val="28"/>
          <w:szCs w:val="28"/>
        </w:rPr>
      </w:pPr>
      <w:r w:rsidRPr="00044F14">
        <w:rPr>
          <w:rFonts w:ascii="Times New Roman" w:hAnsi="Times New Roman"/>
          <w:sz w:val="28"/>
          <w:szCs w:val="28"/>
        </w:rPr>
        <w:t xml:space="preserve">- </w:t>
      </w:r>
      <w:r w:rsidR="00697A3F">
        <w:rPr>
          <w:rFonts w:ascii="Times New Roman" w:hAnsi="Times New Roman"/>
          <w:sz w:val="28"/>
          <w:szCs w:val="28"/>
        </w:rPr>
        <w:t>строительство новых дорог в районах новостроек</w:t>
      </w:r>
      <w:r w:rsidRPr="00044F14">
        <w:rPr>
          <w:rFonts w:ascii="Times New Roman" w:hAnsi="Times New Roman"/>
          <w:sz w:val="28"/>
          <w:szCs w:val="28"/>
        </w:rPr>
        <w:t>.</w:t>
      </w:r>
    </w:p>
    <w:p w:rsidR="0041460B" w:rsidRPr="00044F14" w:rsidRDefault="00375B6B" w:rsidP="00CA376D">
      <w:pPr>
        <w:pStyle w:val="S5"/>
        <w:spacing w:line="240" w:lineRule="auto"/>
        <w:ind w:firstLine="709"/>
        <w:rPr>
          <w:rFonts w:ascii="Times New Roman" w:hAnsi="Times New Roman"/>
          <w:sz w:val="28"/>
          <w:szCs w:val="28"/>
        </w:rPr>
      </w:pPr>
      <w:r>
        <w:rPr>
          <w:rFonts w:ascii="Times New Roman" w:hAnsi="Times New Roman"/>
          <w:sz w:val="28"/>
          <w:szCs w:val="28"/>
        </w:rPr>
        <w:t xml:space="preserve">Отсюда вытекают новые </w:t>
      </w:r>
      <w:r w:rsidR="00921D4A">
        <w:rPr>
          <w:rFonts w:ascii="Times New Roman" w:hAnsi="Times New Roman"/>
          <w:sz w:val="28"/>
          <w:szCs w:val="28"/>
        </w:rPr>
        <w:t xml:space="preserve">требования к транспортной системе, а </w:t>
      </w:r>
      <w:r w:rsidR="0041460B" w:rsidRPr="00044F14">
        <w:rPr>
          <w:rFonts w:ascii="Times New Roman" w:hAnsi="Times New Roman"/>
          <w:sz w:val="28"/>
          <w:szCs w:val="28"/>
        </w:rPr>
        <w:t>именно,</w:t>
      </w:r>
      <w:r w:rsidR="00FC7314">
        <w:rPr>
          <w:rFonts w:ascii="Times New Roman" w:hAnsi="Times New Roman"/>
          <w:sz w:val="28"/>
          <w:szCs w:val="28"/>
        </w:rPr>
        <w:t xml:space="preserve"> </w:t>
      </w:r>
      <w:r w:rsidR="00921D4A">
        <w:rPr>
          <w:rFonts w:ascii="Times New Roman" w:hAnsi="Times New Roman"/>
          <w:sz w:val="28"/>
          <w:szCs w:val="28"/>
        </w:rPr>
        <w:t xml:space="preserve">переход от </w:t>
      </w:r>
      <w:r w:rsidR="0041460B" w:rsidRPr="00044F14">
        <w:rPr>
          <w:rFonts w:ascii="Times New Roman" w:hAnsi="Times New Roman"/>
          <w:sz w:val="28"/>
          <w:szCs w:val="28"/>
        </w:rPr>
        <w:t>п</w:t>
      </w:r>
      <w:r w:rsidR="00921D4A">
        <w:rPr>
          <w:rFonts w:ascii="Times New Roman" w:hAnsi="Times New Roman"/>
          <w:sz w:val="28"/>
          <w:szCs w:val="28"/>
        </w:rPr>
        <w:t>реимущественно экстенсивной к</w:t>
      </w:r>
      <w:r w:rsidR="00FC7314">
        <w:rPr>
          <w:rFonts w:ascii="Times New Roman" w:hAnsi="Times New Roman"/>
          <w:sz w:val="28"/>
          <w:szCs w:val="28"/>
        </w:rPr>
        <w:t xml:space="preserve"> </w:t>
      </w:r>
      <w:r w:rsidR="00921D4A">
        <w:rPr>
          <w:rFonts w:ascii="Times New Roman" w:hAnsi="Times New Roman"/>
          <w:sz w:val="28"/>
          <w:szCs w:val="28"/>
        </w:rPr>
        <w:t xml:space="preserve">интенсивной модели </w:t>
      </w:r>
      <w:r w:rsidR="0041460B" w:rsidRPr="00044F14">
        <w:rPr>
          <w:rFonts w:ascii="Times New Roman" w:hAnsi="Times New Roman"/>
          <w:sz w:val="28"/>
          <w:szCs w:val="28"/>
        </w:rPr>
        <w:t>развития.  Это,</w:t>
      </w:r>
      <w:r w:rsidR="00FC7314">
        <w:rPr>
          <w:rFonts w:ascii="Times New Roman" w:hAnsi="Times New Roman"/>
          <w:sz w:val="28"/>
          <w:szCs w:val="28"/>
        </w:rPr>
        <w:t xml:space="preserve"> </w:t>
      </w:r>
      <w:r w:rsidR="00921D4A">
        <w:rPr>
          <w:rFonts w:ascii="Times New Roman" w:hAnsi="Times New Roman"/>
          <w:sz w:val="28"/>
          <w:szCs w:val="28"/>
        </w:rPr>
        <w:t xml:space="preserve">прежде всего, </w:t>
      </w:r>
      <w:r w:rsidR="0041460B" w:rsidRPr="00044F14">
        <w:rPr>
          <w:rFonts w:ascii="Times New Roman" w:hAnsi="Times New Roman"/>
          <w:sz w:val="28"/>
          <w:szCs w:val="28"/>
        </w:rPr>
        <w:t xml:space="preserve">предполагает более </w:t>
      </w:r>
      <w:r w:rsidR="00921D4A">
        <w:rPr>
          <w:rFonts w:ascii="Times New Roman" w:hAnsi="Times New Roman"/>
          <w:sz w:val="28"/>
          <w:szCs w:val="28"/>
        </w:rPr>
        <w:t xml:space="preserve">эффективное </w:t>
      </w:r>
      <w:r w:rsidR="0041460B" w:rsidRPr="00044F14">
        <w:rPr>
          <w:rFonts w:ascii="Times New Roman" w:hAnsi="Times New Roman"/>
          <w:sz w:val="28"/>
          <w:szCs w:val="28"/>
        </w:rPr>
        <w:t>производительное  качественное</w:t>
      </w:r>
      <w:r w:rsidR="00FC7314">
        <w:rPr>
          <w:rFonts w:ascii="Times New Roman" w:hAnsi="Times New Roman"/>
          <w:sz w:val="28"/>
          <w:szCs w:val="28"/>
        </w:rPr>
        <w:t xml:space="preserve"> </w:t>
      </w:r>
      <w:r w:rsidR="0041460B" w:rsidRPr="00044F14">
        <w:rPr>
          <w:rFonts w:ascii="Times New Roman" w:hAnsi="Times New Roman"/>
          <w:sz w:val="28"/>
          <w:szCs w:val="28"/>
        </w:rPr>
        <w:t>исполь</w:t>
      </w:r>
      <w:r w:rsidR="00921D4A">
        <w:rPr>
          <w:rFonts w:ascii="Times New Roman" w:hAnsi="Times New Roman"/>
          <w:sz w:val="28"/>
          <w:szCs w:val="28"/>
        </w:rPr>
        <w:t>зование имеющегося потенциала и, в частности, переход к</w:t>
      </w:r>
      <w:r w:rsidR="0041460B" w:rsidRPr="00044F14">
        <w:rPr>
          <w:rFonts w:ascii="Times New Roman" w:hAnsi="Times New Roman"/>
          <w:sz w:val="28"/>
          <w:szCs w:val="28"/>
        </w:rPr>
        <w:t xml:space="preserve"> более</w:t>
      </w:r>
      <w:r w:rsidR="00FC7314">
        <w:rPr>
          <w:rFonts w:ascii="Times New Roman" w:hAnsi="Times New Roman"/>
          <w:sz w:val="28"/>
          <w:szCs w:val="28"/>
        </w:rPr>
        <w:t xml:space="preserve"> </w:t>
      </w:r>
      <w:r w:rsidR="0041460B" w:rsidRPr="00044F14">
        <w:rPr>
          <w:rFonts w:ascii="Times New Roman" w:hAnsi="Times New Roman"/>
          <w:sz w:val="28"/>
          <w:szCs w:val="28"/>
        </w:rPr>
        <w:t>качественным транспортным услугам.</w:t>
      </w:r>
    </w:p>
    <w:p w:rsidR="005130C9" w:rsidRDefault="005130C9" w:rsidP="00D51EDA">
      <w:pPr>
        <w:pStyle w:val="S5"/>
        <w:spacing w:line="240" w:lineRule="auto"/>
        <w:jc w:val="center"/>
        <w:rPr>
          <w:rFonts w:ascii="Times New Roman" w:hAnsi="Times New Roman"/>
          <w:b/>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Раздел 4. Перечень мероприятий (инвестиционных проектов) по проектированию, строительству, реконструкции объектов транспортной инфраструктуры</w:t>
      </w:r>
      <w:r w:rsidR="00FC7314">
        <w:rPr>
          <w:rFonts w:ascii="Times New Roman" w:hAnsi="Times New Roman"/>
          <w:b/>
          <w:sz w:val="28"/>
          <w:szCs w:val="28"/>
        </w:rPr>
        <w:t xml:space="preserve"> </w:t>
      </w:r>
      <w:r w:rsidR="00FD457D">
        <w:rPr>
          <w:rFonts w:ascii="Times New Roman" w:hAnsi="Times New Roman"/>
          <w:b/>
          <w:sz w:val="28"/>
          <w:szCs w:val="28"/>
        </w:rPr>
        <w:t>предполагаемого к реализации варианта развития транспортной инфраструктуры</w:t>
      </w:r>
      <w:r w:rsidR="00E877B0">
        <w:rPr>
          <w:rFonts w:ascii="Times New Roman" w:hAnsi="Times New Roman"/>
          <w:b/>
          <w:sz w:val="28"/>
          <w:szCs w:val="28"/>
        </w:rPr>
        <w:t>, технико-экономические параметры объектов транспорта, очередность реализации мероприятий (инвестиционных проектов)</w:t>
      </w:r>
    </w:p>
    <w:p w:rsidR="005130C9" w:rsidRDefault="005130C9" w:rsidP="00D51EDA">
      <w:pPr>
        <w:pStyle w:val="S5"/>
        <w:spacing w:line="240" w:lineRule="auto"/>
        <w:jc w:val="center"/>
        <w:rPr>
          <w:rFonts w:ascii="Times New Roman" w:hAnsi="Times New Roman"/>
          <w:b/>
          <w:sz w:val="28"/>
          <w:szCs w:val="28"/>
        </w:rPr>
      </w:pPr>
    </w:p>
    <w:p w:rsidR="005130C9" w:rsidRDefault="005130C9" w:rsidP="00CA376D">
      <w:pPr>
        <w:pStyle w:val="S5"/>
        <w:spacing w:line="240" w:lineRule="auto"/>
        <w:ind w:firstLine="0"/>
        <w:jc w:val="center"/>
        <w:rPr>
          <w:rFonts w:ascii="Times New Roman" w:hAnsi="Times New Roman"/>
          <w:b/>
          <w:sz w:val="28"/>
          <w:szCs w:val="28"/>
        </w:rPr>
      </w:pPr>
      <w:r>
        <w:rPr>
          <w:rFonts w:ascii="Times New Roman" w:hAnsi="Times New Roman"/>
          <w:b/>
          <w:sz w:val="28"/>
          <w:szCs w:val="28"/>
        </w:rPr>
        <w:t>4.1. Мероприятия по развитию транспортной инфраструктуры по видам транспорта</w:t>
      </w:r>
    </w:p>
    <w:p w:rsidR="00FA4E8F" w:rsidRPr="00FA4E8F" w:rsidRDefault="00FA4E8F" w:rsidP="00CA376D">
      <w:pPr>
        <w:pStyle w:val="S5"/>
        <w:spacing w:line="240" w:lineRule="auto"/>
        <w:ind w:firstLine="709"/>
        <w:rPr>
          <w:rFonts w:ascii="Times New Roman" w:hAnsi="Times New Roman"/>
          <w:sz w:val="28"/>
          <w:szCs w:val="28"/>
        </w:rPr>
      </w:pPr>
      <w:r w:rsidRPr="00FA4E8F">
        <w:rPr>
          <w:rFonts w:ascii="Times New Roman" w:hAnsi="Times New Roman"/>
          <w:sz w:val="28"/>
          <w:szCs w:val="28"/>
        </w:rPr>
        <w:t>Для реализации поставленных целей и решения задач Программы, достижения планируемых значений показателей и индикаторов предусмотрено выполнение комплекса мероприятий.</w:t>
      </w:r>
    </w:p>
    <w:p w:rsidR="00286861" w:rsidRDefault="00FA4E8F" w:rsidP="00CA376D">
      <w:pPr>
        <w:pStyle w:val="S5"/>
        <w:spacing w:line="240" w:lineRule="auto"/>
        <w:ind w:firstLine="709"/>
        <w:rPr>
          <w:rFonts w:ascii="Times New Roman" w:hAnsi="Times New Roman"/>
          <w:sz w:val="28"/>
          <w:szCs w:val="28"/>
        </w:rPr>
      </w:pPr>
      <w:r w:rsidRPr="00FA4E8F">
        <w:rPr>
          <w:rFonts w:ascii="Times New Roman" w:hAnsi="Times New Roman"/>
          <w:sz w:val="28"/>
          <w:szCs w:val="28"/>
        </w:rPr>
        <w:t>В рамках задачи, предусматривающей увеличение протяженности автомобильных дорог местного значения, соответствующих нормативным требованиям, предусмотрены мероприятия по</w:t>
      </w:r>
      <w:r w:rsidR="00286861">
        <w:rPr>
          <w:rFonts w:ascii="Times New Roman" w:hAnsi="Times New Roman"/>
          <w:sz w:val="28"/>
          <w:szCs w:val="28"/>
        </w:rPr>
        <w:t>:</w:t>
      </w:r>
    </w:p>
    <w:p w:rsidR="00286861" w:rsidRDefault="00286861" w:rsidP="00CA376D">
      <w:pPr>
        <w:pStyle w:val="S5"/>
        <w:spacing w:line="240" w:lineRule="auto"/>
        <w:ind w:firstLine="709"/>
        <w:rPr>
          <w:rFonts w:ascii="Times New Roman" w:hAnsi="Times New Roman"/>
          <w:sz w:val="28"/>
          <w:szCs w:val="28"/>
        </w:rPr>
      </w:pPr>
      <w:r>
        <w:rPr>
          <w:rFonts w:ascii="Times New Roman" w:hAnsi="Times New Roman"/>
          <w:sz w:val="28"/>
          <w:szCs w:val="28"/>
        </w:rPr>
        <w:t>-</w:t>
      </w:r>
      <w:r w:rsidR="00FA4E8F" w:rsidRPr="00FA4E8F">
        <w:rPr>
          <w:rFonts w:ascii="Times New Roman" w:hAnsi="Times New Roman"/>
          <w:sz w:val="28"/>
          <w:szCs w:val="28"/>
        </w:rPr>
        <w:t xml:space="preserve"> реконструкции  автомобильных дорог, </w:t>
      </w:r>
    </w:p>
    <w:p w:rsidR="00286861" w:rsidRDefault="00286861" w:rsidP="00CA376D">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00FA4E8F" w:rsidRPr="00FA4E8F">
        <w:rPr>
          <w:rFonts w:ascii="Times New Roman" w:hAnsi="Times New Roman"/>
          <w:sz w:val="28"/>
          <w:szCs w:val="28"/>
        </w:rPr>
        <w:t>ликвидации грунтовых разрывов и реконструкции участков дорог, имеющих переходный тип дорожной одежды проезжей части,</w:t>
      </w:r>
    </w:p>
    <w:p w:rsidR="00286861" w:rsidRDefault="00286861" w:rsidP="00CA376D">
      <w:pPr>
        <w:pStyle w:val="S5"/>
        <w:spacing w:line="240" w:lineRule="auto"/>
        <w:ind w:firstLine="709"/>
        <w:rPr>
          <w:rFonts w:ascii="Times New Roman" w:hAnsi="Times New Roman"/>
          <w:sz w:val="28"/>
          <w:szCs w:val="28"/>
        </w:rPr>
      </w:pPr>
      <w:r>
        <w:rPr>
          <w:rFonts w:ascii="Times New Roman" w:hAnsi="Times New Roman"/>
          <w:sz w:val="28"/>
          <w:szCs w:val="28"/>
        </w:rPr>
        <w:t>-</w:t>
      </w:r>
      <w:r w:rsidR="00FA4E8F" w:rsidRPr="00FA4E8F">
        <w:rPr>
          <w:rFonts w:ascii="Times New Roman" w:hAnsi="Times New Roman"/>
          <w:sz w:val="28"/>
          <w:szCs w:val="28"/>
        </w:rPr>
        <w:t xml:space="preserve"> реконструкции искусственных сооружений для приведения их характеристик в соответствие с параметрами автомобильных дорог на соседних участках, </w:t>
      </w:r>
    </w:p>
    <w:p w:rsidR="00FA4E8F" w:rsidRPr="00FA4E8F" w:rsidRDefault="00286861" w:rsidP="00FA4E8F">
      <w:pPr>
        <w:pStyle w:val="S5"/>
        <w:spacing w:line="240" w:lineRule="auto"/>
        <w:rPr>
          <w:rFonts w:ascii="Times New Roman" w:hAnsi="Times New Roman"/>
          <w:sz w:val="28"/>
          <w:szCs w:val="28"/>
        </w:rPr>
      </w:pPr>
      <w:r>
        <w:rPr>
          <w:rFonts w:ascii="Times New Roman" w:hAnsi="Times New Roman"/>
          <w:sz w:val="28"/>
          <w:szCs w:val="28"/>
        </w:rPr>
        <w:t xml:space="preserve">- </w:t>
      </w:r>
      <w:r w:rsidR="00FA4E8F" w:rsidRPr="00FA4E8F">
        <w:rPr>
          <w:rFonts w:ascii="Times New Roman" w:hAnsi="Times New Roman"/>
          <w:sz w:val="28"/>
          <w:szCs w:val="28"/>
        </w:rPr>
        <w:t>повышения безопасности движения, увеличения грузоподъемности, долговечности и эксплуатационной надежности.</w:t>
      </w:r>
    </w:p>
    <w:p w:rsidR="00FA4E8F" w:rsidRDefault="006A762F" w:rsidP="00FA4E8F">
      <w:pPr>
        <w:pStyle w:val="S5"/>
        <w:spacing w:line="240" w:lineRule="auto"/>
        <w:rPr>
          <w:rFonts w:ascii="Times New Roman" w:hAnsi="Times New Roman"/>
          <w:sz w:val="28"/>
          <w:szCs w:val="28"/>
        </w:rPr>
      </w:pPr>
      <w:r>
        <w:rPr>
          <w:rFonts w:ascii="Times New Roman" w:hAnsi="Times New Roman"/>
          <w:sz w:val="28"/>
          <w:szCs w:val="28"/>
        </w:rPr>
        <w:t>В связи с тем, что воздушный, водный и железнодорожный транспорт на территории поселения отсутствует, то и развитие инфраструктуры по этим видам транспорта не предусматривается.</w:t>
      </w:r>
    </w:p>
    <w:p w:rsidR="006A762F" w:rsidRPr="00FA4E8F" w:rsidRDefault="006A762F" w:rsidP="00FA4E8F">
      <w:pPr>
        <w:pStyle w:val="S5"/>
        <w:spacing w:line="240" w:lineRule="auto"/>
        <w:rPr>
          <w:rFonts w:ascii="Times New Roman" w:hAnsi="Times New Roman"/>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4.2. Мероприятия по развитию транспорта общего пользования, созданию транспортно-пересадочных узлов</w:t>
      </w:r>
    </w:p>
    <w:p w:rsidR="00375B6B" w:rsidRDefault="00375B6B" w:rsidP="00D51EDA">
      <w:pPr>
        <w:pStyle w:val="S5"/>
        <w:spacing w:line="240" w:lineRule="auto"/>
        <w:jc w:val="center"/>
        <w:rPr>
          <w:rFonts w:ascii="Times New Roman" w:hAnsi="Times New Roman"/>
          <w:b/>
          <w:sz w:val="28"/>
          <w:szCs w:val="28"/>
        </w:rPr>
      </w:pPr>
    </w:p>
    <w:p w:rsidR="00FA4E8F" w:rsidRPr="00FA4E8F" w:rsidRDefault="00FA4E8F" w:rsidP="00FA4E8F">
      <w:pPr>
        <w:pStyle w:val="S5"/>
        <w:spacing w:line="240" w:lineRule="auto"/>
        <w:rPr>
          <w:rFonts w:ascii="Times New Roman" w:hAnsi="Times New Roman"/>
          <w:sz w:val="28"/>
          <w:szCs w:val="28"/>
        </w:rPr>
      </w:pPr>
      <w:r w:rsidRPr="00FA4E8F">
        <w:rPr>
          <w:rFonts w:ascii="Times New Roman" w:hAnsi="Times New Roman"/>
          <w:sz w:val="28"/>
          <w:szCs w:val="28"/>
        </w:rPr>
        <w:t>В рамках задачи, предусматривающей создание условий для формирования единой дорожной сети, круглогодично доступной для населения, предусмотрены мероприятия, направленные на формирование устойчивых транспортных связей с соседними населенными пунктами, муниципальными образованиями, дорогами регионального и федерального значения.</w:t>
      </w:r>
    </w:p>
    <w:p w:rsidR="005B6480" w:rsidRPr="005B6480" w:rsidRDefault="005B6480" w:rsidP="005B6480">
      <w:pPr>
        <w:pStyle w:val="S5"/>
        <w:spacing w:line="240" w:lineRule="auto"/>
        <w:rPr>
          <w:rFonts w:ascii="Times New Roman" w:hAnsi="Times New Roman"/>
          <w:sz w:val="28"/>
          <w:szCs w:val="28"/>
        </w:rPr>
      </w:pPr>
      <w:r w:rsidRPr="005B6480">
        <w:rPr>
          <w:rFonts w:ascii="Times New Roman" w:hAnsi="Times New Roman"/>
          <w:sz w:val="28"/>
          <w:szCs w:val="28"/>
        </w:rPr>
        <w:t xml:space="preserve">Проектом генерального плана </w:t>
      </w:r>
      <w:r w:rsidR="00697A3F">
        <w:rPr>
          <w:rFonts w:ascii="Times New Roman" w:hAnsi="Times New Roman"/>
          <w:sz w:val="28"/>
          <w:szCs w:val="28"/>
        </w:rPr>
        <w:t>Кухаривского</w:t>
      </w:r>
      <w:r w:rsidRPr="005B6480">
        <w:rPr>
          <w:rFonts w:ascii="Times New Roman" w:hAnsi="Times New Roman"/>
          <w:sz w:val="28"/>
          <w:szCs w:val="28"/>
        </w:rPr>
        <w:t xml:space="preserve"> сельского поселения предусмотрены следующие изменения во внешней транспортной сети:</w:t>
      </w:r>
    </w:p>
    <w:p w:rsidR="00697A3F" w:rsidRPr="00697A3F" w:rsidRDefault="00697A3F" w:rsidP="00823D36">
      <w:pPr>
        <w:spacing w:line="240" w:lineRule="auto"/>
        <w:ind w:firstLine="709"/>
        <w:contextualSpacing/>
        <w:rPr>
          <w:rFonts w:ascii="Times New Roman" w:eastAsia="Times New Roman" w:hAnsi="Times New Roman"/>
          <w:sz w:val="28"/>
          <w:szCs w:val="28"/>
          <w:lang w:bidi="en-US"/>
        </w:rPr>
      </w:pPr>
      <w:r w:rsidRPr="00697A3F">
        <w:rPr>
          <w:rFonts w:ascii="Times New Roman" w:eastAsia="Times New Roman" w:hAnsi="Times New Roman"/>
          <w:sz w:val="28"/>
          <w:szCs w:val="28"/>
          <w:lang w:bidi="en-US"/>
        </w:rPr>
        <w:t>Строительство участка объездной автодороги общего пользования «Краснодар – Должанская» (13,5 км по территории поселения);</w:t>
      </w:r>
    </w:p>
    <w:p w:rsidR="00697A3F" w:rsidRPr="00697A3F" w:rsidRDefault="00697A3F" w:rsidP="00823D36">
      <w:pPr>
        <w:spacing w:line="240" w:lineRule="auto"/>
        <w:ind w:firstLine="709"/>
        <w:contextualSpacing/>
        <w:rPr>
          <w:rFonts w:ascii="Times New Roman" w:eastAsia="Times New Roman" w:hAnsi="Times New Roman"/>
          <w:sz w:val="28"/>
          <w:szCs w:val="28"/>
          <w:lang w:bidi="en-US"/>
        </w:rPr>
      </w:pPr>
      <w:r w:rsidRPr="00697A3F">
        <w:rPr>
          <w:rFonts w:ascii="Times New Roman" w:eastAsia="Times New Roman" w:hAnsi="Times New Roman"/>
          <w:sz w:val="28"/>
          <w:szCs w:val="28"/>
          <w:lang w:bidi="en-US"/>
        </w:rPr>
        <w:t>1. Строительство участка грузовой автомобильной дороги «ст. Камышеватская – г. Краснодар», протяженностью 10 км в границе поселения (в случае строительства морского порта в станице Камышеватской).</w:t>
      </w:r>
    </w:p>
    <w:p w:rsidR="00697A3F" w:rsidRPr="00697A3F" w:rsidRDefault="00697A3F" w:rsidP="00823D36">
      <w:pPr>
        <w:spacing w:line="240" w:lineRule="auto"/>
        <w:ind w:firstLine="709"/>
        <w:contextualSpacing/>
        <w:rPr>
          <w:rFonts w:ascii="Times New Roman" w:eastAsia="Times New Roman" w:hAnsi="Times New Roman"/>
          <w:sz w:val="28"/>
          <w:szCs w:val="28"/>
          <w:lang w:bidi="en-US"/>
        </w:rPr>
      </w:pPr>
      <w:r w:rsidRPr="00697A3F">
        <w:rPr>
          <w:rFonts w:ascii="Times New Roman" w:eastAsia="Times New Roman" w:hAnsi="Times New Roman"/>
          <w:sz w:val="28"/>
          <w:szCs w:val="28"/>
          <w:lang w:bidi="en-US"/>
        </w:rPr>
        <w:t>2. Строительство новой ветки железной дороги к проектируемому грузовому порту, протяженностью 15,6 км в границе поселения.</w:t>
      </w:r>
    </w:p>
    <w:p w:rsidR="00697A3F" w:rsidRPr="00697A3F" w:rsidRDefault="00697A3F" w:rsidP="00823D36">
      <w:pPr>
        <w:spacing w:line="240" w:lineRule="auto"/>
        <w:ind w:firstLine="709"/>
        <w:contextualSpacing/>
        <w:rPr>
          <w:rFonts w:ascii="Times New Roman" w:eastAsia="Times New Roman" w:hAnsi="Times New Roman"/>
          <w:sz w:val="28"/>
          <w:szCs w:val="28"/>
          <w:lang w:bidi="en-US"/>
        </w:rPr>
      </w:pPr>
      <w:r w:rsidRPr="00697A3F">
        <w:rPr>
          <w:rFonts w:ascii="Times New Roman" w:eastAsia="Times New Roman" w:hAnsi="Times New Roman"/>
          <w:sz w:val="28"/>
          <w:szCs w:val="28"/>
          <w:lang w:bidi="en-US"/>
        </w:rPr>
        <w:t>3. Строительство транспортно-логистического комплекса в районе с. Кухаривка.</w:t>
      </w:r>
    </w:p>
    <w:p w:rsidR="00697A3F" w:rsidRPr="00697A3F" w:rsidRDefault="00697A3F" w:rsidP="00823D36">
      <w:pPr>
        <w:spacing w:line="240" w:lineRule="auto"/>
        <w:ind w:firstLine="709"/>
        <w:contextualSpacing/>
        <w:rPr>
          <w:rFonts w:ascii="Times New Roman" w:eastAsia="Times New Roman" w:hAnsi="Times New Roman"/>
          <w:sz w:val="28"/>
          <w:szCs w:val="28"/>
          <w:lang w:bidi="en-US"/>
        </w:rPr>
      </w:pPr>
      <w:r w:rsidRPr="00697A3F">
        <w:rPr>
          <w:rFonts w:ascii="Times New Roman" w:eastAsia="Times New Roman" w:hAnsi="Times New Roman"/>
          <w:sz w:val="28"/>
          <w:szCs w:val="28"/>
          <w:lang w:bidi="en-US"/>
        </w:rPr>
        <w:t>4. Строительство дорог в новой жилой застройке.</w:t>
      </w:r>
    </w:p>
    <w:p w:rsidR="00697A3F" w:rsidRPr="00697A3F" w:rsidRDefault="00697A3F" w:rsidP="00823D36">
      <w:pPr>
        <w:spacing w:line="240" w:lineRule="auto"/>
        <w:ind w:firstLine="709"/>
        <w:contextualSpacing/>
        <w:rPr>
          <w:rFonts w:ascii="Times New Roman" w:eastAsia="Times New Roman" w:hAnsi="Times New Roman"/>
          <w:sz w:val="28"/>
          <w:szCs w:val="28"/>
          <w:lang w:bidi="en-US"/>
        </w:rPr>
      </w:pPr>
      <w:r w:rsidRPr="00697A3F">
        <w:rPr>
          <w:rFonts w:ascii="Times New Roman" w:eastAsia="Times New Roman" w:hAnsi="Times New Roman"/>
          <w:sz w:val="28"/>
          <w:szCs w:val="28"/>
          <w:lang w:bidi="en-US"/>
        </w:rPr>
        <w:t>5. Реконструкция существующих улиц и дорог поселения, усовершенствование покрытий существующих жилых улиц.</w:t>
      </w:r>
    </w:p>
    <w:p w:rsidR="00697A3F" w:rsidRPr="00697A3F" w:rsidRDefault="00697A3F" w:rsidP="00823D36">
      <w:pPr>
        <w:spacing w:line="240" w:lineRule="auto"/>
        <w:ind w:firstLine="709"/>
        <w:contextualSpacing/>
        <w:rPr>
          <w:rFonts w:ascii="Times New Roman" w:eastAsia="Times New Roman" w:hAnsi="Times New Roman"/>
          <w:sz w:val="28"/>
          <w:szCs w:val="28"/>
          <w:lang w:bidi="en-US"/>
        </w:rPr>
      </w:pPr>
      <w:r w:rsidRPr="00697A3F">
        <w:rPr>
          <w:rFonts w:ascii="Times New Roman" w:eastAsia="Times New Roman" w:hAnsi="Times New Roman"/>
          <w:sz w:val="28"/>
          <w:szCs w:val="28"/>
          <w:lang w:bidi="en-US"/>
        </w:rPr>
        <w:t>6. Строительство объектов придорожного сервиса вдоль основных транспортных артерий.</w:t>
      </w:r>
    </w:p>
    <w:p w:rsidR="005B6480" w:rsidRPr="00375B6B" w:rsidRDefault="005B6480" w:rsidP="00823D36">
      <w:pPr>
        <w:pStyle w:val="a9"/>
        <w:spacing w:line="240" w:lineRule="auto"/>
        <w:ind w:left="0" w:firstLine="709"/>
        <w:rPr>
          <w:rFonts w:ascii="Times New Roman" w:hAnsi="Times New Roman"/>
          <w:sz w:val="28"/>
          <w:szCs w:val="28"/>
        </w:rPr>
      </w:pPr>
      <w:r w:rsidRPr="00375B6B">
        <w:rPr>
          <w:rFonts w:ascii="Times New Roman" w:hAnsi="Times New Roman"/>
          <w:bCs/>
          <w:sz w:val="28"/>
          <w:szCs w:val="28"/>
        </w:rPr>
        <w:t>Таким образом, мероприятиями Программы в части развития внешнего транспорта будут следующие:</w:t>
      </w:r>
    </w:p>
    <w:p w:rsidR="005B6480" w:rsidRPr="00697A3F" w:rsidRDefault="005B6480" w:rsidP="00823D36">
      <w:pPr>
        <w:pStyle w:val="S5"/>
        <w:spacing w:line="240" w:lineRule="auto"/>
        <w:ind w:firstLine="709"/>
        <w:rPr>
          <w:rFonts w:ascii="Times New Roman" w:hAnsi="Times New Roman"/>
          <w:sz w:val="28"/>
          <w:szCs w:val="28"/>
        </w:rPr>
      </w:pPr>
      <w:r w:rsidRPr="00697A3F">
        <w:rPr>
          <w:rFonts w:ascii="Times New Roman" w:hAnsi="Times New Roman"/>
          <w:bCs/>
          <w:iCs/>
          <w:sz w:val="28"/>
          <w:szCs w:val="28"/>
        </w:rPr>
        <w:t xml:space="preserve">1. Учет в территориальном планировании </w:t>
      </w:r>
      <w:r w:rsidRPr="00697A3F">
        <w:rPr>
          <w:rFonts w:ascii="Times New Roman" w:hAnsi="Times New Roman"/>
          <w:sz w:val="28"/>
          <w:szCs w:val="28"/>
        </w:rPr>
        <w:t xml:space="preserve">сельского поселения </w:t>
      </w:r>
      <w:r w:rsidRPr="00697A3F">
        <w:rPr>
          <w:rFonts w:ascii="Times New Roman" w:hAnsi="Times New Roman"/>
          <w:bCs/>
          <w:iCs/>
          <w:sz w:val="28"/>
          <w:szCs w:val="28"/>
        </w:rPr>
        <w:t>мероприятий по строительству и реконструкции автомобильных дорог федерального и регионального значения (весь период).</w:t>
      </w:r>
    </w:p>
    <w:p w:rsidR="005B6480" w:rsidRPr="00697A3F" w:rsidRDefault="005B6480" w:rsidP="00823D36">
      <w:pPr>
        <w:pStyle w:val="S5"/>
        <w:spacing w:line="240" w:lineRule="auto"/>
        <w:ind w:firstLine="709"/>
        <w:rPr>
          <w:rFonts w:ascii="Times New Roman" w:hAnsi="Times New Roman"/>
          <w:sz w:val="28"/>
          <w:szCs w:val="28"/>
        </w:rPr>
      </w:pPr>
      <w:r w:rsidRPr="00697A3F">
        <w:rPr>
          <w:rFonts w:ascii="Times New Roman" w:hAnsi="Times New Roman"/>
          <w:bCs/>
          <w:iCs/>
          <w:sz w:val="28"/>
          <w:szCs w:val="28"/>
        </w:rPr>
        <w:t>2. Обеспечение резервирования коридоров перспективного строительства автомобильных дорог (весь период).</w:t>
      </w:r>
    </w:p>
    <w:p w:rsidR="005B6480" w:rsidRPr="00697A3F" w:rsidRDefault="005B6480" w:rsidP="00286861">
      <w:pPr>
        <w:pStyle w:val="S5"/>
        <w:spacing w:line="240" w:lineRule="auto"/>
        <w:ind w:firstLine="709"/>
        <w:rPr>
          <w:rFonts w:ascii="Times New Roman" w:hAnsi="Times New Roman"/>
          <w:sz w:val="28"/>
          <w:szCs w:val="28"/>
        </w:rPr>
      </w:pPr>
      <w:r w:rsidRPr="00697A3F">
        <w:rPr>
          <w:rFonts w:ascii="Times New Roman" w:hAnsi="Times New Roman"/>
          <w:bCs/>
          <w:iCs/>
          <w:sz w:val="28"/>
          <w:szCs w:val="28"/>
        </w:rPr>
        <w:t xml:space="preserve">3. Оказание содействия в выделении земельных участков для развития автомобильных дорог федерального и регионального значения в границах </w:t>
      </w:r>
      <w:r w:rsidRPr="00697A3F">
        <w:rPr>
          <w:rFonts w:ascii="Times New Roman" w:hAnsi="Times New Roman"/>
          <w:sz w:val="28"/>
          <w:szCs w:val="28"/>
        </w:rPr>
        <w:t xml:space="preserve">сельского поселения </w:t>
      </w:r>
      <w:r w:rsidRPr="00697A3F">
        <w:rPr>
          <w:rFonts w:ascii="Times New Roman" w:hAnsi="Times New Roman"/>
          <w:bCs/>
          <w:iCs/>
          <w:sz w:val="28"/>
          <w:szCs w:val="28"/>
        </w:rPr>
        <w:t>(весь период).</w:t>
      </w:r>
    </w:p>
    <w:p w:rsidR="005B6480" w:rsidRPr="00697A3F" w:rsidRDefault="005B6480" w:rsidP="00286861">
      <w:pPr>
        <w:pStyle w:val="S5"/>
        <w:spacing w:line="240" w:lineRule="auto"/>
        <w:ind w:firstLine="709"/>
        <w:rPr>
          <w:rFonts w:ascii="Times New Roman" w:hAnsi="Times New Roman"/>
          <w:sz w:val="28"/>
          <w:szCs w:val="28"/>
        </w:rPr>
      </w:pPr>
      <w:r w:rsidRPr="00697A3F">
        <w:rPr>
          <w:rFonts w:ascii="Times New Roman" w:hAnsi="Times New Roman"/>
          <w:bCs/>
          <w:iCs/>
          <w:sz w:val="28"/>
          <w:szCs w:val="28"/>
        </w:rPr>
        <w:t>4. Обеспечение соблюдения режима использования полос отвода и охранных зон автомобильных дорог федерального и регионального значения (весь период).</w:t>
      </w:r>
    </w:p>
    <w:p w:rsidR="005130C9" w:rsidRPr="005B6480" w:rsidRDefault="005130C9" w:rsidP="005B6480">
      <w:pPr>
        <w:pStyle w:val="S5"/>
        <w:spacing w:line="240" w:lineRule="auto"/>
        <w:rPr>
          <w:rFonts w:ascii="Times New Roman" w:hAnsi="Times New Roman"/>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4.3. Мероприятия по развитию инфраструктуры для легкового автомобильного транспорта, включая развитие единого парковочного пространства</w:t>
      </w:r>
    </w:p>
    <w:p w:rsidR="00375B6B" w:rsidRDefault="00375B6B" w:rsidP="00D51EDA">
      <w:pPr>
        <w:pStyle w:val="S5"/>
        <w:spacing w:line="240" w:lineRule="auto"/>
        <w:jc w:val="center"/>
        <w:rPr>
          <w:rFonts w:ascii="Times New Roman" w:hAnsi="Times New Roman"/>
          <w:b/>
          <w:sz w:val="28"/>
          <w:szCs w:val="28"/>
        </w:rPr>
      </w:pPr>
    </w:p>
    <w:p w:rsidR="00286861" w:rsidRDefault="00FA4E8F" w:rsidP="00286861">
      <w:pPr>
        <w:pStyle w:val="S5"/>
        <w:spacing w:line="240" w:lineRule="auto"/>
        <w:ind w:firstLine="709"/>
        <w:rPr>
          <w:rFonts w:ascii="Times New Roman" w:hAnsi="Times New Roman"/>
          <w:sz w:val="28"/>
          <w:szCs w:val="28"/>
        </w:rPr>
      </w:pPr>
      <w:r w:rsidRPr="00FA4E8F">
        <w:rPr>
          <w:rFonts w:ascii="Times New Roman" w:hAnsi="Times New Roman"/>
          <w:sz w:val="28"/>
          <w:szCs w:val="28"/>
        </w:rPr>
        <w:t>В рамках задачи, включающей меры по повышению надежности и безопасности движения по автомобильным дорогам местного значения, предусмотрены мероприятия, включающие направленные на</w:t>
      </w:r>
      <w:r w:rsidR="00286861">
        <w:rPr>
          <w:rFonts w:ascii="Times New Roman" w:hAnsi="Times New Roman"/>
          <w:sz w:val="28"/>
          <w:szCs w:val="28"/>
        </w:rPr>
        <w:t>:</w:t>
      </w:r>
    </w:p>
    <w:p w:rsidR="00286861" w:rsidRDefault="00286861" w:rsidP="00286861">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00FA4E8F" w:rsidRPr="00FA4E8F">
        <w:rPr>
          <w:rFonts w:ascii="Times New Roman" w:hAnsi="Times New Roman"/>
          <w:sz w:val="28"/>
          <w:szCs w:val="28"/>
        </w:rPr>
        <w:t xml:space="preserve">повышение уровня обустройства автомобильных дорог, </w:t>
      </w:r>
    </w:p>
    <w:p w:rsidR="00286861" w:rsidRDefault="00286861" w:rsidP="00286861">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00FA4E8F" w:rsidRPr="00FA4E8F">
        <w:rPr>
          <w:rFonts w:ascii="Times New Roman" w:hAnsi="Times New Roman"/>
          <w:sz w:val="28"/>
          <w:szCs w:val="28"/>
        </w:rPr>
        <w:t xml:space="preserve">создание интеллектуальных систем организации движения, </w:t>
      </w:r>
    </w:p>
    <w:p w:rsidR="00286861" w:rsidRDefault="00286861" w:rsidP="00286861">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00FA4E8F" w:rsidRPr="00FA4E8F">
        <w:rPr>
          <w:rFonts w:ascii="Times New Roman" w:hAnsi="Times New Roman"/>
          <w:sz w:val="28"/>
          <w:szCs w:val="28"/>
        </w:rPr>
        <w:t>развитие надзорно-контрольной деятельности в области дорожного хозяйства</w:t>
      </w:r>
      <w:r>
        <w:rPr>
          <w:rFonts w:ascii="Times New Roman" w:hAnsi="Times New Roman"/>
          <w:sz w:val="28"/>
          <w:szCs w:val="28"/>
        </w:rPr>
        <w:t>,</w:t>
      </w:r>
    </w:p>
    <w:p w:rsidR="00286861" w:rsidRDefault="00286861" w:rsidP="00286861">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00FA4E8F" w:rsidRPr="00FA4E8F">
        <w:rPr>
          <w:rFonts w:ascii="Times New Roman" w:hAnsi="Times New Roman"/>
          <w:sz w:val="28"/>
          <w:szCs w:val="28"/>
        </w:rPr>
        <w:t xml:space="preserve">обеспечение транспортной безопасности объектов автомобильного транспорта и дорожного хозяйства. </w:t>
      </w:r>
    </w:p>
    <w:p w:rsidR="00FA4E8F" w:rsidRPr="00375B6B" w:rsidRDefault="00FA4E8F" w:rsidP="00286861">
      <w:pPr>
        <w:pStyle w:val="S5"/>
        <w:spacing w:line="240" w:lineRule="auto"/>
        <w:ind w:firstLine="709"/>
        <w:rPr>
          <w:rFonts w:ascii="Times New Roman" w:hAnsi="Times New Roman"/>
          <w:sz w:val="28"/>
          <w:szCs w:val="28"/>
        </w:rPr>
      </w:pPr>
      <w:r w:rsidRPr="00FA4E8F">
        <w:rPr>
          <w:rFonts w:ascii="Times New Roman" w:hAnsi="Times New Roman"/>
          <w:sz w:val="28"/>
          <w:szCs w:val="28"/>
        </w:rPr>
        <w:t xml:space="preserve">Доля средств на реализацию планируемых мероприятий по обеспечению безопасности дорог общего пользования </w:t>
      </w:r>
      <w:r w:rsidR="00697A3F">
        <w:rPr>
          <w:rFonts w:ascii="Times New Roman" w:hAnsi="Times New Roman"/>
          <w:sz w:val="28"/>
          <w:szCs w:val="28"/>
        </w:rPr>
        <w:t>Кухаривского</w:t>
      </w:r>
      <w:r w:rsidRPr="00FA4E8F">
        <w:rPr>
          <w:rFonts w:ascii="Times New Roman" w:hAnsi="Times New Roman"/>
          <w:sz w:val="28"/>
          <w:szCs w:val="28"/>
        </w:rPr>
        <w:t xml:space="preserve"> сельского поселения составит </w:t>
      </w:r>
      <w:r w:rsidR="009F72C7">
        <w:rPr>
          <w:rFonts w:ascii="Times New Roman" w:hAnsi="Times New Roman"/>
          <w:sz w:val="28"/>
          <w:szCs w:val="28"/>
        </w:rPr>
        <w:t>до 20%</w:t>
      </w:r>
      <w:r w:rsidRPr="00375B6B">
        <w:rPr>
          <w:rFonts w:ascii="Times New Roman" w:hAnsi="Times New Roman"/>
          <w:sz w:val="28"/>
          <w:szCs w:val="28"/>
        </w:rPr>
        <w:t xml:space="preserve"> от общей суммы капитальных вложений, предусмотренных настоящей Программой.</w:t>
      </w:r>
    </w:p>
    <w:p w:rsidR="00FA4E8F" w:rsidRPr="00FA4E8F" w:rsidRDefault="00FA4E8F" w:rsidP="00286861">
      <w:pPr>
        <w:pStyle w:val="S5"/>
        <w:spacing w:line="240" w:lineRule="auto"/>
        <w:ind w:firstLine="709"/>
        <w:rPr>
          <w:rFonts w:ascii="Times New Roman" w:hAnsi="Times New Roman"/>
          <w:sz w:val="28"/>
          <w:szCs w:val="28"/>
        </w:rPr>
      </w:pPr>
      <w:r w:rsidRPr="00FA4E8F">
        <w:rPr>
          <w:rFonts w:ascii="Times New Roman" w:hAnsi="Times New Roman"/>
          <w:sz w:val="28"/>
          <w:szCs w:val="28"/>
        </w:rPr>
        <w:t>В целях повышения безопасности дорожного движения и улучшения обслуживания пользователей предусмотрено обустройство автомобильных дорог местного значения объектами дорожного сервиса и другими предприятиями, оказывающими услуги участникам движения.</w:t>
      </w:r>
    </w:p>
    <w:p w:rsidR="00FA4E8F" w:rsidRDefault="00FA4E8F" w:rsidP="00286861">
      <w:pPr>
        <w:pStyle w:val="S5"/>
        <w:spacing w:line="240" w:lineRule="auto"/>
        <w:ind w:firstLine="709"/>
        <w:rPr>
          <w:rFonts w:ascii="Times New Roman" w:hAnsi="Times New Roman"/>
          <w:sz w:val="28"/>
          <w:szCs w:val="28"/>
        </w:rPr>
      </w:pPr>
      <w:r w:rsidRPr="00FA4E8F">
        <w:rPr>
          <w:rFonts w:ascii="Times New Roman" w:hAnsi="Times New Roman"/>
          <w:sz w:val="28"/>
          <w:szCs w:val="28"/>
        </w:rPr>
        <w:t>Мероприятия по обеспечению транспортной безопасности предусматривают меры по антитеррористической защищенности объектов автомобильного транспорта и дорожного хозяйства и внедрению современного оборудования и технологий обеспечения безопасности.</w:t>
      </w:r>
    </w:p>
    <w:p w:rsidR="00CA376D" w:rsidRDefault="005B6480" w:rsidP="00286861">
      <w:pPr>
        <w:pStyle w:val="S5"/>
        <w:spacing w:line="240" w:lineRule="auto"/>
        <w:ind w:firstLine="709"/>
        <w:rPr>
          <w:rFonts w:ascii="Times New Roman" w:hAnsi="Times New Roman"/>
          <w:sz w:val="28"/>
          <w:szCs w:val="28"/>
        </w:rPr>
      </w:pPr>
      <w:r w:rsidRPr="005B6480">
        <w:rPr>
          <w:rFonts w:ascii="Times New Roman" w:hAnsi="Times New Roman"/>
          <w:sz w:val="28"/>
          <w:szCs w:val="28"/>
        </w:rPr>
        <w:t>Хранение автотранспорта на территории поселения осуществляется, в основном, в пределах участков предприятий и на придомовых участках жителей поселения.</w:t>
      </w:r>
    </w:p>
    <w:p w:rsidR="005B6480" w:rsidRPr="005B6480" w:rsidRDefault="005B6480" w:rsidP="00286861">
      <w:pPr>
        <w:pStyle w:val="S5"/>
        <w:spacing w:line="240" w:lineRule="auto"/>
        <w:ind w:firstLine="709"/>
        <w:rPr>
          <w:rFonts w:ascii="Times New Roman" w:hAnsi="Times New Roman"/>
          <w:sz w:val="28"/>
          <w:szCs w:val="28"/>
        </w:rPr>
      </w:pPr>
      <w:r w:rsidRPr="005B6480">
        <w:rPr>
          <w:rFonts w:ascii="Times New Roman" w:hAnsi="Times New Roman"/>
          <w:sz w:val="28"/>
          <w:szCs w:val="28"/>
        </w:rPr>
        <w:t>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w:t>
      </w:r>
    </w:p>
    <w:p w:rsidR="005B6480" w:rsidRPr="005B6480" w:rsidRDefault="005B6480" w:rsidP="00286861">
      <w:pPr>
        <w:pStyle w:val="S5"/>
        <w:spacing w:line="240" w:lineRule="auto"/>
        <w:ind w:firstLine="709"/>
        <w:rPr>
          <w:rFonts w:ascii="Times New Roman" w:hAnsi="Times New Roman"/>
          <w:sz w:val="28"/>
          <w:szCs w:val="28"/>
        </w:rPr>
      </w:pPr>
      <w:r w:rsidRPr="005B6480">
        <w:rPr>
          <w:rFonts w:ascii="Times New Roman" w:hAnsi="Times New Roman"/>
          <w:sz w:val="28"/>
          <w:szCs w:val="28"/>
        </w:rPr>
        <w:t>Предполагается, что ведомственные и грузовые автомобили будут находиться на хранении в коммунально-складской и агропромышленной зоне поселения. Постоянное и временное хранение легковых автомобилей населения предусматривается в границах приусадебных участков.</w:t>
      </w:r>
    </w:p>
    <w:p w:rsidR="005B6480" w:rsidRPr="005B6480" w:rsidRDefault="005B6480" w:rsidP="00286861">
      <w:pPr>
        <w:pStyle w:val="S5"/>
        <w:spacing w:line="240" w:lineRule="auto"/>
        <w:ind w:firstLine="709"/>
        <w:rPr>
          <w:rFonts w:ascii="Times New Roman" w:hAnsi="Times New Roman"/>
          <w:sz w:val="28"/>
          <w:szCs w:val="28"/>
        </w:rPr>
      </w:pPr>
      <w:r w:rsidRPr="005B6480">
        <w:rPr>
          <w:rFonts w:ascii="Times New Roman" w:hAnsi="Times New Roman"/>
          <w:bCs/>
          <w:sz w:val="28"/>
          <w:szCs w:val="28"/>
        </w:rPr>
        <w:t>Мероприятия, выполнение которых необходимо по данному разделу:</w:t>
      </w:r>
    </w:p>
    <w:p w:rsidR="005B6480" w:rsidRPr="00FC1A2B" w:rsidRDefault="005B6480" w:rsidP="00286861">
      <w:pPr>
        <w:pStyle w:val="S5"/>
        <w:spacing w:line="240" w:lineRule="auto"/>
        <w:ind w:firstLine="709"/>
        <w:rPr>
          <w:rFonts w:ascii="Times New Roman" w:hAnsi="Times New Roman"/>
          <w:sz w:val="28"/>
          <w:szCs w:val="28"/>
        </w:rPr>
      </w:pPr>
      <w:r w:rsidRPr="00FC1A2B">
        <w:rPr>
          <w:rFonts w:ascii="Times New Roman" w:hAnsi="Times New Roman"/>
          <w:bCs/>
          <w:iCs/>
          <w:sz w:val="28"/>
          <w:szCs w:val="28"/>
        </w:rPr>
        <w:t>1.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 отводимых для их строительства (весь период);</w:t>
      </w:r>
    </w:p>
    <w:p w:rsidR="005B6480" w:rsidRPr="00FC1A2B" w:rsidRDefault="005B6480" w:rsidP="00CA376D">
      <w:pPr>
        <w:pStyle w:val="S5"/>
        <w:spacing w:line="240" w:lineRule="auto"/>
        <w:ind w:firstLine="709"/>
        <w:rPr>
          <w:rFonts w:ascii="Times New Roman" w:hAnsi="Times New Roman"/>
          <w:sz w:val="28"/>
          <w:szCs w:val="28"/>
        </w:rPr>
      </w:pPr>
      <w:r w:rsidRPr="00FC1A2B">
        <w:rPr>
          <w:rFonts w:ascii="Times New Roman" w:hAnsi="Times New Roman"/>
          <w:bCs/>
          <w:iCs/>
          <w:sz w:val="28"/>
          <w:szCs w:val="28"/>
        </w:rPr>
        <w:t>2. Строительство автостоянок около объектов обслуживания (весь период);</w:t>
      </w:r>
    </w:p>
    <w:p w:rsidR="005B6480" w:rsidRPr="00FC1A2B" w:rsidRDefault="005B6480" w:rsidP="00CA376D">
      <w:pPr>
        <w:pStyle w:val="S5"/>
        <w:spacing w:line="240" w:lineRule="auto"/>
        <w:ind w:firstLine="709"/>
        <w:rPr>
          <w:rFonts w:ascii="Times New Roman" w:hAnsi="Times New Roman"/>
          <w:sz w:val="28"/>
          <w:szCs w:val="28"/>
        </w:rPr>
      </w:pPr>
      <w:r w:rsidRPr="00FC1A2B">
        <w:rPr>
          <w:rFonts w:ascii="Times New Roman" w:hAnsi="Times New Roman"/>
          <w:bCs/>
          <w:iCs/>
          <w:sz w:val="28"/>
          <w:szCs w:val="28"/>
        </w:rPr>
        <w:t>3. Организация общественных стоянок в местах наибольшего скопления автомобилей (первая очередь – расчётный срок).</w:t>
      </w:r>
    </w:p>
    <w:p w:rsidR="005130C9" w:rsidRPr="005B6480" w:rsidRDefault="005130C9" w:rsidP="00FA4E8F">
      <w:pPr>
        <w:pStyle w:val="S5"/>
        <w:spacing w:line="240" w:lineRule="auto"/>
        <w:rPr>
          <w:rFonts w:ascii="Times New Roman" w:hAnsi="Times New Roman"/>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4.4. Мероприятия по развитию инфраструктуры пешеходного и велосипедного передвижения</w:t>
      </w:r>
    </w:p>
    <w:p w:rsidR="00375B6B" w:rsidRDefault="00375B6B" w:rsidP="00D51EDA">
      <w:pPr>
        <w:pStyle w:val="S5"/>
        <w:spacing w:line="240" w:lineRule="auto"/>
        <w:jc w:val="center"/>
        <w:rPr>
          <w:rFonts w:ascii="Times New Roman" w:hAnsi="Times New Roman"/>
          <w:b/>
          <w:sz w:val="28"/>
          <w:szCs w:val="28"/>
        </w:rPr>
      </w:pPr>
    </w:p>
    <w:p w:rsidR="008B63BD" w:rsidRPr="008B63BD" w:rsidRDefault="008B63BD" w:rsidP="00CA376D">
      <w:pPr>
        <w:pStyle w:val="S5"/>
        <w:spacing w:line="240" w:lineRule="auto"/>
        <w:ind w:firstLine="709"/>
        <w:rPr>
          <w:rFonts w:ascii="Times New Roman" w:hAnsi="Times New Roman"/>
          <w:sz w:val="28"/>
          <w:szCs w:val="28"/>
        </w:rPr>
      </w:pPr>
      <w:r w:rsidRPr="008B63BD">
        <w:rPr>
          <w:rFonts w:ascii="Times New Roman" w:hAnsi="Times New Roman"/>
          <w:sz w:val="28"/>
          <w:szCs w:val="28"/>
        </w:rPr>
        <w:t>Повышение уровня безопасности на автомобильных дорогах местного значения предполагается достигать за счет обустройства пешеходных переходов, освещения участков автомобильных дорог, установления искусственных неровностей, дорожных знаков, светофоров, нанесения дорожной разметки и других мероприятий.</w:t>
      </w:r>
    </w:p>
    <w:p w:rsidR="008134EA" w:rsidRPr="008134EA" w:rsidRDefault="008134EA" w:rsidP="00CA376D">
      <w:pPr>
        <w:pStyle w:val="S5"/>
        <w:spacing w:line="240" w:lineRule="auto"/>
        <w:ind w:firstLine="709"/>
        <w:rPr>
          <w:rFonts w:ascii="Times New Roman" w:hAnsi="Times New Roman"/>
          <w:sz w:val="28"/>
          <w:szCs w:val="28"/>
        </w:rPr>
      </w:pPr>
      <w:r w:rsidRPr="008134EA">
        <w:rPr>
          <w:rFonts w:ascii="Times New Roman" w:hAnsi="Times New Roman"/>
          <w:sz w:val="28"/>
          <w:szCs w:val="28"/>
        </w:rPr>
        <w:t>Программой поселения предусматривается создание без барьерной среды для мало мобильных групп населения. С этой целью при проектировании общественных зданий должны предъявляться требования по устройству пандусов с нормативными уклонами, усовершенствованных покрытий тротуаров и всех необходимых требований, отнесённых к созданию без барьерной среды.</w:t>
      </w:r>
    </w:p>
    <w:p w:rsidR="008134EA" w:rsidRPr="008134EA" w:rsidRDefault="008134EA" w:rsidP="00CA376D">
      <w:pPr>
        <w:pStyle w:val="S5"/>
        <w:spacing w:line="240" w:lineRule="auto"/>
        <w:ind w:firstLine="709"/>
        <w:rPr>
          <w:rFonts w:ascii="Times New Roman" w:hAnsi="Times New Roman"/>
          <w:sz w:val="28"/>
          <w:szCs w:val="28"/>
        </w:rPr>
      </w:pPr>
      <w:r w:rsidRPr="008134EA">
        <w:rPr>
          <w:rFonts w:ascii="Times New Roman" w:hAnsi="Times New Roman"/>
          <w:bCs/>
          <w:sz w:val="28"/>
          <w:szCs w:val="28"/>
        </w:rPr>
        <w:t>Мероприятия по данному разделу:</w:t>
      </w:r>
    </w:p>
    <w:p w:rsidR="008134EA" w:rsidRPr="00FC1A2B" w:rsidRDefault="008134EA" w:rsidP="00CA376D">
      <w:pPr>
        <w:pStyle w:val="S5"/>
        <w:spacing w:line="240" w:lineRule="auto"/>
        <w:ind w:firstLine="709"/>
        <w:rPr>
          <w:rFonts w:ascii="Times New Roman" w:hAnsi="Times New Roman"/>
          <w:sz w:val="28"/>
          <w:szCs w:val="28"/>
        </w:rPr>
      </w:pPr>
      <w:r w:rsidRPr="00FC1A2B">
        <w:rPr>
          <w:rFonts w:ascii="Times New Roman" w:hAnsi="Times New Roman"/>
          <w:bCs/>
          <w:iCs/>
          <w:sz w:val="28"/>
          <w:szCs w:val="28"/>
        </w:rPr>
        <w:t>1. </w:t>
      </w:r>
      <w:r w:rsidR="00F2607C" w:rsidRPr="00FC1A2B">
        <w:rPr>
          <w:rFonts w:ascii="Times New Roman" w:hAnsi="Times New Roman"/>
          <w:bCs/>
          <w:iCs/>
          <w:sz w:val="28"/>
          <w:szCs w:val="28"/>
        </w:rPr>
        <w:t>Обустройство пешеходных переходов.</w:t>
      </w:r>
    </w:p>
    <w:p w:rsidR="008134EA" w:rsidRPr="00FC1A2B" w:rsidRDefault="008134EA" w:rsidP="00CA376D">
      <w:pPr>
        <w:pStyle w:val="S5"/>
        <w:spacing w:line="240" w:lineRule="auto"/>
        <w:ind w:firstLine="709"/>
        <w:rPr>
          <w:rFonts w:ascii="Times New Roman" w:hAnsi="Times New Roman"/>
          <w:sz w:val="28"/>
          <w:szCs w:val="28"/>
        </w:rPr>
      </w:pPr>
      <w:r w:rsidRPr="00FC1A2B">
        <w:rPr>
          <w:rFonts w:ascii="Times New Roman" w:hAnsi="Times New Roman"/>
          <w:bCs/>
          <w:iCs/>
          <w:sz w:val="28"/>
          <w:szCs w:val="28"/>
        </w:rPr>
        <w:t>2. </w:t>
      </w:r>
      <w:r w:rsidR="00F2607C" w:rsidRPr="00FC1A2B">
        <w:rPr>
          <w:rFonts w:ascii="Times New Roman" w:hAnsi="Times New Roman"/>
          <w:bCs/>
          <w:iCs/>
          <w:sz w:val="28"/>
          <w:szCs w:val="28"/>
        </w:rPr>
        <w:t>Строительство тротуаров.</w:t>
      </w:r>
    </w:p>
    <w:p w:rsidR="005130C9" w:rsidRPr="00FC1A2B" w:rsidRDefault="008134EA" w:rsidP="00CA376D">
      <w:pPr>
        <w:pStyle w:val="S5"/>
        <w:spacing w:line="240" w:lineRule="auto"/>
        <w:ind w:firstLine="709"/>
        <w:rPr>
          <w:rFonts w:ascii="Times New Roman" w:hAnsi="Times New Roman"/>
          <w:bCs/>
          <w:iCs/>
          <w:sz w:val="28"/>
          <w:szCs w:val="28"/>
        </w:rPr>
      </w:pPr>
      <w:r w:rsidRPr="00FC1A2B">
        <w:rPr>
          <w:rFonts w:ascii="Times New Roman" w:hAnsi="Times New Roman"/>
          <w:bCs/>
          <w:iCs/>
          <w:sz w:val="28"/>
          <w:szCs w:val="28"/>
        </w:rPr>
        <w:t>3. Обеспечение административными мерами выполнения застройщиками требований по созданию без барьерной среды (весь период).</w:t>
      </w:r>
    </w:p>
    <w:p w:rsidR="009B3D51" w:rsidRPr="008134EA" w:rsidRDefault="009B3D51" w:rsidP="008134EA">
      <w:pPr>
        <w:pStyle w:val="S5"/>
        <w:spacing w:line="240" w:lineRule="auto"/>
        <w:rPr>
          <w:rFonts w:ascii="Times New Roman" w:hAnsi="Times New Roman"/>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4.5. Мероприятия по развитию инфраструктуры для грузового транспорта, транспортных средств коммунальных и дорожных хозяйств</w:t>
      </w:r>
    </w:p>
    <w:p w:rsidR="00AE6282" w:rsidRDefault="00AE6282" w:rsidP="00D51EDA">
      <w:pPr>
        <w:pStyle w:val="S5"/>
        <w:spacing w:line="240" w:lineRule="auto"/>
        <w:jc w:val="center"/>
        <w:rPr>
          <w:rFonts w:ascii="Times New Roman" w:hAnsi="Times New Roman"/>
          <w:b/>
          <w:sz w:val="28"/>
          <w:szCs w:val="28"/>
        </w:rPr>
      </w:pPr>
    </w:p>
    <w:p w:rsidR="00FA4E8F" w:rsidRPr="00FA4E8F" w:rsidRDefault="00FA4E8F" w:rsidP="009977A5">
      <w:pPr>
        <w:pStyle w:val="S5"/>
        <w:spacing w:line="240" w:lineRule="auto"/>
        <w:ind w:firstLine="709"/>
        <w:rPr>
          <w:rFonts w:ascii="Times New Roman" w:hAnsi="Times New Roman"/>
          <w:sz w:val="28"/>
          <w:szCs w:val="28"/>
        </w:rPr>
      </w:pPr>
      <w:r w:rsidRPr="00FA4E8F">
        <w:rPr>
          <w:rFonts w:ascii="Times New Roman" w:hAnsi="Times New Roman"/>
          <w:sz w:val="28"/>
          <w:szCs w:val="28"/>
        </w:rPr>
        <w:t>В целях упорядочения организации дорожного движения:</w:t>
      </w:r>
      <w:r w:rsidR="00AE6282">
        <w:rPr>
          <w:rFonts w:ascii="Times New Roman" w:hAnsi="Times New Roman"/>
          <w:sz w:val="28"/>
          <w:szCs w:val="28"/>
        </w:rPr>
        <w:t xml:space="preserve"> в</w:t>
      </w:r>
      <w:r w:rsidRPr="00FA4E8F">
        <w:rPr>
          <w:rFonts w:ascii="Times New Roman" w:hAnsi="Times New Roman"/>
          <w:sz w:val="28"/>
          <w:szCs w:val="28"/>
        </w:rPr>
        <w:t xml:space="preserve">недрение комплекса сбора и обработки информации о транспортных средствах, осуществляющих грузовые перевозки по автомобильным дорогам </w:t>
      </w:r>
      <w:r>
        <w:rPr>
          <w:rFonts w:ascii="Times New Roman" w:hAnsi="Times New Roman"/>
          <w:sz w:val="28"/>
          <w:szCs w:val="28"/>
        </w:rPr>
        <w:t>местного</w:t>
      </w:r>
      <w:r w:rsidRPr="00FA4E8F">
        <w:rPr>
          <w:rFonts w:ascii="Times New Roman" w:hAnsi="Times New Roman"/>
          <w:sz w:val="28"/>
          <w:szCs w:val="28"/>
        </w:rPr>
        <w:t xml:space="preserve"> значения, позволит обеспечить учет и анализ грузопотоков, повысить обоснованность принятия решений по развитию дорожной сети, а также применять меры административного воздействия к перевозчикам, нарушающим установленные правила перевозки грузов.</w:t>
      </w:r>
    </w:p>
    <w:p w:rsidR="005130C9" w:rsidRDefault="005130C9" w:rsidP="00FA4E8F">
      <w:pPr>
        <w:pStyle w:val="S5"/>
        <w:spacing w:line="240" w:lineRule="auto"/>
        <w:jc w:val="center"/>
        <w:rPr>
          <w:rFonts w:ascii="Times New Roman" w:hAnsi="Times New Roman"/>
          <w:b/>
          <w:sz w:val="28"/>
          <w:szCs w:val="28"/>
        </w:rPr>
      </w:pPr>
    </w:p>
    <w:p w:rsidR="005130C9" w:rsidRDefault="005130C9" w:rsidP="00D51EDA">
      <w:pPr>
        <w:pStyle w:val="S5"/>
        <w:spacing w:line="240" w:lineRule="auto"/>
        <w:jc w:val="center"/>
        <w:rPr>
          <w:rFonts w:ascii="Times New Roman" w:hAnsi="Times New Roman"/>
          <w:b/>
          <w:sz w:val="28"/>
          <w:szCs w:val="28"/>
        </w:rPr>
      </w:pPr>
      <w:r>
        <w:rPr>
          <w:rFonts w:ascii="Times New Roman" w:hAnsi="Times New Roman"/>
          <w:b/>
          <w:sz w:val="28"/>
          <w:szCs w:val="28"/>
        </w:rPr>
        <w:t>4.6. Мероприятия по развитию сети дорог поселения</w:t>
      </w:r>
    </w:p>
    <w:p w:rsidR="00AE6282" w:rsidRDefault="00AE6282" w:rsidP="00D51EDA">
      <w:pPr>
        <w:pStyle w:val="S5"/>
        <w:spacing w:line="240" w:lineRule="auto"/>
        <w:jc w:val="center"/>
        <w:rPr>
          <w:rFonts w:ascii="Times New Roman" w:hAnsi="Times New Roman"/>
          <w:b/>
          <w:sz w:val="28"/>
          <w:szCs w:val="28"/>
        </w:rPr>
      </w:pPr>
    </w:p>
    <w:p w:rsidR="007B0EB6" w:rsidRPr="007B0EB6" w:rsidRDefault="007B0EB6" w:rsidP="00CA376D">
      <w:pPr>
        <w:pStyle w:val="S5"/>
        <w:spacing w:line="240" w:lineRule="auto"/>
        <w:ind w:firstLine="709"/>
        <w:rPr>
          <w:rFonts w:ascii="Times New Roman" w:hAnsi="Times New Roman"/>
          <w:sz w:val="28"/>
          <w:szCs w:val="28"/>
        </w:rPr>
      </w:pPr>
      <w:r w:rsidRPr="007B0EB6">
        <w:rPr>
          <w:rFonts w:ascii="Times New Roman" w:hAnsi="Times New Roman"/>
          <w:sz w:val="28"/>
          <w:szCs w:val="28"/>
        </w:rPr>
        <w:t>В рамках задачи, предусматривающей меры по обеспечению устойчивого функционирования автомобильных дорог общего пользования местного значения, намечены мероприятия по организационной и правовой поддержке реализации задач муниципального заказчика Программы, направленные на проведение работ в целях государственной регистрации прав на объекты недвижимости дорожного хозяйства муниципальной собственности, установление придорожных полос автомобильных дорог местного значения и обозначение их на местности, информационное обеспечение дорожного хозяйства, выполнение работ и оказание услуг, направленных на обеспечение сохранности автомобильных дорог общего пользования местного значения, выполнение работ и оказание услуг, направленных на правовое обеспечение реализации Программы.</w:t>
      </w:r>
    </w:p>
    <w:p w:rsidR="007B0EB6" w:rsidRPr="007B0EB6" w:rsidRDefault="007B0EB6" w:rsidP="00CA376D">
      <w:pPr>
        <w:pStyle w:val="S5"/>
        <w:spacing w:line="240" w:lineRule="auto"/>
        <w:ind w:firstLine="709"/>
        <w:rPr>
          <w:rFonts w:ascii="Times New Roman" w:hAnsi="Times New Roman"/>
          <w:sz w:val="28"/>
          <w:szCs w:val="28"/>
        </w:rPr>
      </w:pPr>
      <w:r w:rsidRPr="007B0EB6">
        <w:rPr>
          <w:rFonts w:ascii="Times New Roman" w:hAnsi="Times New Roman"/>
          <w:sz w:val="28"/>
          <w:szCs w:val="28"/>
        </w:rPr>
        <w:t>Основными приоритетами развития транспортного комплекса сельского поселения должны стать:</w:t>
      </w:r>
    </w:p>
    <w:p w:rsidR="00CA376D" w:rsidRDefault="007B0EB6" w:rsidP="00CA376D">
      <w:pPr>
        <w:pStyle w:val="S5"/>
        <w:spacing w:line="240" w:lineRule="auto"/>
        <w:ind w:firstLine="709"/>
        <w:rPr>
          <w:rFonts w:ascii="Times New Roman" w:hAnsi="Times New Roman"/>
          <w:sz w:val="28"/>
          <w:szCs w:val="28"/>
        </w:rPr>
      </w:pPr>
      <w:r w:rsidRPr="007B0EB6">
        <w:rPr>
          <w:rFonts w:ascii="Times New Roman" w:hAnsi="Times New Roman"/>
          <w:sz w:val="28"/>
          <w:szCs w:val="28"/>
        </w:rPr>
        <w:t>на первую очередь (</w:t>
      </w:r>
      <w:r w:rsidR="009977A5">
        <w:rPr>
          <w:rFonts w:ascii="Times New Roman" w:hAnsi="Times New Roman"/>
          <w:sz w:val="28"/>
          <w:szCs w:val="28"/>
        </w:rPr>
        <w:t xml:space="preserve">до </w:t>
      </w:r>
      <w:r w:rsidRPr="007B0EB6">
        <w:rPr>
          <w:rFonts w:ascii="Times New Roman" w:hAnsi="Times New Roman"/>
          <w:sz w:val="28"/>
          <w:szCs w:val="28"/>
        </w:rPr>
        <w:t>202</w:t>
      </w:r>
      <w:r w:rsidR="00FC1A2B">
        <w:rPr>
          <w:rFonts w:ascii="Times New Roman" w:hAnsi="Times New Roman"/>
          <w:sz w:val="28"/>
          <w:szCs w:val="28"/>
        </w:rPr>
        <w:t>1</w:t>
      </w:r>
      <w:r w:rsidR="00CA376D">
        <w:rPr>
          <w:rFonts w:ascii="Times New Roman" w:hAnsi="Times New Roman"/>
          <w:sz w:val="28"/>
          <w:szCs w:val="28"/>
        </w:rPr>
        <w:t>г.):</w:t>
      </w:r>
    </w:p>
    <w:p w:rsidR="007B0EB6" w:rsidRDefault="00CA376D" w:rsidP="00CA376D">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007B0EB6" w:rsidRPr="007B0EB6">
        <w:rPr>
          <w:rFonts w:ascii="Times New Roman" w:hAnsi="Times New Roman"/>
          <w:sz w:val="28"/>
          <w:szCs w:val="28"/>
        </w:rPr>
        <w:t>ремонт и реконструкция дорожного покрытия существующей улично-дорожной сети;</w:t>
      </w:r>
    </w:p>
    <w:p w:rsidR="007B0EB6" w:rsidRPr="007B0EB6" w:rsidRDefault="007B0EB6" w:rsidP="00CA376D">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Pr="007B0EB6">
        <w:rPr>
          <w:rFonts w:ascii="Times New Roman" w:hAnsi="Times New Roman"/>
          <w:sz w:val="28"/>
          <w:szCs w:val="28"/>
        </w:rPr>
        <w:t>строительство тротуаров и пешеходных пространств (скверы, бульвары) для организации системы пешеходного движения в поселении;</w:t>
      </w:r>
    </w:p>
    <w:p w:rsidR="00CA376D" w:rsidRDefault="00FC1A2B" w:rsidP="00CA376D">
      <w:pPr>
        <w:pStyle w:val="S5"/>
        <w:spacing w:line="240" w:lineRule="auto"/>
        <w:ind w:firstLine="709"/>
        <w:rPr>
          <w:rFonts w:ascii="Times New Roman" w:hAnsi="Times New Roman"/>
          <w:sz w:val="28"/>
          <w:szCs w:val="28"/>
        </w:rPr>
      </w:pPr>
      <w:r>
        <w:rPr>
          <w:rFonts w:ascii="Times New Roman" w:hAnsi="Times New Roman"/>
          <w:sz w:val="28"/>
          <w:szCs w:val="28"/>
        </w:rPr>
        <w:t>на расчётный срок (</w:t>
      </w:r>
      <w:r w:rsidR="009977A5">
        <w:rPr>
          <w:rFonts w:ascii="Times New Roman" w:hAnsi="Times New Roman"/>
          <w:sz w:val="28"/>
          <w:szCs w:val="28"/>
        </w:rPr>
        <w:t xml:space="preserve">до </w:t>
      </w:r>
      <w:r>
        <w:rPr>
          <w:rFonts w:ascii="Times New Roman" w:hAnsi="Times New Roman"/>
          <w:sz w:val="28"/>
          <w:szCs w:val="28"/>
        </w:rPr>
        <w:t>2032</w:t>
      </w:r>
      <w:r w:rsidR="00CA376D">
        <w:rPr>
          <w:rFonts w:ascii="Times New Roman" w:hAnsi="Times New Roman"/>
          <w:sz w:val="28"/>
          <w:szCs w:val="28"/>
        </w:rPr>
        <w:t>г.):</w:t>
      </w:r>
    </w:p>
    <w:p w:rsidR="00CA376D" w:rsidRDefault="00CA376D" w:rsidP="00CA376D">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007B0EB6" w:rsidRPr="007B0EB6">
        <w:rPr>
          <w:rFonts w:ascii="Times New Roman" w:hAnsi="Times New Roman"/>
          <w:sz w:val="28"/>
          <w:szCs w:val="28"/>
        </w:rPr>
        <w:t xml:space="preserve">дальнейшая интеграция в транспортный комплекс </w:t>
      </w:r>
      <w:r w:rsidR="00AE6282">
        <w:rPr>
          <w:rFonts w:ascii="Times New Roman" w:hAnsi="Times New Roman"/>
          <w:sz w:val="28"/>
          <w:szCs w:val="28"/>
        </w:rPr>
        <w:t>Ейского</w:t>
      </w:r>
      <w:r>
        <w:rPr>
          <w:rFonts w:ascii="Times New Roman" w:hAnsi="Times New Roman"/>
          <w:sz w:val="28"/>
          <w:szCs w:val="28"/>
        </w:rPr>
        <w:t xml:space="preserve"> района и Краснодарского края;</w:t>
      </w:r>
    </w:p>
    <w:p w:rsidR="007B0EB6" w:rsidRPr="007B0EB6" w:rsidRDefault="00CA376D" w:rsidP="00CA376D">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007B0EB6" w:rsidRPr="007B0EB6">
        <w:rPr>
          <w:rFonts w:ascii="Times New Roman" w:hAnsi="Times New Roman"/>
          <w:sz w:val="28"/>
          <w:szCs w:val="28"/>
        </w:rPr>
        <w:t>упорядочение улично-дорожной сети в отдельных районах поселения, решаемое в комплексе с архитектурно-планировочными мероприятиями;</w:t>
      </w:r>
    </w:p>
    <w:p w:rsidR="007B0EB6" w:rsidRPr="007B0EB6" w:rsidRDefault="007B0EB6" w:rsidP="00CA376D">
      <w:pPr>
        <w:pStyle w:val="S5"/>
        <w:spacing w:line="240" w:lineRule="auto"/>
        <w:ind w:firstLine="709"/>
        <w:rPr>
          <w:rFonts w:ascii="Times New Roman" w:hAnsi="Times New Roman"/>
          <w:sz w:val="28"/>
          <w:szCs w:val="28"/>
        </w:rPr>
      </w:pPr>
      <w:r>
        <w:rPr>
          <w:rFonts w:ascii="Times New Roman" w:hAnsi="Times New Roman"/>
          <w:sz w:val="28"/>
          <w:szCs w:val="28"/>
        </w:rPr>
        <w:t xml:space="preserve">- </w:t>
      </w:r>
      <w:r w:rsidRPr="007B0EB6">
        <w:rPr>
          <w:rFonts w:ascii="Times New Roman" w:hAnsi="Times New Roman"/>
          <w:sz w:val="28"/>
          <w:szCs w:val="28"/>
        </w:rPr>
        <w:t xml:space="preserve">строительство улично-дорожной сети на территории </w:t>
      </w:r>
      <w:r w:rsidR="007A278F">
        <w:rPr>
          <w:rFonts w:ascii="Times New Roman" w:hAnsi="Times New Roman"/>
          <w:sz w:val="28"/>
          <w:szCs w:val="28"/>
        </w:rPr>
        <w:t>поселения</w:t>
      </w:r>
      <w:r>
        <w:rPr>
          <w:rFonts w:ascii="Times New Roman" w:hAnsi="Times New Roman"/>
          <w:sz w:val="28"/>
          <w:szCs w:val="28"/>
        </w:rPr>
        <w:t xml:space="preserve"> нового жилищного строительства.</w:t>
      </w:r>
    </w:p>
    <w:p w:rsidR="007B0EB6" w:rsidRPr="007B0EB6" w:rsidRDefault="007B0EB6" w:rsidP="00CA376D">
      <w:pPr>
        <w:pStyle w:val="S5"/>
        <w:spacing w:line="240" w:lineRule="auto"/>
        <w:ind w:firstLine="709"/>
        <w:rPr>
          <w:rFonts w:ascii="Times New Roman" w:hAnsi="Times New Roman"/>
          <w:sz w:val="28"/>
          <w:szCs w:val="28"/>
        </w:rPr>
      </w:pPr>
      <w:r w:rsidRPr="007B0EB6">
        <w:rPr>
          <w:rFonts w:ascii="Times New Roman" w:hAnsi="Times New Roman"/>
          <w:sz w:val="28"/>
          <w:szCs w:val="28"/>
        </w:rPr>
        <w:t>Развитие транспорта на территории сельского поселения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p>
    <w:p w:rsidR="007B0EB6" w:rsidRPr="007B0EB6" w:rsidRDefault="007B0EB6" w:rsidP="00CA376D">
      <w:pPr>
        <w:pStyle w:val="S5"/>
        <w:spacing w:line="240" w:lineRule="auto"/>
        <w:ind w:firstLine="709"/>
        <w:rPr>
          <w:rFonts w:ascii="Times New Roman" w:hAnsi="Times New Roman"/>
          <w:sz w:val="28"/>
          <w:szCs w:val="28"/>
        </w:rPr>
      </w:pPr>
      <w:r w:rsidRPr="007B0EB6">
        <w:rPr>
          <w:rFonts w:ascii="Times New Roman" w:hAnsi="Times New Roman"/>
          <w:sz w:val="28"/>
          <w:szCs w:val="28"/>
        </w:rPr>
        <w:t xml:space="preserve">При планировании развития транспортной системы сельского поселения необходимо учитывать перспективное развитие транспортной системы района и региона в целом. Транспортная система сельского поселения является элементом транспортной системы региона,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сельского поселения. Данные Программой предложения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для органов местного самоуправления </w:t>
      </w:r>
      <w:r w:rsidR="00AE6282">
        <w:rPr>
          <w:rFonts w:ascii="Times New Roman" w:hAnsi="Times New Roman"/>
          <w:sz w:val="28"/>
          <w:szCs w:val="28"/>
        </w:rPr>
        <w:t>Ейского</w:t>
      </w:r>
      <w:r w:rsidRPr="007B0EB6">
        <w:rPr>
          <w:rFonts w:ascii="Times New Roman" w:hAnsi="Times New Roman"/>
          <w:sz w:val="28"/>
          <w:szCs w:val="28"/>
        </w:rPr>
        <w:t xml:space="preserve"> района и органов государственной власти Краснодарского края по развитию транспортной инфраструктуры.</w:t>
      </w:r>
    </w:p>
    <w:p w:rsidR="007B0EB6" w:rsidRPr="007B0EB6" w:rsidRDefault="007B0EB6" w:rsidP="00CA376D">
      <w:pPr>
        <w:pStyle w:val="S5"/>
        <w:spacing w:line="240" w:lineRule="auto"/>
        <w:ind w:firstLine="709"/>
        <w:rPr>
          <w:rFonts w:ascii="Times New Roman" w:hAnsi="Times New Roman"/>
          <w:sz w:val="28"/>
          <w:szCs w:val="28"/>
        </w:rPr>
      </w:pPr>
      <w:r w:rsidRPr="007B0EB6">
        <w:rPr>
          <w:rFonts w:ascii="Times New Roman" w:hAnsi="Times New Roman"/>
          <w:sz w:val="28"/>
          <w:szCs w:val="28"/>
        </w:rPr>
        <w:t>Основные направления развития транспортной инфраструктуры на федеральном уровне определены транспортной стратегией Российской Федерации, утверждённой распоряжением Правительства РФ от 22 ноября 2008 г. N 1734-р.</w:t>
      </w:r>
    </w:p>
    <w:p w:rsidR="00CA376D" w:rsidRDefault="007B0EB6" w:rsidP="00CA376D">
      <w:pPr>
        <w:pStyle w:val="S5"/>
        <w:spacing w:line="240" w:lineRule="auto"/>
        <w:ind w:firstLine="709"/>
        <w:rPr>
          <w:rFonts w:ascii="Times New Roman" w:hAnsi="Times New Roman"/>
          <w:sz w:val="28"/>
          <w:szCs w:val="28"/>
          <w:bdr w:val="none" w:sz="0" w:space="0" w:color="auto" w:frame="1"/>
        </w:rPr>
      </w:pPr>
      <w:bookmarkStart w:id="1" w:name="_Toc280554423"/>
      <w:r w:rsidRPr="007B0EB6">
        <w:rPr>
          <w:rFonts w:ascii="Times New Roman" w:hAnsi="Times New Roman"/>
          <w:sz w:val="28"/>
          <w:szCs w:val="28"/>
          <w:bdr w:val="none" w:sz="0" w:space="0" w:color="auto" w:frame="1"/>
        </w:rPr>
        <w:t xml:space="preserve">Мероприятиями в части развития транспортного комплекса </w:t>
      </w:r>
      <w:r w:rsidRPr="007B0EB6">
        <w:rPr>
          <w:rFonts w:ascii="Times New Roman" w:hAnsi="Times New Roman"/>
          <w:sz w:val="28"/>
          <w:szCs w:val="28"/>
        </w:rPr>
        <w:t xml:space="preserve">сельского поселения </w:t>
      </w:r>
      <w:r w:rsidRPr="007B0EB6">
        <w:rPr>
          <w:rFonts w:ascii="Times New Roman" w:hAnsi="Times New Roman"/>
          <w:sz w:val="28"/>
          <w:szCs w:val="28"/>
          <w:bdr w:val="none" w:sz="0" w:space="0" w:color="auto" w:frame="1"/>
        </w:rPr>
        <w:t>должны стать:</w:t>
      </w:r>
      <w:bookmarkEnd w:id="1"/>
    </w:p>
    <w:p w:rsidR="00CA376D" w:rsidRDefault="00CA376D" w:rsidP="00CA376D">
      <w:pPr>
        <w:pStyle w:val="S5"/>
        <w:spacing w:line="240" w:lineRule="auto"/>
        <w:ind w:firstLine="709"/>
        <w:rPr>
          <w:rFonts w:ascii="Times New Roman" w:hAnsi="Times New Roman"/>
          <w:sz w:val="28"/>
          <w:szCs w:val="28"/>
          <w:bdr w:val="none" w:sz="0" w:space="0" w:color="auto" w:frame="1"/>
        </w:rPr>
      </w:pPr>
      <w:r>
        <w:rPr>
          <w:rFonts w:ascii="Times New Roman" w:hAnsi="Times New Roman"/>
          <w:sz w:val="28"/>
          <w:szCs w:val="28"/>
          <w:bdr w:val="none" w:sz="0" w:space="0" w:color="auto" w:frame="1"/>
        </w:rPr>
        <w:t xml:space="preserve">- </w:t>
      </w:r>
      <w:r w:rsidR="007B0EB6">
        <w:rPr>
          <w:rFonts w:ascii="Times New Roman" w:hAnsi="Times New Roman"/>
          <w:sz w:val="28"/>
          <w:szCs w:val="28"/>
        </w:rPr>
        <w:t>п</w:t>
      </w:r>
      <w:r w:rsidR="007B0EB6" w:rsidRPr="007B0EB6">
        <w:rPr>
          <w:rFonts w:ascii="Times New Roman" w:hAnsi="Times New Roman"/>
          <w:sz w:val="28"/>
          <w:szCs w:val="28"/>
        </w:rPr>
        <w:t>роведение паспортизации и инвентаризации автомобильных дорог местного значения, определение полос отвода, регистрация земельных участков, занятых а</w:t>
      </w:r>
      <w:r w:rsidR="00F2607C">
        <w:rPr>
          <w:rFonts w:ascii="Times New Roman" w:hAnsi="Times New Roman"/>
          <w:sz w:val="28"/>
          <w:szCs w:val="28"/>
        </w:rPr>
        <w:t>втодорогами местного значения</w:t>
      </w:r>
      <w:r w:rsidR="007B0EB6" w:rsidRPr="007B0EB6">
        <w:rPr>
          <w:rFonts w:ascii="Times New Roman" w:hAnsi="Times New Roman"/>
          <w:sz w:val="28"/>
          <w:szCs w:val="28"/>
        </w:rPr>
        <w:t>;</w:t>
      </w:r>
    </w:p>
    <w:p w:rsidR="00CA376D" w:rsidRDefault="00CA376D" w:rsidP="00CA376D">
      <w:pPr>
        <w:pStyle w:val="S5"/>
        <w:spacing w:line="240" w:lineRule="auto"/>
        <w:ind w:firstLine="709"/>
        <w:rPr>
          <w:rFonts w:ascii="Times New Roman" w:hAnsi="Times New Roman"/>
          <w:sz w:val="28"/>
          <w:szCs w:val="28"/>
          <w:bdr w:val="none" w:sz="0" w:space="0" w:color="auto" w:frame="1"/>
        </w:rPr>
      </w:pPr>
      <w:r>
        <w:rPr>
          <w:rFonts w:ascii="Times New Roman" w:hAnsi="Times New Roman"/>
          <w:sz w:val="28"/>
          <w:szCs w:val="28"/>
          <w:bdr w:val="none" w:sz="0" w:space="0" w:color="auto" w:frame="1"/>
        </w:rPr>
        <w:t xml:space="preserve">- </w:t>
      </w:r>
      <w:r w:rsidR="007B0EB6">
        <w:rPr>
          <w:rFonts w:ascii="Times New Roman" w:hAnsi="Times New Roman"/>
          <w:sz w:val="28"/>
          <w:szCs w:val="28"/>
        </w:rPr>
        <w:t>и</w:t>
      </w:r>
      <w:r w:rsidR="007B0EB6" w:rsidRPr="007B0EB6">
        <w:rPr>
          <w:rFonts w:ascii="Times New Roman" w:hAnsi="Times New Roman"/>
          <w:sz w:val="28"/>
          <w:szCs w:val="28"/>
        </w:rPr>
        <w:t>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w:t>
      </w:r>
      <w:r w:rsidR="00F2607C">
        <w:rPr>
          <w:rFonts w:ascii="Times New Roman" w:hAnsi="Times New Roman"/>
          <w:sz w:val="28"/>
          <w:szCs w:val="28"/>
        </w:rPr>
        <w:t>укции или нового строительства</w:t>
      </w:r>
      <w:r w:rsidR="007B0EB6" w:rsidRPr="007B0EB6">
        <w:rPr>
          <w:rFonts w:ascii="Times New Roman" w:hAnsi="Times New Roman"/>
          <w:sz w:val="28"/>
          <w:szCs w:val="28"/>
        </w:rPr>
        <w:t>;</w:t>
      </w:r>
    </w:p>
    <w:p w:rsidR="00CA376D" w:rsidRDefault="00CA376D" w:rsidP="00CA376D">
      <w:pPr>
        <w:pStyle w:val="S5"/>
        <w:spacing w:line="240" w:lineRule="auto"/>
        <w:ind w:firstLine="709"/>
        <w:rPr>
          <w:rFonts w:ascii="Times New Roman" w:hAnsi="Times New Roman"/>
          <w:sz w:val="28"/>
          <w:szCs w:val="28"/>
          <w:bdr w:val="none" w:sz="0" w:space="0" w:color="auto" w:frame="1"/>
        </w:rPr>
      </w:pPr>
      <w:r>
        <w:rPr>
          <w:rFonts w:ascii="Times New Roman" w:hAnsi="Times New Roman"/>
          <w:sz w:val="28"/>
          <w:szCs w:val="28"/>
          <w:bdr w:val="none" w:sz="0" w:space="0" w:color="auto" w:frame="1"/>
        </w:rPr>
        <w:t xml:space="preserve">- </w:t>
      </w:r>
      <w:r w:rsidR="007A278F">
        <w:rPr>
          <w:rFonts w:ascii="Times New Roman" w:hAnsi="Times New Roman"/>
          <w:bCs/>
          <w:sz w:val="28"/>
          <w:szCs w:val="28"/>
        </w:rPr>
        <w:t>к</w:t>
      </w:r>
      <w:r w:rsidR="007A278F" w:rsidRPr="007A278F">
        <w:rPr>
          <w:rFonts w:ascii="Times New Roman" w:hAnsi="Times New Roman"/>
          <w:bCs/>
          <w:sz w:val="28"/>
          <w:szCs w:val="28"/>
        </w:rPr>
        <w:t>омплексное строительство автомобильных дорог и тротуаров</w:t>
      </w:r>
      <w:r w:rsidR="007B0EB6" w:rsidRPr="007B0EB6">
        <w:rPr>
          <w:rFonts w:ascii="Times New Roman" w:hAnsi="Times New Roman"/>
          <w:sz w:val="28"/>
          <w:szCs w:val="28"/>
        </w:rPr>
        <w:t>;</w:t>
      </w:r>
    </w:p>
    <w:p w:rsidR="00CA376D" w:rsidRDefault="00CA376D" w:rsidP="00CA376D">
      <w:pPr>
        <w:pStyle w:val="S5"/>
        <w:spacing w:line="240" w:lineRule="auto"/>
        <w:ind w:firstLine="709"/>
        <w:rPr>
          <w:rFonts w:ascii="Times New Roman" w:hAnsi="Times New Roman"/>
          <w:sz w:val="28"/>
          <w:szCs w:val="28"/>
          <w:bdr w:val="none" w:sz="0" w:space="0" w:color="auto" w:frame="1"/>
        </w:rPr>
      </w:pPr>
      <w:r>
        <w:rPr>
          <w:rFonts w:ascii="Times New Roman" w:hAnsi="Times New Roman"/>
          <w:sz w:val="28"/>
          <w:szCs w:val="28"/>
          <w:bdr w:val="none" w:sz="0" w:space="0" w:color="auto" w:frame="1"/>
        </w:rPr>
        <w:t xml:space="preserve">- </w:t>
      </w:r>
      <w:r w:rsidR="007A278F">
        <w:rPr>
          <w:rFonts w:ascii="Times New Roman" w:hAnsi="Times New Roman"/>
          <w:iCs/>
          <w:sz w:val="28"/>
          <w:szCs w:val="28"/>
        </w:rPr>
        <w:t>к</w:t>
      </w:r>
      <w:r w:rsidR="007A278F" w:rsidRPr="007A278F">
        <w:rPr>
          <w:rFonts w:ascii="Times New Roman" w:hAnsi="Times New Roman"/>
          <w:iCs/>
          <w:sz w:val="28"/>
          <w:szCs w:val="28"/>
        </w:rPr>
        <w:t>апитальный ремонт</w:t>
      </w:r>
      <w:r w:rsidR="00D41A3C">
        <w:rPr>
          <w:rFonts w:ascii="Times New Roman" w:hAnsi="Times New Roman"/>
          <w:iCs/>
          <w:sz w:val="28"/>
          <w:szCs w:val="28"/>
        </w:rPr>
        <w:t>,</w:t>
      </w:r>
      <w:r w:rsidR="007A278F" w:rsidRPr="007A278F">
        <w:rPr>
          <w:rFonts w:ascii="Times New Roman" w:hAnsi="Times New Roman"/>
          <w:iCs/>
          <w:sz w:val="28"/>
          <w:szCs w:val="28"/>
        </w:rPr>
        <w:t xml:space="preserve"> ремонт,</w:t>
      </w:r>
      <w:r w:rsidR="00FC7314">
        <w:rPr>
          <w:rFonts w:ascii="Times New Roman" w:hAnsi="Times New Roman"/>
          <w:iCs/>
          <w:sz w:val="28"/>
          <w:szCs w:val="28"/>
        </w:rPr>
        <w:t xml:space="preserve"> </w:t>
      </w:r>
      <w:r w:rsidR="007A278F" w:rsidRPr="007A278F">
        <w:rPr>
          <w:rFonts w:ascii="Times New Roman" w:hAnsi="Times New Roman"/>
          <w:iCs/>
          <w:sz w:val="28"/>
          <w:szCs w:val="28"/>
        </w:rPr>
        <w:t>содержание автомобильных дорог местного значения</w:t>
      </w:r>
      <w:r w:rsidR="00D41A3C">
        <w:rPr>
          <w:rFonts w:ascii="Times New Roman" w:hAnsi="Times New Roman"/>
          <w:iCs/>
          <w:sz w:val="28"/>
          <w:szCs w:val="28"/>
        </w:rPr>
        <w:t xml:space="preserve"> и искусственных сооружений на них</w:t>
      </w:r>
      <w:r w:rsidR="007A278F" w:rsidRPr="007A278F">
        <w:rPr>
          <w:rFonts w:ascii="Times New Roman" w:hAnsi="Times New Roman"/>
          <w:iCs/>
          <w:sz w:val="28"/>
          <w:szCs w:val="28"/>
        </w:rPr>
        <w:t>, включая проектно-изыскательные работы</w:t>
      </w:r>
      <w:r w:rsidR="007B0EB6" w:rsidRPr="007B0EB6">
        <w:rPr>
          <w:rFonts w:ascii="Times New Roman" w:hAnsi="Times New Roman"/>
          <w:sz w:val="28"/>
          <w:szCs w:val="28"/>
        </w:rPr>
        <w:t>;</w:t>
      </w:r>
    </w:p>
    <w:p w:rsidR="00CA376D" w:rsidRDefault="00CA376D" w:rsidP="00CA376D">
      <w:pPr>
        <w:pStyle w:val="S5"/>
        <w:spacing w:line="240" w:lineRule="auto"/>
        <w:ind w:firstLine="709"/>
        <w:rPr>
          <w:rFonts w:ascii="Times New Roman" w:hAnsi="Times New Roman"/>
          <w:sz w:val="28"/>
          <w:szCs w:val="28"/>
          <w:bdr w:val="none" w:sz="0" w:space="0" w:color="auto" w:frame="1"/>
        </w:rPr>
      </w:pPr>
      <w:r>
        <w:rPr>
          <w:rFonts w:ascii="Times New Roman" w:hAnsi="Times New Roman"/>
          <w:sz w:val="28"/>
          <w:szCs w:val="28"/>
          <w:bdr w:val="none" w:sz="0" w:space="0" w:color="auto" w:frame="1"/>
        </w:rPr>
        <w:t xml:space="preserve">- </w:t>
      </w:r>
      <w:r w:rsidR="007A278F">
        <w:rPr>
          <w:rFonts w:ascii="Times New Roman" w:hAnsi="Times New Roman"/>
          <w:sz w:val="28"/>
          <w:szCs w:val="28"/>
        </w:rPr>
        <w:t>р</w:t>
      </w:r>
      <w:r w:rsidR="007B0EB6" w:rsidRPr="007B0EB6">
        <w:rPr>
          <w:rFonts w:ascii="Times New Roman" w:hAnsi="Times New Roman"/>
          <w:sz w:val="28"/>
          <w:szCs w:val="28"/>
        </w:rPr>
        <w:t>азмещение дорожных знаков и указателей на улицах населённых пунктов;</w:t>
      </w:r>
    </w:p>
    <w:p w:rsidR="007B0EB6" w:rsidRPr="00CA376D" w:rsidRDefault="00CA376D" w:rsidP="00CA376D">
      <w:pPr>
        <w:pStyle w:val="S5"/>
        <w:spacing w:line="240" w:lineRule="auto"/>
        <w:ind w:firstLine="709"/>
        <w:rPr>
          <w:rFonts w:ascii="Times New Roman" w:hAnsi="Times New Roman"/>
          <w:sz w:val="28"/>
          <w:szCs w:val="28"/>
          <w:bdr w:val="none" w:sz="0" w:space="0" w:color="auto" w:frame="1"/>
        </w:rPr>
      </w:pPr>
      <w:r>
        <w:rPr>
          <w:rFonts w:ascii="Times New Roman" w:hAnsi="Times New Roman"/>
          <w:sz w:val="28"/>
          <w:szCs w:val="28"/>
          <w:bdr w:val="none" w:sz="0" w:space="0" w:color="auto" w:frame="1"/>
        </w:rPr>
        <w:t xml:space="preserve">- </w:t>
      </w:r>
      <w:r w:rsidR="007A278F">
        <w:rPr>
          <w:rFonts w:ascii="Times New Roman" w:hAnsi="Times New Roman"/>
          <w:iCs/>
          <w:sz w:val="28"/>
          <w:szCs w:val="28"/>
        </w:rPr>
        <w:t>о</w:t>
      </w:r>
      <w:r w:rsidR="007A278F" w:rsidRPr="007A278F">
        <w:rPr>
          <w:rFonts w:ascii="Times New Roman" w:hAnsi="Times New Roman"/>
          <w:iCs/>
          <w:sz w:val="28"/>
          <w:szCs w:val="28"/>
        </w:rPr>
        <w:t>борудование остановочных площадок и установка павильонов для общественного транспорта</w:t>
      </w:r>
      <w:r w:rsidR="007B0EB6" w:rsidRPr="007B0EB6">
        <w:rPr>
          <w:rFonts w:ascii="Times New Roman" w:hAnsi="Times New Roman"/>
          <w:sz w:val="28"/>
          <w:szCs w:val="28"/>
        </w:rPr>
        <w:t>;</w:t>
      </w:r>
    </w:p>
    <w:p w:rsidR="007B0EB6" w:rsidRPr="007B0EB6" w:rsidRDefault="00CA376D" w:rsidP="00CA376D">
      <w:pPr>
        <w:pStyle w:val="S5"/>
        <w:spacing w:line="240" w:lineRule="auto"/>
        <w:ind w:left="709" w:firstLine="0"/>
        <w:rPr>
          <w:rFonts w:ascii="Times New Roman" w:hAnsi="Times New Roman"/>
          <w:sz w:val="28"/>
          <w:szCs w:val="28"/>
        </w:rPr>
      </w:pPr>
      <w:r>
        <w:rPr>
          <w:rFonts w:ascii="Times New Roman" w:hAnsi="Times New Roman"/>
          <w:sz w:val="28"/>
          <w:szCs w:val="28"/>
        </w:rPr>
        <w:t xml:space="preserve">- </w:t>
      </w:r>
      <w:r w:rsidR="007A278F">
        <w:rPr>
          <w:rFonts w:ascii="Times New Roman" w:hAnsi="Times New Roman"/>
          <w:sz w:val="28"/>
          <w:szCs w:val="28"/>
        </w:rPr>
        <w:t>с</w:t>
      </w:r>
      <w:r w:rsidR="007B0EB6" w:rsidRPr="007B0EB6">
        <w:rPr>
          <w:rFonts w:ascii="Times New Roman" w:hAnsi="Times New Roman"/>
          <w:sz w:val="28"/>
          <w:szCs w:val="28"/>
        </w:rPr>
        <w:t>оздание инфраструктуры автосервиса</w:t>
      </w:r>
      <w:r w:rsidR="005B6480">
        <w:rPr>
          <w:rFonts w:ascii="Times New Roman" w:hAnsi="Times New Roman"/>
          <w:sz w:val="28"/>
          <w:szCs w:val="28"/>
        </w:rPr>
        <w:t>.</w:t>
      </w:r>
    </w:p>
    <w:p w:rsidR="007B0EB6" w:rsidRPr="007B0EB6" w:rsidRDefault="007B0EB6" w:rsidP="007B0EB6">
      <w:pPr>
        <w:pStyle w:val="S5"/>
        <w:spacing w:line="240" w:lineRule="auto"/>
        <w:rPr>
          <w:rFonts w:ascii="Times New Roman" w:hAnsi="Times New Roman"/>
          <w:sz w:val="28"/>
          <w:szCs w:val="28"/>
        </w:rPr>
      </w:pPr>
    </w:p>
    <w:p w:rsidR="005130C9" w:rsidRDefault="005130C9" w:rsidP="00D51EDA">
      <w:pPr>
        <w:pStyle w:val="S5"/>
        <w:spacing w:line="240" w:lineRule="auto"/>
        <w:jc w:val="center"/>
        <w:rPr>
          <w:rFonts w:ascii="Times New Roman" w:hAnsi="Times New Roman"/>
          <w:b/>
          <w:sz w:val="28"/>
          <w:szCs w:val="28"/>
        </w:rPr>
      </w:pPr>
      <w:r w:rsidRPr="00072CBC">
        <w:rPr>
          <w:rFonts w:ascii="Times New Roman" w:hAnsi="Times New Roman"/>
          <w:b/>
          <w:sz w:val="28"/>
          <w:szCs w:val="28"/>
        </w:rPr>
        <w:t xml:space="preserve">Раздел 5. </w:t>
      </w:r>
      <w:r w:rsidR="00FD457D" w:rsidRPr="00072CBC">
        <w:rPr>
          <w:rFonts w:ascii="Times New Roman" w:hAnsi="Times New Roman"/>
          <w:b/>
          <w:sz w:val="28"/>
          <w:szCs w:val="28"/>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предполагаемого к реализации варианта развития транспортной инфраструктуры</w:t>
      </w:r>
    </w:p>
    <w:p w:rsidR="00072CBC" w:rsidRPr="00072CBC" w:rsidRDefault="00072CBC" w:rsidP="00D51EDA">
      <w:pPr>
        <w:pStyle w:val="S5"/>
        <w:spacing w:line="240" w:lineRule="auto"/>
        <w:jc w:val="center"/>
        <w:rPr>
          <w:rFonts w:ascii="Times New Roman" w:hAnsi="Times New Roman"/>
          <w:b/>
          <w:sz w:val="28"/>
          <w:szCs w:val="28"/>
        </w:rPr>
      </w:pPr>
    </w:p>
    <w:p w:rsidR="00C203A4" w:rsidRPr="00F2607C" w:rsidRDefault="00C203A4" w:rsidP="00CA376D">
      <w:pPr>
        <w:spacing w:line="240" w:lineRule="auto"/>
        <w:ind w:firstLine="709"/>
        <w:rPr>
          <w:rFonts w:ascii="Times New Roman" w:hAnsi="Times New Roman"/>
          <w:sz w:val="28"/>
          <w:szCs w:val="28"/>
        </w:rPr>
      </w:pPr>
      <w:r w:rsidRPr="00F2607C">
        <w:rPr>
          <w:rFonts w:ascii="Times New Roman" w:hAnsi="Times New Roman"/>
          <w:sz w:val="28"/>
          <w:szCs w:val="28"/>
        </w:rPr>
        <w:t xml:space="preserve">Финансирование мероприятий Программы осуществляется за счет средств краевого бюджета, бюджета муниципального образования </w:t>
      </w:r>
      <w:r w:rsidR="003C51C6" w:rsidRPr="00F2607C">
        <w:rPr>
          <w:rFonts w:ascii="Times New Roman" w:hAnsi="Times New Roman"/>
          <w:sz w:val="28"/>
          <w:szCs w:val="28"/>
        </w:rPr>
        <w:t>Ейского</w:t>
      </w:r>
      <w:r w:rsidRPr="00F2607C">
        <w:rPr>
          <w:rFonts w:ascii="Times New Roman" w:hAnsi="Times New Roman"/>
          <w:sz w:val="28"/>
          <w:szCs w:val="28"/>
        </w:rPr>
        <w:t xml:space="preserve"> район</w:t>
      </w:r>
      <w:r w:rsidR="003C51C6" w:rsidRPr="00F2607C">
        <w:rPr>
          <w:rFonts w:ascii="Times New Roman" w:hAnsi="Times New Roman"/>
          <w:sz w:val="28"/>
          <w:szCs w:val="28"/>
        </w:rPr>
        <w:t>а</w:t>
      </w:r>
      <w:r w:rsidRPr="00F2607C">
        <w:rPr>
          <w:rFonts w:ascii="Times New Roman" w:hAnsi="Times New Roman"/>
          <w:sz w:val="28"/>
          <w:szCs w:val="28"/>
        </w:rPr>
        <w:t xml:space="preserve">,  бюджета </w:t>
      </w:r>
      <w:r w:rsidR="00F2607C" w:rsidRPr="00F2607C">
        <w:rPr>
          <w:rFonts w:ascii="Times New Roman" w:hAnsi="Times New Roman"/>
          <w:sz w:val="28"/>
          <w:szCs w:val="28"/>
        </w:rPr>
        <w:t>Кухаривского</w:t>
      </w:r>
      <w:r w:rsidRPr="00F2607C">
        <w:rPr>
          <w:rFonts w:ascii="Times New Roman" w:hAnsi="Times New Roman"/>
          <w:sz w:val="28"/>
          <w:szCs w:val="28"/>
        </w:rPr>
        <w:t xml:space="preserve"> сельского поселения </w:t>
      </w:r>
      <w:r w:rsidR="003C51C6" w:rsidRPr="00F2607C">
        <w:rPr>
          <w:rFonts w:ascii="Times New Roman" w:hAnsi="Times New Roman"/>
          <w:sz w:val="28"/>
          <w:szCs w:val="28"/>
        </w:rPr>
        <w:t>Ейского</w:t>
      </w:r>
      <w:r w:rsidRPr="00F2607C">
        <w:rPr>
          <w:rFonts w:ascii="Times New Roman" w:hAnsi="Times New Roman"/>
          <w:sz w:val="28"/>
          <w:szCs w:val="28"/>
        </w:rPr>
        <w:t xml:space="preserve"> района</w:t>
      </w:r>
      <w:r w:rsidR="001559A5">
        <w:rPr>
          <w:rFonts w:ascii="Times New Roman" w:hAnsi="Times New Roman"/>
          <w:sz w:val="28"/>
          <w:szCs w:val="28"/>
        </w:rPr>
        <w:t>, иных источников</w:t>
      </w:r>
      <w:r w:rsidRPr="00F2607C">
        <w:rPr>
          <w:rFonts w:ascii="Times New Roman" w:hAnsi="Times New Roman"/>
          <w:sz w:val="28"/>
          <w:szCs w:val="28"/>
        </w:rPr>
        <w:t>.</w:t>
      </w:r>
    </w:p>
    <w:p w:rsidR="00C203A4" w:rsidRPr="00F2607C" w:rsidRDefault="00C203A4" w:rsidP="00CA376D">
      <w:pPr>
        <w:spacing w:line="240" w:lineRule="auto"/>
        <w:ind w:firstLine="709"/>
        <w:rPr>
          <w:rFonts w:ascii="Times New Roman" w:hAnsi="Times New Roman"/>
          <w:sz w:val="28"/>
          <w:szCs w:val="28"/>
        </w:rPr>
      </w:pPr>
      <w:r w:rsidRPr="00F2607C">
        <w:rPr>
          <w:rFonts w:ascii="Times New Roman" w:hAnsi="Times New Roman"/>
          <w:sz w:val="28"/>
          <w:szCs w:val="28"/>
        </w:rPr>
        <w:t>Прогнозный общий объем финансирования Программы на п</w:t>
      </w:r>
      <w:r w:rsidR="00AD0F0F" w:rsidRPr="00F2607C">
        <w:rPr>
          <w:rFonts w:ascii="Times New Roman" w:hAnsi="Times New Roman"/>
          <w:sz w:val="28"/>
          <w:szCs w:val="28"/>
        </w:rPr>
        <w:t>ериод 2017</w:t>
      </w:r>
      <w:r w:rsidRPr="00F2607C">
        <w:rPr>
          <w:rFonts w:ascii="Times New Roman" w:hAnsi="Times New Roman"/>
          <w:sz w:val="28"/>
          <w:szCs w:val="28"/>
        </w:rPr>
        <w:t>-20</w:t>
      </w:r>
      <w:r w:rsidR="00F2607C" w:rsidRPr="00F2607C">
        <w:rPr>
          <w:rFonts w:ascii="Times New Roman" w:hAnsi="Times New Roman"/>
          <w:sz w:val="28"/>
          <w:szCs w:val="28"/>
        </w:rPr>
        <w:t>32</w:t>
      </w:r>
      <w:r w:rsidRPr="00F2607C">
        <w:rPr>
          <w:rFonts w:ascii="Times New Roman" w:hAnsi="Times New Roman"/>
          <w:sz w:val="28"/>
          <w:szCs w:val="28"/>
        </w:rPr>
        <w:t xml:space="preserve"> год</w:t>
      </w:r>
      <w:r w:rsidR="00CA376D">
        <w:rPr>
          <w:rFonts w:ascii="Times New Roman" w:hAnsi="Times New Roman"/>
          <w:sz w:val="28"/>
          <w:szCs w:val="28"/>
        </w:rPr>
        <w:t>ы</w:t>
      </w:r>
      <w:r w:rsidR="00FC7314">
        <w:rPr>
          <w:rFonts w:ascii="Times New Roman" w:hAnsi="Times New Roman"/>
          <w:sz w:val="28"/>
          <w:szCs w:val="28"/>
        </w:rPr>
        <w:t xml:space="preserve"> </w:t>
      </w:r>
      <w:r w:rsidRPr="00CA376D">
        <w:rPr>
          <w:rFonts w:ascii="Times New Roman" w:hAnsi="Times New Roman"/>
          <w:sz w:val="28"/>
          <w:szCs w:val="28"/>
        </w:rPr>
        <w:t xml:space="preserve">составляет </w:t>
      </w:r>
      <w:r w:rsidR="007F33E1" w:rsidRPr="00CA376D">
        <w:rPr>
          <w:rFonts w:ascii="Times New Roman" w:hAnsi="Times New Roman"/>
          <w:b/>
          <w:sz w:val="28"/>
          <w:szCs w:val="28"/>
        </w:rPr>
        <w:t>118 190</w:t>
      </w:r>
      <w:r w:rsidR="007A278F" w:rsidRPr="00CA376D">
        <w:rPr>
          <w:rFonts w:ascii="Times New Roman" w:hAnsi="Times New Roman"/>
          <w:b/>
          <w:sz w:val="28"/>
          <w:szCs w:val="28"/>
        </w:rPr>
        <w:t>,</w:t>
      </w:r>
      <w:r w:rsidR="007F33E1" w:rsidRPr="00CA376D">
        <w:rPr>
          <w:rFonts w:ascii="Times New Roman" w:hAnsi="Times New Roman"/>
          <w:b/>
          <w:sz w:val="28"/>
          <w:szCs w:val="28"/>
        </w:rPr>
        <w:t>0</w:t>
      </w:r>
      <w:r w:rsidRPr="00F2607C">
        <w:rPr>
          <w:rFonts w:ascii="Times New Roman" w:hAnsi="Times New Roman"/>
          <w:sz w:val="28"/>
          <w:szCs w:val="28"/>
        </w:rPr>
        <w:t xml:space="preserve"> тыс. руб., в том числе по годам:</w:t>
      </w:r>
    </w:p>
    <w:p w:rsidR="00C203A4" w:rsidRPr="00F2607C" w:rsidRDefault="00C203A4" w:rsidP="00CA376D">
      <w:pPr>
        <w:spacing w:line="240" w:lineRule="auto"/>
        <w:ind w:firstLine="709"/>
        <w:rPr>
          <w:rFonts w:ascii="Times New Roman" w:hAnsi="Times New Roman"/>
          <w:sz w:val="28"/>
          <w:szCs w:val="28"/>
        </w:rPr>
      </w:pPr>
      <w:r w:rsidRPr="00F2607C">
        <w:rPr>
          <w:rFonts w:ascii="Times New Roman" w:hAnsi="Times New Roman"/>
          <w:sz w:val="28"/>
          <w:szCs w:val="28"/>
        </w:rPr>
        <w:t xml:space="preserve">2017 год - </w:t>
      </w:r>
      <w:r w:rsidR="007A278F" w:rsidRPr="00F2607C">
        <w:rPr>
          <w:rFonts w:ascii="Times New Roman" w:hAnsi="Times New Roman"/>
          <w:sz w:val="28"/>
          <w:szCs w:val="28"/>
        </w:rPr>
        <w:t>6930,0</w:t>
      </w:r>
      <w:r w:rsidRPr="00F2607C">
        <w:rPr>
          <w:rFonts w:ascii="Times New Roman" w:hAnsi="Times New Roman"/>
          <w:sz w:val="28"/>
          <w:szCs w:val="28"/>
        </w:rPr>
        <w:t xml:space="preserve"> тыс. рублей; </w:t>
      </w:r>
    </w:p>
    <w:p w:rsidR="00C203A4" w:rsidRPr="00F2607C" w:rsidRDefault="00C203A4" w:rsidP="00CA376D">
      <w:pPr>
        <w:spacing w:line="240" w:lineRule="auto"/>
        <w:ind w:firstLine="709"/>
        <w:rPr>
          <w:rFonts w:ascii="Times New Roman" w:hAnsi="Times New Roman"/>
          <w:sz w:val="28"/>
          <w:szCs w:val="28"/>
        </w:rPr>
      </w:pPr>
      <w:r w:rsidRPr="00F2607C">
        <w:rPr>
          <w:rFonts w:ascii="Times New Roman" w:hAnsi="Times New Roman"/>
          <w:sz w:val="28"/>
          <w:szCs w:val="28"/>
        </w:rPr>
        <w:t xml:space="preserve">2018 год - </w:t>
      </w:r>
      <w:r w:rsidR="009F72C7">
        <w:rPr>
          <w:rFonts w:ascii="Times New Roman" w:hAnsi="Times New Roman"/>
          <w:sz w:val="28"/>
          <w:szCs w:val="28"/>
        </w:rPr>
        <w:t>12000</w:t>
      </w:r>
      <w:r w:rsidR="007A278F" w:rsidRPr="00F2607C">
        <w:rPr>
          <w:rFonts w:ascii="Times New Roman" w:hAnsi="Times New Roman"/>
          <w:sz w:val="28"/>
          <w:szCs w:val="28"/>
        </w:rPr>
        <w:t>,0</w:t>
      </w:r>
      <w:r w:rsidRPr="00F2607C">
        <w:rPr>
          <w:rFonts w:ascii="Times New Roman" w:hAnsi="Times New Roman"/>
          <w:sz w:val="28"/>
          <w:szCs w:val="28"/>
        </w:rPr>
        <w:t xml:space="preserve">тыс.рублей; </w:t>
      </w:r>
    </w:p>
    <w:p w:rsidR="00C203A4" w:rsidRDefault="00C203A4" w:rsidP="00CA376D">
      <w:pPr>
        <w:spacing w:line="240" w:lineRule="auto"/>
        <w:ind w:firstLine="709"/>
        <w:rPr>
          <w:rFonts w:ascii="Times New Roman" w:hAnsi="Times New Roman"/>
          <w:sz w:val="28"/>
          <w:szCs w:val="28"/>
        </w:rPr>
      </w:pPr>
      <w:r w:rsidRPr="00F2607C">
        <w:rPr>
          <w:rFonts w:ascii="Times New Roman" w:hAnsi="Times New Roman"/>
          <w:sz w:val="28"/>
          <w:szCs w:val="28"/>
        </w:rPr>
        <w:t xml:space="preserve">2019 год -  </w:t>
      </w:r>
      <w:r w:rsidR="007A278F" w:rsidRPr="00F2607C">
        <w:rPr>
          <w:rFonts w:ascii="Times New Roman" w:hAnsi="Times New Roman"/>
          <w:sz w:val="28"/>
          <w:szCs w:val="28"/>
        </w:rPr>
        <w:t>5</w:t>
      </w:r>
      <w:r w:rsidR="00DD3568" w:rsidRPr="00F2607C">
        <w:rPr>
          <w:rFonts w:ascii="Times New Roman" w:hAnsi="Times New Roman"/>
          <w:sz w:val="28"/>
          <w:szCs w:val="28"/>
        </w:rPr>
        <w:t>73</w:t>
      </w:r>
      <w:r w:rsidR="007A278F" w:rsidRPr="00F2607C">
        <w:rPr>
          <w:rFonts w:ascii="Times New Roman" w:hAnsi="Times New Roman"/>
          <w:sz w:val="28"/>
          <w:szCs w:val="28"/>
        </w:rPr>
        <w:t>0,0</w:t>
      </w:r>
      <w:r w:rsidRPr="00F2607C">
        <w:rPr>
          <w:rFonts w:ascii="Times New Roman" w:hAnsi="Times New Roman"/>
          <w:sz w:val="28"/>
          <w:szCs w:val="28"/>
        </w:rPr>
        <w:t>тыс.рублей;</w:t>
      </w:r>
    </w:p>
    <w:p w:rsidR="009F72C7" w:rsidRPr="00F2607C" w:rsidRDefault="009F72C7" w:rsidP="00CA376D">
      <w:pPr>
        <w:spacing w:line="240" w:lineRule="auto"/>
        <w:ind w:firstLine="709"/>
        <w:rPr>
          <w:rFonts w:ascii="Times New Roman" w:hAnsi="Times New Roman"/>
          <w:sz w:val="28"/>
          <w:szCs w:val="28"/>
        </w:rPr>
      </w:pPr>
      <w:r>
        <w:rPr>
          <w:rFonts w:ascii="Times New Roman" w:hAnsi="Times New Roman"/>
          <w:sz w:val="28"/>
          <w:szCs w:val="28"/>
        </w:rPr>
        <w:t>2020 год – 7800,0 тыс. руб</w:t>
      </w:r>
      <w:r w:rsidR="00CA376D">
        <w:rPr>
          <w:rFonts w:ascii="Times New Roman" w:hAnsi="Times New Roman"/>
          <w:sz w:val="28"/>
          <w:szCs w:val="28"/>
        </w:rPr>
        <w:t>лей;</w:t>
      </w:r>
    </w:p>
    <w:p w:rsidR="00C203A4" w:rsidRPr="00F2607C" w:rsidRDefault="00C203A4" w:rsidP="00CA376D">
      <w:pPr>
        <w:spacing w:line="240" w:lineRule="auto"/>
        <w:ind w:firstLine="709"/>
        <w:rPr>
          <w:rFonts w:ascii="Times New Roman" w:hAnsi="Times New Roman"/>
          <w:sz w:val="28"/>
          <w:szCs w:val="28"/>
        </w:rPr>
      </w:pPr>
      <w:r w:rsidRPr="00F2607C">
        <w:rPr>
          <w:rFonts w:ascii="Times New Roman" w:hAnsi="Times New Roman"/>
          <w:sz w:val="28"/>
          <w:szCs w:val="28"/>
        </w:rPr>
        <w:t>202</w:t>
      </w:r>
      <w:r w:rsidR="007F33E1">
        <w:rPr>
          <w:rFonts w:ascii="Times New Roman" w:hAnsi="Times New Roman"/>
          <w:sz w:val="28"/>
          <w:szCs w:val="28"/>
        </w:rPr>
        <w:t>1</w:t>
      </w:r>
      <w:r w:rsidR="009F72C7">
        <w:rPr>
          <w:rFonts w:ascii="Times New Roman" w:hAnsi="Times New Roman"/>
          <w:sz w:val="28"/>
          <w:szCs w:val="28"/>
        </w:rPr>
        <w:t>-2025</w:t>
      </w:r>
      <w:r w:rsidRPr="00F2607C">
        <w:rPr>
          <w:rFonts w:ascii="Times New Roman" w:hAnsi="Times New Roman"/>
          <w:sz w:val="28"/>
          <w:szCs w:val="28"/>
        </w:rPr>
        <w:t xml:space="preserve"> год -  </w:t>
      </w:r>
      <w:r w:rsidR="009F72C7">
        <w:rPr>
          <w:rFonts w:ascii="Times New Roman" w:hAnsi="Times New Roman"/>
          <w:sz w:val="28"/>
          <w:szCs w:val="28"/>
        </w:rPr>
        <w:t>1</w:t>
      </w:r>
      <w:r w:rsidR="00DD3568" w:rsidRPr="00F2607C">
        <w:rPr>
          <w:rFonts w:ascii="Times New Roman" w:hAnsi="Times New Roman"/>
          <w:sz w:val="28"/>
          <w:szCs w:val="28"/>
        </w:rPr>
        <w:t>7230</w:t>
      </w:r>
      <w:r w:rsidR="007A278F" w:rsidRPr="00F2607C">
        <w:rPr>
          <w:rFonts w:ascii="Times New Roman" w:hAnsi="Times New Roman"/>
          <w:sz w:val="28"/>
          <w:szCs w:val="28"/>
        </w:rPr>
        <w:t>,0</w:t>
      </w:r>
      <w:r w:rsidRPr="00F2607C">
        <w:rPr>
          <w:rFonts w:ascii="Times New Roman" w:hAnsi="Times New Roman"/>
          <w:sz w:val="28"/>
          <w:szCs w:val="28"/>
        </w:rPr>
        <w:t>тыс.рублей</w:t>
      </w:r>
      <w:r w:rsidR="00CA376D">
        <w:rPr>
          <w:rFonts w:ascii="Times New Roman" w:hAnsi="Times New Roman"/>
          <w:sz w:val="28"/>
          <w:szCs w:val="28"/>
        </w:rPr>
        <w:t>;</w:t>
      </w:r>
    </w:p>
    <w:p w:rsidR="00C203A4" w:rsidRPr="00F2607C" w:rsidRDefault="009F72C7" w:rsidP="00CA376D">
      <w:pPr>
        <w:spacing w:line="240" w:lineRule="auto"/>
        <w:ind w:firstLine="709"/>
        <w:rPr>
          <w:rFonts w:ascii="Times New Roman" w:hAnsi="Times New Roman"/>
          <w:sz w:val="28"/>
          <w:szCs w:val="28"/>
        </w:rPr>
      </w:pPr>
      <w:r>
        <w:rPr>
          <w:rFonts w:ascii="Times New Roman" w:hAnsi="Times New Roman"/>
          <w:sz w:val="28"/>
          <w:szCs w:val="28"/>
        </w:rPr>
        <w:t xml:space="preserve">До </w:t>
      </w:r>
      <w:r w:rsidR="00C203A4" w:rsidRPr="00F2607C">
        <w:rPr>
          <w:rFonts w:ascii="Times New Roman" w:hAnsi="Times New Roman"/>
          <w:sz w:val="28"/>
          <w:szCs w:val="28"/>
        </w:rPr>
        <w:t>20</w:t>
      </w:r>
      <w:r>
        <w:rPr>
          <w:rFonts w:ascii="Times New Roman" w:hAnsi="Times New Roman"/>
          <w:sz w:val="28"/>
          <w:szCs w:val="28"/>
        </w:rPr>
        <w:t>3</w:t>
      </w:r>
      <w:r w:rsidR="003C51C6" w:rsidRPr="00F2607C">
        <w:rPr>
          <w:rFonts w:ascii="Times New Roman" w:hAnsi="Times New Roman"/>
          <w:sz w:val="28"/>
          <w:szCs w:val="28"/>
        </w:rPr>
        <w:t xml:space="preserve">2 </w:t>
      </w:r>
      <w:r w:rsidR="00C203A4" w:rsidRPr="00F2607C">
        <w:rPr>
          <w:rFonts w:ascii="Times New Roman" w:hAnsi="Times New Roman"/>
          <w:sz w:val="28"/>
          <w:szCs w:val="28"/>
        </w:rPr>
        <w:t>год</w:t>
      </w:r>
      <w:r>
        <w:rPr>
          <w:rFonts w:ascii="Times New Roman" w:hAnsi="Times New Roman"/>
          <w:sz w:val="28"/>
          <w:szCs w:val="28"/>
        </w:rPr>
        <w:t>а</w:t>
      </w:r>
      <w:r w:rsidR="00C203A4" w:rsidRPr="00F2607C">
        <w:rPr>
          <w:rFonts w:ascii="Times New Roman" w:hAnsi="Times New Roman"/>
          <w:sz w:val="28"/>
          <w:szCs w:val="28"/>
        </w:rPr>
        <w:t xml:space="preserve"> -  </w:t>
      </w:r>
      <w:r>
        <w:rPr>
          <w:rFonts w:ascii="Times New Roman" w:hAnsi="Times New Roman"/>
          <w:sz w:val="28"/>
          <w:szCs w:val="28"/>
        </w:rPr>
        <w:t>68</w:t>
      </w:r>
      <w:r w:rsidR="00DD3568" w:rsidRPr="00F2607C">
        <w:rPr>
          <w:rFonts w:ascii="Times New Roman" w:hAnsi="Times New Roman"/>
          <w:sz w:val="28"/>
          <w:szCs w:val="28"/>
        </w:rPr>
        <w:t>5</w:t>
      </w:r>
      <w:r w:rsidR="007A278F" w:rsidRPr="00F2607C">
        <w:rPr>
          <w:rFonts w:ascii="Times New Roman" w:hAnsi="Times New Roman"/>
          <w:sz w:val="28"/>
          <w:szCs w:val="28"/>
        </w:rPr>
        <w:t>00,0</w:t>
      </w:r>
      <w:r w:rsidR="00C203A4" w:rsidRPr="00F2607C">
        <w:rPr>
          <w:rFonts w:ascii="Times New Roman" w:hAnsi="Times New Roman"/>
          <w:sz w:val="28"/>
          <w:szCs w:val="28"/>
        </w:rPr>
        <w:t>тыс.рублей</w:t>
      </w:r>
      <w:r w:rsidR="00CA376D">
        <w:rPr>
          <w:rFonts w:ascii="Times New Roman" w:hAnsi="Times New Roman"/>
          <w:sz w:val="28"/>
          <w:szCs w:val="28"/>
        </w:rPr>
        <w:t>.</w:t>
      </w:r>
    </w:p>
    <w:p w:rsidR="00C203A4" w:rsidRPr="00C203A4" w:rsidRDefault="00C203A4" w:rsidP="00C203A4">
      <w:pPr>
        <w:spacing w:line="240" w:lineRule="auto"/>
        <w:rPr>
          <w:rFonts w:ascii="Times New Roman" w:hAnsi="Times New Roman"/>
          <w:sz w:val="28"/>
          <w:szCs w:val="28"/>
        </w:rPr>
      </w:pPr>
      <w:r w:rsidRPr="00C203A4">
        <w:rPr>
          <w:rFonts w:ascii="Times New Roman" w:hAnsi="Times New Roman"/>
          <w:sz w:val="28"/>
          <w:szCs w:val="28"/>
        </w:rPr>
        <w:t xml:space="preserve">    На реализацию мероприятий могут привлекаться также другие источники.</w:t>
      </w:r>
    </w:p>
    <w:p w:rsidR="00C203A4" w:rsidRDefault="00C203A4" w:rsidP="00AD0F0F">
      <w:pPr>
        <w:spacing w:line="240" w:lineRule="auto"/>
        <w:rPr>
          <w:rFonts w:ascii="Times New Roman" w:hAnsi="Times New Roman"/>
          <w:sz w:val="28"/>
          <w:szCs w:val="28"/>
        </w:rPr>
      </w:pPr>
      <w:r w:rsidRPr="00C203A4">
        <w:rPr>
          <w:rFonts w:ascii="Times New Roman" w:hAnsi="Times New Roman"/>
          <w:sz w:val="28"/>
          <w:szCs w:val="28"/>
        </w:rPr>
        <w:t xml:space="preserve">    Мероприятия программы реализуются на основе государственных контрактов (договоров), заключаемых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AD0F0F" w:rsidRDefault="00AD0F0F" w:rsidP="00502B9C">
      <w:pPr>
        <w:spacing w:line="240" w:lineRule="auto"/>
        <w:ind w:firstLine="0"/>
        <w:rPr>
          <w:rFonts w:ascii="Times New Roman" w:hAnsi="Times New Roman"/>
          <w:sz w:val="28"/>
          <w:szCs w:val="28"/>
        </w:rPr>
      </w:pPr>
    </w:p>
    <w:p w:rsidR="00AD0F0F" w:rsidRDefault="00AD0F0F" w:rsidP="00AD0F0F">
      <w:pPr>
        <w:pStyle w:val="S5"/>
        <w:spacing w:line="240" w:lineRule="auto"/>
        <w:jc w:val="center"/>
        <w:rPr>
          <w:rFonts w:ascii="Times New Roman" w:hAnsi="Times New Roman"/>
          <w:b/>
          <w:sz w:val="28"/>
          <w:szCs w:val="28"/>
        </w:rPr>
      </w:pPr>
      <w:r>
        <w:rPr>
          <w:rFonts w:ascii="Times New Roman" w:hAnsi="Times New Roman"/>
          <w:b/>
          <w:sz w:val="28"/>
          <w:szCs w:val="28"/>
        </w:rPr>
        <w:t>Раздел 6. Оценка эффективности мероприятий (инвестиционных проектов) по проектированию, строительству, реконструкции объектов транспортной инфраструктуры предполагаемого к реализации варианта развития транспортной инфраструктуры</w:t>
      </w:r>
    </w:p>
    <w:p w:rsidR="00AD0F0F" w:rsidRDefault="00AD0F0F" w:rsidP="00AD0F0F">
      <w:pPr>
        <w:pStyle w:val="S5"/>
        <w:spacing w:line="240" w:lineRule="auto"/>
        <w:jc w:val="center"/>
        <w:rPr>
          <w:rFonts w:ascii="Times New Roman" w:hAnsi="Times New Roman"/>
          <w:b/>
          <w:sz w:val="28"/>
          <w:szCs w:val="28"/>
        </w:rPr>
      </w:pPr>
    </w:p>
    <w:p w:rsidR="00AD0F0F" w:rsidRPr="005F0D76" w:rsidRDefault="00AD0F0F" w:rsidP="00CA376D">
      <w:pPr>
        <w:pStyle w:val="S5"/>
        <w:spacing w:line="240" w:lineRule="auto"/>
        <w:ind w:firstLine="709"/>
        <w:rPr>
          <w:rFonts w:ascii="Times New Roman" w:hAnsi="Times New Roman"/>
          <w:sz w:val="28"/>
          <w:szCs w:val="28"/>
        </w:rPr>
      </w:pPr>
      <w:r w:rsidRPr="005F0D76">
        <w:rPr>
          <w:rFonts w:ascii="Times New Roman" w:hAnsi="Times New Roman"/>
          <w:sz w:val="28"/>
          <w:szCs w:val="28"/>
        </w:rPr>
        <w:t xml:space="preserve">Эффективность реализации </w:t>
      </w:r>
      <w:r>
        <w:rPr>
          <w:rFonts w:ascii="Times New Roman" w:hAnsi="Times New Roman"/>
          <w:sz w:val="28"/>
          <w:szCs w:val="28"/>
        </w:rPr>
        <w:t>П</w:t>
      </w:r>
      <w:r w:rsidRPr="005F0D76">
        <w:rPr>
          <w:rFonts w:ascii="Times New Roman" w:hAnsi="Times New Roman"/>
          <w:sz w:val="28"/>
          <w:szCs w:val="28"/>
        </w:rPr>
        <w:t>рограммы оценивается ежегодно</w:t>
      </w:r>
      <w:r w:rsidR="00FC7314">
        <w:rPr>
          <w:rFonts w:ascii="Times New Roman" w:hAnsi="Times New Roman"/>
          <w:sz w:val="28"/>
          <w:szCs w:val="28"/>
        </w:rPr>
        <w:t xml:space="preserve"> </w:t>
      </w:r>
      <w:r w:rsidRPr="005F0D76">
        <w:rPr>
          <w:rFonts w:ascii="Times New Roman" w:hAnsi="Times New Roman"/>
          <w:sz w:val="28"/>
          <w:szCs w:val="28"/>
        </w:rPr>
        <w:t>на основе цел</w:t>
      </w:r>
      <w:r>
        <w:rPr>
          <w:rFonts w:ascii="Times New Roman" w:hAnsi="Times New Roman"/>
          <w:sz w:val="28"/>
          <w:szCs w:val="28"/>
        </w:rPr>
        <w:t>евых показателей и индикаторов.</w:t>
      </w:r>
    </w:p>
    <w:p w:rsidR="00AD0F0F" w:rsidRPr="00D705DD" w:rsidRDefault="00AD0F0F" w:rsidP="00CA376D">
      <w:pPr>
        <w:pStyle w:val="S5"/>
        <w:spacing w:line="240" w:lineRule="auto"/>
        <w:ind w:firstLine="709"/>
        <w:rPr>
          <w:rFonts w:ascii="Times New Roman" w:hAnsi="Times New Roman"/>
          <w:sz w:val="28"/>
          <w:szCs w:val="28"/>
        </w:rPr>
      </w:pPr>
      <w:r w:rsidRPr="00D705DD">
        <w:rPr>
          <w:rFonts w:ascii="Times New Roman" w:hAnsi="Times New Roman"/>
          <w:sz w:val="28"/>
          <w:szCs w:val="28"/>
        </w:rPr>
        <w:t xml:space="preserve">Оценка результативности и эффективности </w:t>
      </w:r>
      <w:r>
        <w:rPr>
          <w:rFonts w:ascii="Times New Roman" w:hAnsi="Times New Roman"/>
          <w:sz w:val="28"/>
          <w:szCs w:val="28"/>
        </w:rPr>
        <w:t>П</w:t>
      </w:r>
      <w:r w:rsidRPr="00D705DD">
        <w:rPr>
          <w:rFonts w:ascii="Times New Roman" w:hAnsi="Times New Roman"/>
          <w:sz w:val="28"/>
          <w:szCs w:val="28"/>
        </w:rPr>
        <w:t>рограммы осуществляется по следующим направлениям:</w:t>
      </w:r>
    </w:p>
    <w:p w:rsidR="00AD0F0F" w:rsidRPr="00D705DD" w:rsidRDefault="00AD0F0F" w:rsidP="00CA376D">
      <w:pPr>
        <w:pStyle w:val="S5"/>
        <w:spacing w:line="240" w:lineRule="auto"/>
        <w:ind w:firstLine="709"/>
        <w:rPr>
          <w:rFonts w:ascii="Times New Roman" w:hAnsi="Times New Roman"/>
          <w:sz w:val="28"/>
          <w:szCs w:val="28"/>
        </w:rPr>
      </w:pPr>
      <w:r w:rsidRPr="00D705DD">
        <w:rPr>
          <w:rFonts w:ascii="Times New Roman" w:hAnsi="Times New Roman"/>
          <w:sz w:val="28"/>
          <w:szCs w:val="28"/>
        </w:rPr>
        <w:t>- оценка степени достижения запланированных результатов, выраженных целевыми контрольными показателями по стратегическому направлению (для этого фактически достигнутые значения показателей сопоставляются с их плановыми значениями);</w:t>
      </w:r>
    </w:p>
    <w:p w:rsidR="00AD0F0F" w:rsidRPr="00D705DD" w:rsidRDefault="00AD0F0F" w:rsidP="00CA376D">
      <w:pPr>
        <w:pStyle w:val="S5"/>
        <w:spacing w:line="240" w:lineRule="auto"/>
        <w:ind w:firstLine="709"/>
        <w:rPr>
          <w:rFonts w:ascii="Times New Roman" w:hAnsi="Times New Roman"/>
          <w:sz w:val="28"/>
          <w:szCs w:val="28"/>
        </w:rPr>
      </w:pPr>
      <w:r w:rsidRPr="00D705DD">
        <w:rPr>
          <w:rFonts w:ascii="Times New Roman" w:hAnsi="Times New Roman"/>
          <w:sz w:val="28"/>
          <w:szCs w:val="28"/>
        </w:rPr>
        <w:t>- оценка степени выполнения запланированных мероприятий в установленные сроки (выявления степени исполнения плана по реализации программы (подпрограммы) проводится сравнение фактических сроков реализации мероприятий плана с запланированными, а также сравнение фактически полученных результатов с ожидаемыми);</w:t>
      </w:r>
    </w:p>
    <w:p w:rsidR="00AD0F0F" w:rsidRDefault="00AD0F0F" w:rsidP="00CA376D">
      <w:pPr>
        <w:pStyle w:val="S5"/>
        <w:spacing w:line="240" w:lineRule="auto"/>
        <w:ind w:firstLine="709"/>
        <w:rPr>
          <w:rFonts w:ascii="Times New Roman" w:hAnsi="Times New Roman"/>
          <w:sz w:val="28"/>
          <w:szCs w:val="28"/>
        </w:rPr>
      </w:pPr>
      <w:r w:rsidRPr="00D705DD">
        <w:rPr>
          <w:rFonts w:ascii="Times New Roman" w:hAnsi="Times New Roman"/>
          <w:sz w:val="28"/>
          <w:szCs w:val="28"/>
        </w:rPr>
        <w:t xml:space="preserve">- 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(для выявления степени достижения запланированного уровня затрат фактически произведенные затраты </w:t>
      </w:r>
      <w:r>
        <w:rPr>
          <w:rFonts w:ascii="Times New Roman" w:hAnsi="Times New Roman"/>
          <w:sz w:val="28"/>
          <w:szCs w:val="28"/>
        </w:rPr>
        <w:t xml:space="preserve">на реализацию программы </w:t>
      </w:r>
      <w:r w:rsidRPr="00D705DD">
        <w:rPr>
          <w:rFonts w:ascii="Times New Roman" w:hAnsi="Times New Roman"/>
          <w:sz w:val="28"/>
          <w:szCs w:val="28"/>
        </w:rPr>
        <w:t>в отчетном году сопоставля</w:t>
      </w:r>
      <w:r>
        <w:rPr>
          <w:rFonts w:ascii="Times New Roman" w:hAnsi="Times New Roman"/>
          <w:sz w:val="28"/>
          <w:szCs w:val="28"/>
        </w:rPr>
        <w:t>ются с их плановыми значениями).</w:t>
      </w:r>
    </w:p>
    <w:p w:rsidR="00AD0F0F" w:rsidRPr="005F0D76" w:rsidRDefault="00AD0F0F" w:rsidP="00CA376D">
      <w:pPr>
        <w:pStyle w:val="S5"/>
        <w:spacing w:line="240" w:lineRule="auto"/>
        <w:ind w:firstLine="709"/>
        <w:rPr>
          <w:rFonts w:ascii="Times New Roman" w:hAnsi="Times New Roman"/>
          <w:sz w:val="28"/>
          <w:szCs w:val="28"/>
        </w:rPr>
      </w:pPr>
      <w:r>
        <w:rPr>
          <w:rFonts w:ascii="Times New Roman" w:hAnsi="Times New Roman"/>
          <w:sz w:val="28"/>
          <w:szCs w:val="28"/>
        </w:rPr>
        <w:t>В зависимости от полученных в результате реализации</w:t>
      </w:r>
      <w:r w:rsidRPr="005F0D76">
        <w:rPr>
          <w:rFonts w:ascii="Times New Roman" w:hAnsi="Times New Roman"/>
          <w:sz w:val="28"/>
          <w:szCs w:val="28"/>
        </w:rPr>
        <w:t xml:space="preserve"> мероприятий</w:t>
      </w:r>
      <w:r>
        <w:rPr>
          <w:rFonts w:ascii="Times New Roman" w:hAnsi="Times New Roman"/>
          <w:sz w:val="28"/>
          <w:szCs w:val="28"/>
        </w:rPr>
        <w:t xml:space="preserve"> П</w:t>
      </w:r>
      <w:r w:rsidRPr="005F0D76">
        <w:rPr>
          <w:rFonts w:ascii="Times New Roman" w:hAnsi="Times New Roman"/>
          <w:sz w:val="28"/>
          <w:szCs w:val="28"/>
        </w:rPr>
        <w:t xml:space="preserve">рограммы значений целевых показателей (индикаторов) </w:t>
      </w:r>
      <w:r>
        <w:rPr>
          <w:rFonts w:ascii="Times New Roman" w:hAnsi="Times New Roman"/>
          <w:sz w:val="28"/>
          <w:szCs w:val="28"/>
        </w:rPr>
        <w:t>П</w:t>
      </w:r>
      <w:r w:rsidRPr="005F0D76">
        <w:rPr>
          <w:rFonts w:ascii="Times New Roman" w:hAnsi="Times New Roman"/>
          <w:sz w:val="28"/>
          <w:szCs w:val="28"/>
        </w:rPr>
        <w:t>рограммы эффективность</w:t>
      </w:r>
      <w:r w:rsidR="00FC7314">
        <w:rPr>
          <w:rFonts w:ascii="Times New Roman" w:hAnsi="Times New Roman"/>
          <w:sz w:val="28"/>
          <w:szCs w:val="28"/>
        </w:rPr>
        <w:t xml:space="preserve"> </w:t>
      </w:r>
      <w:r w:rsidRPr="005F0D76">
        <w:rPr>
          <w:rFonts w:ascii="Times New Roman" w:hAnsi="Times New Roman"/>
          <w:sz w:val="28"/>
          <w:szCs w:val="28"/>
        </w:rPr>
        <w:t xml:space="preserve">реализации </w:t>
      </w:r>
      <w:r>
        <w:rPr>
          <w:rFonts w:ascii="Times New Roman" w:hAnsi="Times New Roman"/>
          <w:sz w:val="28"/>
          <w:szCs w:val="28"/>
        </w:rPr>
        <w:t>П</w:t>
      </w:r>
      <w:r w:rsidRPr="005F0D76">
        <w:rPr>
          <w:rFonts w:ascii="Times New Roman" w:hAnsi="Times New Roman"/>
          <w:sz w:val="28"/>
          <w:szCs w:val="28"/>
        </w:rPr>
        <w:t>рограммы по целям (задачам), а также в целом можно</w:t>
      </w:r>
      <w:r w:rsidR="00FC7314">
        <w:rPr>
          <w:rFonts w:ascii="Times New Roman" w:hAnsi="Times New Roman"/>
          <w:sz w:val="28"/>
          <w:szCs w:val="28"/>
        </w:rPr>
        <w:t xml:space="preserve"> </w:t>
      </w:r>
      <w:r w:rsidRPr="005F0D76">
        <w:rPr>
          <w:rFonts w:ascii="Times New Roman" w:hAnsi="Times New Roman"/>
          <w:sz w:val="28"/>
          <w:szCs w:val="28"/>
        </w:rPr>
        <w:t>охарактеризовать по следующим уровням:</w:t>
      </w:r>
    </w:p>
    <w:p w:rsidR="00AD0F0F" w:rsidRPr="005F0D76" w:rsidRDefault="00AD0F0F" w:rsidP="00CA376D">
      <w:pPr>
        <w:pStyle w:val="S5"/>
        <w:spacing w:line="240" w:lineRule="auto"/>
        <w:ind w:firstLine="709"/>
        <w:rPr>
          <w:rFonts w:ascii="Times New Roman" w:hAnsi="Times New Roman"/>
          <w:sz w:val="28"/>
          <w:szCs w:val="28"/>
        </w:rPr>
      </w:pPr>
      <w:r w:rsidRPr="005F0D76">
        <w:rPr>
          <w:rFonts w:ascii="Times New Roman" w:hAnsi="Times New Roman"/>
          <w:sz w:val="28"/>
          <w:szCs w:val="28"/>
        </w:rPr>
        <w:t>высокий (E 95%);</w:t>
      </w:r>
    </w:p>
    <w:p w:rsidR="00AD0F0F" w:rsidRPr="005F0D76" w:rsidRDefault="00AD0F0F" w:rsidP="00CA376D">
      <w:pPr>
        <w:pStyle w:val="S5"/>
        <w:spacing w:line="240" w:lineRule="auto"/>
        <w:ind w:firstLine="709"/>
        <w:rPr>
          <w:rFonts w:ascii="Times New Roman" w:hAnsi="Times New Roman"/>
          <w:sz w:val="28"/>
          <w:szCs w:val="28"/>
        </w:rPr>
      </w:pPr>
      <w:r w:rsidRPr="005F0D76">
        <w:rPr>
          <w:rFonts w:ascii="Times New Roman" w:hAnsi="Times New Roman"/>
          <w:sz w:val="28"/>
          <w:szCs w:val="28"/>
        </w:rPr>
        <w:t>удовлетворительный (E 75%);</w:t>
      </w:r>
    </w:p>
    <w:p w:rsidR="00AD0F0F" w:rsidRPr="005F0D76" w:rsidRDefault="00AD0F0F" w:rsidP="00CA376D">
      <w:pPr>
        <w:pStyle w:val="S5"/>
        <w:spacing w:line="240" w:lineRule="auto"/>
        <w:ind w:firstLine="709"/>
        <w:rPr>
          <w:rFonts w:ascii="Times New Roman" w:hAnsi="Times New Roman"/>
          <w:sz w:val="28"/>
          <w:szCs w:val="28"/>
        </w:rPr>
      </w:pPr>
      <w:r w:rsidRPr="005F0D76">
        <w:rPr>
          <w:rFonts w:ascii="Times New Roman" w:hAnsi="Times New Roman"/>
          <w:sz w:val="28"/>
          <w:szCs w:val="28"/>
        </w:rPr>
        <w:t>неудовлетворительный (если значение эффективности реализации программы</w:t>
      </w:r>
      <w:r w:rsidR="00FC7314">
        <w:rPr>
          <w:rFonts w:ascii="Times New Roman" w:hAnsi="Times New Roman"/>
          <w:sz w:val="28"/>
          <w:szCs w:val="28"/>
        </w:rPr>
        <w:t xml:space="preserve"> </w:t>
      </w:r>
      <w:r w:rsidRPr="005F0D76">
        <w:rPr>
          <w:rFonts w:ascii="Times New Roman" w:hAnsi="Times New Roman"/>
          <w:sz w:val="28"/>
          <w:szCs w:val="28"/>
        </w:rPr>
        <w:t>не отвечает приведенным выше уровням, эффективность ее реализации признается</w:t>
      </w:r>
      <w:r w:rsidR="00FC7314">
        <w:rPr>
          <w:rFonts w:ascii="Times New Roman" w:hAnsi="Times New Roman"/>
          <w:sz w:val="28"/>
          <w:szCs w:val="28"/>
        </w:rPr>
        <w:t xml:space="preserve"> </w:t>
      </w:r>
      <w:r w:rsidRPr="005F0D76">
        <w:rPr>
          <w:rFonts w:ascii="Times New Roman" w:hAnsi="Times New Roman"/>
          <w:sz w:val="28"/>
          <w:szCs w:val="28"/>
        </w:rPr>
        <w:t>неудовлетворительной).</w:t>
      </w:r>
    </w:p>
    <w:p w:rsidR="00AD0F0F" w:rsidRPr="00C203A4" w:rsidRDefault="00AD0F0F" w:rsidP="00AD0F0F">
      <w:pPr>
        <w:spacing w:line="240" w:lineRule="auto"/>
        <w:rPr>
          <w:rFonts w:ascii="Times New Roman" w:hAnsi="Times New Roman"/>
          <w:sz w:val="28"/>
          <w:szCs w:val="28"/>
        </w:rPr>
      </w:pPr>
      <w:r w:rsidRPr="00C203A4">
        <w:rPr>
          <w:rFonts w:ascii="Times New Roman" w:hAnsi="Times New Roman"/>
          <w:sz w:val="28"/>
          <w:szCs w:val="28"/>
        </w:rPr>
        <w:t xml:space="preserve">Предоставление отчетности по выполнению мероприятий Программы осуществляется в рамках мониторинга. </w:t>
      </w:r>
    </w:p>
    <w:p w:rsidR="00AD0F0F" w:rsidRPr="00C203A4" w:rsidRDefault="00AD0F0F" w:rsidP="009977A5">
      <w:pPr>
        <w:spacing w:line="240" w:lineRule="auto"/>
        <w:ind w:firstLine="709"/>
        <w:rPr>
          <w:rFonts w:ascii="Times New Roman" w:hAnsi="Times New Roman"/>
          <w:sz w:val="28"/>
          <w:szCs w:val="28"/>
        </w:rPr>
      </w:pPr>
      <w:r w:rsidRPr="00C203A4">
        <w:rPr>
          <w:rFonts w:ascii="Times New Roman" w:hAnsi="Times New Roman"/>
          <w:sz w:val="28"/>
          <w:szCs w:val="28"/>
        </w:rPr>
        <w:t xml:space="preserve">Целью мониторинга Программы </w:t>
      </w:r>
      <w:r w:rsidR="001559A5">
        <w:rPr>
          <w:rFonts w:ascii="Times New Roman" w:hAnsi="Times New Roman"/>
          <w:sz w:val="28"/>
          <w:szCs w:val="28"/>
        </w:rPr>
        <w:t>Кухаривского</w:t>
      </w:r>
      <w:r w:rsidRPr="00C203A4">
        <w:rPr>
          <w:rFonts w:ascii="Times New Roman" w:hAnsi="Times New Roman"/>
          <w:sz w:val="28"/>
          <w:szCs w:val="28"/>
        </w:rPr>
        <w:t xml:space="preserve"> сельского поселения является регулярный контроль ситуации в сфере транспортной инфраструктуры, а также анализ выполнения мероприятий по модернизации и развитию объектов транспортной инфраструктуры, предусмотренных Программой. </w:t>
      </w:r>
    </w:p>
    <w:p w:rsidR="00AD0F0F" w:rsidRPr="00C203A4" w:rsidRDefault="00AD0F0F" w:rsidP="009977A5">
      <w:pPr>
        <w:spacing w:line="240" w:lineRule="auto"/>
        <w:ind w:firstLine="709"/>
        <w:rPr>
          <w:rFonts w:ascii="Times New Roman" w:hAnsi="Times New Roman"/>
          <w:sz w:val="28"/>
          <w:szCs w:val="28"/>
        </w:rPr>
      </w:pPr>
      <w:r w:rsidRPr="00C203A4">
        <w:rPr>
          <w:rFonts w:ascii="Times New Roman" w:hAnsi="Times New Roman"/>
          <w:sz w:val="28"/>
          <w:szCs w:val="28"/>
        </w:rPr>
        <w:t xml:space="preserve">Мониторинг Программы комплексного развития транспортной инфраструктуры включает следующие этапы: </w:t>
      </w:r>
    </w:p>
    <w:p w:rsidR="00AD0F0F" w:rsidRPr="00A0524B" w:rsidRDefault="00A0524B" w:rsidP="009977A5">
      <w:pPr>
        <w:spacing w:line="240" w:lineRule="auto"/>
        <w:ind w:firstLine="709"/>
        <w:rPr>
          <w:rFonts w:ascii="Times New Roman" w:hAnsi="Times New Roman"/>
          <w:sz w:val="28"/>
          <w:szCs w:val="28"/>
        </w:rPr>
      </w:pPr>
      <w:r>
        <w:rPr>
          <w:rFonts w:ascii="Times New Roman" w:hAnsi="Times New Roman"/>
          <w:sz w:val="28"/>
          <w:szCs w:val="28"/>
        </w:rPr>
        <w:t xml:space="preserve">1. </w:t>
      </w:r>
      <w:r w:rsidR="00AD0F0F" w:rsidRPr="00A0524B">
        <w:rPr>
          <w:rFonts w:ascii="Times New Roman" w:hAnsi="Times New Roman"/>
          <w:sz w:val="28"/>
          <w:szCs w:val="28"/>
        </w:rPr>
        <w:t xml:space="preserve">Периодический сбор информации о результатах выполнения мероприятий Программы, а также информации о состоянии и развитии транспортной инфраструктуры поселения. </w:t>
      </w:r>
    </w:p>
    <w:p w:rsidR="00AD0F0F" w:rsidRPr="00A0524B" w:rsidRDefault="00A0524B" w:rsidP="00A0524B">
      <w:pPr>
        <w:spacing w:line="240" w:lineRule="auto"/>
        <w:ind w:firstLine="709"/>
        <w:rPr>
          <w:rFonts w:ascii="Times New Roman" w:hAnsi="Times New Roman"/>
          <w:sz w:val="28"/>
          <w:szCs w:val="28"/>
        </w:rPr>
      </w:pPr>
      <w:r>
        <w:rPr>
          <w:rFonts w:ascii="Times New Roman" w:hAnsi="Times New Roman"/>
          <w:sz w:val="28"/>
          <w:szCs w:val="28"/>
        </w:rPr>
        <w:t xml:space="preserve">2. </w:t>
      </w:r>
      <w:r w:rsidR="00AD0F0F" w:rsidRPr="00A0524B">
        <w:rPr>
          <w:rFonts w:ascii="Times New Roman" w:hAnsi="Times New Roman"/>
          <w:sz w:val="28"/>
          <w:szCs w:val="28"/>
        </w:rPr>
        <w:t xml:space="preserve">Анализ данных о результатах планируемых и фактически проводимых преобразований в сфере транспортной инфраструктуры. </w:t>
      </w:r>
    </w:p>
    <w:p w:rsidR="00AD0F0F" w:rsidRPr="00C203A4" w:rsidRDefault="00AD0F0F" w:rsidP="00A0524B">
      <w:pPr>
        <w:spacing w:line="240" w:lineRule="auto"/>
        <w:ind w:firstLine="709"/>
        <w:rPr>
          <w:rFonts w:ascii="Times New Roman" w:hAnsi="Times New Roman"/>
          <w:sz w:val="28"/>
          <w:szCs w:val="28"/>
        </w:rPr>
      </w:pPr>
      <w:r w:rsidRPr="00C203A4">
        <w:rPr>
          <w:rFonts w:ascii="Times New Roman" w:hAnsi="Times New Roman"/>
          <w:sz w:val="28"/>
          <w:szCs w:val="28"/>
        </w:rPr>
        <w:t xml:space="preserve">Мониторинг Программы </w:t>
      </w:r>
      <w:r w:rsidR="00F2607C">
        <w:rPr>
          <w:rFonts w:ascii="Times New Roman" w:hAnsi="Times New Roman"/>
          <w:sz w:val="28"/>
          <w:szCs w:val="28"/>
        </w:rPr>
        <w:t>Кухаривского</w:t>
      </w:r>
      <w:r w:rsidRPr="00C203A4">
        <w:rPr>
          <w:rFonts w:ascii="Times New Roman" w:hAnsi="Times New Roman"/>
          <w:sz w:val="28"/>
          <w:szCs w:val="28"/>
        </w:rPr>
        <w:t xml:space="preserve"> сельского поселения предусматривает сопоставление и сравнение значений показателей во временном аспекте. Анализ проводится путем сопоставления показателя за отчетный период с аналогичным показателем за предыдущий (базовый) период. </w:t>
      </w:r>
    </w:p>
    <w:p w:rsidR="00AD0F0F" w:rsidRPr="00B20FC7" w:rsidRDefault="00AD0F0F" w:rsidP="00A0524B">
      <w:pPr>
        <w:spacing w:line="240" w:lineRule="auto"/>
        <w:ind w:firstLine="709"/>
        <w:rPr>
          <w:rFonts w:ascii="Times New Roman" w:hAnsi="Times New Roman"/>
          <w:sz w:val="28"/>
          <w:szCs w:val="28"/>
        </w:rPr>
      </w:pPr>
      <w:r w:rsidRPr="00B20FC7">
        <w:rPr>
          <w:rFonts w:ascii="Times New Roman" w:hAnsi="Times New Roman"/>
          <w:sz w:val="28"/>
          <w:szCs w:val="28"/>
        </w:rPr>
        <w:t xml:space="preserve">По ежегодным результатам мониторинга осуществляется своевременная корректировка Программы. Решение о корректировке Программы принимается администрацией </w:t>
      </w:r>
      <w:r w:rsidR="00A0524B">
        <w:rPr>
          <w:rFonts w:ascii="Times New Roman" w:hAnsi="Times New Roman"/>
          <w:sz w:val="28"/>
          <w:szCs w:val="28"/>
        </w:rPr>
        <w:t>Кухаривского</w:t>
      </w:r>
      <w:r w:rsidRPr="00B20FC7">
        <w:rPr>
          <w:rFonts w:ascii="Times New Roman" w:hAnsi="Times New Roman"/>
          <w:sz w:val="28"/>
          <w:szCs w:val="28"/>
        </w:rPr>
        <w:t xml:space="preserve"> сельского поселения по итогам ежегодного рассмотрения отчета о ходе реализации Программы или по представлению Главы </w:t>
      </w:r>
      <w:r>
        <w:rPr>
          <w:rFonts w:ascii="Times New Roman" w:hAnsi="Times New Roman"/>
          <w:sz w:val="28"/>
          <w:szCs w:val="28"/>
        </w:rPr>
        <w:t>К</w:t>
      </w:r>
      <w:r w:rsidR="00F2607C">
        <w:rPr>
          <w:rFonts w:ascii="Times New Roman" w:hAnsi="Times New Roman"/>
          <w:sz w:val="28"/>
          <w:szCs w:val="28"/>
        </w:rPr>
        <w:t>ухаривского</w:t>
      </w:r>
      <w:r w:rsidRPr="00B20FC7">
        <w:rPr>
          <w:rFonts w:ascii="Times New Roman" w:hAnsi="Times New Roman"/>
          <w:sz w:val="28"/>
          <w:szCs w:val="28"/>
        </w:rPr>
        <w:t xml:space="preserve"> сельского поселения. </w:t>
      </w:r>
    </w:p>
    <w:p w:rsidR="00AD0F0F" w:rsidRPr="00B20FC7" w:rsidRDefault="00AD0F0F" w:rsidP="00AD0F0F">
      <w:pPr>
        <w:pStyle w:val="S5"/>
        <w:spacing w:line="240" w:lineRule="auto"/>
        <w:rPr>
          <w:rFonts w:ascii="Times New Roman" w:hAnsi="Times New Roman"/>
          <w:sz w:val="28"/>
          <w:szCs w:val="28"/>
        </w:rPr>
      </w:pPr>
    </w:p>
    <w:p w:rsidR="00AD0F0F" w:rsidRPr="009E03A2" w:rsidRDefault="00AD0F0F" w:rsidP="00A0524B">
      <w:pPr>
        <w:pStyle w:val="S5"/>
        <w:spacing w:after="120" w:line="240" w:lineRule="auto"/>
        <w:ind w:firstLine="709"/>
        <w:rPr>
          <w:rFonts w:ascii="Times New Roman" w:eastAsia="Calibri" w:hAnsi="Times New Roman"/>
          <w:sz w:val="28"/>
          <w:szCs w:val="28"/>
        </w:rPr>
      </w:pPr>
      <w:r w:rsidRPr="00D705DD">
        <w:rPr>
          <w:rFonts w:ascii="Times New Roman" w:hAnsi="Times New Roman"/>
          <w:sz w:val="28"/>
          <w:szCs w:val="28"/>
        </w:rPr>
        <w:t xml:space="preserve">Основные прогнозные показатели развития транспортной инфраструктуры </w:t>
      </w:r>
      <w:r w:rsidR="00F2607C">
        <w:rPr>
          <w:rFonts w:ascii="Times New Roman" w:hAnsi="Times New Roman"/>
          <w:sz w:val="28"/>
          <w:szCs w:val="28"/>
        </w:rPr>
        <w:t>Кухаривского</w:t>
      </w:r>
      <w:r w:rsidRPr="00D705DD">
        <w:rPr>
          <w:rFonts w:ascii="Times New Roman" w:hAnsi="Times New Roman"/>
          <w:sz w:val="28"/>
          <w:szCs w:val="28"/>
        </w:rPr>
        <w:t xml:space="preserve"> сельского поселения на период 201</w:t>
      </w:r>
      <w:r w:rsidR="00A0524B">
        <w:rPr>
          <w:rFonts w:ascii="Times New Roman" w:hAnsi="Times New Roman"/>
          <w:sz w:val="28"/>
          <w:szCs w:val="28"/>
        </w:rPr>
        <w:t>7</w:t>
      </w:r>
      <w:r w:rsidRPr="00D705DD">
        <w:rPr>
          <w:rFonts w:ascii="Times New Roman" w:hAnsi="Times New Roman"/>
          <w:sz w:val="28"/>
          <w:szCs w:val="28"/>
        </w:rPr>
        <w:t>-20</w:t>
      </w:r>
      <w:r w:rsidR="00A0524B">
        <w:rPr>
          <w:rFonts w:ascii="Times New Roman" w:hAnsi="Times New Roman"/>
          <w:sz w:val="28"/>
          <w:szCs w:val="28"/>
        </w:rPr>
        <w:t>32 годов приведены в таблице:</w:t>
      </w:r>
    </w:p>
    <w:tbl>
      <w:tblPr>
        <w:tblW w:w="9639" w:type="dxa"/>
        <w:tblInd w:w="108" w:type="dxa"/>
        <w:tblLayout w:type="fixed"/>
        <w:tblLook w:val="04A0"/>
      </w:tblPr>
      <w:tblGrid>
        <w:gridCol w:w="596"/>
        <w:gridCol w:w="4224"/>
        <w:gridCol w:w="114"/>
        <w:gridCol w:w="1445"/>
        <w:gridCol w:w="103"/>
        <w:gridCol w:w="1275"/>
        <w:gridCol w:w="40"/>
        <w:gridCol w:w="1842"/>
      </w:tblGrid>
      <w:tr w:rsidR="00AD0F0F" w:rsidRPr="00D705DD" w:rsidTr="00823D36">
        <w:trPr>
          <w:cantSplit/>
          <w:trHeight w:hRule="exact" w:val="300"/>
        </w:trPr>
        <w:tc>
          <w:tcPr>
            <w:tcW w:w="596" w:type="dxa"/>
            <w:vMerge w:val="restart"/>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line="276" w:lineRule="auto"/>
              <w:rPr>
                <w:rFonts w:ascii="Times New Roman" w:eastAsia="Calibri" w:hAnsi="Times New Roman"/>
                <w:b/>
                <w:sz w:val="24"/>
                <w:szCs w:val="24"/>
              </w:rPr>
            </w:pPr>
            <w:r w:rsidRPr="00823D36">
              <w:rPr>
                <w:rFonts w:ascii="Times New Roman" w:hAnsi="Times New Roman"/>
                <w:b/>
                <w:sz w:val="24"/>
                <w:szCs w:val="24"/>
              </w:rPr>
              <w:t>№</w:t>
            </w:r>
          </w:p>
        </w:tc>
        <w:tc>
          <w:tcPr>
            <w:tcW w:w="4224" w:type="dxa"/>
            <w:vMerge w:val="restart"/>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line="276" w:lineRule="auto"/>
              <w:rPr>
                <w:rFonts w:ascii="Times New Roman" w:hAnsi="Times New Roman"/>
                <w:b/>
                <w:sz w:val="24"/>
                <w:szCs w:val="24"/>
              </w:rPr>
            </w:pPr>
            <w:r w:rsidRPr="00823D36">
              <w:rPr>
                <w:rFonts w:ascii="Times New Roman" w:hAnsi="Times New Roman"/>
                <w:b/>
                <w:sz w:val="24"/>
                <w:szCs w:val="24"/>
              </w:rPr>
              <w:t>Перечень мероприятий</w:t>
            </w:r>
          </w:p>
        </w:tc>
        <w:tc>
          <w:tcPr>
            <w:tcW w:w="1559" w:type="dxa"/>
            <w:gridSpan w:val="2"/>
            <w:vMerge w:val="restart"/>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line="276" w:lineRule="auto"/>
              <w:rPr>
                <w:rFonts w:ascii="Times New Roman" w:hAnsi="Times New Roman"/>
                <w:b/>
                <w:sz w:val="24"/>
                <w:szCs w:val="24"/>
              </w:rPr>
            </w:pPr>
            <w:r w:rsidRPr="00823D36">
              <w:rPr>
                <w:rFonts w:ascii="Times New Roman" w:hAnsi="Times New Roman"/>
                <w:b/>
                <w:sz w:val="24"/>
                <w:szCs w:val="24"/>
              </w:rPr>
              <w:t>Единицы измерения</w:t>
            </w:r>
          </w:p>
        </w:tc>
        <w:tc>
          <w:tcPr>
            <w:tcW w:w="3260" w:type="dxa"/>
            <w:gridSpan w:val="4"/>
            <w:tcBorders>
              <w:top w:val="single" w:sz="4" w:space="0" w:color="000000"/>
              <w:left w:val="single" w:sz="4" w:space="0" w:color="000000"/>
              <w:bottom w:val="single" w:sz="4" w:space="0" w:color="000000"/>
              <w:right w:val="single" w:sz="4" w:space="0" w:color="000000"/>
            </w:tcBorders>
            <w:vAlign w:val="center"/>
            <w:hideMark/>
          </w:tcPr>
          <w:p w:rsidR="00AD0F0F" w:rsidRPr="00823D36" w:rsidRDefault="00AD0F0F" w:rsidP="00AD0F0F">
            <w:pPr>
              <w:pStyle w:val="af3"/>
              <w:spacing w:after="120" w:line="276" w:lineRule="auto"/>
              <w:rPr>
                <w:rFonts w:ascii="Times New Roman" w:hAnsi="Times New Roman"/>
                <w:b/>
                <w:sz w:val="24"/>
                <w:szCs w:val="24"/>
              </w:rPr>
            </w:pPr>
            <w:r w:rsidRPr="00823D36">
              <w:rPr>
                <w:rFonts w:ascii="Times New Roman" w:hAnsi="Times New Roman"/>
                <w:b/>
                <w:sz w:val="24"/>
                <w:szCs w:val="24"/>
              </w:rPr>
              <w:t>ЭТАПЫ РЕАЛИЗАЦИИ</w:t>
            </w:r>
          </w:p>
        </w:tc>
      </w:tr>
      <w:tr w:rsidR="00AD0F0F" w:rsidRPr="00D705DD" w:rsidTr="00823D36">
        <w:trPr>
          <w:cantSplit/>
        </w:trPr>
        <w:tc>
          <w:tcPr>
            <w:tcW w:w="596" w:type="dxa"/>
            <w:vMerge/>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line="276" w:lineRule="auto"/>
              <w:rPr>
                <w:rFonts w:ascii="Times New Roman" w:hAnsi="Times New Roman"/>
                <w:b/>
                <w:sz w:val="24"/>
                <w:szCs w:val="24"/>
              </w:rPr>
            </w:pPr>
          </w:p>
        </w:tc>
        <w:tc>
          <w:tcPr>
            <w:tcW w:w="4224" w:type="dxa"/>
            <w:vMerge/>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line="276" w:lineRule="auto"/>
              <w:rPr>
                <w:rFonts w:ascii="Times New Roman" w:hAnsi="Times New Roman"/>
                <w:b/>
                <w:sz w:val="24"/>
                <w:szCs w:val="24"/>
              </w:rPr>
            </w:pPr>
          </w:p>
        </w:tc>
        <w:tc>
          <w:tcPr>
            <w:tcW w:w="1559" w:type="dxa"/>
            <w:gridSpan w:val="2"/>
            <w:vMerge/>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line="276" w:lineRule="auto"/>
              <w:rPr>
                <w:rFonts w:ascii="Times New Roman" w:hAnsi="Times New Roman"/>
                <w:b/>
                <w:sz w:val="24"/>
                <w:szCs w:val="24"/>
              </w:rPr>
            </w:pPr>
          </w:p>
        </w:tc>
        <w:tc>
          <w:tcPr>
            <w:tcW w:w="1418" w:type="dxa"/>
            <w:gridSpan w:val="3"/>
            <w:tcBorders>
              <w:top w:val="nil"/>
              <w:left w:val="single" w:sz="4" w:space="0" w:color="000000"/>
              <w:bottom w:val="single" w:sz="4" w:space="0" w:color="000000"/>
              <w:right w:val="nil"/>
            </w:tcBorders>
            <w:vAlign w:val="center"/>
            <w:hideMark/>
          </w:tcPr>
          <w:p w:rsidR="00AD0F0F" w:rsidRPr="00823D36" w:rsidRDefault="00AD0F0F" w:rsidP="00AD0F0F">
            <w:pPr>
              <w:pStyle w:val="af3"/>
              <w:spacing w:after="120" w:line="276" w:lineRule="auto"/>
              <w:rPr>
                <w:rFonts w:ascii="Times New Roman" w:hAnsi="Times New Roman"/>
                <w:b/>
                <w:sz w:val="24"/>
                <w:szCs w:val="24"/>
              </w:rPr>
            </w:pPr>
            <w:r w:rsidRPr="00823D36">
              <w:rPr>
                <w:rFonts w:ascii="Times New Roman" w:hAnsi="Times New Roman"/>
                <w:b/>
                <w:sz w:val="24"/>
                <w:szCs w:val="24"/>
              </w:rPr>
              <w:t>1 ОЧЕРЕДЬ</w:t>
            </w:r>
          </w:p>
        </w:tc>
        <w:tc>
          <w:tcPr>
            <w:tcW w:w="1842" w:type="dxa"/>
            <w:tcBorders>
              <w:top w:val="nil"/>
              <w:left w:val="single" w:sz="4" w:space="0" w:color="000000"/>
              <w:bottom w:val="single" w:sz="4" w:space="0" w:color="000000"/>
              <w:right w:val="single" w:sz="4" w:space="0" w:color="000000"/>
            </w:tcBorders>
            <w:vAlign w:val="center"/>
            <w:hideMark/>
          </w:tcPr>
          <w:p w:rsidR="00AD0F0F" w:rsidRPr="00823D36" w:rsidRDefault="00AD0F0F" w:rsidP="00AD0F0F">
            <w:pPr>
              <w:pStyle w:val="af3"/>
              <w:spacing w:after="120" w:line="276" w:lineRule="auto"/>
              <w:rPr>
                <w:rFonts w:ascii="Times New Roman" w:hAnsi="Times New Roman"/>
                <w:b/>
                <w:sz w:val="24"/>
                <w:szCs w:val="24"/>
              </w:rPr>
            </w:pPr>
            <w:r w:rsidRPr="00823D36">
              <w:rPr>
                <w:rFonts w:ascii="Times New Roman" w:hAnsi="Times New Roman"/>
                <w:b/>
                <w:sz w:val="24"/>
                <w:szCs w:val="24"/>
              </w:rPr>
              <w:t>РАСЧЕТНЫЙ СРОК</w:t>
            </w:r>
          </w:p>
        </w:tc>
      </w:tr>
      <w:tr w:rsidR="00AD0F0F" w:rsidRPr="00D705DD" w:rsidTr="00823D36">
        <w:trPr>
          <w:trHeight w:val="202"/>
        </w:trPr>
        <w:tc>
          <w:tcPr>
            <w:tcW w:w="9639" w:type="dxa"/>
            <w:gridSpan w:val="8"/>
            <w:tcBorders>
              <w:top w:val="single" w:sz="4" w:space="0" w:color="000000"/>
              <w:left w:val="single" w:sz="4" w:space="0" w:color="000000"/>
              <w:bottom w:val="single" w:sz="4" w:space="0" w:color="000000"/>
              <w:right w:val="single" w:sz="4" w:space="0" w:color="000000"/>
            </w:tcBorders>
            <w:vAlign w:val="bottom"/>
            <w:hideMark/>
          </w:tcPr>
          <w:p w:rsidR="00AD0F0F" w:rsidRPr="00823D36" w:rsidRDefault="00AD0F0F" w:rsidP="00AD0F0F">
            <w:pPr>
              <w:pStyle w:val="af3"/>
              <w:spacing w:after="120" w:line="276" w:lineRule="auto"/>
              <w:rPr>
                <w:rFonts w:ascii="Times New Roman" w:hAnsi="Times New Roman"/>
                <w:sz w:val="24"/>
                <w:szCs w:val="24"/>
              </w:rPr>
            </w:pPr>
            <w:r w:rsidRPr="00823D36">
              <w:rPr>
                <w:rFonts w:ascii="Times New Roman" w:hAnsi="Times New Roman"/>
                <w:sz w:val="24"/>
                <w:szCs w:val="24"/>
              </w:rPr>
              <w:t>Транспортная инфраструктура</w:t>
            </w:r>
          </w:p>
        </w:tc>
      </w:tr>
      <w:tr w:rsidR="00AD0F0F" w:rsidRPr="00D705DD" w:rsidTr="00823D36">
        <w:trPr>
          <w:trHeight w:val="315"/>
        </w:trPr>
        <w:tc>
          <w:tcPr>
            <w:tcW w:w="596" w:type="dxa"/>
            <w:tcBorders>
              <w:top w:val="single" w:sz="4" w:space="0" w:color="000000"/>
              <w:left w:val="single" w:sz="4" w:space="0" w:color="000000"/>
              <w:bottom w:val="single" w:sz="4" w:space="0" w:color="000000"/>
              <w:right w:val="nil"/>
            </w:tcBorders>
            <w:hideMark/>
          </w:tcPr>
          <w:p w:rsidR="00AD0F0F" w:rsidRPr="00823D36" w:rsidRDefault="00AD0F0F" w:rsidP="00AD0F0F">
            <w:pPr>
              <w:pStyle w:val="af3"/>
              <w:spacing w:after="120" w:line="276" w:lineRule="auto"/>
              <w:rPr>
                <w:rFonts w:ascii="Times New Roman" w:hAnsi="Times New Roman"/>
                <w:sz w:val="24"/>
                <w:szCs w:val="24"/>
              </w:rPr>
            </w:pPr>
            <w:r w:rsidRPr="00823D36">
              <w:rPr>
                <w:rFonts w:ascii="Times New Roman" w:eastAsia="Calibri" w:hAnsi="Times New Roman"/>
                <w:sz w:val="24"/>
                <w:szCs w:val="24"/>
              </w:rPr>
              <w:t>1</w:t>
            </w:r>
          </w:p>
        </w:tc>
        <w:tc>
          <w:tcPr>
            <w:tcW w:w="4338" w:type="dxa"/>
            <w:gridSpan w:val="2"/>
            <w:tcBorders>
              <w:top w:val="single" w:sz="4" w:space="0" w:color="000000"/>
              <w:left w:val="single" w:sz="4" w:space="0" w:color="000000"/>
              <w:bottom w:val="single" w:sz="4" w:space="0" w:color="000000"/>
              <w:right w:val="nil"/>
            </w:tcBorders>
            <w:hideMark/>
          </w:tcPr>
          <w:p w:rsidR="00AD0F0F" w:rsidRPr="00823D36" w:rsidRDefault="00AD0F0F" w:rsidP="00AD0F0F">
            <w:pPr>
              <w:pStyle w:val="af3"/>
              <w:spacing w:after="120" w:line="276" w:lineRule="auto"/>
              <w:rPr>
                <w:rFonts w:ascii="Times New Roman" w:eastAsia="Calibri" w:hAnsi="Times New Roman"/>
                <w:sz w:val="24"/>
                <w:szCs w:val="24"/>
              </w:rPr>
            </w:pPr>
            <w:r w:rsidRPr="00823D36">
              <w:rPr>
                <w:rFonts w:ascii="Times New Roman" w:hAnsi="Times New Roman"/>
                <w:sz w:val="24"/>
                <w:szCs w:val="24"/>
              </w:rPr>
              <w:t>Строительство и реконструкция автомобильных дорог местного значения</w:t>
            </w:r>
          </w:p>
        </w:tc>
        <w:tc>
          <w:tcPr>
            <w:tcW w:w="1548" w:type="dxa"/>
            <w:gridSpan w:val="2"/>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line="276" w:lineRule="auto"/>
              <w:rPr>
                <w:rFonts w:ascii="Times New Roman" w:hAnsi="Times New Roman"/>
                <w:sz w:val="24"/>
                <w:szCs w:val="24"/>
              </w:rPr>
            </w:pPr>
            <w:r w:rsidRPr="00823D36">
              <w:rPr>
                <w:rFonts w:ascii="Times New Roman" w:eastAsia="Calibri" w:hAnsi="Times New Roman"/>
                <w:sz w:val="24"/>
                <w:szCs w:val="24"/>
              </w:rPr>
              <w:t>км</w:t>
            </w:r>
          </w:p>
        </w:tc>
        <w:tc>
          <w:tcPr>
            <w:tcW w:w="1275" w:type="dxa"/>
            <w:tcBorders>
              <w:top w:val="single" w:sz="4" w:space="0" w:color="000000"/>
              <w:left w:val="single" w:sz="4" w:space="0" w:color="000000"/>
              <w:bottom w:val="single" w:sz="4" w:space="0" w:color="000000"/>
              <w:right w:val="nil"/>
            </w:tcBorders>
            <w:shd w:val="clear" w:color="auto" w:fill="auto"/>
            <w:vAlign w:val="center"/>
            <w:hideMark/>
          </w:tcPr>
          <w:p w:rsidR="00AD0F0F" w:rsidRPr="00823D36" w:rsidRDefault="00CF2983" w:rsidP="00AD0F0F">
            <w:pPr>
              <w:pStyle w:val="af3"/>
              <w:spacing w:after="120" w:line="276" w:lineRule="auto"/>
              <w:rPr>
                <w:rFonts w:ascii="Times New Roman" w:eastAsia="Calibri" w:hAnsi="Times New Roman"/>
                <w:sz w:val="24"/>
                <w:szCs w:val="24"/>
              </w:rPr>
            </w:pPr>
            <w:r w:rsidRPr="00823D36">
              <w:rPr>
                <w:rFonts w:ascii="Times New Roman" w:eastAsia="Calibri" w:hAnsi="Times New Roman"/>
                <w:sz w:val="24"/>
                <w:szCs w:val="24"/>
              </w:rPr>
              <w:t>8,5</w:t>
            </w:r>
          </w:p>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0F0F" w:rsidRPr="00823D36" w:rsidRDefault="00AD0F0F" w:rsidP="00AD0F0F">
            <w:pPr>
              <w:pStyle w:val="af3"/>
              <w:spacing w:after="120" w:line="276" w:lineRule="auto"/>
              <w:rPr>
                <w:rFonts w:ascii="Times New Roman" w:eastAsia="Calibri" w:hAnsi="Times New Roman"/>
                <w:sz w:val="24"/>
                <w:szCs w:val="24"/>
              </w:rPr>
            </w:pPr>
            <w:r w:rsidRPr="00823D36">
              <w:rPr>
                <w:rFonts w:ascii="Times New Roman" w:eastAsia="Calibri" w:hAnsi="Times New Roman"/>
                <w:sz w:val="24"/>
                <w:szCs w:val="24"/>
              </w:rPr>
              <w:t>20</w:t>
            </w:r>
          </w:p>
        </w:tc>
      </w:tr>
      <w:tr w:rsidR="00AD0F0F" w:rsidRPr="00D705DD" w:rsidTr="00823D36">
        <w:trPr>
          <w:trHeight w:val="315"/>
        </w:trPr>
        <w:tc>
          <w:tcPr>
            <w:tcW w:w="596" w:type="dxa"/>
            <w:tcBorders>
              <w:top w:val="single" w:sz="4" w:space="0" w:color="000000"/>
              <w:left w:val="single" w:sz="4" w:space="0" w:color="000000"/>
              <w:bottom w:val="single" w:sz="4" w:space="0" w:color="000000"/>
              <w:right w:val="nil"/>
            </w:tcBorders>
            <w:hideMark/>
          </w:tcPr>
          <w:p w:rsidR="00AD0F0F" w:rsidRPr="00823D36" w:rsidRDefault="00AD0F0F" w:rsidP="00AD0F0F">
            <w:pPr>
              <w:pStyle w:val="af3"/>
              <w:spacing w:after="120" w:line="276" w:lineRule="auto"/>
              <w:rPr>
                <w:rFonts w:ascii="Times New Roman" w:eastAsia="Calibri" w:hAnsi="Times New Roman"/>
                <w:sz w:val="24"/>
                <w:szCs w:val="24"/>
              </w:rPr>
            </w:pPr>
            <w:r w:rsidRPr="00823D36">
              <w:rPr>
                <w:rFonts w:ascii="Times New Roman" w:eastAsia="Calibri" w:hAnsi="Times New Roman"/>
                <w:sz w:val="24"/>
                <w:szCs w:val="24"/>
              </w:rPr>
              <w:t>2</w:t>
            </w:r>
          </w:p>
        </w:tc>
        <w:tc>
          <w:tcPr>
            <w:tcW w:w="4338" w:type="dxa"/>
            <w:gridSpan w:val="2"/>
            <w:tcBorders>
              <w:top w:val="single" w:sz="4" w:space="0" w:color="000000"/>
              <w:left w:val="single" w:sz="4" w:space="0" w:color="000000"/>
              <w:bottom w:val="single" w:sz="4" w:space="0" w:color="000000"/>
              <w:right w:val="nil"/>
            </w:tcBorders>
            <w:hideMark/>
          </w:tcPr>
          <w:p w:rsidR="00AD0F0F" w:rsidRPr="00823D36" w:rsidRDefault="00AD0F0F" w:rsidP="00AD0F0F">
            <w:pPr>
              <w:pStyle w:val="af3"/>
              <w:spacing w:after="120" w:line="276" w:lineRule="auto"/>
              <w:rPr>
                <w:rFonts w:ascii="Times New Roman" w:eastAsia="Calibri" w:hAnsi="Times New Roman"/>
                <w:sz w:val="24"/>
                <w:szCs w:val="24"/>
              </w:rPr>
            </w:pPr>
            <w:r w:rsidRPr="00823D36">
              <w:rPr>
                <w:rFonts w:ascii="Times New Roman" w:eastAsia="Calibri" w:hAnsi="Times New Roman"/>
                <w:sz w:val="24"/>
                <w:szCs w:val="24"/>
              </w:rPr>
              <w:t>Станция технического обслуживания</w:t>
            </w:r>
          </w:p>
        </w:tc>
        <w:tc>
          <w:tcPr>
            <w:tcW w:w="1548" w:type="dxa"/>
            <w:gridSpan w:val="2"/>
            <w:tcBorders>
              <w:top w:val="single" w:sz="4" w:space="0" w:color="000000"/>
              <w:left w:val="single" w:sz="4" w:space="0" w:color="000000"/>
              <w:bottom w:val="single" w:sz="4" w:space="0" w:color="000000"/>
              <w:right w:val="nil"/>
            </w:tcBorders>
            <w:hideMark/>
          </w:tcPr>
          <w:p w:rsidR="00AD0F0F" w:rsidRPr="00823D36" w:rsidRDefault="00AD0F0F" w:rsidP="00AD0F0F">
            <w:pPr>
              <w:pStyle w:val="af3"/>
              <w:spacing w:after="120" w:line="276" w:lineRule="auto"/>
              <w:rPr>
                <w:rFonts w:ascii="Times New Roman" w:eastAsia="Calibri" w:hAnsi="Times New Roman"/>
                <w:sz w:val="24"/>
                <w:szCs w:val="24"/>
              </w:rPr>
            </w:pPr>
            <w:r w:rsidRPr="00823D36">
              <w:rPr>
                <w:rFonts w:ascii="Times New Roman" w:eastAsia="Calibri" w:hAnsi="Times New Roman"/>
                <w:sz w:val="24"/>
                <w:szCs w:val="24"/>
              </w:rPr>
              <w:t>ед.</w:t>
            </w:r>
          </w:p>
        </w:tc>
        <w:tc>
          <w:tcPr>
            <w:tcW w:w="1275" w:type="dxa"/>
            <w:tcBorders>
              <w:top w:val="single" w:sz="4" w:space="0" w:color="000000"/>
              <w:left w:val="single" w:sz="4" w:space="0" w:color="000000"/>
              <w:bottom w:val="single" w:sz="4" w:space="0" w:color="000000"/>
              <w:right w:val="nil"/>
            </w:tcBorders>
            <w:hideMark/>
          </w:tcPr>
          <w:p w:rsidR="00AD0F0F" w:rsidRPr="00823D36" w:rsidRDefault="00CF2983" w:rsidP="00AD0F0F">
            <w:pPr>
              <w:pStyle w:val="af3"/>
              <w:spacing w:after="120" w:line="276" w:lineRule="auto"/>
              <w:rPr>
                <w:rFonts w:ascii="Times New Roman" w:eastAsia="Calibri" w:hAnsi="Times New Roman"/>
                <w:sz w:val="24"/>
                <w:szCs w:val="24"/>
              </w:rPr>
            </w:pPr>
            <w:r w:rsidRPr="00823D36">
              <w:rPr>
                <w:rFonts w:ascii="Times New Roman" w:eastAsia="Calibri" w:hAnsi="Times New Roman"/>
                <w:sz w:val="24"/>
                <w:szCs w:val="24"/>
              </w:rPr>
              <w:t>1</w:t>
            </w:r>
          </w:p>
        </w:tc>
        <w:tc>
          <w:tcPr>
            <w:tcW w:w="1882" w:type="dxa"/>
            <w:gridSpan w:val="2"/>
            <w:tcBorders>
              <w:top w:val="single" w:sz="4" w:space="0" w:color="000000"/>
              <w:left w:val="single" w:sz="4" w:space="0" w:color="000000"/>
              <w:bottom w:val="single" w:sz="4" w:space="0" w:color="000000"/>
              <w:right w:val="single" w:sz="4" w:space="0" w:color="000000"/>
            </w:tcBorders>
            <w:hideMark/>
          </w:tcPr>
          <w:p w:rsidR="00AD0F0F" w:rsidRPr="00823D36" w:rsidRDefault="00CF2983" w:rsidP="00AD0F0F">
            <w:pPr>
              <w:pStyle w:val="af3"/>
              <w:spacing w:after="120" w:line="276" w:lineRule="auto"/>
              <w:rPr>
                <w:rFonts w:ascii="Times New Roman" w:eastAsia="Calibri" w:hAnsi="Times New Roman"/>
                <w:sz w:val="24"/>
                <w:szCs w:val="24"/>
              </w:rPr>
            </w:pPr>
            <w:r w:rsidRPr="00823D36">
              <w:rPr>
                <w:rFonts w:ascii="Times New Roman" w:eastAsia="Calibri" w:hAnsi="Times New Roman"/>
                <w:sz w:val="24"/>
                <w:szCs w:val="24"/>
              </w:rPr>
              <w:t>1</w:t>
            </w:r>
          </w:p>
        </w:tc>
      </w:tr>
      <w:tr w:rsidR="00AD0F0F" w:rsidRPr="00D705DD" w:rsidTr="00823D36">
        <w:trPr>
          <w:trHeight w:val="315"/>
        </w:trPr>
        <w:tc>
          <w:tcPr>
            <w:tcW w:w="596" w:type="dxa"/>
            <w:tcBorders>
              <w:top w:val="single" w:sz="4" w:space="0" w:color="000000"/>
              <w:left w:val="single" w:sz="4" w:space="0" w:color="000000"/>
              <w:bottom w:val="single" w:sz="4" w:space="0" w:color="000000"/>
              <w:right w:val="nil"/>
            </w:tcBorders>
            <w:hideMark/>
          </w:tcPr>
          <w:p w:rsidR="00AD0F0F" w:rsidRPr="00823D36" w:rsidRDefault="00AD0F0F" w:rsidP="00AD0F0F">
            <w:pPr>
              <w:pStyle w:val="af3"/>
              <w:spacing w:after="120" w:line="276" w:lineRule="auto"/>
              <w:rPr>
                <w:rFonts w:ascii="Times New Roman" w:eastAsia="Calibri" w:hAnsi="Times New Roman"/>
                <w:sz w:val="24"/>
                <w:szCs w:val="24"/>
              </w:rPr>
            </w:pPr>
            <w:r w:rsidRPr="00823D36">
              <w:rPr>
                <w:rFonts w:ascii="Times New Roman" w:eastAsia="Calibri" w:hAnsi="Times New Roman"/>
                <w:sz w:val="24"/>
                <w:szCs w:val="24"/>
              </w:rPr>
              <w:t>3</w:t>
            </w:r>
          </w:p>
        </w:tc>
        <w:tc>
          <w:tcPr>
            <w:tcW w:w="4338" w:type="dxa"/>
            <w:gridSpan w:val="2"/>
            <w:tcBorders>
              <w:top w:val="single" w:sz="4" w:space="0" w:color="000000"/>
              <w:left w:val="single" w:sz="4" w:space="0" w:color="000000"/>
              <w:bottom w:val="single" w:sz="4" w:space="0" w:color="000000"/>
              <w:right w:val="nil"/>
            </w:tcBorders>
            <w:hideMark/>
          </w:tcPr>
          <w:p w:rsidR="00AD0F0F" w:rsidRPr="00823D36" w:rsidRDefault="00AD0F0F" w:rsidP="00AD0F0F">
            <w:pPr>
              <w:pStyle w:val="af3"/>
              <w:spacing w:after="120" w:line="276" w:lineRule="auto"/>
              <w:rPr>
                <w:rFonts w:ascii="Times New Roman" w:eastAsia="Calibri" w:hAnsi="Times New Roman"/>
                <w:sz w:val="24"/>
                <w:szCs w:val="24"/>
              </w:rPr>
            </w:pPr>
            <w:r w:rsidRPr="00823D36">
              <w:rPr>
                <w:rFonts w:ascii="Times New Roman" w:eastAsia="Calibri" w:hAnsi="Times New Roman"/>
                <w:sz w:val="24"/>
                <w:szCs w:val="24"/>
              </w:rPr>
              <w:t>Автомойка</w:t>
            </w:r>
          </w:p>
        </w:tc>
        <w:tc>
          <w:tcPr>
            <w:tcW w:w="1548" w:type="dxa"/>
            <w:gridSpan w:val="2"/>
            <w:tcBorders>
              <w:top w:val="single" w:sz="4" w:space="0" w:color="000000"/>
              <w:left w:val="single" w:sz="4" w:space="0" w:color="000000"/>
              <w:bottom w:val="single" w:sz="4" w:space="0" w:color="000000"/>
              <w:right w:val="nil"/>
            </w:tcBorders>
            <w:hideMark/>
          </w:tcPr>
          <w:p w:rsidR="00AD0F0F" w:rsidRPr="00823D36" w:rsidRDefault="00AD0F0F" w:rsidP="00AD0F0F">
            <w:pPr>
              <w:pStyle w:val="af3"/>
              <w:spacing w:after="120" w:line="276" w:lineRule="auto"/>
              <w:rPr>
                <w:rFonts w:ascii="Times New Roman" w:eastAsia="Calibri" w:hAnsi="Times New Roman"/>
                <w:sz w:val="24"/>
                <w:szCs w:val="24"/>
              </w:rPr>
            </w:pPr>
            <w:r w:rsidRPr="00823D36">
              <w:rPr>
                <w:rFonts w:ascii="Times New Roman" w:eastAsia="Calibri" w:hAnsi="Times New Roman"/>
                <w:sz w:val="24"/>
                <w:szCs w:val="24"/>
              </w:rPr>
              <w:t>ед.</w:t>
            </w:r>
          </w:p>
        </w:tc>
        <w:tc>
          <w:tcPr>
            <w:tcW w:w="1275" w:type="dxa"/>
            <w:tcBorders>
              <w:top w:val="single" w:sz="4" w:space="0" w:color="000000"/>
              <w:left w:val="single" w:sz="4" w:space="0" w:color="000000"/>
              <w:bottom w:val="single" w:sz="4" w:space="0" w:color="000000"/>
              <w:right w:val="nil"/>
            </w:tcBorders>
            <w:hideMark/>
          </w:tcPr>
          <w:p w:rsidR="00AD0F0F" w:rsidRPr="00823D36" w:rsidRDefault="00AD0F0F" w:rsidP="00AD0F0F">
            <w:pPr>
              <w:pStyle w:val="af3"/>
              <w:spacing w:after="120" w:line="276" w:lineRule="auto"/>
              <w:rPr>
                <w:rFonts w:ascii="Times New Roman" w:eastAsia="Calibri" w:hAnsi="Times New Roman"/>
                <w:sz w:val="24"/>
                <w:szCs w:val="24"/>
              </w:rPr>
            </w:pPr>
            <w:r w:rsidRPr="00823D36">
              <w:rPr>
                <w:rFonts w:ascii="Times New Roman" w:eastAsia="Calibri" w:hAnsi="Times New Roman"/>
                <w:sz w:val="24"/>
                <w:szCs w:val="24"/>
              </w:rPr>
              <w:t>-</w:t>
            </w:r>
          </w:p>
        </w:tc>
        <w:tc>
          <w:tcPr>
            <w:tcW w:w="1882" w:type="dxa"/>
            <w:gridSpan w:val="2"/>
            <w:tcBorders>
              <w:top w:val="single" w:sz="4" w:space="0" w:color="000000"/>
              <w:left w:val="single" w:sz="4" w:space="0" w:color="000000"/>
              <w:bottom w:val="single" w:sz="4" w:space="0" w:color="000000"/>
              <w:right w:val="single" w:sz="4" w:space="0" w:color="000000"/>
            </w:tcBorders>
            <w:hideMark/>
          </w:tcPr>
          <w:p w:rsidR="00AD0F0F" w:rsidRPr="00823D36" w:rsidRDefault="00AD0F0F" w:rsidP="00AD0F0F">
            <w:pPr>
              <w:pStyle w:val="af3"/>
              <w:spacing w:after="120" w:line="276" w:lineRule="auto"/>
              <w:rPr>
                <w:rFonts w:ascii="Times New Roman" w:eastAsia="Calibri" w:hAnsi="Times New Roman"/>
                <w:sz w:val="24"/>
                <w:szCs w:val="24"/>
              </w:rPr>
            </w:pPr>
            <w:r w:rsidRPr="00823D36">
              <w:rPr>
                <w:rFonts w:ascii="Times New Roman" w:eastAsia="Calibri" w:hAnsi="Times New Roman"/>
                <w:sz w:val="24"/>
                <w:szCs w:val="24"/>
              </w:rPr>
              <w:t>1</w:t>
            </w:r>
          </w:p>
        </w:tc>
      </w:tr>
    </w:tbl>
    <w:p w:rsidR="00AD0F0F" w:rsidRDefault="00AD0F0F" w:rsidP="00AD0F0F">
      <w:pPr>
        <w:spacing w:after="120"/>
      </w:pPr>
    </w:p>
    <w:p w:rsidR="00AD0F0F" w:rsidRPr="009B3D51" w:rsidRDefault="00AD0F0F" w:rsidP="00A0524B">
      <w:pPr>
        <w:spacing w:line="240" w:lineRule="auto"/>
        <w:ind w:firstLine="709"/>
        <w:rPr>
          <w:rFonts w:ascii="Times New Roman" w:hAnsi="Times New Roman"/>
          <w:sz w:val="28"/>
          <w:szCs w:val="28"/>
        </w:rPr>
      </w:pPr>
      <w:r w:rsidRPr="009B3D51">
        <w:rPr>
          <w:rFonts w:ascii="Times New Roman" w:hAnsi="Times New Roman"/>
          <w:sz w:val="28"/>
          <w:szCs w:val="28"/>
        </w:rPr>
        <w:t>Перечень целевых показателей, используемых для оценки результативности и эффективности Программы (контрольные показатели реализации Программы):</w:t>
      </w:r>
    </w:p>
    <w:p w:rsidR="00AD0F0F" w:rsidRPr="009B3D51" w:rsidRDefault="00A0524B" w:rsidP="00A0524B">
      <w:pPr>
        <w:pStyle w:val="S5"/>
        <w:spacing w:line="240" w:lineRule="auto"/>
        <w:ind w:firstLine="709"/>
        <w:rPr>
          <w:rFonts w:ascii="Times New Roman" w:hAnsi="Times New Roman"/>
          <w:sz w:val="28"/>
          <w:szCs w:val="28"/>
        </w:rPr>
      </w:pPr>
      <w:r>
        <w:rPr>
          <w:rFonts w:ascii="Times New Roman" w:hAnsi="Times New Roman"/>
          <w:sz w:val="28"/>
          <w:szCs w:val="28"/>
        </w:rPr>
        <w:t xml:space="preserve">1. </w:t>
      </w:r>
      <w:r w:rsidR="00AD0F0F" w:rsidRPr="009B3D51">
        <w:rPr>
          <w:rFonts w:ascii="Times New Roman" w:hAnsi="Times New Roman"/>
          <w:sz w:val="28"/>
          <w:szCs w:val="28"/>
        </w:rPr>
        <w:t>Отремонтировано автомобильных дорог общего пользова</w:t>
      </w:r>
      <w:r>
        <w:rPr>
          <w:rFonts w:ascii="Times New Roman" w:hAnsi="Times New Roman"/>
          <w:sz w:val="28"/>
          <w:szCs w:val="28"/>
        </w:rPr>
        <w:t>ния муниципального значения, км.</w:t>
      </w:r>
    </w:p>
    <w:p w:rsidR="00AD0F0F" w:rsidRPr="009B3D51" w:rsidRDefault="00A0524B" w:rsidP="00A0524B">
      <w:pPr>
        <w:pStyle w:val="S5"/>
        <w:spacing w:line="240" w:lineRule="auto"/>
        <w:ind w:firstLine="709"/>
        <w:rPr>
          <w:rFonts w:ascii="Times New Roman" w:hAnsi="Times New Roman"/>
          <w:sz w:val="28"/>
          <w:szCs w:val="28"/>
        </w:rPr>
      </w:pPr>
      <w:r>
        <w:rPr>
          <w:rFonts w:ascii="Times New Roman" w:hAnsi="Times New Roman"/>
          <w:sz w:val="28"/>
          <w:szCs w:val="28"/>
        </w:rPr>
        <w:t xml:space="preserve">2. </w:t>
      </w:r>
      <w:r w:rsidR="00AD0F0F" w:rsidRPr="009B3D51">
        <w:rPr>
          <w:rFonts w:ascii="Times New Roman" w:hAnsi="Times New Roman"/>
          <w:sz w:val="28"/>
          <w:szCs w:val="28"/>
        </w:rPr>
        <w:t>Доля протяженности автомобильных дорог общего пользования муниципального значения, не отвечающих нормативным требованиям, в общей протяженности автомобильных дорог общего пользова</w:t>
      </w:r>
      <w:r>
        <w:rPr>
          <w:rFonts w:ascii="Times New Roman" w:hAnsi="Times New Roman"/>
          <w:sz w:val="28"/>
          <w:szCs w:val="28"/>
        </w:rPr>
        <w:t>ния муниципального значения,  %.</w:t>
      </w:r>
    </w:p>
    <w:p w:rsidR="00AD0F0F" w:rsidRPr="00EF48CD" w:rsidRDefault="00A0524B" w:rsidP="00A0524B">
      <w:pPr>
        <w:pStyle w:val="S5"/>
        <w:spacing w:line="240" w:lineRule="auto"/>
        <w:ind w:firstLine="709"/>
        <w:rPr>
          <w:rFonts w:ascii="Times New Roman" w:hAnsi="Times New Roman"/>
          <w:color w:val="000000"/>
          <w:sz w:val="28"/>
          <w:szCs w:val="28"/>
        </w:rPr>
      </w:pPr>
      <w:r>
        <w:rPr>
          <w:rFonts w:ascii="Times New Roman" w:hAnsi="Times New Roman"/>
          <w:sz w:val="28"/>
          <w:szCs w:val="28"/>
        </w:rPr>
        <w:t xml:space="preserve">3. </w:t>
      </w:r>
      <w:r w:rsidR="00AD0F0F" w:rsidRPr="009B3D51">
        <w:rPr>
          <w:rFonts w:ascii="Times New Roman" w:hAnsi="Times New Roman"/>
          <w:sz w:val="28"/>
          <w:szCs w:val="28"/>
        </w:rPr>
        <w:t>Доля дорожно-транспортных происшествий (далее – ДТП), совершению которых сопутствовало наличие неудовлетворительных дорожных условий, в общем количестве ДТП, единицы на 1 тыс. автотранспортных средств.</w:t>
      </w:r>
    </w:p>
    <w:p w:rsidR="00AD0F0F" w:rsidRDefault="00AD0F0F" w:rsidP="00AD0F0F">
      <w:pPr>
        <w:pStyle w:val="S5"/>
        <w:spacing w:line="240" w:lineRule="auto"/>
        <w:ind w:firstLine="0"/>
        <w:rPr>
          <w:rFonts w:ascii="Times New Roman" w:hAnsi="Times New Roman"/>
          <w:sz w:val="28"/>
          <w:szCs w:val="28"/>
        </w:rPr>
      </w:pPr>
    </w:p>
    <w:tbl>
      <w:tblPr>
        <w:tblW w:w="5000" w:type="pct"/>
        <w:tblLayout w:type="fixed"/>
        <w:tblLook w:val="04A0"/>
      </w:tblPr>
      <w:tblGrid>
        <w:gridCol w:w="557"/>
        <w:gridCol w:w="3507"/>
        <w:gridCol w:w="1413"/>
        <w:gridCol w:w="710"/>
        <w:gridCol w:w="714"/>
        <w:gridCol w:w="712"/>
        <w:gridCol w:w="712"/>
        <w:gridCol w:w="712"/>
        <w:gridCol w:w="820"/>
      </w:tblGrid>
      <w:tr w:rsidR="00823D36" w:rsidRPr="00BE6B32" w:rsidTr="00823D36">
        <w:trPr>
          <w:cantSplit/>
          <w:trHeight w:val="1134"/>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F0F" w:rsidRPr="00823D36" w:rsidRDefault="00AD0F0F" w:rsidP="00AD0F0F">
            <w:pPr>
              <w:pStyle w:val="af3"/>
              <w:rPr>
                <w:rFonts w:ascii="Times New Roman" w:hAnsi="Times New Roman"/>
                <w:sz w:val="24"/>
                <w:szCs w:val="24"/>
              </w:rPr>
            </w:pPr>
            <w:r w:rsidRPr="00823D36">
              <w:rPr>
                <w:rFonts w:ascii="Times New Roman" w:hAnsi="Times New Roman"/>
                <w:sz w:val="24"/>
                <w:szCs w:val="24"/>
              </w:rPr>
              <w:t>№ п/п</w:t>
            </w:r>
          </w:p>
        </w:tc>
        <w:tc>
          <w:tcPr>
            <w:tcW w:w="1779" w:type="pct"/>
            <w:tcBorders>
              <w:top w:val="single" w:sz="4" w:space="0" w:color="auto"/>
              <w:left w:val="nil"/>
              <w:bottom w:val="single" w:sz="4" w:space="0" w:color="auto"/>
              <w:right w:val="single" w:sz="4" w:space="0" w:color="auto"/>
            </w:tcBorders>
            <w:shd w:val="clear" w:color="auto" w:fill="auto"/>
            <w:vAlign w:val="center"/>
            <w:hideMark/>
          </w:tcPr>
          <w:p w:rsidR="00AD0F0F" w:rsidRPr="00823D36" w:rsidRDefault="00AD0F0F" w:rsidP="00AD0F0F">
            <w:pPr>
              <w:pStyle w:val="af3"/>
              <w:rPr>
                <w:rFonts w:ascii="Times New Roman" w:hAnsi="Times New Roman"/>
                <w:sz w:val="24"/>
                <w:szCs w:val="24"/>
              </w:rPr>
            </w:pPr>
            <w:r w:rsidRPr="00823D36">
              <w:rPr>
                <w:rFonts w:ascii="Times New Roman" w:hAnsi="Times New Roman"/>
                <w:sz w:val="24"/>
                <w:szCs w:val="24"/>
              </w:rPr>
              <w:t>Показатели</w:t>
            </w:r>
          </w:p>
        </w:tc>
        <w:tc>
          <w:tcPr>
            <w:tcW w:w="717" w:type="pct"/>
            <w:tcBorders>
              <w:top w:val="single" w:sz="4" w:space="0" w:color="auto"/>
              <w:left w:val="nil"/>
              <w:bottom w:val="single" w:sz="4" w:space="0" w:color="auto"/>
              <w:right w:val="single" w:sz="4" w:space="0" w:color="auto"/>
            </w:tcBorders>
            <w:shd w:val="clear" w:color="auto" w:fill="auto"/>
            <w:vAlign w:val="center"/>
            <w:hideMark/>
          </w:tcPr>
          <w:p w:rsidR="00AD0F0F" w:rsidRPr="00823D36" w:rsidRDefault="00AD0F0F" w:rsidP="00AD0F0F">
            <w:pPr>
              <w:pStyle w:val="af3"/>
              <w:rPr>
                <w:rFonts w:ascii="Times New Roman" w:hAnsi="Times New Roman"/>
                <w:sz w:val="24"/>
                <w:szCs w:val="24"/>
              </w:rPr>
            </w:pPr>
            <w:r w:rsidRPr="00823D36">
              <w:rPr>
                <w:rFonts w:ascii="Times New Roman" w:hAnsi="Times New Roman"/>
                <w:sz w:val="24"/>
                <w:szCs w:val="24"/>
              </w:rPr>
              <w:t>Единица измерения</w:t>
            </w:r>
          </w:p>
        </w:tc>
        <w:tc>
          <w:tcPr>
            <w:tcW w:w="360" w:type="pct"/>
            <w:tcBorders>
              <w:top w:val="single" w:sz="4" w:space="0" w:color="auto"/>
              <w:left w:val="nil"/>
              <w:bottom w:val="single" w:sz="4" w:space="0" w:color="auto"/>
              <w:right w:val="single" w:sz="4" w:space="0" w:color="auto"/>
            </w:tcBorders>
            <w:shd w:val="clear" w:color="auto" w:fill="auto"/>
            <w:vAlign w:val="center"/>
            <w:hideMark/>
          </w:tcPr>
          <w:p w:rsidR="00AD0F0F" w:rsidRPr="00823D36" w:rsidRDefault="00AD0F0F" w:rsidP="00823D36">
            <w:pPr>
              <w:pStyle w:val="af3"/>
              <w:rPr>
                <w:rFonts w:ascii="Times New Roman" w:hAnsi="Times New Roman"/>
                <w:sz w:val="24"/>
                <w:szCs w:val="24"/>
              </w:rPr>
            </w:pPr>
            <w:r w:rsidRPr="00823D36">
              <w:rPr>
                <w:rFonts w:ascii="Times New Roman" w:hAnsi="Times New Roman"/>
                <w:sz w:val="24"/>
                <w:szCs w:val="24"/>
              </w:rPr>
              <w:t>201</w:t>
            </w:r>
            <w:r w:rsidR="00F54D17" w:rsidRPr="00823D36">
              <w:rPr>
                <w:rFonts w:ascii="Times New Roman" w:hAnsi="Times New Roman"/>
                <w:sz w:val="24"/>
                <w:szCs w:val="24"/>
              </w:rPr>
              <w:t>7</w:t>
            </w: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AD0F0F" w:rsidRPr="00823D36" w:rsidRDefault="00F54D17" w:rsidP="00823D36">
            <w:pPr>
              <w:pStyle w:val="af3"/>
              <w:rPr>
                <w:rFonts w:ascii="Times New Roman" w:hAnsi="Times New Roman"/>
                <w:sz w:val="24"/>
                <w:szCs w:val="24"/>
              </w:rPr>
            </w:pPr>
            <w:r w:rsidRPr="00823D36">
              <w:rPr>
                <w:rFonts w:ascii="Times New Roman" w:hAnsi="Times New Roman"/>
                <w:sz w:val="24"/>
                <w:szCs w:val="24"/>
              </w:rPr>
              <w:t>2018</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AD0F0F" w:rsidRPr="00823D36" w:rsidRDefault="00F54D17" w:rsidP="00823D36">
            <w:pPr>
              <w:pStyle w:val="af3"/>
              <w:rPr>
                <w:rFonts w:ascii="Times New Roman" w:hAnsi="Times New Roman"/>
                <w:sz w:val="24"/>
                <w:szCs w:val="24"/>
              </w:rPr>
            </w:pPr>
            <w:r w:rsidRPr="00823D36">
              <w:rPr>
                <w:rFonts w:ascii="Times New Roman" w:hAnsi="Times New Roman"/>
                <w:sz w:val="24"/>
                <w:szCs w:val="24"/>
              </w:rPr>
              <w:t>2019</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AD0F0F" w:rsidRPr="00823D36" w:rsidRDefault="00F54D17" w:rsidP="00823D36">
            <w:pPr>
              <w:pStyle w:val="af3"/>
              <w:rPr>
                <w:rFonts w:ascii="Times New Roman" w:hAnsi="Times New Roman"/>
                <w:sz w:val="24"/>
                <w:szCs w:val="24"/>
              </w:rPr>
            </w:pPr>
            <w:r w:rsidRPr="00823D36">
              <w:rPr>
                <w:rFonts w:ascii="Times New Roman" w:hAnsi="Times New Roman"/>
                <w:sz w:val="24"/>
                <w:szCs w:val="24"/>
              </w:rPr>
              <w:t>2020</w:t>
            </w:r>
          </w:p>
        </w:tc>
        <w:tc>
          <w:tcPr>
            <w:tcW w:w="361" w:type="pct"/>
            <w:tcBorders>
              <w:top w:val="single" w:sz="4" w:space="0" w:color="auto"/>
              <w:left w:val="nil"/>
              <w:bottom w:val="single" w:sz="4" w:space="0" w:color="auto"/>
              <w:right w:val="single" w:sz="4" w:space="0" w:color="auto"/>
            </w:tcBorders>
            <w:shd w:val="clear" w:color="auto" w:fill="auto"/>
            <w:vAlign w:val="center"/>
            <w:hideMark/>
          </w:tcPr>
          <w:p w:rsidR="00AD0F0F" w:rsidRPr="00823D36" w:rsidRDefault="00F54D17" w:rsidP="00823D36">
            <w:pPr>
              <w:pStyle w:val="af3"/>
              <w:rPr>
                <w:rFonts w:ascii="Times New Roman" w:hAnsi="Times New Roman"/>
                <w:sz w:val="24"/>
                <w:szCs w:val="24"/>
              </w:rPr>
            </w:pPr>
            <w:r w:rsidRPr="00823D36">
              <w:rPr>
                <w:rFonts w:ascii="Times New Roman" w:hAnsi="Times New Roman"/>
                <w:sz w:val="24"/>
                <w:szCs w:val="24"/>
              </w:rPr>
              <w:t>2021</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AD0F0F" w:rsidRPr="00823D36" w:rsidRDefault="00AD0F0F" w:rsidP="00823D36">
            <w:pPr>
              <w:pStyle w:val="af3"/>
              <w:rPr>
                <w:rFonts w:ascii="Times New Roman" w:hAnsi="Times New Roman"/>
                <w:sz w:val="24"/>
                <w:szCs w:val="24"/>
              </w:rPr>
            </w:pPr>
            <w:r w:rsidRPr="00823D36">
              <w:rPr>
                <w:rFonts w:ascii="Times New Roman" w:hAnsi="Times New Roman"/>
                <w:sz w:val="24"/>
                <w:szCs w:val="24"/>
              </w:rPr>
              <w:t>2022</w:t>
            </w:r>
            <w:r w:rsidR="00F54D17" w:rsidRPr="00823D36">
              <w:rPr>
                <w:rFonts w:ascii="Times New Roman" w:hAnsi="Times New Roman"/>
                <w:sz w:val="24"/>
                <w:szCs w:val="24"/>
              </w:rPr>
              <w:t>-2032</w:t>
            </w:r>
          </w:p>
        </w:tc>
      </w:tr>
      <w:tr w:rsidR="00823D36" w:rsidRPr="00BE6B32" w:rsidTr="00823D36">
        <w:trPr>
          <w:cantSplit/>
          <w:trHeight w:val="1134"/>
        </w:trPr>
        <w:tc>
          <w:tcPr>
            <w:tcW w:w="283" w:type="pct"/>
            <w:tcBorders>
              <w:top w:val="nil"/>
              <w:left w:val="single" w:sz="4" w:space="0" w:color="auto"/>
              <w:bottom w:val="single" w:sz="4" w:space="0" w:color="auto"/>
              <w:right w:val="single" w:sz="4" w:space="0" w:color="auto"/>
            </w:tcBorders>
            <w:shd w:val="clear" w:color="000000" w:fill="FFFFFF"/>
            <w:vAlign w:val="center"/>
          </w:tcPr>
          <w:p w:rsidR="00AD0F0F" w:rsidRPr="00823D36" w:rsidRDefault="00AD0F0F" w:rsidP="00AD0F0F">
            <w:pPr>
              <w:pStyle w:val="af3"/>
              <w:rPr>
                <w:rFonts w:ascii="Times New Roman" w:hAnsi="Times New Roman"/>
                <w:sz w:val="24"/>
                <w:szCs w:val="24"/>
              </w:rPr>
            </w:pPr>
            <w:r w:rsidRPr="00823D36">
              <w:rPr>
                <w:rFonts w:ascii="Times New Roman" w:hAnsi="Times New Roman"/>
                <w:sz w:val="24"/>
                <w:szCs w:val="24"/>
              </w:rPr>
              <w:t>1)</w:t>
            </w:r>
          </w:p>
        </w:tc>
        <w:tc>
          <w:tcPr>
            <w:tcW w:w="1779" w:type="pct"/>
            <w:tcBorders>
              <w:top w:val="nil"/>
              <w:left w:val="nil"/>
              <w:bottom w:val="single" w:sz="4" w:space="0" w:color="auto"/>
              <w:right w:val="single" w:sz="4" w:space="0" w:color="auto"/>
            </w:tcBorders>
            <w:shd w:val="clear" w:color="000000" w:fill="FFFFFF"/>
            <w:vAlign w:val="center"/>
          </w:tcPr>
          <w:p w:rsidR="00AD0F0F" w:rsidRPr="00823D36" w:rsidRDefault="00AD0F0F" w:rsidP="00AD0F0F">
            <w:pPr>
              <w:pStyle w:val="af3"/>
              <w:rPr>
                <w:rFonts w:ascii="Times New Roman" w:hAnsi="Times New Roman"/>
                <w:sz w:val="24"/>
                <w:szCs w:val="24"/>
              </w:rPr>
            </w:pPr>
            <w:r w:rsidRPr="00823D36">
              <w:rPr>
                <w:rFonts w:ascii="Times New Roman" w:hAnsi="Times New Roman"/>
                <w:sz w:val="24"/>
                <w:szCs w:val="24"/>
              </w:rPr>
              <w:t>Ремонт автомобильных дорог общего пользования местного значения</w:t>
            </w:r>
          </w:p>
        </w:tc>
        <w:tc>
          <w:tcPr>
            <w:tcW w:w="717" w:type="pct"/>
            <w:tcBorders>
              <w:top w:val="nil"/>
              <w:left w:val="nil"/>
              <w:bottom w:val="single" w:sz="4" w:space="0" w:color="auto"/>
              <w:right w:val="single" w:sz="4" w:space="0" w:color="auto"/>
            </w:tcBorders>
            <w:shd w:val="clear" w:color="000000" w:fill="FFFFFF"/>
            <w:vAlign w:val="center"/>
          </w:tcPr>
          <w:p w:rsidR="00AD0F0F" w:rsidRPr="00823D36" w:rsidRDefault="00AD0F0F" w:rsidP="00AD0F0F">
            <w:pPr>
              <w:pStyle w:val="af3"/>
              <w:rPr>
                <w:rFonts w:ascii="Times New Roman" w:hAnsi="Times New Roman"/>
                <w:sz w:val="24"/>
                <w:szCs w:val="24"/>
              </w:rPr>
            </w:pPr>
            <w:r w:rsidRPr="00823D36">
              <w:rPr>
                <w:rFonts w:ascii="Times New Roman" w:hAnsi="Times New Roman"/>
                <w:sz w:val="24"/>
                <w:szCs w:val="24"/>
              </w:rPr>
              <w:t>км.</w:t>
            </w:r>
          </w:p>
        </w:tc>
        <w:tc>
          <w:tcPr>
            <w:tcW w:w="360" w:type="pct"/>
            <w:tcBorders>
              <w:top w:val="nil"/>
              <w:left w:val="nil"/>
              <w:bottom w:val="single" w:sz="4" w:space="0" w:color="auto"/>
              <w:right w:val="single" w:sz="4" w:space="0" w:color="auto"/>
            </w:tcBorders>
            <w:shd w:val="clear" w:color="auto" w:fill="auto"/>
            <w:vAlign w:val="center"/>
          </w:tcPr>
          <w:p w:rsidR="00AD0F0F" w:rsidRPr="00823D36" w:rsidRDefault="007F33E1" w:rsidP="00F44019">
            <w:pPr>
              <w:pStyle w:val="af3"/>
              <w:rPr>
                <w:rFonts w:ascii="Times New Roman" w:hAnsi="Times New Roman"/>
                <w:sz w:val="24"/>
                <w:szCs w:val="24"/>
              </w:rPr>
            </w:pPr>
            <w:r w:rsidRPr="00823D36">
              <w:rPr>
                <w:rFonts w:ascii="Times New Roman" w:hAnsi="Times New Roman"/>
                <w:sz w:val="24"/>
                <w:szCs w:val="24"/>
              </w:rPr>
              <w:t>8,3</w:t>
            </w:r>
          </w:p>
        </w:tc>
        <w:tc>
          <w:tcPr>
            <w:tcW w:w="362" w:type="pct"/>
            <w:tcBorders>
              <w:top w:val="nil"/>
              <w:left w:val="nil"/>
              <w:bottom w:val="single" w:sz="4" w:space="0" w:color="auto"/>
              <w:right w:val="single" w:sz="4" w:space="0" w:color="auto"/>
            </w:tcBorders>
            <w:shd w:val="clear" w:color="000000" w:fill="FFFFFF"/>
            <w:vAlign w:val="center"/>
          </w:tcPr>
          <w:p w:rsidR="00AD0F0F" w:rsidRPr="00823D36" w:rsidRDefault="00494FA9" w:rsidP="00F44019">
            <w:pPr>
              <w:pStyle w:val="af3"/>
              <w:rPr>
                <w:rFonts w:ascii="Times New Roman" w:hAnsi="Times New Roman"/>
                <w:sz w:val="24"/>
                <w:szCs w:val="24"/>
              </w:rPr>
            </w:pPr>
            <w:r w:rsidRPr="00823D36">
              <w:rPr>
                <w:rFonts w:ascii="Times New Roman" w:hAnsi="Times New Roman"/>
                <w:sz w:val="24"/>
                <w:szCs w:val="24"/>
              </w:rPr>
              <w:t>7,5</w:t>
            </w:r>
          </w:p>
        </w:tc>
        <w:tc>
          <w:tcPr>
            <w:tcW w:w="361" w:type="pct"/>
            <w:tcBorders>
              <w:top w:val="nil"/>
              <w:left w:val="nil"/>
              <w:bottom w:val="single" w:sz="4" w:space="0" w:color="auto"/>
              <w:right w:val="single" w:sz="4" w:space="0" w:color="auto"/>
            </w:tcBorders>
            <w:shd w:val="clear" w:color="000000" w:fill="FFFFFF"/>
            <w:noWrap/>
            <w:vAlign w:val="center"/>
          </w:tcPr>
          <w:p w:rsidR="00AD0F0F" w:rsidRPr="00823D36" w:rsidRDefault="00494FA9" w:rsidP="00F44019">
            <w:pPr>
              <w:pStyle w:val="af3"/>
              <w:rPr>
                <w:rFonts w:ascii="Times New Roman" w:hAnsi="Times New Roman"/>
                <w:sz w:val="24"/>
                <w:szCs w:val="24"/>
              </w:rPr>
            </w:pPr>
            <w:r w:rsidRPr="00823D36">
              <w:rPr>
                <w:rFonts w:ascii="Times New Roman" w:hAnsi="Times New Roman"/>
                <w:sz w:val="24"/>
                <w:szCs w:val="24"/>
              </w:rPr>
              <w:t>7,0</w:t>
            </w:r>
          </w:p>
        </w:tc>
        <w:tc>
          <w:tcPr>
            <w:tcW w:w="361" w:type="pct"/>
            <w:tcBorders>
              <w:top w:val="nil"/>
              <w:left w:val="nil"/>
              <w:bottom w:val="single" w:sz="4" w:space="0" w:color="auto"/>
              <w:right w:val="single" w:sz="4" w:space="0" w:color="auto"/>
            </w:tcBorders>
            <w:shd w:val="clear" w:color="000000" w:fill="FFFFFF"/>
            <w:noWrap/>
            <w:vAlign w:val="center"/>
          </w:tcPr>
          <w:p w:rsidR="00AD0F0F" w:rsidRPr="00823D36" w:rsidRDefault="00494FA9" w:rsidP="00F44019">
            <w:pPr>
              <w:pStyle w:val="af3"/>
              <w:rPr>
                <w:rFonts w:ascii="Times New Roman" w:hAnsi="Times New Roman"/>
                <w:sz w:val="24"/>
                <w:szCs w:val="24"/>
              </w:rPr>
            </w:pPr>
            <w:r w:rsidRPr="00823D36">
              <w:rPr>
                <w:rFonts w:ascii="Times New Roman" w:hAnsi="Times New Roman"/>
                <w:sz w:val="24"/>
                <w:szCs w:val="24"/>
              </w:rPr>
              <w:t>8,2</w:t>
            </w:r>
          </w:p>
        </w:tc>
        <w:tc>
          <w:tcPr>
            <w:tcW w:w="361" w:type="pct"/>
            <w:tcBorders>
              <w:top w:val="nil"/>
              <w:left w:val="nil"/>
              <w:bottom w:val="single" w:sz="4" w:space="0" w:color="auto"/>
              <w:right w:val="single" w:sz="4" w:space="0" w:color="auto"/>
            </w:tcBorders>
            <w:shd w:val="clear" w:color="000000" w:fill="FFFFFF"/>
            <w:noWrap/>
            <w:vAlign w:val="center"/>
          </w:tcPr>
          <w:p w:rsidR="00AD0F0F" w:rsidRPr="00823D36" w:rsidRDefault="00494FA9" w:rsidP="00F44019">
            <w:pPr>
              <w:pStyle w:val="af3"/>
              <w:rPr>
                <w:rFonts w:ascii="Times New Roman" w:hAnsi="Times New Roman"/>
                <w:sz w:val="24"/>
                <w:szCs w:val="24"/>
              </w:rPr>
            </w:pPr>
            <w:r w:rsidRPr="00823D36">
              <w:rPr>
                <w:rFonts w:ascii="Times New Roman" w:hAnsi="Times New Roman"/>
                <w:sz w:val="24"/>
                <w:szCs w:val="24"/>
              </w:rPr>
              <w:t>7,8</w:t>
            </w:r>
          </w:p>
        </w:tc>
        <w:tc>
          <w:tcPr>
            <w:tcW w:w="418" w:type="pct"/>
            <w:tcBorders>
              <w:top w:val="nil"/>
              <w:left w:val="nil"/>
              <w:bottom w:val="single" w:sz="4" w:space="0" w:color="auto"/>
              <w:right w:val="single" w:sz="4" w:space="0" w:color="auto"/>
            </w:tcBorders>
            <w:shd w:val="clear" w:color="000000" w:fill="FFFFFF"/>
            <w:noWrap/>
            <w:vAlign w:val="center"/>
          </w:tcPr>
          <w:p w:rsidR="00AD0F0F" w:rsidRPr="00823D36" w:rsidRDefault="00494FA9" w:rsidP="00F44019">
            <w:pPr>
              <w:pStyle w:val="af3"/>
              <w:rPr>
                <w:rFonts w:ascii="Times New Roman" w:hAnsi="Times New Roman"/>
                <w:sz w:val="24"/>
                <w:szCs w:val="24"/>
              </w:rPr>
            </w:pPr>
            <w:r w:rsidRPr="00823D36">
              <w:rPr>
                <w:rFonts w:ascii="Times New Roman" w:hAnsi="Times New Roman"/>
                <w:sz w:val="24"/>
                <w:szCs w:val="24"/>
              </w:rPr>
              <w:t>20,9</w:t>
            </w:r>
          </w:p>
        </w:tc>
      </w:tr>
      <w:tr w:rsidR="00823D36" w:rsidRPr="00BE6B32" w:rsidTr="00823D36">
        <w:trPr>
          <w:cantSplit/>
        </w:trPr>
        <w:tc>
          <w:tcPr>
            <w:tcW w:w="283" w:type="pct"/>
            <w:tcBorders>
              <w:top w:val="nil"/>
              <w:left w:val="single" w:sz="4" w:space="0" w:color="auto"/>
              <w:bottom w:val="single" w:sz="4" w:space="0" w:color="auto"/>
              <w:right w:val="single" w:sz="4" w:space="0" w:color="auto"/>
            </w:tcBorders>
            <w:shd w:val="clear" w:color="000000" w:fill="FFFFFF"/>
            <w:vAlign w:val="center"/>
          </w:tcPr>
          <w:p w:rsidR="00AD0F0F" w:rsidRPr="00823D36" w:rsidRDefault="00AD0F0F" w:rsidP="00AD0F0F">
            <w:pPr>
              <w:pStyle w:val="af3"/>
              <w:rPr>
                <w:rFonts w:ascii="Times New Roman" w:hAnsi="Times New Roman"/>
                <w:sz w:val="24"/>
                <w:szCs w:val="24"/>
              </w:rPr>
            </w:pPr>
            <w:r w:rsidRPr="00823D36">
              <w:rPr>
                <w:rFonts w:ascii="Times New Roman" w:hAnsi="Times New Roman"/>
                <w:sz w:val="24"/>
                <w:szCs w:val="24"/>
              </w:rPr>
              <w:t>2)</w:t>
            </w:r>
          </w:p>
        </w:tc>
        <w:tc>
          <w:tcPr>
            <w:tcW w:w="1779" w:type="pct"/>
            <w:tcBorders>
              <w:top w:val="nil"/>
              <w:left w:val="nil"/>
              <w:bottom w:val="single" w:sz="4" w:space="0" w:color="auto"/>
              <w:right w:val="single" w:sz="4" w:space="0" w:color="auto"/>
            </w:tcBorders>
            <w:shd w:val="clear" w:color="000000" w:fill="FFFFFF"/>
            <w:vAlign w:val="center"/>
          </w:tcPr>
          <w:p w:rsidR="00AD0F0F" w:rsidRPr="00823D36" w:rsidRDefault="00AD0F0F" w:rsidP="00AD0F0F">
            <w:pPr>
              <w:pStyle w:val="af3"/>
              <w:rPr>
                <w:rFonts w:ascii="Times New Roman" w:hAnsi="Times New Roman"/>
                <w:sz w:val="24"/>
                <w:szCs w:val="24"/>
              </w:rPr>
            </w:pPr>
            <w:r w:rsidRPr="00823D36">
              <w:rPr>
                <w:rFonts w:ascii="Times New Roman" w:hAnsi="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717" w:type="pct"/>
            <w:tcBorders>
              <w:top w:val="nil"/>
              <w:left w:val="nil"/>
              <w:bottom w:val="single" w:sz="4" w:space="0" w:color="auto"/>
              <w:right w:val="single" w:sz="4" w:space="0" w:color="auto"/>
            </w:tcBorders>
            <w:shd w:val="clear" w:color="000000" w:fill="FFFFFF"/>
            <w:vAlign w:val="center"/>
          </w:tcPr>
          <w:p w:rsidR="00AD0F0F" w:rsidRPr="00823D36" w:rsidRDefault="00AD0F0F" w:rsidP="00AD0F0F">
            <w:pPr>
              <w:pStyle w:val="af3"/>
              <w:rPr>
                <w:rFonts w:ascii="Times New Roman" w:hAnsi="Times New Roman"/>
                <w:sz w:val="24"/>
                <w:szCs w:val="24"/>
              </w:rPr>
            </w:pPr>
            <w:r w:rsidRPr="00823D36">
              <w:rPr>
                <w:rFonts w:ascii="Times New Roman" w:hAnsi="Times New Roman"/>
                <w:sz w:val="24"/>
                <w:szCs w:val="24"/>
              </w:rPr>
              <w:t>%.</w:t>
            </w:r>
          </w:p>
        </w:tc>
        <w:tc>
          <w:tcPr>
            <w:tcW w:w="360" w:type="pct"/>
            <w:tcBorders>
              <w:top w:val="nil"/>
              <w:left w:val="nil"/>
              <w:bottom w:val="single" w:sz="4" w:space="0" w:color="auto"/>
              <w:right w:val="single" w:sz="4" w:space="0" w:color="auto"/>
            </w:tcBorders>
            <w:shd w:val="clear" w:color="000000" w:fill="FFFFFF"/>
            <w:vAlign w:val="center"/>
          </w:tcPr>
          <w:p w:rsidR="00AD0F0F" w:rsidRPr="00823D36" w:rsidRDefault="00F44019" w:rsidP="00AD0F0F">
            <w:pPr>
              <w:pStyle w:val="af3"/>
              <w:rPr>
                <w:rFonts w:ascii="Times New Roman" w:hAnsi="Times New Roman"/>
                <w:sz w:val="24"/>
                <w:szCs w:val="24"/>
              </w:rPr>
            </w:pPr>
            <w:r w:rsidRPr="00823D36">
              <w:rPr>
                <w:rFonts w:ascii="Times New Roman" w:hAnsi="Times New Roman"/>
                <w:sz w:val="24"/>
                <w:szCs w:val="24"/>
              </w:rPr>
              <w:t>50,2</w:t>
            </w:r>
          </w:p>
        </w:tc>
        <w:tc>
          <w:tcPr>
            <w:tcW w:w="362" w:type="pct"/>
            <w:tcBorders>
              <w:top w:val="nil"/>
              <w:left w:val="nil"/>
              <w:bottom w:val="single" w:sz="4" w:space="0" w:color="auto"/>
              <w:right w:val="single" w:sz="4" w:space="0" w:color="auto"/>
            </w:tcBorders>
            <w:shd w:val="clear" w:color="000000" w:fill="FFFFFF"/>
            <w:vAlign w:val="center"/>
          </w:tcPr>
          <w:p w:rsidR="00AD0F0F" w:rsidRPr="00823D36" w:rsidRDefault="00F44019" w:rsidP="00AD0F0F">
            <w:pPr>
              <w:pStyle w:val="af3"/>
              <w:rPr>
                <w:rFonts w:ascii="Times New Roman" w:hAnsi="Times New Roman"/>
                <w:sz w:val="24"/>
                <w:szCs w:val="24"/>
              </w:rPr>
            </w:pPr>
            <w:r w:rsidRPr="00823D36">
              <w:rPr>
                <w:rFonts w:ascii="Times New Roman" w:hAnsi="Times New Roman"/>
                <w:sz w:val="24"/>
                <w:szCs w:val="24"/>
              </w:rPr>
              <w:t>43,1</w:t>
            </w:r>
          </w:p>
        </w:tc>
        <w:tc>
          <w:tcPr>
            <w:tcW w:w="361" w:type="pct"/>
            <w:tcBorders>
              <w:top w:val="nil"/>
              <w:left w:val="nil"/>
              <w:bottom w:val="single" w:sz="4" w:space="0" w:color="auto"/>
              <w:right w:val="single" w:sz="4" w:space="0" w:color="auto"/>
            </w:tcBorders>
            <w:shd w:val="clear" w:color="000000" w:fill="FFFFFF"/>
            <w:noWrap/>
            <w:vAlign w:val="center"/>
          </w:tcPr>
          <w:p w:rsidR="00AD0F0F" w:rsidRPr="00823D36" w:rsidRDefault="00F44019" w:rsidP="00F44019">
            <w:pPr>
              <w:pStyle w:val="af3"/>
              <w:rPr>
                <w:rFonts w:ascii="Times New Roman" w:hAnsi="Times New Roman"/>
                <w:sz w:val="24"/>
                <w:szCs w:val="24"/>
              </w:rPr>
            </w:pPr>
            <w:r w:rsidRPr="00823D36">
              <w:rPr>
                <w:rFonts w:ascii="Times New Roman" w:hAnsi="Times New Roman"/>
                <w:sz w:val="24"/>
                <w:szCs w:val="24"/>
              </w:rPr>
              <w:t>37,7</w:t>
            </w:r>
          </w:p>
        </w:tc>
        <w:tc>
          <w:tcPr>
            <w:tcW w:w="361" w:type="pct"/>
            <w:tcBorders>
              <w:top w:val="nil"/>
              <w:left w:val="nil"/>
              <w:bottom w:val="single" w:sz="4" w:space="0" w:color="auto"/>
              <w:right w:val="single" w:sz="4" w:space="0" w:color="auto"/>
            </w:tcBorders>
            <w:shd w:val="clear" w:color="000000" w:fill="FFFFFF"/>
            <w:noWrap/>
            <w:vAlign w:val="center"/>
          </w:tcPr>
          <w:p w:rsidR="00AD0F0F" w:rsidRPr="00823D36" w:rsidRDefault="00F44019" w:rsidP="00AD0F0F">
            <w:pPr>
              <w:pStyle w:val="af3"/>
              <w:rPr>
                <w:rFonts w:ascii="Times New Roman" w:hAnsi="Times New Roman"/>
                <w:sz w:val="24"/>
                <w:szCs w:val="24"/>
              </w:rPr>
            </w:pPr>
            <w:r w:rsidRPr="00823D36">
              <w:rPr>
                <w:rFonts w:ascii="Times New Roman" w:hAnsi="Times New Roman"/>
                <w:sz w:val="24"/>
                <w:szCs w:val="24"/>
              </w:rPr>
              <w:t>30,5</w:t>
            </w:r>
          </w:p>
        </w:tc>
        <w:tc>
          <w:tcPr>
            <w:tcW w:w="361" w:type="pct"/>
            <w:tcBorders>
              <w:top w:val="nil"/>
              <w:left w:val="nil"/>
              <w:bottom w:val="single" w:sz="4" w:space="0" w:color="auto"/>
              <w:right w:val="single" w:sz="4" w:space="0" w:color="auto"/>
            </w:tcBorders>
            <w:shd w:val="clear" w:color="000000" w:fill="FFFFFF"/>
            <w:noWrap/>
            <w:vAlign w:val="center"/>
          </w:tcPr>
          <w:p w:rsidR="00AD0F0F" w:rsidRPr="00823D36" w:rsidRDefault="00F44019" w:rsidP="00AD0F0F">
            <w:pPr>
              <w:pStyle w:val="af3"/>
              <w:rPr>
                <w:rFonts w:ascii="Times New Roman" w:hAnsi="Times New Roman"/>
                <w:sz w:val="24"/>
                <w:szCs w:val="24"/>
              </w:rPr>
            </w:pPr>
            <w:r w:rsidRPr="00823D36">
              <w:rPr>
                <w:rFonts w:ascii="Times New Roman" w:hAnsi="Times New Roman"/>
                <w:sz w:val="24"/>
                <w:szCs w:val="24"/>
              </w:rPr>
              <w:t>27,0</w:t>
            </w:r>
          </w:p>
        </w:tc>
        <w:tc>
          <w:tcPr>
            <w:tcW w:w="418" w:type="pct"/>
            <w:tcBorders>
              <w:top w:val="nil"/>
              <w:left w:val="nil"/>
              <w:bottom w:val="single" w:sz="4" w:space="0" w:color="auto"/>
              <w:right w:val="single" w:sz="4" w:space="0" w:color="auto"/>
            </w:tcBorders>
            <w:shd w:val="clear" w:color="000000" w:fill="FFFFFF"/>
            <w:noWrap/>
            <w:vAlign w:val="center"/>
          </w:tcPr>
          <w:p w:rsidR="00AD0F0F" w:rsidRPr="00823D36" w:rsidRDefault="00F44019" w:rsidP="00AD0F0F">
            <w:pPr>
              <w:pStyle w:val="af3"/>
              <w:rPr>
                <w:rFonts w:ascii="Times New Roman" w:hAnsi="Times New Roman"/>
                <w:sz w:val="24"/>
                <w:szCs w:val="24"/>
              </w:rPr>
            </w:pPr>
            <w:r w:rsidRPr="00823D36">
              <w:rPr>
                <w:rFonts w:ascii="Times New Roman" w:hAnsi="Times New Roman"/>
                <w:sz w:val="24"/>
                <w:szCs w:val="24"/>
              </w:rPr>
              <w:t>31,1</w:t>
            </w:r>
          </w:p>
        </w:tc>
      </w:tr>
      <w:tr w:rsidR="00823D36" w:rsidRPr="00BE6B32" w:rsidTr="00823D36">
        <w:trPr>
          <w:cantSplit/>
        </w:trPr>
        <w:tc>
          <w:tcPr>
            <w:tcW w:w="283" w:type="pct"/>
            <w:tcBorders>
              <w:top w:val="nil"/>
              <w:left w:val="single" w:sz="4" w:space="0" w:color="auto"/>
              <w:bottom w:val="single" w:sz="4" w:space="0" w:color="auto"/>
              <w:right w:val="single" w:sz="4" w:space="0" w:color="auto"/>
            </w:tcBorders>
            <w:shd w:val="clear" w:color="000000" w:fill="FFFFFF"/>
            <w:vAlign w:val="center"/>
          </w:tcPr>
          <w:p w:rsidR="00AD0F0F" w:rsidRPr="00823D36" w:rsidRDefault="00AD0F0F" w:rsidP="00AD0F0F">
            <w:pPr>
              <w:pStyle w:val="af3"/>
              <w:rPr>
                <w:rFonts w:ascii="Times New Roman" w:hAnsi="Times New Roman"/>
                <w:sz w:val="24"/>
                <w:szCs w:val="24"/>
              </w:rPr>
            </w:pPr>
            <w:r w:rsidRPr="00823D36">
              <w:rPr>
                <w:rFonts w:ascii="Times New Roman" w:hAnsi="Times New Roman"/>
                <w:sz w:val="24"/>
                <w:szCs w:val="24"/>
              </w:rPr>
              <w:t>3)</w:t>
            </w:r>
          </w:p>
        </w:tc>
        <w:tc>
          <w:tcPr>
            <w:tcW w:w="1779" w:type="pct"/>
            <w:tcBorders>
              <w:top w:val="nil"/>
              <w:left w:val="nil"/>
              <w:bottom w:val="single" w:sz="4" w:space="0" w:color="auto"/>
              <w:right w:val="single" w:sz="4" w:space="0" w:color="auto"/>
            </w:tcBorders>
            <w:shd w:val="clear" w:color="000000" w:fill="FFFFFF"/>
            <w:vAlign w:val="center"/>
          </w:tcPr>
          <w:p w:rsidR="00AD0F0F" w:rsidRPr="00823D36" w:rsidRDefault="00AD0F0F" w:rsidP="00AD0F0F">
            <w:pPr>
              <w:pStyle w:val="af3"/>
              <w:rPr>
                <w:rFonts w:ascii="Times New Roman" w:hAnsi="Times New Roman"/>
                <w:sz w:val="24"/>
                <w:szCs w:val="24"/>
              </w:rPr>
            </w:pPr>
            <w:r w:rsidRPr="00823D36">
              <w:rPr>
                <w:rFonts w:ascii="Times New Roman" w:hAnsi="Times New Roman"/>
                <w:sz w:val="24"/>
                <w:szCs w:val="24"/>
              </w:rPr>
              <w:t>Доля ДТП, совершению которых сопутствовало наличие неудовлетворительных дорожных условий, в общем количестве ДТП</w:t>
            </w:r>
          </w:p>
        </w:tc>
        <w:tc>
          <w:tcPr>
            <w:tcW w:w="717" w:type="pct"/>
            <w:tcBorders>
              <w:top w:val="nil"/>
              <w:left w:val="nil"/>
              <w:bottom w:val="single" w:sz="4" w:space="0" w:color="auto"/>
              <w:right w:val="single" w:sz="4" w:space="0" w:color="auto"/>
            </w:tcBorders>
            <w:shd w:val="clear" w:color="000000" w:fill="FFFFFF"/>
            <w:vAlign w:val="center"/>
          </w:tcPr>
          <w:p w:rsidR="00AD0F0F" w:rsidRPr="00823D36" w:rsidRDefault="00AD0F0F" w:rsidP="00AD0F0F">
            <w:pPr>
              <w:pStyle w:val="af3"/>
              <w:rPr>
                <w:rFonts w:ascii="Times New Roman" w:hAnsi="Times New Roman"/>
                <w:sz w:val="24"/>
                <w:szCs w:val="24"/>
              </w:rPr>
            </w:pPr>
            <w:r w:rsidRPr="00823D36">
              <w:rPr>
                <w:rFonts w:ascii="Times New Roman" w:hAnsi="Times New Roman"/>
                <w:sz w:val="24"/>
                <w:szCs w:val="24"/>
              </w:rPr>
              <w:t>%</w:t>
            </w:r>
          </w:p>
        </w:tc>
        <w:tc>
          <w:tcPr>
            <w:tcW w:w="360" w:type="pct"/>
            <w:tcBorders>
              <w:top w:val="nil"/>
              <w:left w:val="nil"/>
              <w:bottom w:val="single" w:sz="4" w:space="0" w:color="auto"/>
              <w:right w:val="single" w:sz="4" w:space="0" w:color="auto"/>
            </w:tcBorders>
            <w:shd w:val="clear" w:color="000000" w:fill="FFFFFF"/>
            <w:vAlign w:val="center"/>
          </w:tcPr>
          <w:p w:rsidR="00AD0F0F" w:rsidRPr="00823D36" w:rsidRDefault="00AD0F0F" w:rsidP="00AD0F0F">
            <w:pPr>
              <w:pStyle w:val="af3"/>
              <w:rPr>
                <w:rFonts w:ascii="Times New Roman" w:hAnsi="Times New Roman"/>
                <w:sz w:val="24"/>
                <w:szCs w:val="24"/>
              </w:rPr>
            </w:pPr>
            <w:r w:rsidRPr="00823D36">
              <w:rPr>
                <w:rFonts w:ascii="Times New Roman" w:hAnsi="Times New Roman"/>
                <w:sz w:val="24"/>
                <w:szCs w:val="24"/>
              </w:rPr>
              <w:t>0</w:t>
            </w:r>
          </w:p>
        </w:tc>
        <w:tc>
          <w:tcPr>
            <w:tcW w:w="362" w:type="pct"/>
            <w:tcBorders>
              <w:top w:val="nil"/>
              <w:left w:val="nil"/>
              <w:bottom w:val="single" w:sz="4" w:space="0" w:color="auto"/>
              <w:right w:val="single" w:sz="4" w:space="0" w:color="auto"/>
            </w:tcBorders>
            <w:shd w:val="clear" w:color="000000" w:fill="FFFFFF"/>
            <w:vAlign w:val="center"/>
          </w:tcPr>
          <w:p w:rsidR="00AD0F0F" w:rsidRPr="00823D36" w:rsidRDefault="00AD0F0F" w:rsidP="00AD0F0F">
            <w:pPr>
              <w:pStyle w:val="af3"/>
              <w:rPr>
                <w:rFonts w:ascii="Times New Roman" w:hAnsi="Times New Roman"/>
                <w:sz w:val="24"/>
                <w:szCs w:val="24"/>
              </w:rPr>
            </w:pPr>
            <w:r w:rsidRPr="00823D36">
              <w:rPr>
                <w:rFonts w:ascii="Times New Roman" w:hAnsi="Times New Roman"/>
                <w:sz w:val="24"/>
                <w:szCs w:val="24"/>
              </w:rPr>
              <w:t>0</w:t>
            </w:r>
          </w:p>
        </w:tc>
        <w:tc>
          <w:tcPr>
            <w:tcW w:w="361" w:type="pct"/>
            <w:tcBorders>
              <w:top w:val="nil"/>
              <w:left w:val="nil"/>
              <w:bottom w:val="single" w:sz="4" w:space="0" w:color="auto"/>
              <w:right w:val="single" w:sz="4" w:space="0" w:color="auto"/>
            </w:tcBorders>
            <w:shd w:val="clear" w:color="000000" w:fill="FFFFFF"/>
            <w:noWrap/>
            <w:vAlign w:val="center"/>
          </w:tcPr>
          <w:p w:rsidR="00AD0F0F" w:rsidRPr="00823D36" w:rsidRDefault="00AD0F0F" w:rsidP="00AD0F0F">
            <w:pPr>
              <w:pStyle w:val="af3"/>
              <w:rPr>
                <w:rFonts w:ascii="Times New Roman" w:hAnsi="Times New Roman"/>
                <w:sz w:val="24"/>
                <w:szCs w:val="24"/>
              </w:rPr>
            </w:pPr>
            <w:r w:rsidRPr="00823D36">
              <w:rPr>
                <w:rFonts w:ascii="Times New Roman" w:hAnsi="Times New Roman"/>
                <w:sz w:val="24"/>
                <w:szCs w:val="24"/>
              </w:rPr>
              <w:t>0</w:t>
            </w:r>
          </w:p>
        </w:tc>
        <w:tc>
          <w:tcPr>
            <w:tcW w:w="361" w:type="pct"/>
            <w:tcBorders>
              <w:top w:val="nil"/>
              <w:left w:val="nil"/>
              <w:bottom w:val="single" w:sz="4" w:space="0" w:color="auto"/>
              <w:right w:val="single" w:sz="4" w:space="0" w:color="auto"/>
            </w:tcBorders>
            <w:shd w:val="clear" w:color="000000" w:fill="FFFFFF"/>
            <w:noWrap/>
            <w:vAlign w:val="center"/>
          </w:tcPr>
          <w:p w:rsidR="00AD0F0F" w:rsidRPr="00823D36" w:rsidRDefault="00AD0F0F" w:rsidP="00AD0F0F">
            <w:pPr>
              <w:pStyle w:val="af3"/>
              <w:rPr>
                <w:rFonts w:ascii="Times New Roman" w:hAnsi="Times New Roman"/>
                <w:sz w:val="24"/>
                <w:szCs w:val="24"/>
              </w:rPr>
            </w:pPr>
            <w:r w:rsidRPr="00823D36">
              <w:rPr>
                <w:rFonts w:ascii="Times New Roman" w:hAnsi="Times New Roman"/>
                <w:sz w:val="24"/>
                <w:szCs w:val="24"/>
              </w:rPr>
              <w:t>0</w:t>
            </w:r>
          </w:p>
        </w:tc>
        <w:tc>
          <w:tcPr>
            <w:tcW w:w="361" w:type="pct"/>
            <w:tcBorders>
              <w:top w:val="nil"/>
              <w:left w:val="nil"/>
              <w:bottom w:val="single" w:sz="4" w:space="0" w:color="auto"/>
              <w:right w:val="single" w:sz="4" w:space="0" w:color="auto"/>
            </w:tcBorders>
            <w:shd w:val="clear" w:color="000000" w:fill="FFFFFF"/>
            <w:noWrap/>
            <w:vAlign w:val="center"/>
          </w:tcPr>
          <w:p w:rsidR="00AD0F0F" w:rsidRPr="00823D36" w:rsidRDefault="00AD0F0F" w:rsidP="00AD0F0F">
            <w:pPr>
              <w:pStyle w:val="af3"/>
              <w:rPr>
                <w:rFonts w:ascii="Times New Roman" w:hAnsi="Times New Roman"/>
                <w:sz w:val="24"/>
                <w:szCs w:val="24"/>
              </w:rPr>
            </w:pPr>
            <w:r w:rsidRPr="00823D36">
              <w:rPr>
                <w:rFonts w:ascii="Times New Roman" w:hAnsi="Times New Roman"/>
                <w:sz w:val="24"/>
                <w:szCs w:val="24"/>
              </w:rPr>
              <w:t>0</w:t>
            </w:r>
          </w:p>
        </w:tc>
        <w:tc>
          <w:tcPr>
            <w:tcW w:w="418" w:type="pct"/>
            <w:tcBorders>
              <w:top w:val="nil"/>
              <w:left w:val="nil"/>
              <w:bottom w:val="single" w:sz="4" w:space="0" w:color="auto"/>
              <w:right w:val="single" w:sz="4" w:space="0" w:color="auto"/>
            </w:tcBorders>
            <w:shd w:val="clear" w:color="000000" w:fill="FFFFFF"/>
            <w:noWrap/>
            <w:vAlign w:val="center"/>
          </w:tcPr>
          <w:p w:rsidR="00AD0F0F" w:rsidRPr="00823D36" w:rsidRDefault="00AD0F0F" w:rsidP="00AD0F0F">
            <w:pPr>
              <w:pStyle w:val="af3"/>
              <w:rPr>
                <w:rFonts w:ascii="Times New Roman" w:hAnsi="Times New Roman"/>
                <w:sz w:val="24"/>
                <w:szCs w:val="24"/>
              </w:rPr>
            </w:pPr>
            <w:r w:rsidRPr="00823D36">
              <w:rPr>
                <w:rFonts w:ascii="Times New Roman" w:hAnsi="Times New Roman"/>
                <w:sz w:val="24"/>
                <w:szCs w:val="24"/>
              </w:rPr>
              <w:t>0</w:t>
            </w:r>
          </w:p>
        </w:tc>
      </w:tr>
    </w:tbl>
    <w:p w:rsidR="00AD0F0F" w:rsidRPr="00604E94" w:rsidRDefault="00AD0F0F" w:rsidP="00AD0F0F">
      <w:pPr>
        <w:pStyle w:val="S5"/>
        <w:spacing w:after="120"/>
        <w:rPr>
          <w:highlight w:val="yellow"/>
        </w:rPr>
      </w:pPr>
    </w:p>
    <w:p w:rsidR="00AD0F0F" w:rsidRDefault="00AD0F0F" w:rsidP="00F44019">
      <w:pPr>
        <w:pStyle w:val="S5"/>
        <w:spacing w:line="240" w:lineRule="auto"/>
        <w:ind w:firstLine="709"/>
        <w:rPr>
          <w:rFonts w:ascii="Times New Roman" w:hAnsi="Times New Roman"/>
          <w:sz w:val="28"/>
          <w:szCs w:val="28"/>
        </w:rPr>
      </w:pPr>
      <w:r w:rsidRPr="008B5DB2">
        <w:rPr>
          <w:rFonts w:ascii="Times New Roman" w:hAnsi="Times New Roman"/>
          <w:sz w:val="28"/>
          <w:szCs w:val="28"/>
        </w:rPr>
        <w:t xml:space="preserve">Целевые показатели развития транспортной инфраструктуры </w:t>
      </w:r>
      <w:r>
        <w:rPr>
          <w:rFonts w:ascii="Times New Roman" w:hAnsi="Times New Roman"/>
          <w:sz w:val="28"/>
          <w:szCs w:val="28"/>
        </w:rPr>
        <w:t>К</w:t>
      </w:r>
      <w:r w:rsidR="00F44019">
        <w:rPr>
          <w:rFonts w:ascii="Times New Roman" w:hAnsi="Times New Roman"/>
          <w:sz w:val="28"/>
          <w:szCs w:val="28"/>
        </w:rPr>
        <w:t>ухаривского</w:t>
      </w:r>
      <w:r w:rsidRPr="008B5DB2">
        <w:rPr>
          <w:rFonts w:ascii="Times New Roman" w:hAnsi="Times New Roman"/>
          <w:sz w:val="28"/>
          <w:szCs w:val="28"/>
        </w:rPr>
        <w:t xml:space="preserve"> сельского п</w:t>
      </w:r>
      <w:r w:rsidR="00F44019">
        <w:rPr>
          <w:rFonts w:ascii="Times New Roman" w:hAnsi="Times New Roman"/>
          <w:sz w:val="28"/>
          <w:szCs w:val="28"/>
        </w:rPr>
        <w:t>оселения представлены в таблице:</w:t>
      </w:r>
    </w:p>
    <w:p w:rsidR="00AD0F0F" w:rsidRPr="008B5DB2" w:rsidRDefault="00AD0F0F" w:rsidP="00AD0F0F">
      <w:pPr>
        <w:pStyle w:val="S5"/>
        <w:ind w:firstLine="0"/>
        <w:jc w:val="center"/>
        <w:rPr>
          <w:rFonts w:ascii="Times New Roman" w:hAnsi="Times New Roman"/>
          <w:sz w:val="28"/>
          <w:szCs w:val="28"/>
        </w:rPr>
      </w:pPr>
    </w:p>
    <w:tbl>
      <w:tblPr>
        <w:tblW w:w="9795" w:type="dxa"/>
        <w:jc w:val="center"/>
        <w:tblLayout w:type="fixed"/>
        <w:tblLook w:val="04A0"/>
      </w:tblPr>
      <w:tblGrid>
        <w:gridCol w:w="841"/>
        <w:gridCol w:w="3838"/>
        <w:gridCol w:w="1920"/>
        <w:gridCol w:w="1701"/>
        <w:gridCol w:w="1495"/>
      </w:tblGrid>
      <w:tr w:rsidR="00AD0F0F" w:rsidRPr="00823D36" w:rsidTr="00AD0F0F">
        <w:trPr>
          <w:cantSplit/>
          <w:tblHeader/>
          <w:jc w:val="center"/>
        </w:trPr>
        <w:tc>
          <w:tcPr>
            <w:tcW w:w="841"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b/>
                <w:sz w:val="24"/>
                <w:szCs w:val="24"/>
              </w:rPr>
            </w:pPr>
            <w:r w:rsidRPr="00823D36">
              <w:rPr>
                <w:rFonts w:ascii="Times New Roman" w:hAnsi="Times New Roman"/>
                <w:b/>
                <w:sz w:val="24"/>
                <w:szCs w:val="24"/>
              </w:rPr>
              <w:t>№ п/п</w:t>
            </w:r>
          </w:p>
        </w:tc>
        <w:tc>
          <w:tcPr>
            <w:tcW w:w="3838"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b/>
                <w:sz w:val="24"/>
                <w:szCs w:val="24"/>
              </w:rPr>
            </w:pPr>
            <w:r w:rsidRPr="00823D36">
              <w:rPr>
                <w:rFonts w:ascii="Times New Roman" w:hAnsi="Times New Roman"/>
                <w:b/>
                <w:sz w:val="24"/>
                <w:szCs w:val="24"/>
              </w:rPr>
              <w:t xml:space="preserve">Наименование показателя </w:t>
            </w:r>
          </w:p>
        </w:tc>
        <w:tc>
          <w:tcPr>
            <w:tcW w:w="1920"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b/>
                <w:sz w:val="24"/>
                <w:szCs w:val="24"/>
              </w:rPr>
            </w:pPr>
            <w:r w:rsidRPr="00823D36">
              <w:rPr>
                <w:rFonts w:ascii="Times New Roman" w:hAnsi="Times New Roman"/>
                <w:b/>
                <w:sz w:val="24"/>
                <w:szCs w:val="24"/>
              </w:rPr>
              <w:t>Единица измерения</w:t>
            </w:r>
          </w:p>
        </w:tc>
        <w:tc>
          <w:tcPr>
            <w:tcW w:w="1701"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b/>
                <w:sz w:val="24"/>
                <w:szCs w:val="24"/>
              </w:rPr>
            </w:pPr>
            <w:r w:rsidRPr="00823D36">
              <w:rPr>
                <w:rFonts w:ascii="Times New Roman" w:hAnsi="Times New Roman"/>
                <w:b/>
                <w:sz w:val="24"/>
                <w:szCs w:val="24"/>
              </w:rPr>
              <w:t>Современное состояние</w:t>
            </w:r>
          </w:p>
        </w:tc>
        <w:tc>
          <w:tcPr>
            <w:tcW w:w="1495" w:type="dxa"/>
            <w:tcBorders>
              <w:top w:val="single" w:sz="4" w:space="0" w:color="000000"/>
              <w:left w:val="single" w:sz="4" w:space="0" w:color="000000"/>
              <w:bottom w:val="single" w:sz="4" w:space="0" w:color="000000"/>
              <w:right w:val="single" w:sz="4" w:space="0" w:color="000000"/>
            </w:tcBorders>
            <w:vAlign w:val="center"/>
            <w:hideMark/>
          </w:tcPr>
          <w:p w:rsidR="00AD0F0F" w:rsidRPr="00823D36" w:rsidRDefault="00AD0F0F" w:rsidP="00AD0F0F">
            <w:pPr>
              <w:pStyle w:val="af3"/>
              <w:spacing w:after="120"/>
              <w:rPr>
                <w:rFonts w:ascii="Times New Roman" w:hAnsi="Times New Roman"/>
                <w:b/>
                <w:sz w:val="24"/>
                <w:szCs w:val="24"/>
              </w:rPr>
            </w:pPr>
            <w:r w:rsidRPr="00823D36">
              <w:rPr>
                <w:rFonts w:ascii="Times New Roman" w:hAnsi="Times New Roman"/>
                <w:b/>
                <w:sz w:val="24"/>
                <w:szCs w:val="24"/>
              </w:rPr>
              <w:t>Расчетный срок</w:t>
            </w:r>
          </w:p>
        </w:tc>
      </w:tr>
      <w:tr w:rsidR="00AD0F0F" w:rsidRPr="00823D36" w:rsidTr="00AD0F0F">
        <w:trPr>
          <w:trHeight w:val="56"/>
          <w:jc w:val="center"/>
        </w:trPr>
        <w:tc>
          <w:tcPr>
            <w:tcW w:w="9795" w:type="dxa"/>
            <w:gridSpan w:val="5"/>
            <w:tcBorders>
              <w:top w:val="nil"/>
              <w:left w:val="single" w:sz="4" w:space="0" w:color="000000"/>
              <w:bottom w:val="single" w:sz="4" w:space="0" w:color="000000"/>
              <w:right w:val="single" w:sz="4" w:space="0" w:color="000000"/>
            </w:tcBorders>
            <w:vAlign w:val="center"/>
            <w:hideMark/>
          </w:tcPr>
          <w:p w:rsidR="00823D36" w:rsidRDefault="00823D36" w:rsidP="00AD0F0F">
            <w:pPr>
              <w:pStyle w:val="af3"/>
              <w:spacing w:after="120"/>
              <w:rPr>
                <w:rFonts w:ascii="Times New Roman" w:hAnsi="Times New Roman"/>
                <w:b/>
                <w:sz w:val="24"/>
                <w:szCs w:val="24"/>
              </w:rPr>
            </w:pPr>
          </w:p>
          <w:p w:rsidR="00AD0F0F" w:rsidRPr="00823D36" w:rsidRDefault="00AD0F0F" w:rsidP="00AD0F0F">
            <w:pPr>
              <w:pStyle w:val="af3"/>
              <w:spacing w:after="120"/>
              <w:rPr>
                <w:rFonts w:ascii="Times New Roman" w:hAnsi="Times New Roman"/>
                <w:b/>
                <w:sz w:val="24"/>
                <w:szCs w:val="24"/>
              </w:rPr>
            </w:pPr>
            <w:r w:rsidRPr="00823D36">
              <w:rPr>
                <w:rFonts w:ascii="Times New Roman" w:hAnsi="Times New Roman"/>
                <w:b/>
                <w:sz w:val="24"/>
                <w:szCs w:val="24"/>
              </w:rPr>
              <w:t>НАСЕЛЕНИЕ</w:t>
            </w:r>
          </w:p>
        </w:tc>
      </w:tr>
      <w:tr w:rsidR="00AD0F0F" w:rsidRPr="00823D36" w:rsidTr="00AD0F0F">
        <w:trPr>
          <w:trHeight w:val="56"/>
          <w:jc w:val="center"/>
        </w:trPr>
        <w:tc>
          <w:tcPr>
            <w:tcW w:w="841" w:type="dxa"/>
            <w:tcBorders>
              <w:top w:val="nil"/>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1</w:t>
            </w:r>
          </w:p>
        </w:tc>
        <w:tc>
          <w:tcPr>
            <w:tcW w:w="3838" w:type="dxa"/>
            <w:tcBorders>
              <w:top w:val="nil"/>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численность населения с учетом подчиненных административно-территориальных образований</w:t>
            </w:r>
          </w:p>
        </w:tc>
        <w:tc>
          <w:tcPr>
            <w:tcW w:w="1920" w:type="dxa"/>
            <w:tcBorders>
              <w:top w:val="nil"/>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чел.</w:t>
            </w:r>
          </w:p>
        </w:tc>
        <w:tc>
          <w:tcPr>
            <w:tcW w:w="1701" w:type="dxa"/>
            <w:tcBorders>
              <w:top w:val="nil"/>
              <w:left w:val="single" w:sz="4" w:space="0" w:color="000000"/>
              <w:bottom w:val="single" w:sz="4" w:space="0" w:color="000000"/>
              <w:right w:val="nil"/>
            </w:tcBorders>
            <w:vAlign w:val="center"/>
            <w:hideMark/>
          </w:tcPr>
          <w:p w:rsidR="00AD0F0F" w:rsidRPr="00823D36" w:rsidRDefault="00095FB7" w:rsidP="00AD0F0F">
            <w:pPr>
              <w:pStyle w:val="af3"/>
              <w:spacing w:after="120"/>
              <w:rPr>
                <w:rFonts w:ascii="Times New Roman" w:hAnsi="Times New Roman"/>
                <w:sz w:val="24"/>
                <w:szCs w:val="24"/>
              </w:rPr>
            </w:pPr>
            <w:r w:rsidRPr="00823D36">
              <w:rPr>
                <w:rFonts w:ascii="Times New Roman" w:hAnsi="Times New Roman"/>
                <w:sz w:val="24"/>
                <w:szCs w:val="24"/>
              </w:rPr>
              <w:t>4667</w:t>
            </w:r>
          </w:p>
        </w:tc>
        <w:tc>
          <w:tcPr>
            <w:tcW w:w="1495" w:type="dxa"/>
            <w:tcBorders>
              <w:top w:val="nil"/>
              <w:left w:val="single" w:sz="4" w:space="0" w:color="000000"/>
              <w:bottom w:val="single" w:sz="4" w:space="0" w:color="000000"/>
              <w:right w:val="single" w:sz="4" w:space="0" w:color="000000"/>
            </w:tcBorders>
            <w:vAlign w:val="center"/>
            <w:hideMark/>
          </w:tcPr>
          <w:p w:rsidR="00AD0F0F" w:rsidRPr="00823D36" w:rsidRDefault="00095FB7" w:rsidP="00AD0F0F">
            <w:pPr>
              <w:pStyle w:val="af3"/>
              <w:spacing w:after="120"/>
              <w:rPr>
                <w:rFonts w:ascii="Times New Roman" w:hAnsi="Times New Roman"/>
                <w:sz w:val="24"/>
                <w:szCs w:val="24"/>
              </w:rPr>
            </w:pPr>
            <w:r w:rsidRPr="00823D36">
              <w:rPr>
                <w:rFonts w:ascii="Times New Roman" w:hAnsi="Times New Roman"/>
                <w:sz w:val="24"/>
                <w:szCs w:val="24"/>
              </w:rPr>
              <w:t>6000</w:t>
            </w:r>
          </w:p>
        </w:tc>
      </w:tr>
      <w:tr w:rsidR="00AD0F0F" w:rsidRPr="00823D36" w:rsidTr="00AD0F0F">
        <w:trPr>
          <w:trHeight w:val="255"/>
          <w:jc w:val="center"/>
        </w:trPr>
        <w:tc>
          <w:tcPr>
            <w:tcW w:w="9795" w:type="dxa"/>
            <w:gridSpan w:val="5"/>
            <w:tcBorders>
              <w:top w:val="single" w:sz="4" w:space="0" w:color="000000"/>
              <w:left w:val="single" w:sz="4" w:space="0" w:color="000000"/>
              <w:bottom w:val="single" w:sz="4" w:space="0" w:color="000000"/>
              <w:right w:val="single" w:sz="4" w:space="0" w:color="000000"/>
            </w:tcBorders>
            <w:vAlign w:val="center"/>
            <w:hideMark/>
          </w:tcPr>
          <w:p w:rsidR="00AD0F0F" w:rsidRPr="00823D36" w:rsidRDefault="00AD0F0F" w:rsidP="00AD0F0F">
            <w:pPr>
              <w:pStyle w:val="af3"/>
              <w:spacing w:after="120"/>
              <w:rPr>
                <w:rFonts w:ascii="Times New Roman" w:hAnsi="Times New Roman"/>
                <w:b/>
                <w:sz w:val="24"/>
                <w:szCs w:val="24"/>
              </w:rPr>
            </w:pPr>
            <w:r w:rsidRPr="00823D36">
              <w:rPr>
                <w:rFonts w:ascii="Times New Roman" w:hAnsi="Times New Roman"/>
                <w:b/>
                <w:sz w:val="24"/>
                <w:szCs w:val="24"/>
              </w:rPr>
              <w:t>ТРАНСПОРТНАЯ ИНФРАСТРУКТУРА</w:t>
            </w:r>
          </w:p>
        </w:tc>
      </w:tr>
      <w:tr w:rsidR="00AD0F0F" w:rsidRPr="00823D36" w:rsidTr="00AD0F0F">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2.1</w:t>
            </w:r>
          </w:p>
        </w:tc>
        <w:tc>
          <w:tcPr>
            <w:tcW w:w="3838"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Протяженность линий общественного пассажирского транспорта</w:t>
            </w:r>
          </w:p>
        </w:tc>
        <w:tc>
          <w:tcPr>
            <w:tcW w:w="1920" w:type="dxa"/>
            <w:tcBorders>
              <w:top w:val="single" w:sz="4" w:space="0" w:color="000000"/>
              <w:left w:val="single" w:sz="4" w:space="0" w:color="000000"/>
              <w:bottom w:val="single" w:sz="4" w:space="0" w:color="000000"/>
              <w:right w:val="nil"/>
            </w:tcBorders>
            <w:vAlign w:val="center"/>
          </w:tcPr>
          <w:p w:rsidR="00AD0F0F" w:rsidRPr="00823D36" w:rsidRDefault="00AD0F0F" w:rsidP="00AD0F0F">
            <w:pPr>
              <w:pStyle w:val="af3"/>
              <w:spacing w:after="120"/>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nil"/>
            </w:tcBorders>
            <w:vAlign w:val="center"/>
          </w:tcPr>
          <w:p w:rsidR="00AD0F0F" w:rsidRPr="00823D36" w:rsidRDefault="00AD0F0F" w:rsidP="00AD0F0F">
            <w:pPr>
              <w:pStyle w:val="af3"/>
              <w:spacing w:after="120"/>
              <w:rPr>
                <w:rFonts w:ascii="Times New Roman" w:hAnsi="Times New Roman"/>
                <w:sz w:val="24"/>
                <w:szCs w:val="24"/>
              </w:rPr>
            </w:pPr>
          </w:p>
        </w:tc>
        <w:tc>
          <w:tcPr>
            <w:tcW w:w="1495" w:type="dxa"/>
            <w:tcBorders>
              <w:top w:val="single" w:sz="4" w:space="0" w:color="000000"/>
              <w:left w:val="single" w:sz="4" w:space="0" w:color="000000"/>
              <w:bottom w:val="single" w:sz="4" w:space="0" w:color="000000"/>
              <w:right w:val="single" w:sz="4" w:space="0" w:color="000000"/>
            </w:tcBorders>
            <w:vAlign w:val="center"/>
          </w:tcPr>
          <w:p w:rsidR="00AD0F0F" w:rsidRPr="00823D36" w:rsidRDefault="00AD0F0F" w:rsidP="00AD0F0F">
            <w:pPr>
              <w:pStyle w:val="af3"/>
              <w:spacing w:after="120"/>
              <w:rPr>
                <w:rFonts w:ascii="Times New Roman" w:hAnsi="Times New Roman"/>
                <w:sz w:val="24"/>
                <w:szCs w:val="24"/>
              </w:rPr>
            </w:pPr>
          </w:p>
        </w:tc>
      </w:tr>
      <w:tr w:rsidR="00AD0F0F" w:rsidRPr="00823D36" w:rsidTr="00AD0F0F">
        <w:trPr>
          <w:trHeight w:val="255"/>
          <w:jc w:val="center"/>
        </w:trPr>
        <w:tc>
          <w:tcPr>
            <w:tcW w:w="841" w:type="dxa"/>
            <w:tcBorders>
              <w:top w:val="single" w:sz="4" w:space="0" w:color="000000"/>
              <w:left w:val="single" w:sz="4" w:space="0" w:color="000000"/>
              <w:bottom w:val="single" w:sz="4" w:space="0" w:color="000000"/>
              <w:right w:val="nil"/>
            </w:tcBorders>
            <w:vAlign w:val="center"/>
          </w:tcPr>
          <w:p w:rsidR="00AD0F0F" w:rsidRPr="00823D36" w:rsidRDefault="00AD0F0F" w:rsidP="00AD0F0F">
            <w:pPr>
              <w:pStyle w:val="af3"/>
              <w:spacing w:after="120"/>
              <w:rPr>
                <w:rFonts w:ascii="Times New Roman" w:hAnsi="Times New Roman"/>
                <w:sz w:val="24"/>
                <w:szCs w:val="24"/>
              </w:rPr>
            </w:pPr>
          </w:p>
        </w:tc>
        <w:tc>
          <w:tcPr>
            <w:tcW w:w="3838"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-железная дорога</w:t>
            </w:r>
          </w:p>
        </w:tc>
        <w:tc>
          <w:tcPr>
            <w:tcW w:w="1920"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км двойного пути</w:t>
            </w:r>
          </w:p>
        </w:tc>
        <w:tc>
          <w:tcPr>
            <w:tcW w:w="1701"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w:t>
            </w:r>
          </w:p>
        </w:tc>
        <w:tc>
          <w:tcPr>
            <w:tcW w:w="1495" w:type="dxa"/>
            <w:tcBorders>
              <w:top w:val="single" w:sz="4" w:space="0" w:color="000000"/>
              <w:left w:val="single" w:sz="4" w:space="0" w:color="000000"/>
              <w:bottom w:val="single" w:sz="4" w:space="0" w:color="000000"/>
              <w:right w:val="single" w:sz="4" w:space="0" w:color="000000"/>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w:t>
            </w:r>
          </w:p>
        </w:tc>
      </w:tr>
      <w:tr w:rsidR="00AD0F0F" w:rsidRPr="00823D36" w:rsidTr="00AD0F0F">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2.2</w:t>
            </w:r>
          </w:p>
        </w:tc>
        <w:tc>
          <w:tcPr>
            <w:tcW w:w="3838"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Протяженность автомобильных дорог</w:t>
            </w:r>
          </w:p>
        </w:tc>
        <w:tc>
          <w:tcPr>
            <w:tcW w:w="1920"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км</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AD0F0F" w:rsidRPr="00823D36" w:rsidRDefault="00095FB7" w:rsidP="00AD0F0F">
            <w:pPr>
              <w:pStyle w:val="af3"/>
              <w:spacing w:after="120"/>
              <w:rPr>
                <w:rFonts w:ascii="Times New Roman" w:hAnsi="Times New Roman"/>
                <w:sz w:val="24"/>
                <w:szCs w:val="24"/>
              </w:rPr>
            </w:pPr>
            <w:r w:rsidRPr="00823D36">
              <w:rPr>
                <w:rFonts w:ascii="Times New Roman" w:hAnsi="Times New Roman"/>
                <w:sz w:val="24"/>
                <w:szCs w:val="24"/>
              </w:rPr>
              <w:t>51,5</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0F0F" w:rsidRPr="00823D36" w:rsidRDefault="00095FB7" w:rsidP="00095FB7">
            <w:pPr>
              <w:pStyle w:val="af3"/>
              <w:spacing w:after="120"/>
              <w:rPr>
                <w:rFonts w:ascii="Times New Roman" w:hAnsi="Times New Roman"/>
                <w:sz w:val="24"/>
                <w:szCs w:val="24"/>
              </w:rPr>
            </w:pPr>
            <w:r w:rsidRPr="00823D36">
              <w:rPr>
                <w:rFonts w:ascii="Times New Roman" w:hAnsi="Times New Roman"/>
                <w:sz w:val="24"/>
                <w:szCs w:val="24"/>
              </w:rPr>
              <w:t>58,0</w:t>
            </w:r>
          </w:p>
        </w:tc>
      </w:tr>
      <w:tr w:rsidR="00AD0F0F" w:rsidRPr="00823D36" w:rsidTr="00AD0F0F">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2.3</w:t>
            </w:r>
          </w:p>
        </w:tc>
        <w:tc>
          <w:tcPr>
            <w:tcW w:w="3838"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Из общей протяженности автомобильных дорог улицы с капитальным типом покрытия</w:t>
            </w:r>
          </w:p>
        </w:tc>
        <w:tc>
          <w:tcPr>
            <w:tcW w:w="1920"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км</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AD0F0F" w:rsidRPr="00823D36" w:rsidRDefault="00CF2983" w:rsidP="00AD0F0F">
            <w:pPr>
              <w:pStyle w:val="af3"/>
              <w:spacing w:after="120"/>
              <w:rPr>
                <w:rFonts w:ascii="Times New Roman" w:hAnsi="Times New Roman"/>
                <w:sz w:val="24"/>
                <w:szCs w:val="24"/>
              </w:rPr>
            </w:pPr>
            <w:r w:rsidRPr="00823D36">
              <w:rPr>
                <w:rFonts w:ascii="Times New Roman" w:hAnsi="Times New Roman"/>
                <w:sz w:val="24"/>
                <w:szCs w:val="24"/>
              </w:rPr>
              <w:t>18,0</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0F0F" w:rsidRPr="00823D36" w:rsidRDefault="00AD0F0F" w:rsidP="00494FA9">
            <w:pPr>
              <w:pStyle w:val="af3"/>
              <w:spacing w:after="120"/>
              <w:rPr>
                <w:rFonts w:ascii="Times New Roman" w:hAnsi="Times New Roman"/>
                <w:sz w:val="24"/>
                <w:szCs w:val="24"/>
              </w:rPr>
            </w:pPr>
            <w:r w:rsidRPr="00823D36">
              <w:rPr>
                <w:rFonts w:ascii="Times New Roman" w:hAnsi="Times New Roman"/>
                <w:sz w:val="24"/>
                <w:szCs w:val="24"/>
              </w:rPr>
              <w:t>2</w:t>
            </w:r>
            <w:r w:rsidR="00494FA9" w:rsidRPr="00823D36">
              <w:rPr>
                <w:rFonts w:ascii="Times New Roman" w:hAnsi="Times New Roman"/>
                <w:sz w:val="24"/>
                <w:szCs w:val="24"/>
              </w:rPr>
              <w:t>3,0</w:t>
            </w:r>
          </w:p>
        </w:tc>
      </w:tr>
      <w:tr w:rsidR="00AD0F0F" w:rsidRPr="00823D36" w:rsidTr="00CF2983">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2.4</w:t>
            </w:r>
          </w:p>
        </w:tc>
        <w:tc>
          <w:tcPr>
            <w:tcW w:w="3838"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Обеспеченность населения индивидуальными легковыми автомобилями (на 1000 жителей)</w:t>
            </w:r>
          </w:p>
        </w:tc>
        <w:tc>
          <w:tcPr>
            <w:tcW w:w="1920"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автомобилей</w:t>
            </w:r>
          </w:p>
        </w:tc>
        <w:tc>
          <w:tcPr>
            <w:tcW w:w="1701" w:type="dxa"/>
            <w:tcBorders>
              <w:top w:val="single" w:sz="4" w:space="0" w:color="000000"/>
              <w:left w:val="single" w:sz="4" w:space="0" w:color="000000"/>
              <w:bottom w:val="single" w:sz="4" w:space="0" w:color="000000"/>
              <w:right w:val="nil"/>
            </w:tcBorders>
            <w:shd w:val="clear" w:color="auto" w:fill="auto"/>
            <w:vAlign w:val="center"/>
          </w:tcPr>
          <w:p w:rsidR="00AD0F0F" w:rsidRPr="00823D36" w:rsidRDefault="00494FA9" w:rsidP="00AD0F0F">
            <w:pPr>
              <w:pStyle w:val="af3"/>
              <w:spacing w:after="120"/>
              <w:rPr>
                <w:rFonts w:ascii="Times New Roman" w:hAnsi="Times New Roman"/>
                <w:sz w:val="24"/>
                <w:szCs w:val="24"/>
              </w:rPr>
            </w:pPr>
            <w:r w:rsidRPr="00823D36">
              <w:rPr>
                <w:rFonts w:ascii="Times New Roman" w:hAnsi="Times New Roman"/>
                <w:sz w:val="24"/>
                <w:szCs w:val="24"/>
              </w:rPr>
              <w:t>170</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F0F" w:rsidRPr="00823D36" w:rsidRDefault="00494FA9" w:rsidP="00AD0F0F">
            <w:pPr>
              <w:pStyle w:val="af3"/>
              <w:spacing w:after="120"/>
              <w:rPr>
                <w:rFonts w:ascii="Times New Roman" w:hAnsi="Times New Roman"/>
                <w:sz w:val="24"/>
                <w:szCs w:val="24"/>
              </w:rPr>
            </w:pPr>
            <w:r w:rsidRPr="00823D36">
              <w:rPr>
                <w:rFonts w:ascii="Times New Roman" w:hAnsi="Times New Roman"/>
                <w:sz w:val="24"/>
                <w:szCs w:val="24"/>
              </w:rPr>
              <w:t>170</w:t>
            </w:r>
          </w:p>
        </w:tc>
      </w:tr>
      <w:tr w:rsidR="00AD0F0F" w:rsidRPr="00823D36" w:rsidTr="00AD0F0F">
        <w:trPr>
          <w:trHeight w:val="747"/>
          <w:jc w:val="center"/>
        </w:trPr>
        <w:tc>
          <w:tcPr>
            <w:tcW w:w="841"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2.5</w:t>
            </w:r>
          </w:p>
        </w:tc>
        <w:tc>
          <w:tcPr>
            <w:tcW w:w="3838"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Количество автозаправочных станций</w:t>
            </w:r>
          </w:p>
        </w:tc>
        <w:tc>
          <w:tcPr>
            <w:tcW w:w="1920"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ед.</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1</w:t>
            </w:r>
          </w:p>
        </w:tc>
      </w:tr>
      <w:tr w:rsidR="00AD0F0F" w:rsidRPr="00823D36" w:rsidTr="00AD0F0F">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2.6</w:t>
            </w:r>
          </w:p>
        </w:tc>
        <w:tc>
          <w:tcPr>
            <w:tcW w:w="3838"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Количество станций технического обслуживания</w:t>
            </w:r>
          </w:p>
        </w:tc>
        <w:tc>
          <w:tcPr>
            <w:tcW w:w="1920"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ед.</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0F0F" w:rsidRPr="00823D36" w:rsidRDefault="00CF2983" w:rsidP="00AD0F0F">
            <w:pPr>
              <w:pStyle w:val="af3"/>
              <w:spacing w:after="120"/>
              <w:rPr>
                <w:rFonts w:ascii="Times New Roman" w:hAnsi="Times New Roman"/>
                <w:sz w:val="24"/>
                <w:szCs w:val="24"/>
              </w:rPr>
            </w:pPr>
            <w:r w:rsidRPr="00823D36">
              <w:rPr>
                <w:rFonts w:ascii="Times New Roman" w:hAnsi="Times New Roman"/>
                <w:sz w:val="24"/>
                <w:szCs w:val="24"/>
              </w:rPr>
              <w:t>1</w:t>
            </w:r>
          </w:p>
        </w:tc>
      </w:tr>
      <w:tr w:rsidR="00AD0F0F" w:rsidRPr="00823D36" w:rsidTr="00AD0F0F">
        <w:trPr>
          <w:trHeight w:val="255"/>
          <w:jc w:val="center"/>
        </w:trPr>
        <w:tc>
          <w:tcPr>
            <w:tcW w:w="841"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2.7</w:t>
            </w:r>
          </w:p>
        </w:tc>
        <w:tc>
          <w:tcPr>
            <w:tcW w:w="3838"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Количество автодорожных мостов</w:t>
            </w:r>
          </w:p>
        </w:tc>
        <w:tc>
          <w:tcPr>
            <w:tcW w:w="1920" w:type="dxa"/>
            <w:tcBorders>
              <w:top w:val="single" w:sz="4" w:space="0" w:color="000000"/>
              <w:left w:val="single" w:sz="4" w:space="0" w:color="000000"/>
              <w:bottom w:val="single" w:sz="4" w:space="0" w:color="000000"/>
              <w:right w:val="nil"/>
            </w:tcBorders>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ед.</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D0F0F" w:rsidRPr="00823D36" w:rsidRDefault="00AD0F0F" w:rsidP="00AD0F0F">
            <w:pPr>
              <w:pStyle w:val="af3"/>
              <w:spacing w:after="120"/>
              <w:rPr>
                <w:rFonts w:ascii="Times New Roman" w:hAnsi="Times New Roman"/>
                <w:sz w:val="24"/>
                <w:szCs w:val="24"/>
              </w:rPr>
            </w:pPr>
            <w:r w:rsidRPr="00823D36">
              <w:rPr>
                <w:rFonts w:ascii="Times New Roman" w:hAnsi="Times New Roman"/>
                <w:sz w:val="24"/>
                <w:szCs w:val="24"/>
              </w:rPr>
              <w:t>-</w:t>
            </w:r>
          </w:p>
        </w:tc>
      </w:tr>
    </w:tbl>
    <w:p w:rsidR="00AD0F0F" w:rsidRPr="00823D36" w:rsidRDefault="00AD0F0F" w:rsidP="00AD0F0F">
      <w:pPr>
        <w:pStyle w:val="S5"/>
        <w:spacing w:line="240" w:lineRule="auto"/>
        <w:jc w:val="center"/>
        <w:rPr>
          <w:rFonts w:ascii="Times New Roman" w:hAnsi="Times New Roman"/>
          <w:b/>
        </w:rPr>
      </w:pPr>
    </w:p>
    <w:p w:rsidR="00AD0F0F" w:rsidRDefault="00AD0F0F" w:rsidP="00AD0F0F">
      <w:pPr>
        <w:pStyle w:val="S5"/>
        <w:spacing w:line="240" w:lineRule="auto"/>
        <w:jc w:val="center"/>
        <w:rPr>
          <w:rFonts w:ascii="Times New Roman" w:hAnsi="Times New Roman"/>
          <w:b/>
          <w:sz w:val="28"/>
          <w:szCs w:val="28"/>
        </w:rPr>
      </w:pPr>
    </w:p>
    <w:p w:rsidR="00AD0F0F" w:rsidRDefault="00AD0F0F" w:rsidP="00AD0F0F">
      <w:pPr>
        <w:pStyle w:val="S5"/>
        <w:spacing w:line="240" w:lineRule="auto"/>
        <w:jc w:val="center"/>
        <w:rPr>
          <w:rFonts w:ascii="Times New Roman" w:hAnsi="Times New Roman"/>
          <w:b/>
          <w:sz w:val="28"/>
          <w:szCs w:val="28"/>
        </w:rPr>
      </w:pPr>
      <w:r>
        <w:rPr>
          <w:rFonts w:ascii="Times New Roman" w:hAnsi="Times New Roman"/>
          <w:b/>
          <w:sz w:val="28"/>
          <w:szCs w:val="28"/>
        </w:rPr>
        <w:t>Раздел 7.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К</w:t>
      </w:r>
      <w:r w:rsidR="00547AF4">
        <w:rPr>
          <w:rFonts w:ascii="Times New Roman" w:hAnsi="Times New Roman"/>
          <w:b/>
          <w:sz w:val="28"/>
          <w:szCs w:val="28"/>
        </w:rPr>
        <w:t xml:space="preserve">ухаривского </w:t>
      </w:r>
      <w:r>
        <w:rPr>
          <w:rFonts w:ascii="Times New Roman" w:hAnsi="Times New Roman"/>
          <w:b/>
          <w:sz w:val="28"/>
          <w:szCs w:val="28"/>
        </w:rPr>
        <w:t>сельского поселения Ейского района</w:t>
      </w:r>
    </w:p>
    <w:p w:rsidR="00AD0F0F" w:rsidRPr="00D51EDA" w:rsidRDefault="00AD0F0F" w:rsidP="00AD0F0F">
      <w:pPr>
        <w:pStyle w:val="S5"/>
        <w:spacing w:line="240" w:lineRule="auto"/>
        <w:jc w:val="center"/>
        <w:rPr>
          <w:rFonts w:ascii="Times New Roman" w:hAnsi="Times New Roman"/>
          <w:b/>
          <w:sz w:val="28"/>
          <w:szCs w:val="28"/>
        </w:rPr>
      </w:pPr>
    </w:p>
    <w:p w:rsidR="00AD0F0F" w:rsidRPr="009B3D51" w:rsidRDefault="00AD0F0F" w:rsidP="00F44019">
      <w:pPr>
        <w:spacing w:line="240" w:lineRule="auto"/>
        <w:ind w:firstLine="709"/>
        <w:rPr>
          <w:rFonts w:ascii="Times New Roman" w:hAnsi="Times New Roman"/>
          <w:sz w:val="28"/>
          <w:szCs w:val="28"/>
        </w:rPr>
      </w:pPr>
      <w:r w:rsidRPr="009B3D51">
        <w:rPr>
          <w:rFonts w:ascii="Times New Roman" w:hAnsi="Times New Roman"/>
          <w:sz w:val="28"/>
          <w:szCs w:val="28"/>
        </w:rPr>
        <w:t>Функциональный механизм реализации Программы включает следующие элементы:</w:t>
      </w:r>
    </w:p>
    <w:p w:rsidR="00AD0F0F" w:rsidRPr="009B3D51" w:rsidRDefault="00AD0F0F" w:rsidP="00F44019">
      <w:pPr>
        <w:spacing w:line="240" w:lineRule="auto"/>
        <w:ind w:firstLine="709"/>
        <w:rPr>
          <w:rFonts w:ascii="Times New Roman" w:hAnsi="Times New Roman"/>
          <w:sz w:val="28"/>
          <w:szCs w:val="28"/>
        </w:rPr>
      </w:pPr>
      <w:r w:rsidRPr="009B3D51">
        <w:rPr>
          <w:rFonts w:ascii="Times New Roman" w:hAnsi="Times New Roman"/>
          <w:sz w:val="28"/>
          <w:szCs w:val="28"/>
        </w:rPr>
        <w:t>- стратегическое планирование и прогнозирование (определение стратегических направлений, темпов, пропорций структурной политики развития хозяйственного комплекса сельского поселения в целом, его важнейших отраслевых и межотраслевых комплексов), трансформированное в систему программных мероприятий (проектов) и плановых показателей их результативности;</w:t>
      </w:r>
    </w:p>
    <w:p w:rsidR="00AD0F0F" w:rsidRPr="009B3D51" w:rsidRDefault="00AD0F0F" w:rsidP="00F44019">
      <w:pPr>
        <w:spacing w:line="240" w:lineRule="auto"/>
        <w:ind w:firstLine="709"/>
        <w:rPr>
          <w:rFonts w:ascii="Times New Roman" w:hAnsi="Times New Roman"/>
          <w:sz w:val="28"/>
          <w:szCs w:val="28"/>
        </w:rPr>
      </w:pPr>
      <w:r w:rsidRPr="009B3D51">
        <w:rPr>
          <w:rFonts w:ascii="Times New Roman" w:hAnsi="Times New Roman"/>
          <w:sz w:val="28"/>
          <w:szCs w:val="28"/>
        </w:rPr>
        <w:t xml:space="preserve">- переход к программно-целевому бюджетированию с выстраиванием процессов планирования бюджета Программы от стратегических целей через долгосрочные региональные и муниципальные программы (далее – функциональные программы) до конкретных мероприятий, исполнения бюджета Программы в разрезе муниципальных функциональных программ, а также региональных функциональных программ, содержащих мероприятия, реализуемые на территории </w:t>
      </w:r>
      <w:r w:rsidR="00095FB7">
        <w:rPr>
          <w:rFonts w:ascii="Times New Roman" w:hAnsi="Times New Roman"/>
          <w:sz w:val="28"/>
          <w:szCs w:val="28"/>
        </w:rPr>
        <w:t>Кухаривского</w:t>
      </w:r>
      <w:r w:rsidRPr="009B3D51">
        <w:rPr>
          <w:rFonts w:ascii="Times New Roman" w:hAnsi="Times New Roman"/>
          <w:sz w:val="28"/>
          <w:szCs w:val="28"/>
        </w:rPr>
        <w:t xml:space="preserve"> сельского поселения; мониторинга достижения поставленных в рамках каждой функциональной программы целей и реального влияния их на поставленные стратегические цели развития;</w:t>
      </w:r>
    </w:p>
    <w:p w:rsidR="00AD0F0F" w:rsidRPr="009B3D51" w:rsidRDefault="00AD0F0F" w:rsidP="00F44019">
      <w:pPr>
        <w:spacing w:line="240" w:lineRule="auto"/>
        <w:ind w:firstLine="709"/>
        <w:rPr>
          <w:rFonts w:ascii="Times New Roman" w:hAnsi="Times New Roman"/>
          <w:sz w:val="28"/>
          <w:szCs w:val="28"/>
        </w:rPr>
      </w:pPr>
      <w:r w:rsidRPr="009B3D51">
        <w:rPr>
          <w:rFonts w:ascii="Times New Roman" w:hAnsi="Times New Roman"/>
          <w:sz w:val="28"/>
          <w:szCs w:val="28"/>
        </w:rPr>
        <w:t>- экономические рычаги воздействия, включающие финансово-кредитный механизм Программы, ее материально-техническое обеспечение и стимулирование выполнения программных мероприятий;</w:t>
      </w:r>
    </w:p>
    <w:p w:rsidR="00AD0F0F" w:rsidRPr="009B3D51" w:rsidRDefault="00AD0F0F" w:rsidP="00F44019">
      <w:pPr>
        <w:spacing w:line="240" w:lineRule="auto"/>
        <w:ind w:firstLine="709"/>
        <w:rPr>
          <w:rFonts w:ascii="Times New Roman" w:hAnsi="Times New Roman"/>
          <w:sz w:val="28"/>
          <w:szCs w:val="28"/>
        </w:rPr>
      </w:pPr>
      <w:r w:rsidRPr="009B3D51">
        <w:rPr>
          <w:rFonts w:ascii="Times New Roman" w:hAnsi="Times New Roman"/>
          <w:sz w:val="28"/>
          <w:szCs w:val="28"/>
        </w:rPr>
        <w:t>- правовые рычаги влияния на экономическое развитие (совершенствование нормативной правовой базы и механизмов правоприменения на федеральном, региональном и муниципальном уровне, включая в том числе предложения по мерам совершенствования налогового и технического регулирования, совокупность нормативных правовых документов федерального, областного и муниципального уровня, способствующих деловой и инвестиционной активности, а также регулирующих отношения федеральных, областных и муниципальных органов, заказчиков и исполнителей в процессе реализации мероприятий и проектов Программы);</w:t>
      </w:r>
    </w:p>
    <w:p w:rsidR="00AD0F0F" w:rsidRPr="009B3D51" w:rsidRDefault="00AD0F0F" w:rsidP="00F44019">
      <w:pPr>
        <w:spacing w:line="240" w:lineRule="auto"/>
        <w:ind w:firstLine="709"/>
        <w:rPr>
          <w:rFonts w:ascii="Times New Roman" w:hAnsi="Times New Roman"/>
          <w:sz w:val="28"/>
          <w:szCs w:val="28"/>
        </w:rPr>
      </w:pPr>
      <w:r w:rsidRPr="009B3D51">
        <w:rPr>
          <w:rFonts w:ascii="Times New Roman" w:hAnsi="Times New Roman"/>
          <w:sz w:val="28"/>
          <w:szCs w:val="28"/>
        </w:rPr>
        <w:t>- организационная структура управления Программой (определение состава, функций и согласованности звеньев административно-хозяйственного управления), в том числе распределение полномочий и ответственности между участниками реализации Программы, необходимых и достаточных для достижения целей Программы;</w:t>
      </w:r>
    </w:p>
    <w:p w:rsidR="008D0A9F" w:rsidRPr="008D0A9F" w:rsidRDefault="00AD0F0F" w:rsidP="00F44019">
      <w:pPr>
        <w:spacing w:line="240" w:lineRule="auto"/>
        <w:ind w:firstLine="709"/>
        <w:rPr>
          <w:rFonts w:ascii="Times New Roman" w:hAnsi="Times New Roman"/>
          <w:sz w:val="28"/>
          <w:szCs w:val="28"/>
        </w:rPr>
      </w:pPr>
      <w:r w:rsidRPr="009B3D51">
        <w:rPr>
          <w:rFonts w:ascii="Times New Roman" w:hAnsi="Times New Roman"/>
          <w:sz w:val="28"/>
          <w:szCs w:val="28"/>
        </w:rPr>
        <w:t>- регулярная оценка результативности и эффективности реализации Программы с возможностью корректировк</w:t>
      </w:r>
      <w:r w:rsidR="0058424D">
        <w:rPr>
          <w:rFonts w:ascii="Times New Roman" w:hAnsi="Times New Roman"/>
          <w:sz w:val="28"/>
          <w:szCs w:val="28"/>
        </w:rPr>
        <w:t>и действий участников реализации.</w:t>
      </w:r>
    </w:p>
    <w:sectPr w:rsidR="008D0A9F" w:rsidRPr="008D0A9F" w:rsidSect="00C41E2D">
      <w:headerReference w:type="default" r:id="rId10"/>
      <w:footerReference w:type="default" r:id="rId11"/>
      <w:pgSz w:w="11909" w:h="16834"/>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C61" w:rsidRDefault="00993C61" w:rsidP="00036DAF">
      <w:pPr>
        <w:spacing w:line="240" w:lineRule="auto"/>
      </w:pPr>
      <w:r>
        <w:separator/>
      </w:r>
    </w:p>
  </w:endnote>
  <w:endnote w:type="continuationSeparator" w:id="0">
    <w:p w:rsidR="00993C61" w:rsidRDefault="00993C61" w:rsidP="00036D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1"/>
    <w:family w:val="roman"/>
    <w:notTrueType/>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420346"/>
      <w:showingPlcHdr/>
    </w:sdtPr>
    <w:sdtContent>
      <w:p w:rsidR="00C41E2D" w:rsidRDefault="00E41137">
        <w:pPr>
          <w:pStyle w:val="af8"/>
          <w:jc w:val="center"/>
        </w:pPr>
      </w:p>
    </w:sdtContent>
  </w:sdt>
  <w:p w:rsidR="00C41E2D" w:rsidRPr="00884975" w:rsidRDefault="00C41E2D" w:rsidP="00462FAC">
    <w:pPr>
      <w:pStyle w:val="af8"/>
      <w:ind w:right="22" w:firstLine="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C61" w:rsidRDefault="00993C61" w:rsidP="00036DAF">
      <w:pPr>
        <w:spacing w:line="240" w:lineRule="auto"/>
      </w:pPr>
      <w:r>
        <w:separator/>
      </w:r>
    </w:p>
  </w:footnote>
  <w:footnote w:type="continuationSeparator" w:id="0">
    <w:p w:rsidR="00993C61" w:rsidRDefault="00993C61" w:rsidP="00036DA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252956"/>
    </w:sdtPr>
    <w:sdtContent>
      <w:p w:rsidR="00C41E2D" w:rsidRDefault="00E41137" w:rsidP="00C41E2D">
        <w:pPr>
          <w:pStyle w:val="aff0"/>
          <w:tabs>
            <w:tab w:val="clear" w:pos="4677"/>
            <w:tab w:val="center" w:pos="0"/>
          </w:tabs>
          <w:ind w:firstLine="0"/>
          <w:jc w:val="center"/>
        </w:pPr>
        <w:fldSimple w:instr=" PAGE   \* MERGEFORMAT ">
          <w:r w:rsidR="006B58B4">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2">
    <w:nsid w:val="00000003"/>
    <w:multiLevelType w:val="singleLevel"/>
    <w:tmpl w:val="00000003"/>
    <w:name w:val="WW8Num4"/>
    <w:lvl w:ilvl="0">
      <w:start w:val="1"/>
      <w:numFmt w:val="bullet"/>
      <w:lvlText w:val=""/>
      <w:lvlJc w:val="left"/>
      <w:pPr>
        <w:tabs>
          <w:tab w:val="num" w:pos="10142"/>
        </w:tabs>
        <w:ind w:left="10142" w:hanging="360"/>
      </w:pPr>
      <w:rPr>
        <w:rFonts w:ascii="Symbol" w:hAnsi="Symbol"/>
        <w:color w:val="auto"/>
      </w:rPr>
    </w:lvl>
  </w:abstractNum>
  <w:abstractNum w:abstractNumId="3">
    <w:nsid w:val="00000005"/>
    <w:multiLevelType w:val="singleLevel"/>
    <w:tmpl w:val="00000005"/>
    <w:name w:val="WW8Num18"/>
    <w:lvl w:ilvl="0">
      <w:start w:val="1"/>
      <w:numFmt w:val="decimal"/>
      <w:lvlText w:val="%1."/>
      <w:lvlJc w:val="left"/>
      <w:pPr>
        <w:tabs>
          <w:tab w:val="num" w:pos="1211"/>
        </w:tabs>
        <w:ind w:left="1211" w:hanging="360"/>
      </w:pPr>
    </w:lvl>
  </w:abstractNum>
  <w:abstractNum w:abstractNumId="4">
    <w:nsid w:val="00000007"/>
    <w:multiLevelType w:val="singleLevel"/>
    <w:tmpl w:val="00000007"/>
    <w:name w:val="WW8Num23"/>
    <w:lvl w:ilvl="0">
      <w:start w:val="4"/>
      <w:numFmt w:val="decimal"/>
      <w:lvlText w:val="%1."/>
      <w:lvlJc w:val="left"/>
      <w:pPr>
        <w:tabs>
          <w:tab w:val="num" w:pos="1211"/>
        </w:tabs>
        <w:ind w:left="1211" w:hanging="360"/>
      </w:pPr>
    </w:lvl>
  </w:abstractNum>
  <w:abstractNum w:abstractNumId="5">
    <w:nsid w:val="00000008"/>
    <w:multiLevelType w:val="multilevel"/>
    <w:tmpl w:val="CEDEC422"/>
    <w:name w:val="WW8Num20"/>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9"/>
    <w:multiLevelType w:val="singleLevel"/>
    <w:tmpl w:val="00000009"/>
    <w:name w:val="WW8Num10"/>
    <w:lvl w:ilvl="0">
      <w:start w:val="4"/>
      <w:numFmt w:val="bullet"/>
      <w:lvlText w:val="-"/>
      <w:lvlJc w:val="left"/>
      <w:pPr>
        <w:tabs>
          <w:tab w:val="num" w:pos="720"/>
        </w:tabs>
        <w:ind w:left="720" w:hanging="360"/>
      </w:pPr>
      <w:rPr>
        <w:rFonts w:ascii="StarSymbol" w:hAnsi="StarSymbol"/>
      </w:rPr>
    </w:lvl>
  </w:abstractNum>
  <w:abstractNum w:abstractNumId="7">
    <w:nsid w:val="0000000A"/>
    <w:multiLevelType w:val="singleLevel"/>
    <w:tmpl w:val="0000000A"/>
    <w:name w:val="WW8Num26"/>
    <w:lvl w:ilvl="0">
      <w:start w:val="1"/>
      <w:numFmt w:val="bullet"/>
      <w:lvlText w:val=""/>
      <w:lvlJc w:val="left"/>
      <w:pPr>
        <w:tabs>
          <w:tab w:val="num" w:pos="2858"/>
        </w:tabs>
        <w:ind w:left="2858" w:hanging="360"/>
      </w:pPr>
      <w:rPr>
        <w:rFonts w:ascii="Symbol" w:hAnsi="Symbol"/>
      </w:rPr>
    </w:lvl>
  </w:abstractNum>
  <w:abstractNum w:abstractNumId="8">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9">
    <w:nsid w:val="0000000C"/>
    <w:multiLevelType w:val="singleLevel"/>
    <w:tmpl w:val="0000000C"/>
    <w:name w:val="WW8Num31"/>
    <w:lvl w:ilvl="0">
      <w:start w:val="1"/>
      <w:numFmt w:val="decimal"/>
      <w:lvlText w:val="%1."/>
      <w:lvlJc w:val="left"/>
      <w:pPr>
        <w:tabs>
          <w:tab w:val="num" w:pos="1211"/>
        </w:tabs>
        <w:ind w:left="1211" w:hanging="360"/>
      </w:pPr>
    </w:lvl>
  </w:abstractNum>
  <w:abstractNum w:abstractNumId="10">
    <w:nsid w:val="0000000D"/>
    <w:multiLevelType w:val="singleLevel"/>
    <w:tmpl w:val="0000000D"/>
    <w:name w:val="WW8Num33"/>
    <w:lvl w:ilvl="0">
      <w:start w:val="1"/>
      <w:numFmt w:val="decimal"/>
      <w:lvlText w:val="Рисунок %1"/>
      <w:lvlJc w:val="left"/>
      <w:pPr>
        <w:tabs>
          <w:tab w:val="num" w:pos="1080"/>
        </w:tabs>
        <w:ind w:left="1080" w:hanging="360"/>
      </w:pPr>
    </w:lvl>
  </w:abstractNum>
  <w:abstractNum w:abstractNumId="11">
    <w:nsid w:val="0000000E"/>
    <w:multiLevelType w:val="singleLevel"/>
    <w:tmpl w:val="0000000E"/>
    <w:name w:val="WW8Num37"/>
    <w:lvl w:ilvl="0">
      <w:start w:val="5"/>
      <w:numFmt w:val="decimal"/>
      <w:lvlText w:val="%1."/>
      <w:lvlJc w:val="left"/>
      <w:pPr>
        <w:tabs>
          <w:tab w:val="num" w:pos="3905"/>
        </w:tabs>
        <w:ind w:left="3905" w:hanging="360"/>
      </w:pPr>
    </w:lvl>
  </w:abstractNum>
  <w:abstractNum w:abstractNumId="12">
    <w:nsid w:val="0000000F"/>
    <w:multiLevelType w:val="singleLevel"/>
    <w:tmpl w:val="0000000F"/>
    <w:name w:val="WW8Num38"/>
    <w:lvl w:ilvl="0">
      <w:start w:val="1"/>
      <w:numFmt w:val="decimal"/>
      <w:lvlText w:val="%1."/>
      <w:lvlJc w:val="left"/>
      <w:pPr>
        <w:tabs>
          <w:tab w:val="num" w:pos="1211"/>
        </w:tabs>
        <w:ind w:left="1211" w:hanging="360"/>
      </w:pPr>
    </w:lvl>
  </w:abstractNum>
  <w:abstractNum w:abstractNumId="13">
    <w:nsid w:val="00000010"/>
    <w:multiLevelType w:val="singleLevel"/>
    <w:tmpl w:val="00000010"/>
    <w:name w:val="WW8Num41"/>
    <w:lvl w:ilvl="0">
      <w:start w:val="5"/>
      <w:numFmt w:val="decimal"/>
      <w:lvlText w:val="%1."/>
      <w:lvlJc w:val="left"/>
      <w:pPr>
        <w:tabs>
          <w:tab w:val="num" w:pos="1211"/>
        </w:tabs>
        <w:ind w:left="1211" w:hanging="360"/>
      </w:pPr>
    </w:lvl>
  </w:abstractNum>
  <w:abstractNum w:abstractNumId="14">
    <w:nsid w:val="00000011"/>
    <w:multiLevelType w:val="singleLevel"/>
    <w:tmpl w:val="00000011"/>
    <w:name w:val="WW8Num43"/>
    <w:lvl w:ilvl="0">
      <w:start w:val="5"/>
      <w:numFmt w:val="decimal"/>
      <w:lvlText w:val="%1."/>
      <w:lvlJc w:val="left"/>
      <w:pPr>
        <w:tabs>
          <w:tab w:val="num" w:pos="1211"/>
        </w:tabs>
        <w:ind w:left="1211" w:hanging="360"/>
      </w:pPr>
    </w:lvl>
  </w:abstractNum>
  <w:abstractNum w:abstractNumId="15">
    <w:nsid w:val="00000012"/>
    <w:multiLevelType w:val="singleLevel"/>
    <w:tmpl w:val="8C32CC94"/>
    <w:name w:val="WW8Num22"/>
    <w:lvl w:ilvl="0">
      <w:start w:val="1"/>
      <w:numFmt w:val="bullet"/>
      <w:lvlText w:val=""/>
      <w:lvlJc w:val="left"/>
      <w:pPr>
        <w:tabs>
          <w:tab w:val="num" w:pos="1429"/>
        </w:tabs>
        <w:ind w:left="1429" w:hanging="360"/>
      </w:pPr>
      <w:rPr>
        <w:rFonts w:ascii="Symbol" w:hAnsi="Symbol"/>
      </w:rPr>
    </w:lvl>
  </w:abstractNum>
  <w:abstractNum w:abstractNumId="16">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7376C13"/>
    <w:multiLevelType w:val="hybridMultilevel"/>
    <w:tmpl w:val="9D9623F4"/>
    <w:lvl w:ilvl="0" w:tplc="D2A8FA06">
      <w:start w:val="1"/>
      <w:numFmt w:val="decimal"/>
      <w:pStyle w:val="1"/>
      <w:lvlText w:val="Рисунок %1"/>
      <w:lvlJc w:val="right"/>
      <w:pPr>
        <w:tabs>
          <w:tab w:val="num" w:pos="1560"/>
        </w:tabs>
        <w:ind w:left="1446" w:firstLine="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9407EB6"/>
    <w:multiLevelType w:val="hybridMultilevel"/>
    <w:tmpl w:val="C4FC8C0E"/>
    <w:lvl w:ilvl="0" w:tplc="FFFFFFFF">
      <w:start w:val="65535"/>
      <w:numFmt w:val="bullet"/>
      <w:lvlText w:val="–"/>
      <w:lvlJc w:val="left"/>
      <w:pPr>
        <w:ind w:left="4188"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0DD250F1"/>
    <w:multiLevelType w:val="hybridMultilevel"/>
    <w:tmpl w:val="0686A8D0"/>
    <w:lvl w:ilvl="0" w:tplc="AE3257EC">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98416A1"/>
    <w:multiLevelType w:val="hybridMultilevel"/>
    <w:tmpl w:val="DF94AF8C"/>
    <w:lvl w:ilvl="0" w:tplc="11B80D48">
      <w:start w:val="65535"/>
      <w:numFmt w:val="bullet"/>
      <w:pStyle w:val="S"/>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C0B7994"/>
    <w:multiLevelType w:val="multilevel"/>
    <w:tmpl w:val="04190023"/>
    <w:styleLink w:val="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1F8324A2"/>
    <w:multiLevelType w:val="multilevel"/>
    <w:tmpl w:val="C04A65A2"/>
    <w:styleLink w:val="111111"/>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nsid w:val="23302529"/>
    <w:multiLevelType w:val="hybridMultilevel"/>
    <w:tmpl w:val="AA4CBDDA"/>
    <w:lvl w:ilvl="0" w:tplc="0419000F">
      <w:start w:val="1"/>
      <w:numFmt w:val="decimal"/>
      <w:pStyle w:val="10"/>
      <w:lvlText w:val="Таблица %1"/>
      <w:lvlJc w:val="right"/>
      <w:pPr>
        <w:tabs>
          <w:tab w:val="num" w:pos="3579"/>
        </w:tabs>
        <w:ind w:left="3409" w:firstLine="17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4">
    <w:nsid w:val="38345307"/>
    <w:multiLevelType w:val="multilevel"/>
    <w:tmpl w:val="1D5803C2"/>
    <w:lvl w:ilvl="0">
      <w:start w:val="1"/>
      <w:numFmt w:val="decimal"/>
      <w:pStyle w:val="S1"/>
      <w:lvlText w:val="%1"/>
      <w:lvlJc w:val="left"/>
      <w:pPr>
        <w:tabs>
          <w:tab w:val="num" w:pos="1778"/>
        </w:tabs>
        <w:ind w:left="1778" w:hanging="360"/>
      </w:pPr>
      <w:rPr>
        <w:rFonts w:hint="default"/>
        <w:b/>
      </w:rPr>
    </w:lvl>
    <w:lvl w:ilvl="1">
      <w:start w:val="1"/>
      <w:numFmt w:val="decimal"/>
      <w:pStyle w:val="S2"/>
      <w:lvlText w:val="%1.%2"/>
      <w:lvlJc w:val="left"/>
      <w:pPr>
        <w:tabs>
          <w:tab w:val="num" w:pos="1211"/>
        </w:tabs>
        <w:ind w:left="1211" w:hanging="360"/>
      </w:pPr>
      <w:rPr>
        <w:rFonts w:hint="default"/>
        <w:b/>
      </w:rPr>
    </w:lvl>
    <w:lvl w:ilvl="2">
      <w:start w:val="1"/>
      <w:numFmt w:val="decimal"/>
      <w:pStyle w:val="S3"/>
      <w:lvlText w:val="%1.%2.%3"/>
      <w:lvlJc w:val="left"/>
      <w:pPr>
        <w:tabs>
          <w:tab w:val="num" w:pos="1854"/>
        </w:tabs>
        <w:ind w:left="1854"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9F11538"/>
    <w:multiLevelType w:val="hybridMultilevel"/>
    <w:tmpl w:val="2E4CA624"/>
    <w:lvl w:ilvl="0" w:tplc="3C9A536C">
      <w:start w:val="1"/>
      <w:numFmt w:val="bullet"/>
      <w:pStyle w:val="-S"/>
      <w:lvlText w:val=""/>
      <w:lvlJc w:val="left"/>
      <w:pPr>
        <w:tabs>
          <w:tab w:val="num" w:pos="1021"/>
        </w:tabs>
        <w:ind w:left="0" w:firstLine="68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3D1C2EA7"/>
    <w:multiLevelType w:val="hybridMultilevel"/>
    <w:tmpl w:val="E3549766"/>
    <w:styleLink w:val="11"/>
    <w:lvl w:ilvl="0" w:tplc="8B189E44">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7">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cs="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cs="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cs="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8">
    <w:nsid w:val="49643F15"/>
    <w:multiLevelType w:val="hybridMultilevel"/>
    <w:tmpl w:val="51220E92"/>
    <w:styleLink w:val="1ai"/>
    <w:lvl w:ilvl="0" w:tplc="FFFFFFFF">
      <w:start w:val="1"/>
      <w:numFmt w:val="decimal"/>
      <w:lvlText w:val="%1."/>
      <w:lvlJc w:val="left"/>
      <w:pPr>
        <w:tabs>
          <w:tab w:val="num" w:pos="2448"/>
        </w:tabs>
        <w:ind w:left="2448" w:hanging="136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nsid w:val="4A2F353E"/>
    <w:multiLevelType w:val="hybridMultilevel"/>
    <w:tmpl w:val="6B227F80"/>
    <w:lvl w:ilvl="0" w:tplc="54A6FFF2">
      <w:start w:val="1"/>
      <w:numFmt w:val="decimal"/>
      <w:pStyle w:val="S0"/>
      <w:lvlText w:val="Рисунок %1"/>
      <w:lvlJc w:val="left"/>
      <w:pPr>
        <w:tabs>
          <w:tab w:val="num" w:pos="360"/>
        </w:tabs>
        <w:ind w:left="360" w:hanging="360"/>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30">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E566FFA"/>
    <w:multiLevelType w:val="hybridMultilevel"/>
    <w:tmpl w:val="947AB26A"/>
    <w:lvl w:ilvl="0" w:tplc="AE3257EC">
      <w:start w:val="1"/>
      <w:numFmt w:val="bullet"/>
      <w:lvlText w:val="-"/>
      <w:lvlJc w:val="left"/>
      <w:pPr>
        <w:ind w:left="927" w:hanging="360"/>
      </w:pPr>
      <w:rPr>
        <w:rFonts w:ascii="Vrinda" w:hAnsi="Vrinda" w:hint="default"/>
      </w:rPr>
    </w:lvl>
    <w:lvl w:ilvl="1" w:tplc="006C98AE">
      <w:start w:val="2"/>
      <w:numFmt w:val="bullet"/>
      <w:lvlText w:val="·"/>
      <w:lvlJc w:val="left"/>
      <w:pPr>
        <w:ind w:left="1647" w:hanging="360"/>
      </w:pPr>
      <w:rPr>
        <w:rFonts w:ascii="Bookman Old Style" w:eastAsia="Times New Roman" w:hAnsi="Bookman Old Style"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nsid w:val="5094085E"/>
    <w:multiLevelType w:val="hybridMultilevel"/>
    <w:tmpl w:val="2708E438"/>
    <w:lvl w:ilvl="0" w:tplc="AC082832">
      <w:start w:val="1"/>
      <w:numFmt w:val="russianLower"/>
      <w:pStyle w:val="a"/>
      <w:lvlText w:val="%1)"/>
      <w:lvlJc w:val="left"/>
      <w:pPr>
        <w:tabs>
          <w:tab w:val="num" w:pos="1418"/>
        </w:tabs>
        <w:ind w:left="1418" w:hanging="68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561D5DE4"/>
    <w:multiLevelType w:val="multilevel"/>
    <w:tmpl w:val="9878A25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E511557"/>
    <w:multiLevelType w:val="multilevel"/>
    <w:tmpl w:val="C04A65A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5">
    <w:nsid w:val="64C64352"/>
    <w:multiLevelType w:val="hybridMultilevel"/>
    <w:tmpl w:val="D46A8030"/>
    <w:styleLink w:val="1111111"/>
    <w:lvl w:ilvl="0" w:tplc="FFFFFFFF">
      <w:start w:val="65535"/>
      <w:numFmt w:val="bullet"/>
      <w:pStyle w:val="20"/>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72C1CB4"/>
    <w:multiLevelType w:val="hybridMultilevel"/>
    <w:tmpl w:val="ACE8F0CA"/>
    <w:lvl w:ilvl="0" w:tplc="AE3257EC">
      <w:start w:val="1"/>
      <w:numFmt w:val="bullet"/>
      <w:lvlText w:val="-"/>
      <w:lvlJc w:val="left"/>
      <w:pPr>
        <w:ind w:left="927" w:hanging="360"/>
      </w:pPr>
      <w:rPr>
        <w:rFonts w:ascii="Vrinda" w:hAnsi="Vrinda" w:hint="default"/>
      </w:rPr>
    </w:lvl>
    <w:lvl w:ilvl="1" w:tplc="AE3257EC">
      <w:start w:val="1"/>
      <w:numFmt w:val="bullet"/>
      <w:lvlText w:val="-"/>
      <w:lvlJc w:val="left"/>
      <w:pPr>
        <w:ind w:left="644" w:hanging="360"/>
      </w:pPr>
      <w:rPr>
        <w:rFonts w:ascii="Vrinda" w:hAnsi="Vrinda"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2"/>
  </w:num>
  <w:num w:numId="2">
    <w:abstractNumId w:val="35"/>
  </w:num>
  <w:num w:numId="3">
    <w:abstractNumId w:val="34"/>
  </w:num>
  <w:num w:numId="4">
    <w:abstractNumId w:val="32"/>
  </w:num>
  <w:num w:numId="5">
    <w:abstractNumId w:val="25"/>
  </w:num>
  <w:num w:numId="6">
    <w:abstractNumId w:val="29"/>
  </w:num>
  <w:num w:numId="7">
    <w:abstractNumId w:val="30"/>
  </w:num>
  <w:num w:numId="8">
    <w:abstractNumId w:val="16"/>
  </w:num>
  <w:num w:numId="9">
    <w:abstractNumId w:val="21"/>
  </w:num>
  <w:num w:numId="10">
    <w:abstractNumId w:val="27"/>
  </w:num>
  <w:num w:numId="11">
    <w:abstractNumId w:val="26"/>
  </w:num>
  <w:num w:numId="12">
    <w:abstractNumId w:val="24"/>
  </w:num>
  <w:num w:numId="13">
    <w:abstractNumId w:val="17"/>
  </w:num>
  <w:num w:numId="14">
    <w:abstractNumId w:val="23"/>
  </w:num>
  <w:num w:numId="15">
    <w:abstractNumId w:val="28"/>
  </w:num>
  <w:num w:numId="16">
    <w:abstractNumId w:val="20"/>
  </w:num>
  <w:num w:numId="17">
    <w:abstractNumId w:val="31"/>
  </w:num>
  <w:num w:numId="18">
    <w:abstractNumId w:val="36"/>
  </w:num>
  <w:num w:numId="19">
    <w:abstractNumId w:val="19"/>
  </w:num>
  <w:num w:numId="20">
    <w:abstractNumId w:val="18"/>
  </w:num>
  <w:num w:numId="21">
    <w:abstractNumId w:val="3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F1ACE"/>
    <w:rsid w:val="000015C0"/>
    <w:rsid w:val="00001673"/>
    <w:rsid w:val="000018B4"/>
    <w:rsid w:val="0000389E"/>
    <w:rsid w:val="00003EB9"/>
    <w:rsid w:val="00005AF3"/>
    <w:rsid w:val="00006552"/>
    <w:rsid w:val="000073B4"/>
    <w:rsid w:val="00014F40"/>
    <w:rsid w:val="0001503F"/>
    <w:rsid w:val="00015071"/>
    <w:rsid w:val="00024BCC"/>
    <w:rsid w:val="00025744"/>
    <w:rsid w:val="000269F8"/>
    <w:rsid w:val="00026D1B"/>
    <w:rsid w:val="000317FC"/>
    <w:rsid w:val="00031D9A"/>
    <w:rsid w:val="00032149"/>
    <w:rsid w:val="000333FA"/>
    <w:rsid w:val="00033D83"/>
    <w:rsid w:val="00034C2F"/>
    <w:rsid w:val="0003569B"/>
    <w:rsid w:val="000368D1"/>
    <w:rsid w:val="00036DAF"/>
    <w:rsid w:val="00044F14"/>
    <w:rsid w:val="0004534F"/>
    <w:rsid w:val="00045A7A"/>
    <w:rsid w:val="00047FFE"/>
    <w:rsid w:val="00053C2E"/>
    <w:rsid w:val="00057EE3"/>
    <w:rsid w:val="000634C5"/>
    <w:rsid w:val="00065612"/>
    <w:rsid w:val="00066EA6"/>
    <w:rsid w:val="000678F1"/>
    <w:rsid w:val="00070679"/>
    <w:rsid w:val="0007217E"/>
    <w:rsid w:val="00072CBC"/>
    <w:rsid w:val="00076130"/>
    <w:rsid w:val="00080838"/>
    <w:rsid w:val="00082C74"/>
    <w:rsid w:val="00086313"/>
    <w:rsid w:val="00090987"/>
    <w:rsid w:val="00094122"/>
    <w:rsid w:val="00095FB7"/>
    <w:rsid w:val="000A2368"/>
    <w:rsid w:val="000A2F01"/>
    <w:rsid w:val="000A3FBD"/>
    <w:rsid w:val="000A5655"/>
    <w:rsid w:val="000B1931"/>
    <w:rsid w:val="000B75D0"/>
    <w:rsid w:val="000C0A52"/>
    <w:rsid w:val="000C40BD"/>
    <w:rsid w:val="000C5DFD"/>
    <w:rsid w:val="000C5F07"/>
    <w:rsid w:val="000C6570"/>
    <w:rsid w:val="000C7651"/>
    <w:rsid w:val="000D2143"/>
    <w:rsid w:val="000D40F0"/>
    <w:rsid w:val="000D5AA8"/>
    <w:rsid w:val="000D5C47"/>
    <w:rsid w:val="000D6627"/>
    <w:rsid w:val="000E25F5"/>
    <w:rsid w:val="000E34D7"/>
    <w:rsid w:val="000E3D97"/>
    <w:rsid w:val="000E51B1"/>
    <w:rsid w:val="000E5653"/>
    <w:rsid w:val="000E671E"/>
    <w:rsid w:val="000E7A96"/>
    <w:rsid w:val="000E7D72"/>
    <w:rsid w:val="000F13D4"/>
    <w:rsid w:val="000F145C"/>
    <w:rsid w:val="000F1B02"/>
    <w:rsid w:val="000F4C58"/>
    <w:rsid w:val="000F51C6"/>
    <w:rsid w:val="000F5B71"/>
    <w:rsid w:val="000F6727"/>
    <w:rsid w:val="000F7E2A"/>
    <w:rsid w:val="00101264"/>
    <w:rsid w:val="0010356A"/>
    <w:rsid w:val="00105582"/>
    <w:rsid w:val="00105D23"/>
    <w:rsid w:val="001077E9"/>
    <w:rsid w:val="00122D41"/>
    <w:rsid w:val="00122DCD"/>
    <w:rsid w:val="00124BBE"/>
    <w:rsid w:val="00124C2A"/>
    <w:rsid w:val="0012730E"/>
    <w:rsid w:val="00131763"/>
    <w:rsid w:val="00133B44"/>
    <w:rsid w:val="00134D40"/>
    <w:rsid w:val="00142254"/>
    <w:rsid w:val="001453BF"/>
    <w:rsid w:val="00147A3D"/>
    <w:rsid w:val="001512DA"/>
    <w:rsid w:val="0015500D"/>
    <w:rsid w:val="00155992"/>
    <w:rsid w:val="001559A5"/>
    <w:rsid w:val="0015635C"/>
    <w:rsid w:val="0015643F"/>
    <w:rsid w:val="00157426"/>
    <w:rsid w:val="00160FC9"/>
    <w:rsid w:val="00161577"/>
    <w:rsid w:val="00164758"/>
    <w:rsid w:val="00164A58"/>
    <w:rsid w:val="00165ED8"/>
    <w:rsid w:val="00171902"/>
    <w:rsid w:val="0017256B"/>
    <w:rsid w:val="00175329"/>
    <w:rsid w:val="00176D87"/>
    <w:rsid w:val="00180B2A"/>
    <w:rsid w:val="00182505"/>
    <w:rsid w:val="00185D93"/>
    <w:rsid w:val="001870DB"/>
    <w:rsid w:val="001903AC"/>
    <w:rsid w:val="00190D7E"/>
    <w:rsid w:val="00192F4A"/>
    <w:rsid w:val="00196AB3"/>
    <w:rsid w:val="001A0BD5"/>
    <w:rsid w:val="001A3488"/>
    <w:rsid w:val="001A4DEE"/>
    <w:rsid w:val="001A516E"/>
    <w:rsid w:val="001A51D6"/>
    <w:rsid w:val="001A5D65"/>
    <w:rsid w:val="001A7A62"/>
    <w:rsid w:val="001B0CFC"/>
    <w:rsid w:val="001B28B4"/>
    <w:rsid w:val="001B38ED"/>
    <w:rsid w:val="001B4B3E"/>
    <w:rsid w:val="001C1339"/>
    <w:rsid w:val="001C5A97"/>
    <w:rsid w:val="001D4CDB"/>
    <w:rsid w:val="001D4FA3"/>
    <w:rsid w:val="001D72CF"/>
    <w:rsid w:val="001E6DEE"/>
    <w:rsid w:val="001F0B39"/>
    <w:rsid w:val="001F1C38"/>
    <w:rsid w:val="001F3824"/>
    <w:rsid w:val="001F4BDD"/>
    <w:rsid w:val="001F78E1"/>
    <w:rsid w:val="001F7CE5"/>
    <w:rsid w:val="00200789"/>
    <w:rsid w:val="00201C1A"/>
    <w:rsid w:val="0020402F"/>
    <w:rsid w:val="00205C7E"/>
    <w:rsid w:val="00207A1E"/>
    <w:rsid w:val="002124EA"/>
    <w:rsid w:val="00213137"/>
    <w:rsid w:val="00213C81"/>
    <w:rsid w:val="00216F39"/>
    <w:rsid w:val="0022071A"/>
    <w:rsid w:val="002209AC"/>
    <w:rsid w:val="00220B50"/>
    <w:rsid w:val="00221060"/>
    <w:rsid w:val="00221813"/>
    <w:rsid w:val="002235B2"/>
    <w:rsid w:val="00224CAF"/>
    <w:rsid w:val="00225415"/>
    <w:rsid w:val="002261C3"/>
    <w:rsid w:val="00230DE3"/>
    <w:rsid w:val="00234C9F"/>
    <w:rsid w:val="00235929"/>
    <w:rsid w:val="00236558"/>
    <w:rsid w:val="00240A0F"/>
    <w:rsid w:val="00240A87"/>
    <w:rsid w:val="00241A0A"/>
    <w:rsid w:val="00243805"/>
    <w:rsid w:val="00243AAF"/>
    <w:rsid w:val="00246532"/>
    <w:rsid w:val="00246DAE"/>
    <w:rsid w:val="00247C56"/>
    <w:rsid w:val="002501E6"/>
    <w:rsid w:val="002556A8"/>
    <w:rsid w:val="00257CC2"/>
    <w:rsid w:val="002616CE"/>
    <w:rsid w:val="00262D52"/>
    <w:rsid w:val="00270583"/>
    <w:rsid w:val="00270773"/>
    <w:rsid w:val="00270904"/>
    <w:rsid w:val="00270CC1"/>
    <w:rsid w:val="00271A14"/>
    <w:rsid w:val="00272B6A"/>
    <w:rsid w:val="0027486F"/>
    <w:rsid w:val="00275A5E"/>
    <w:rsid w:val="002804F2"/>
    <w:rsid w:val="002810A8"/>
    <w:rsid w:val="00282892"/>
    <w:rsid w:val="00285B2C"/>
    <w:rsid w:val="00286861"/>
    <w:rsid w:val="0028689F"/>
    <w:rsid w:val="002870ED"/>
    <w:rsid w:val="00287BC3"/>
    <w:rsid w:val="00287F8A"/>
    <w:rsid w:val="00290002"/>
    <w:rsid w:val="00294D5C"/>
    <w:rsid w:val="002A030D"/>
    <w:rsid w:val="002A1B0D"/>
    <w:rsid w:val="002A244A"/>
    <w:rsid w:val="002A336A"/>
    <w:rsid w:val="002A472C"/>
    <w:rsid w:val="002A5881"/>
    <w:rsid w:val="002A5D3A"/>
    <w:rsid w:val="002B2CDD"/>
    <w:rsid w:val="002B2D19"/>
    <w:rsid w:val="002B442C"/>
    <w:rsid w:val="002B7AB6"/>
    <w:rsid w:val="002B7F5D"/>
    <w:rsid w:val="002C1F00"/>
    <w:rsid w:val="002C4EDE"/>
    <w:rsid w:val="002D08FF"/>
    <w:rsid w:val="002D21C7"/>
    <w:rsid w:val="002D391D"/>
    <w:rsid w:val="002D437B"/>
    <w:rsid w:val="002D4B3A"/>
    <w:rsid w:val="002D5823"/>
    <w:rsid w:val="002D58FD"/>
    <w:rsid w:val="002D64FF"/>
    <w:rsid w:val="002E095F"/>
    <w:rsid w:val="002E1ADF"/>
    <w:rsid w:val="002E5E09"/>
    <w:rsid w:val="002E6043"/>
    <w:rsid w:val="002E6148"/>
    <w:rsid w:val="002E70DE"/>
    <w:rsid w:val="002F1E0F"/>
    <w:rsid w:val="002F46A6"/>
    <w:rsid w:val="00300AFF"/>
    <w:rsid w:val="00301CD8"/>
    <w:rsid w:val="00303838"/>
    <w:rsid w:val="003040F0"/>
    <w:rsid w:val="003050FC"/>
    <w:rsid w:val="00305B95"/>
    <w:rsid w:val="00313FC2"/>
    <w:rsid w:val="00320C94"/>
    <w:rsid w:val="00321521"/>
    <w:rsid w:val="0032208B"/>
    <w:rsid w:val="00323CB6"/>
    <w:rsid w:val="00323D9F"/>
    <w:rsid w:val="00323F4F"/>
    <w:rsid w:val="00324C78"/>
    <w:rsid w:val="0032573D"/>
    <w:rsid w:val="00326197"/>
    <w:rsid w:val="0032709E"/>
    <w:rsid w:val="003333ED"/>
    <w:rsid w:val="00333B56"/>
    <w:rsid w:val="00337217"/>
    <w:rsid w:val="003402BD"/>
    <w:rsid w:val="00345848"/>
    <w:rsid w:val="003468F5"/>
    <w:rsid w:val="00346FEA"/>
    <w:rsid w:val="00347BC3"/>
    <w:rsid w:val="00350666"/>
    <w:rsid w:val="0035604B"/>
    <w:rsid w:val="003602ED"/>
    <w:rsid w:val="003605F8"/>
    <w:rsid w:val="00360C36"/>
    <w:rsid w:val="00364D32"/>
    <w:rsid w:val="00367D29"/>
    <w:rsid w:val="00371F65"/>
    <w:rsid w:val="003727EE"/>
    <w:rsid w:val="00373A59"/>
    <w:rsid w:val="00375B6B"/>
    <w:rsid w:val="00381235"/>
    <w:rsid w:val="0038700D"/>
    <w:rsid w:val="00390E34"/>
    <w:rsid w:val="0039516E"/>
    <w:rsid w:val="003A0200"/>
    <w:rsid w:val="003A1E1E"/>
    <w:rsid w:val="003A1E92"/>
    <w:rsid w:val="003A24A0"/>
    <w:rsid w:val="003A2868"/>
    <w:rsid w:val="003A28E6"/>
    <w:rsid w:val="003A2C0E"/>
    <w:rsid w:val="003B1BEE"/>
    <w:rsid w:val="003B2EE1"/>
    <w:rsid w:val="003B5442"/>
    <w:rsid w:val="003C2BC3"/>
    <w:rsid w:val="003C51C6"/>
    <w:rsid w:val="003D0BCA"/>
    <w:rsid w:val="003D3156"/>
    <w:rsid w:val="003D5FFE"/>
    <w:rsid w:val="003D6D6A"/>
    <w:rsid w:val="003E019E"/>
    <w:rsid w:val="003E3846"/>
    <w:rsid w:val="003E435C"/>
    <w:rsid w:val="003E55D7"/>
    <w:rsid w:val="003E56DE"/>
    <w:rsid w:val="003E5847"/>
    <w:rsid w:val="003E7962"/>
    <w:rsid w:val="003F122F"/>
    <w:rsid w:val="003F243F"/>
    <w:rsid w:val="003F39CD"/>
    <w:rsid w:val="003F65E1"/>
    <w:rsid w:val="00401A74"/>
    <w:rsid w:val="004079EF"/>
    <w:rsid w:val="00412500"/>
    <w:rsid w:val="004139F1"/>
    <w:rsid w:val="00414278"/>
    <w:rsid w:val="0041460B"/>
    <w:rsid w:val="004174AA"/>
    <w:rsid w:val="004214C2"/>
    <w:rsid w:val="00421ADD"/>
    <w:rsid w:val="0042337F"/>
    <w:rsid w:val="004236C2"/>
    <w:rsid w:val="00423A02"/>
    <w:rsid w:val="00423C3E"/>
    <w:rsid w:val="00430671"/>
    <w:rsid w:val="004334F7"/>
    <w:rsid w:val="0043368E"/>
    <w:rsid w:val="00433D6D"/>
    <w:rsid w:val="00436DDD"/>
    <w:rsid w:val="00440255"/>
    <w:rsid w:val="00442B1A"/>
    <w:rsid w:val="00443077"/>
    <w:rsid w:val="00447E02"/>
    <w:rsid w:val="004500C3"/>
    <w:rsid w:val="00451551"/>
    <w:rsid w:val="00452E5A"/>
    <w:rsid w:val="004563A2"/>
    <w:rsid w:val="00457EF8"/>
    <w:rsid w:val="00460E77"/>
    <w:rsid w:val="004623A4"/>
    <w:rsid w:val="00462FAC"/>
    <w:rsid w:val="00467328"/>
    <w:rsid w:val="00467360"/>
    <w:rsid w:val="00467B7B"/>
    <w:rsid w:val="00471D64"/>
    <w:rsid w:val="00473602"/>
    <w:rsid w:val="0048171B"/>
    <w:rsid w:val="00483F8F"/>
    <w:rsid w:val="00484870"/>
    <w:rsid w:val="004879D0"/>
    <w:rsid w:val="004924A1"/>
    <w:rsid w:val="00494FA9"/>
    <w:rsid w:val="004957CB"/>
    <w:rsid w:val="004960E8"/>
    <w:rsid w:val="004A5171"/>
    <w:rsid w:val="004A5834"/>
    <w:rsid w:val="004A62BB"/>
    <w:rsid w:val="004A7271"/>
    <w:rsid w:val="004B6C2E"/>
    <w:rsid w:val="004B783C"/>
    <w:rsid w:val="004B7E75"/>
    <w:rsid w:val="004C03DD"/>
    <w:rsid w:val="004C0E8A"/>
    <w:rsid w:val="004C3F37"/>
    <w:rsid w:val="004D09DA"/>
    <w:rsid w:val="004D4445"/>
    <w:rsid w:val="004D58FF"/>
    <w:rsid w:val="004D64E7"/>
    <w:rsid w:val="004E0BF9"/>
    <w:rsid w:val="004E3EF2"/>
    <w:rsid w:val="004E546F"/>
    <w:rsid w:val="004E662D"/>
    <w:rsid w:val="004F5AA4"/>
    <w:rsid w:val="004F63CE"/>
    <w:rsid w:val="004F6491"/>
    <w:rsid w:val="004F7303"/>
    <w:rsid w:val="00502B9C"/>
    <w:rsid w:val="0050729A"/>
    <w:rsid w:val="0051042F"/>
    <w:rsid w:val="005130C9"/>
    <w:rsid w:val="00514EE7"/>
    <w:rsid w:val="00515C8D"/>
    <w:rsid w:val="0051737F"/>
    <w:rsid w:val="00517AB0"/>
    <w:rsid w:val="00523AF5"/>
    <w:rsid w:val="00530D44"/>
    <w:rsid w:val="005313ED"/>
    <w:rsid w:val="005316C8"/>
    <w:rsid w:val="00536052"/>
    <w:rsid w:val="0053694A"/>
    <w:rsid w:val="0053733E"/>
    <w:rsid w:val="005379DD"/>
    <w:rsid w:val="00542685"/>
    <w:rsid w:val="00542E6E"/>
    <w:rsid w:val="00544479"/>
    <w:rsid w:val="005449E1"/>
    <w:rsid w:val="00545D2C"/>
    <w:rsid w:val="00545D44"/>
    <w:rsid w:val="0054616B"/>
    <w:rsid w:val="00546439"/>
    <w:rsid w:val="00547A4B"/>
    <w:rsid w:val="00547AF4"/>
    <w:rsid w:val="0055052F"/>
    <w:rsid w:val="00554D1F"/>
    <w:rsid w:val="00560329"/>
    <w:rsid w:val="005637F8"/>
    <w:rsid w:val="005664FA"/>
    <w:rsid w:val="00567404"/>
    <w:rsid w:val="00573E84"/>
    <w:rsid w:val="005741B7"/>
    <w:rsid w:val="00574E57"/>
    <w:rsid w:val="00581286"/>
    <w:rsid w:val="0058226F"/>
    <w:rsid w:val="00582889"/>
    <w:rsid w:val="0058348B"/>
    <w:rsid w:val="00583F96"/>
    <w:rsid w:val="0058424D"/>
    <w:rsid w:val="00584942"/>
    <w:rsid w:val="005851BB"/>
    <w:rsid w:val="00586074"/>
    <w:rsid w:val="00592041"/>
    <w:rsid w:val="0059251E"/>
    <w:rsid w:val="00592BCE"/>
    <w:rsid w:val="00594268"/>
    <w:rsid w:val="0059717A"/>
    <w:rsid w:val="005A1CEE"/>
    <w:rsid w:val="005A24B2"/>
    <w:rsid w:val="005A2CAA"/>
    <w:rsid w:val="005A7F3A"/>
    <w:rsid w:val="005B1FFB"/>
    <w:rsid w:val="005B49FF"/>
    <w:rsid w:val="005B6480"/>
    <w:rsid w:val="005C2623"/>
    <w:rsid w:val="005C26EE"/>
    <w:rsid w:val="005C5763"/>
    <w:rsid w:val="005D1B01"/>
    <w:rsid w:val="005D3B90"/>
    <w:rsid w:val="005D5182"/>
    <w:rsid w:val="005E4399"/>
    <w:rsid w:val="005E55E9"/>
    <w:rsid w:val="005F0D76"/>
    <w:rsid w:val="005F1ACE"/>
    <w:rsid w:val="005F4090"/>
    <w:rsid w:val="00600B26"/>
    <w:rsid w:val="00604E94"/>
    <w:rsid w:val="0060502E"/>
    <w:rsid w:val="00607417"/>
    <w:rsid w:val="00610107"/>
    <w:rsid w:val="0061027F"/>
    <w:rsid w:val="0061172B"/>
    <w:rsid w:val="006153B0"/>
    <w:rsid w:val="00617557"/>
    <w:rsid w:val="00621EBE"/>
    <w:rsid w:val="00626984"/>
    <w:rsid w:val="0063023B"/>
    <w:rsid w:val="00632684"/>
    <w:rsid w:val="00633CB7"/>
    <w:rsid w:val="00634EB2"/>
    <w:rsid w:val="00635339"/>
    <w:rsid w:val="00637AAE"/>
    <w:rsid w:val="00642E7E"/>
    <w:rsid w:val="006455C1"/>
    <w:rsid w:val="0064564C"/>
    <w:rsid w:val="00650834"/>
    <w:rsid w:val="00651D3E"/>
    <w:rsid w:val="006545A8"/>
    <w:rsid w:val="006545C2"/>
    <w:rsid w:val="00657010"/>
    <w:rsid w:val="00662286"/>
    <w:rsid w:val="00666969"/>
    <w:rsid w:val="00667081"/>
    <w:rsid w:val="006707D9"/>
    <w:rsid w:val="00673745"/>
    <w:rsid w:val="00673B96"/>
    <w:rsid w:val="006747E6"/>
    <w:rsid w:val="00675AD5"/>
    <w:rsid w:val="006776B3"/>
    <w:rsid w:val="006777F5"/>
    <w:rsid w:val="006816F8"/>
    <w:rsid w:val="00685C81"/>
    <w:rsid w:val="0068622D"/>
    <w:rsid w:val="00686E4D"/>
    <w:rsid w:val="00687478"/>
    <w:rsid w:val="00690E95"/>
    <w:rsid w:val="00691800"/>
    <w:rsid w:val="00697A3F"/>
    <w:rsid w:val="00697BC8"/>
    <w:rsid w:val="006A0A9B"/>
    <w:rsid w:val="006A762F"/>
    <w:rsid w:val="006B1D7B"/>
    <w:rsid w:val="006B3999"/>
    <w:rsid w:val="006B4719"/>
    <w:rsid w:val="006B4D32"/>
    <w:rsid w:val="006B5105"/>
    <w:rsid w:val="006B58B4"/>
    <w:rsid w:val="006B7DFF"/>
    <w:rsid w:val="006C0014"/>
    <w:rsid w:val="006C1A40"/>
    <w:rsid w:val="006C2760"/>
    <w:rsid w:val="006C2D8B"/>
    <w:rsid w:val="006C300F"/>
    <w:rsid w:val="006C4BFB"/>
    <w:rsid w:val="006C68A4"/>
    <w:rsid w:val="006D06EF"/>
    <w:rsid w:val="006D25B9"/>
    <w:rsid w:val="006D52C9"/>
    <w:rsid w:val="006D5601"/>
    <w:rsid w:val="006D7E5E"/>
    <w:rsid w:val="006E4725"/>
    <w:rsid w:val="006E51A8"/>
    <w:rsid w:val="006E5390"/>
    <w:rsid w:val="006E69CF"/>
    <w:rsid w:val="006E6D6B"/>
    <w:rsid w:val="006E7672"/>
    <w:rsid w:val="006E7F5F"/>
    <w:rsid w:val="006F023E"/>
    <w:rsid w:val="006F3BF1"/>
    <w:rsid w:val="006F5865"/>
    <w:rsid w:val="006F6535"/>
    <w:rsid w:val="00703120"/>
    <w:rsid w:val="00703F1C"/>
    <w:rsid w:val="00706232"/>
    <w:rsid w:val="0071361A"/>
    <w:rsid w:val="00714B34"/>
    <w:rsid w:val="00716AE3"/>
    <w:rsid w:val="0072388D"/>
    <w:rsid w:val="00723A01"/>
    <w:rsid w:val="0073269C"/>
    <w:rsid w:val="00733311"/>
    <w:rsid w:val="00733EFA"/>
    <w:rsid w:val="00740678"/>
    <w:rsid w:val="00740A39"/>
    <w:rsid w:val="007413BC"/>
    <w:rsid w:val="00742728"/>
    <w:rsid w:val="00742DB3"/>
    <w:rsid w:val="00742E2B"/>
    <w:rsid w:val="00747763"/>
    <w:rsid w:val="00750C6C"/>
    <w:rsid w:val="00750CFB"/>
    <w:rsid w:val="00751749"/>
    <w:rsid w:val="00752CA1"/>
    <w:rsid w:val="0075379F"/>
    <w:rsid w:val="00753922"/>
    <w:rsid w:val="00757970"/>
    <w:rsid w:val="00764016"/>
    <w:rsid w:val="007645E7"/>
    <w:rsid w:val="00764DF2"/>
    <w:rsid w:val="00767DFC"/>
    <w:rsid w:val="007724F4"/>
    <w:rsid w:val="007728B8"/>
    <w:rsid w:val="0077354B"/>
    <w:rsid w:val="00774DCD"/>
    <w:rsid w:val="0077516E"/>
    <w:rsid w:val="00776064"/>
    <w:rsid w:val="00786261"/>
    <w:rsid w:val="00793C01"/>
    <w:rsid w:val="007A09D9"/>
    <w:rsid w:val="007A0C4E"/>
    <w:rsid w:val="007A1EB8"/>
    <w:rsid w:val="007A2784"/>
    <w:rsid w:val="007A278F"/>
    <w:rsid w:val="007A27FF"/>
    <w:rsid w:val="007B0D04"/>
    <w:rsid w:val="007B0EB6"/>
    <w:rsid w:val="007B17EF"/>
    <w:rsid w:val="007B21AA"/>
    <w:rsid w:val="007C0D03"/>
    <w:rsid w:val="007C1F0E"/>
    <w:rsid w:val="007C4C53"/>
    <w:rsid w:val="007C6EB8"/>
    <w:rsid w:val="007C71DC"/>
    <w:rsid w:val="007D5932"/>
    <w:rsid w:val="007D69B8"/>
    <w:rsid w:val="007D6AEA"/>
    <w:rsid w:val="007D6F58"/>
    <w:rsid w:val="007E0A2D"/>
    <w:rsid w:val="007E0E33"/>
    <w:rsid w:val="007E1065"/>
    <w:rsid w:val="007E26DE"/>
    <w:rsid w:val="007E3745"/>
    <w:rsid w:val="007E52C4"/>
    <w:rsid w:val="007E5834"/>
    <w:rsid w:val="007F19E8"/>
    <w:rsid w:val="007F2407"/>
    <w:rsid w:val="007F2454"/>
    <w:rsid w:val="007F26D1"/>
    <w:rsid w:val="007F33E1"/>
    <w:rsid w:val="007F4736"/>
    <w:rsid w:val="007F4DE0"/>
    <w:rsid w:val="00803023"/>
    <w:rsid w:val="00803D15"/>
    <w:rsid w:val="00804725"/>
    <w:rsid w:val="0080510F"/>
    <w:rsid w:val="008072E7"/>
    <w:rsid w:val="008134EA"/>
    <w:rsid w:val="00815087"/>
    <w:rsid w:val="00817E65"/>
    <w:rsid w:val="008229B1"/>
    <w:rsid w:val="0082322C"/>
    <w:rsid w:val="00823D36"/>
    <w:rsid w:val="00827A97"/>
    <w:rsid w:val="00836BCA"/>
    <w:rsid w:val="008401D3"/>
    <w:rsid w:val="008412D5"/>
    <w:rsid w:val="00842327"/>
    <w:rsid w:val="0084278B"/>
    <w:rsid w:val="0084470D"/>
    <w:rsid w:val="008454E2"/>
    <w:rsid w:val="008455D1"/>
    <w:rsid w:val="00851ED7"/>
    <w:rsid w:val="00852825"/>
    <w:rsid w:val="00852B29"/>
    <w:rsid w:val="00854CF2"/>
    <w:rsid w:val="00865DF3"/>
    <w:rsid w:val="0086659C"/>
    <w:rsid w:val="00866C7D"/>
    <w:rsid w:val="00867476"/>
    <w:rsid w:val="008719D2"/>
    <w:rsid w:val="00871C22"/>
    <w:rsid w:val="00873BBA"/>
    <w:rsid w:val="00873DDE"/>
    <w:rsid w:val="00874296"/>
    <w:rsid w:val="0087532B"/>
    <w:rsid w:val="00876C19"/>
    <w:rsid w:val="008850F2"/>
    <w:rsid w:val="008872F5"/>
    <w:rsid w:val="00887F84"/>
    <w:rsid w:val="008920BB"/>
    <w:rsid w:val="008950DC"/>
    <w:rsid w:val="00896565"/>
    <w:rsid w:val="00897DB6"/>
    <w:rsid w:val="008A00F1"/>
    <w:rsid w:val="008A0F21"/>
    <w:rsid w:val="008A10B3"/>
    <w:rsid w:val="008A1A83"/>
    <w:rsid w:val="008A2604"/>
    <w:rsid w:val="008A7515"/>
    <w:rsid w:val="008B1C62"/>
    <w:rsid w:val="008B5B54"/>
    <w:rsid w:val="008B5DB2"/>
    <w:rsid w:val="008B5FFD"/>
    <w:rsid w:val="008B61EA"/>
    <w:rsid w:val="008B63BD"/>
    <w:rsid w:val="008B7434"/>
    <w:rsid w:val="008C1C2F"/>
    <w:rsid w:val="008C54D3"/>
    <w:rsid w:val="008C62B2"/>
    <w:rsid w:val="008C6378"/>
    <w:rsid w:val="008C75FC"/>
    <w:rsid w:val="008D0A9F"/>
    <w:rsid w:val="008D359B"/>
    <w:rsid w:val="008D3848"/>
    <w:rsid w:val="008D4B13"/>
    <w:rsid w:val="008D701A"/>
    <w:rsid w:val="008E2756"/>
    <w:rsid w:val="008E50D5"/>
    <w:rsid w:val="008E7798"/>
    <w:rsid w:val="008E7A00"/>
    <w:rsid w:val="008E7D72"/>
    <w:rsid w:val="008F1A36"/>
    <w:rsid w:val="008F3173"/>
    <w:rsid w:val="008F604D"/>
    <w:rsid w:val="008F6236"/>
    <w:rsid w:val="008F6826"/>
    <w:rsid w:val="0090009B"/>
    <w:rsid w:val="0090407D"/>
    <w:rsid w:val="00915AB8"/>
    <w:rsid w:val="00917769"/>
    <w:rsid w:val="0092004B"/>
    <w:rsid w:val="00921847"/>
    <w:rsid w:val="00921A55"/>
    <w:rsid w:val="00921D4A"/>
    <w:rsid w:val="00924D31"/>
    <w:rsid w:val="00926F0F"/>
    <w:rsid w:val="009304DA"/>
    <w:rsid w:val="00932D18"/>
    <w:rsid w:val="009359DB"/>
    <w:rsid w:val="00941A2D"/>
    <w:rsid w:val="009445DF"/>
    <w:rsid w:val="00944CB3"/>
    <w:rsid w:val="00945A4D"/>
    <w:rsid w:val="00945B8B"/>
    <w:rsid w:val="009509E3"/>
    <w:rsid w:val="0095275B"/>
    <w:rsid w:val="009527D5"/>
    <w:rsid w:val="00953536"/>
    <w:rsid w:val="0095358B"/>
    <w:rsid w:val="00954AF8"/>
    <w:rsid w:val="00960F72"/>
    <w:rsid w:val="00963A2D"/>
    <w:rsid w:val="00963E11"/>
    <w:rsid w:val="0096520C"/>
    <w:rsid w:val="009741D8"/>
    <w:rsid w:val="00980995"/>
    <w:rsid w:val="00980E1E"/>
    <w:rsid w:val="0099263A"/>
    <w:rsid w:val="00993C61"/>
    <w:rsid w:val="00995EED"/>
    <w:rsid w:val="009977A5"/>
    <w:rsid w:val="009A2B3E"/>
    <w:rsid w:val="009A440D"/>
    <w:rsid w:val="009A560B"/>
    <w:rsid w:val="009A7278"/>
    <w:rsid w:val="009B03A2"/>
    <w:rsid w:val="009B06BC"/>
    <w:rsid w:val="009B2845"/>
    <w:rsid w:val="009B2A78"/>
    <w:rsid w:val="009B314B"/>
    <w:rsid w:val="009B3D51"/>
    <w:rsid w:val="009B3F83"/>
    <w:rsid w:val="009B5283"/>
    <w:rsid w:val="009B7A4B"/>
    <w:rsid w:val="009C1510"/>
    <w:rsid w:val="009C4971"/>
    <w:rsid w:val="009C705B"/>
    <w:rsid w:val="009D208B"/>
    <w:rsid w:val="009D2897"/>
    <w:rsid w:val="009D3449"/>
    <w:rsid w:val="009D4B96"/>
    <w:rsid w:val="009D52DA"/>
    <w:rsid w:val="009D6278"/>
    <w:rsid w:val="009D76DB"/>
    <w:rsid w:val="009D7D25"/>
    <w:rsid w:val="009E03A2"/>
    <w:rsid w:val="009E0511"/>
    <w:rsid w:val="009E1995"/>
    <w:rsid w:val="009E1E29"/>
    <w:rsid w:val="009E1F25"/>
    <w:rsid w:val="009E3788"/>
    <w:rsid w:val="009E38BA"/>
    <w:rsid w:val="009E4235"/>
    <w:rsid w:val="009E50D6"/>
    <w:rsid w:val="009E516B"/>
    <w:rsid w:val="009E73B6"/>
    <w:rsid w:val="009F1A77"/>
    <w:rsid w:val="009F37DD"/>
    <w:rsid w:val="009F3DDC"/>
    <w:rsid w:val="009F423F"/>
    <w:rsid w:val="009F50CC"/>
    <w:rsid w:val="009F576C"/>
    <w:rsid w:val="009F6AF9"/>
    <w:rsid w:val="009F72C7"/>
    <w:rsid w:val="009F7D15"/>
    <w:rsid w:val="00A00BD8"/>
    <w:rsid w:val="00A01390"/>
    <w:rsid w:val="00A02F7F"/>
    <w:rsid w:val="00A048EC"/>
    <w:rsid w:val="00A04A2C"/>
    <w:rsid w:val="00A04EF0"/>
    <w:rsid w:val="00A0524B"/>
    <w:rsid w:val="00A05983"/>
    <w:rsid w:val="00A06721"/>
    <w:rsid w:val="00A10777"/>
    <w:rsid w:val="00A12838"/>
    <w:rsid w:val="00A160C1"/>
    <w:rsid w:val="00A16A7D"/>
    <w:rsid w:val="00A2057F"/>
    <w:rsid w:val="00A22EB8"/>
    <w:rsid w:val="00A2451E"/>
    <w:rsid w:val="00A26041"/>
    <w:rsid w:val="00A27163"/>
    <w:rsid w:val="00A30245"/>
    <w:rsid w:val="00A3421E"/>
    <w:rsid w:val="00A36458"/>
    <w:rsid w:val="00A371C2"/>
    <w:rsid w:val="00A37326"/>
    <w:rsid w:val="00A40900"/>
    <w:rsid w:val="00A40F8B"/>
    <w:rsid w:val="00A41D75"/>
    <w:rsid w:val="00A4372F"/>
    <w:rsid w:val="00A44801"/>
    <w:rsid w:val="00A458B3"/>
    <w:rsid w:val="00A4640B"/>
    <w:rsid w:val="00A47CFA"/>
    <w:rsid w:val="00A535AE"/>
    <w:rsid w:val="00A54DEE"/>
    <w:rsid w:val="00A55645"/>
    <w:rsid w:val="00A57965"/>
    <w:rsid w:val="00A6186A"/>
    <w:rsid w:val="00A628EF"/>
    <w:rsid w:val="00A62B00"/>
    <w:rsid w:val="00A66787"/>
    <w:rsid w:val="00A72822"/>
    <w:rsid w:val="00A7437B"/>
    <w:rsid w:val="00A74882"/>
    <w:rsid w:val="00A76265"/>
    <w:rsid w:val="00A77712"/>
    <w:rsid w:val="00A81050"/>
    <w:rsid w:val="00A81E42"/>
    <w:rsid w:val="00A82406"/>
    <w:rsid w:val="00A84C2A"/>
    <w:rsid w:val="00A91301"/>
    <w:rsid w:val="00A9635E"/>
    <w:rsid w:val="00AA43C1"/>
    <w:rsid w:val="00AA4BD6"/>
    <w:rsid w:val="00AA682F"/>
    <w:rsid w:val="00AA6E2B"/>
    <w:rsid w:val="00AB0E0E"/>
    <w:rsid w:val="00AB3323"/>
    <w:rsid w:val="00AB550B"/>
    <w:rsid w:val="00AB5C1E"/>
    <w:rsid w:val="00AB738E"/>
    <w:rsid w:val="00AC19AD"/>
    <w:rsid w:val="00AC1E20"/>
    <w:rsid w:val="00AC4422"/>
    <w:rsid w:val="00AC7C32"/>
    <w:rsid w:val="00AD0F0F"/>
    <w:rsid w:val="00AD2959"/>
    <w:rsid w:val="00AD2A93"/>
    <w:rsid w:val="00AD4D9E"/>
    <w:rsid w:val="00AD4DC0"/>
    <w:rsid w:val="00AD4F6D"/>
    <w:rsid w:val="00AD5F98"/>
    <w:rsid w:val="00AD7DEE"/>
    <w:rsid w:val="00AE0C37"/>
    <w:rsid w:val="00AE29E4"/>
    <w:rsid w:val="00AE6282"/>
    <w:rsid w:val="00AF305B"/>
    <w:rsid w:val="00AF3D64"/>
    <w:rsid w:val="00B01294"/>
    <w:rsid w:val="00B01F12"/>
    <w:rsid w:val="00B0467F"/>
    <w:rsid w:val="00B06D4C"/>
    <w:rsid w:val="00B06EDA"/>
    <w:rsid w:val="00B1070C"/>
    <w:rsid w:val="00B11E8E"/>
    <w:rsid w:val="00B12312"/>
    <w:rsid w:val="00B12B22"/>
    <w:rsid w:val="00B13006"/>
    <w:rsid w:val="00B140D1"/>
    <w:rsid w:val="00B142A4"/>
    <w:rsid w:val="00B20FC7"/>
    <w:rsid w:val="00B225F1"/>
    <w:rsid w:val="00B22CDA"/>
    <w:rsid w:val="00B23730"/>
    <w:rsid w:val="00B2413D"/>
    <w:rsid w:val="00B249EF"/>
    <w:rsid w:val="00B251AB"/>
    <w:rsid w:val="00B2555A"/>
    <w:rsid w:val="00B2587E"/>
    <w:rsid w:val="00B25B33"/>
    <w:rsid w:val="00B27BB4"/>
    <w:rsid w:val="00B320E8"/>
    <w:rsid w:val="00B36DDE"/>
    <w:rsid w:val="00B3733E"/>
    <w:rsid w:val="00B37505"/>
    <w:rsid w:val="00B40031"/>
    <w:rsid w:val="00B40656"/>
    <w:rsid w:val="00B41D62"/>
    <w:rsid w:val="00B47E4C"/>
    <w:rsid w:val="00B51189"/>
    <w:rsid w:val="00B57093"/>
    <w:rsid w:val="00B60BB1"/>
    <w:rsid w:val="00B613E1"/>
    <w:rsid w:val="00B61F84"/>
    <w:rsid w:val="00B7523F"/>
    <w:rsid w:val="00B7550D"/>
    <w:rsid w:val="00B75982"/>
    <w:rsid w:val="00B7608E"/>
    <w:rsid w:val="00B77315"/>
    <w:rsid w:val="00B77B4E"/>
    <w:rsid w:val="00B839C0"/>
    <w:rsid w:val="00B83EF7"/>
    <w:rsid w:val="00B86424"/>
    <w:rsid w:val="00B87000"/>
    <w:rsid w:val="00B87311"/>
    <w:rsid w:val="00B92AB5"/>
    <w:rsid w:val="00B948BA"/>
    <w:rsid w:val="00BA01C6"/>
    <w:rsid w:val="00BA03EE"/>
    <w:rsid w:val="00BA07CE"/>
    <w:rsid w:val="00BA40D2"/>
    <w:rsid w:val="00BA4165"/>
    <w:rsid w:val="00BB0D82"/>
    <w:rsid w:val="00BB1832"/>
    <w:rsid w:val="00BB2C2D"/>
    <w:rsid w:val="00BB2ED6"/>
    <w:rsid w:val="00BB6088"/>
    <w:rsid w:val="00BC5642"/>
    <w:rsid w:val="00BD117E"/>
    <w:rsid w:val="00BD4AE6"/>
    <w:rsid w:val="00BD746D"/>
    <w:rsid w:val="00BE0002"/>
    <w:rsid w:val="00BE05E9"/>
    <w:rsid w:val="00BE58C5"/>
    <w:rsid w:val="00BE6B32"/>
    <w:rsid w:val="00BE6EE6"/>
    <w:rsid w:val="00BE7754"/>
    <w:rsid w:val="00BF68F1"/>
    <w:rsid w:val="00BF69B7"/>
    <w:rsid w:val="00C02D53"/>
    <w:rsid w:val="00C03A3B"/>
    <w:rsid w:val="00C05D04"/>
    <w:rsid w:val="00C06055"/>
    <w:rsid w:val="00C07FDC"/>
    <w:rsid w:val="00C11980"/>
    <w:rsid w:val="00C11997"/>
    <w:rsid w:val="00C1269B"/>
    <w:rsid w:val="00C131FF"/>
    <w:rsid w:val="00C203A4"/>
    <w:rsid w:val="00C20538"/>
    <w:rsid w:val="00C21514"/>
    <w:rsid w:val="00C216E6"/>
    <w:rsid w:val="00C2324D"/>
    <w:rsid w:val="00C254A1"/>
    <w:rsid w:val="00C332F1"/>
    <w:rsid w:val="00C33ECE"/>
    <w:rsid w:val="00C352A1"/>
    <w:rsid w:val="00C376BE"/>
    <w:rsid w:val="00C40E4E"/>
    <w:rsid w:val="00C41C7B"/>
    <w:rsid w:val="00C41E2D"/>
    <w:rsid w:val="00C53D57"/>
    <w:rsid w:val="00C5487F"/>
    <w:rsid w:val="00C5553F"/>
    <w:rsid w:val="00C55B05"/>
    <w:rsid w:val="00C63072"/>
    <w:rsid w:val="00C641D7"/>
    <w:rsid w:val="00C66FFA"/>
    <w:rsid w:val="00C67AE4"/>
    <w:rsid w:val="00C71901"/>
    <w:rsid w:val="00C72ACF"/>
    <w:rsid w:val="00C73A26"/>
    <w:rsid w:val="00C73A78"/>
    <w:rsid w:val="00C73B93"/>
    <w:rsid w:val="00C74097"/>
    <w:rsid w:val="00C77058"/>
    <w:rsid w:val="00C80859"/>
    <w:rsid w:val="00C8245F"/>
    <w:rsid w:val="00C82A5F"/>
    <w:rsid w:val="00C8374B"/>
    <w:rsid w:val="00C84A36"/>
    <w:rsid w:val="00C84D4F"/>
    <w:rsid w:val="00C902A4"/>
    <w:rsid w:val="00C91ABE"/>
    <w:rsid w:val="00C92F72"/>
    <w:rsid w:val="00C93D1F"/>
    <w:rsid w:val="00C94BB6"/>
    <w:rsid w:val="00CA0BAB"/>
    <w:rsid w:val="00CA376D"/>
    <w:rsid w:val="00CA3FCD"/>
    <w:rsid w:val="00CA5FE3"/>
    <w:rsid w:val="00CA6129"/>
    <w:rsid w:val="00CA757F"/>
    <w:rsid w:val="00CB2F77"/>
    <w:rsid w:val="00CB37CD"/>
    <w:rsid w:val="00CB5CDC"/>
    <w:rsid w:val="00CC04AD"/>
    <w:rsid w:val="00CC13BF"/>
    <w:rsid w:val="00CC52B1"/>
    <w:rsid w:val="00CC56C5"/>
    <w:rsid w:val="00CC6830"/>
    <w:rsid w:val="00CD0A56"/>
    <w:rsid w:val="00CD5B02"/>
    <w:rsid w:val="00CD63D1"/>
    <w:rsid w:val="00CD69C3"/>
    <w:rsid w:val="00CE03A4"/>
    <w:rsid w:val="00CE282F"/>
    <w:rsid w:val="00CE4431"/>
    <w:rsid w:val="00CE5961"/>
    <w:rsid w:val="00CF0768"/>
    <w:rsid w:val="00CF2983"/>
    <w:rsid w:val="00CF3432"/>
    <w:rsid w:val="00CF481D"/>
    <w:rsid w:val="00CF740E"/>
    <w:rsid w:val="00D025BE"/>
    <w:rsid w:val="00D0311C"/>
    <w:rsid w:val="00D05262"/>
    <w:rsid w:val="00D052F9"/>
    <w:rsid w:val="00D05B5A"/>
    <w:rsid w:val="00D060ED"/>
    <w:rsid w:val="00D109C9"/>
    <w:rsid w:val="00D14898"/>
    <w:rsid w:val="00D14A9F"/>
    <w:rsid w:val="00D168BE"/>
    <w:rsid w:val="00D20418"/>
    <w:rsid w:val="00D20656"/>
    <w:rsid w:val="00D20D31"/>
    <w:rsid w:val="00D267F8"/>
    <w:rsid w:val="00D27138"/>
    <w:rsid w:val="00D30926"/>
    <w:rsid w:val="00D30E0E"/>
    <w:rsid w:val="00D32F10"/>
    <w:rsid w:val="00D373E5"/>
    <w:rsid w:val="00D41A3C"/>
    <w:rsid w:val="00D42FEC"/>
    <w:rsid w:val="00D43AB4"/>
    <w:rsid w:val="00D45854"/>
    <w:rsid w:val="00D51EDA"/>
    <w:rsid w:val="00D52165"/>
    <w:rsid w:val="00D5511C"/>
    <w:rsid w:val="00D561DD"/>
    <w:rsid w:val="00D6024D"/>
    <w:rsid w:val="00D60912"/>
    <w:rsid w:val="00D64870"/>
    <w:rsid w:val="00D705DD"/>
    <w:rsid w:val="00D7573C"/>
    <w:rsid w:val="00D778CE"/>
    <w:rsid w:val="00D87062"/>
    <w:rsid w:val="00D87813"/>
    <w:rsid w:val="00D943CC"/>
    <w:rsid w:val="00D94B31"/>
    <w:rsid w:val="00D96DE1"/>
    <w:rsid w:val="00D976D1"/>
    <w:rsid w:val="00D97A91"/>
    <w:rsid w:val="00DA1ED3"/>
    <w:rsid w:val="00DA3DA2"/>
    <w:rsid w:val="00DA50CF"/>
    <w:rsid w:val="00DB0270"/>
    <w:rsid w:val="00DB39AB"/>
    <w:rsid w:val="00DB3F09"/>
    <w:rsid w:val="00DB45A6"/>
    <w:rsid w:val="00DB45C1"/>
    <w:rsid w:val="00DB6BCB"/>
    <w:rsid w:val="00DC2717"/>
    <w:rsid w:val="00DC3A43"/>
    <w:rsid w:val="00DC5FDE"/>
    <w:rsid w:val="00DC655F"/>
    <w:rsid w:val="00DC6F72"/>
    <w:rsid w:val="00DC6F95"/>
    <w:rsid w:val="00DD0E0D"/>
    <w:rsid w:val="00DD1A52"/>
    <w:rsid w:val="00DD1F42"/>
    <w:rsid w:val="00DD3568"/>
    <w:rsid w:val="00DD41F5"/>
    <w:rsid w:val="00DD4330"/>
    <w:rsid w:val="00DD4E7B"/>
    <w:rsid w:val="00DD6A0B"/>
    <w:rsid w:val="00DE3138"/>
    <w:rsid w:val="00DE4546"/>
    <w:rsid w:val="00DE7867"/>
    <w:rsid w:val="00DF201B"/>
    <w:rsid w:val="00DF3ECE"/>
    <w:rsid w:val="00DF4D2C"/>
    <w:rsid w:val="00DF5659"/>
    <w:rsid w:val="00DF5E72"/>
    <w:rsid w:val="00DF6CE9"/>
    <w:rsid w:val="00DF78B3"/>
    <w:rsid w:val="00E01739"/>
    <w:rsid w:val="00E01BF8"/>
    <w:rsid w:val="00E05420"/>
    <w:rsid w:val="00E05CC7"/>
    <w:rsid w:val="00E07625"/>
    <w:rsid w:val="00E07979"/>
    <w:rsid w:val="00E1067F"/>
    <w:rsid w:val="00E14C19"/>
    <w:rsid w:val="00E14DF5"/>
    <w:rsid w:val="00E163CE"/>
    <w:rsid w:val="00E16C86"/>
    <w:rsid w:val="00E1749F"/>
    <w:rsid w:val="00E21526"/>
    <w:rsid w:val="00E2175B"/>
    <w:rsid w:val="00E21DBF"/>
    <w:rsid w:val="00E23A5B"/>
    <w:rsid w:val="00E2610E"/>
    <w:rsid w:val="00E2715D"/>
    <w:rsid w:val="00E2737F"/>
    <w:rsid w:val="00E32189"/>
    <w:rsid w:val="00E32C9A"/>
    <w:rsid w:val="00E335C3"/>
    <w:rsid w:val="00E34B87"/>
    <w:rsid w:val="00E36A82"/>
    <w:rsid w:val="00E36CC9"/>
    <w:rsid w:val="00E41137"/>
    <w:rsid w:val="00E41AF1"/>
    <w:rsid w:val="00E47250"/>
    <w:rsid w:val="00E5091B"/>
    <w:rsid w:val="00E55ACD"/>
    <w:rsid w:val="00E618A6"/>
    <w:rsid w:val="00E62040"/>
    <w:rsid w:val="00E66091"/>
    <w:rsid w:val="00E700C0"/>
    <w:rsid w:val="00E7100C"/>
    <w:rsid w:val="00E730CD"/>
    <w:rsid w:val="00E80CE8"/>
    <w:rsid w:val="00E8197A"/>
    <w:rsid w:val="00E84FE8"/>
    <w:rsid w:val="00E8592C"/>
    <w:rsid w:val="00E86C2F"/>
    <w:rsid w:val="00E877B0"/>
    <w:rsid w:val="00E911AC"/>
    <w:rsid w:val="00E9163C"/>
    <w:rsid w:val="00E9333E"/>
    <w:rsid w:val="00E944F7"/>
    <w:rsid w:val="00E95835"/>
    <w:rsid w:val="00E9667C"/>
    <w:rsid w:val="00E97D31"/>
    <w:rsid w:val="00EA00FD"/>
    <w:rsid w:val="00EA0146"/>
    <w:rsid w:val="00EB4124"/>
    <w:rsid w:val="00EB66B1"/>
    <w:rsid w:val="00EB7950"/>
    <w:rsid w:val="00EB7A87"/>
    <w:rsid w:val="00EC21B4"/>
    <w:rsid w:val="00EC65B7"/>
    <w:rsid w:val="00ED4C58"/>
    <w:rsid w:val="00ED5016"/>
    <w:rsid w:val="00ED5AFD"/>
    <w:rsid w:val="00EE09A1"/>
    <w:rsid w:val="00EE10B0"/>
    <w:rsid w:val="00EE1F57"/>
    <w:rsid w:val="00EE21B6"/>
    <w:rsid w:val="00EF48CD"/>
    <w:rsid w:val="00F010CC"/>
    <w:rsid w:val="00F06AE8"/>
    <w:rsid w:val="00F11B7B"/>
    <w:rsid w:val="00F12670"/>
    <w:rsid w:val="00F220C2"/>
    <w:rsid w:val="00F2607C"/>
    <w:rsid w:val="00F3107E"/>
    <w:rsid w:val="00F325DD"/>
    <w:rsid w:val="00F329C0"/>
    <w:rsid w:val="00F33774"/>
    <w:rsid w:val="00F33CAE"/>
    <w:rsid w:val="00F37C45"/>
    <w:rsid w:val="00F40E65"/>
    <w:rsid w:val="00F4376A"/>
    <w:rsid w:val="00F44019"/>
    <w:rsid w:val="00F45F98"/>
    <w:rsid w:val="00F45FF7"/>
    <w:rsid w:val="00F47CAB"/>
    <w:rsid w:val="00F50FB5"/>
    <w:rsid w:val="00F533BA"/>
    <w:rsid w:val="00F54984"/>
    <w:rsid w:val="00F54D17"/>
    <w:rsid w:val="00F55D9F"/>
    <w:rsid w:val="00F620AC"/>
    <w:rsid w:val="00F62105"/>
    <w:rsid w:val="00F62BBA"/>
    <w:rsid w:val="00F63CF2"/>
    <w:rsid w:val="00F6435A"/>
    <w:rsid w:val="00F64B5E"/>
    <w:rsid w:val="00F650D3"/>
    <w:rsid w:val="00F73038"/>
    <w:rsid w:val="00F74EAA"/>
    <w:rsid w:val="00F75D49"/>
    <w:rsid w:val="00F8138C"/>
    <w:rsid w:val="00F81640"/>
    <w:rsid w:val="00F81C98"/>
    <w:rsid w:val="00F8284E"/>
    <w:rsid w:val="00F86181"/>
    <w:rsid w:val="00F86A8D"/>
    <w:rsid w:val="00F86E89"/>
    <w:rsid w:val="00F9062C"/>
    <w:rsid w:val="00F922CD"/>
    <w:rsid w:val="00F93069"/>
    <w:rsid w:val="00F9439F"/>
    <w:rsid w:val="00F968DA"/>
    <w:rsid w:val="00FA03DA"/>
    <w:rsid w:val="00FA144A"/>
    <w:rsid w:val="00FA4E8F"/>
    <w:rsid w:val="00FA4EBC"/>
    <w:rsid w:val="00FA70E7"/>
    <w:rsid w:val="00FB04F4"/>
    <w:rsid w:val="00FB184E"/>
    <w:rsid w:val="00FB49BD"/>
    <w:rsid w:val="00FB4B66"/>
    <w:rsid w:val="00FB6C60"/>
    <w:rsid w:val="00FC1A2B"/>
    <w:rsid w:val="00FC4B39"/>
    <w:rsid w:val="00FC7314"/>
    <w:rsid w:val="00FC7E3D"/>
    <w:rsid w:val="00FD0D98"/>
    <w:rsid w:val="00FD1968"/>
    <w:rsid w:val="00FD2092"/>
    <w:rsid w:val="00FD411E"/>
    <w:rsid w:val="00FD457D"/>
    <w:rsid w:val="00FD4695"/>
    <w:rsid w:val="00FD719B"/>
    <w:rsid w:val="00FE22C8"/>
    <w:rsid w:val="00FF1A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qFormat="1"/>
    <w:lsdException w:name="table of figures" w:uiPriority="99"/>
    <w:lsdException w:name="end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45E7"/>
    <w:pPr>
      <w:spacing w:after="0" w:line="276" w:lineRule="auto"/>
      <w:ind w:firstLine="567"/>
      <w:jc w:val="both"/>
    </w:pPr>
    <w:rPr>
      <w:rFonts w:ascii="Bookman Old Style" w:eastAsia="Calibri" w:hAnsi="Bookman Old Style" w:cs="Times New Roman"/>
      <w:sz w:val="24"/>
    </w:rPr>
  </w:style>
  <w:style w:type="paragraph" w:styleId="12">
    <w:name w:val="heading 1"/>
    <w:aliases w:val="Заголовок 1 Знак Знак,Заголовок 1 Знак Знак Знак"/>
    <w:basedOn w:val="a0"/>
    <w:next w:val="a0"/>
    <w:link w:val="13"/>
    <w:qFormat/>
    <w:rsid w:val="007645E7"/>
    <w:pPr>
      <w:keepNext/>
      <w:keepLines/>
      <w:outlineLvl w:val="0"/>
    </w:pPr>
    <w:rPr>
      <w:rFonts w:eastAsiaTheme="majorEastAsia" w:cstheme="majorBidi"/>
      <w:b/>
      <w:bCs/>
      <w:szCs w:val="28"/>
    </w:rPr>
  </w:style>
  <w:style w:type="paragraph" w:styleId="21">
    <w:name w:val="heading 2"/>
    <w:aliases w:val=" Знак2, Знак2 Знак Знак Знак, Знак2 Знак1,Знак2 Знак"/>
    <w:basedOn w:val="a0"/>
    <w:next w:val="a0"/>
    <w:link w:val="22"/>
    <w:unhideWhenUsed/>
    <w:rsid w:val="007C6E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 Знак, Знак3, Знак3 Знак Знак Знак,Знак3 Знак"/>
    <w:basedOn w:val="21"/>
    <w:next w:val="a0"/>
    <w:link w:val="30"/>
    <w:rsid w:val="00915AB8"/>
    <w:pPr>
      <w:keepNext w:val="0"/>
      <w:keepLines w:val="0"/>
      <w:spacing w:before="0" w:line="360" w:lineRule="auto"/>
      <w:ind w:firstLine="709"/>
      <w:jc w:val="left"/>
      <w:outlineLvl w:val="2"/>
    </w:pPr>
    <w:rPr>
      <w:rFonts w:ascii="Times New Roman" w:eastAsia="Times New Roman" w:hAnsi="Times New Roman" w:cs="Times New Roman"/>
      <w:color w:val="auto"/>
      <w:sz w:val="24"/>
      <w:szCs w:val="24"/>
      <w:u w:val="single"/>
      <w:lang w:eastAsia="ru-RU"/>
    </w:rPr>
  </w:style>
  <w:style w:type="paragraph" w:styleId="4">
    <w:name w:val="heading 4"/>
    <w:basedOn w:val="a0"/>
    <w:next w:val="a0"/>
    <w:link w:val="40"/>
    <w:qFormat/>
    <w:rsid w:val="00915AB8"/>
    <w:pPr>
      <w:keepNext/>
      <w:tabs>
        <w:tab w:val="num" w:pos="864"/>
      </w:tabs>
      <w:spacing w:before="240" w:after="60" w:line="360" w:lineRule="auto"/>
      <w:ind w:left="864" w:hanging="144"/>
      <w:outlineLvl w:val="3"/>
    </w:pPr>
    <w:rPr>
      <w:rFonts w:ascii="Times New Roman" w:eastAsia="Times New Roman" w:hAnsi="Times New Roman"/>
      <w:b/>
      <w:bCs/>
      <w:sz w:val="28"/>
      <w:szCs w:val="28"/>
      <w:lang w:eastAsia="ru-RU"/>
    </w:rPr>
  </w:style>
  <w:style w:type="paragraph" w:styleId="5">
    <w:name w:val="heading 5"/>
    <w:basedOn w:val="a0"/>
    <w:next w:val="a0"/>
    <w:link w:val="50"/>
    <w:unhideWhenUsed/>
    <w:qFormat/>
    <w:rsid w:val="00592BCE"/>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qFormat/>
    <w:rsid w:val="00915AB8"/>
    <w:pPr>
      <w:tabs>
        <w:tab w:val="num" w:pos="1152"/>
      </w:tabs>
      <w:spacing w:before="240" w:after="60" w:line="360" w:lineRule="auto"/>
      <w:ind w:left="1152" w:hanging="432"/>
      <w:outlineLvl w:val="5"/>
    </w:pPr>
    <w:rPr>
      <w:rFonts w:ascii="Times New Roman" w:eastAsia="Times New Roman" w:hAnsi="Times New Roman"/>
      <w:b/>
      <w:bCs/>
      <w:sz w:val="22"/>
      <w:lang w:eastAsia="ru-RU"/>
    </w:rPr>
  </w:style>
  <w:style w:type="paragraph" w:styleId="7">
    <w:name w:val="heading 7"/>
    <w:aliases w:val="Заголовок x.x"/>
    <w:basedOn w:val="a0"/>
    <w:next w:val="a"/>
    <w:link w:val="70"/>
    <w:qFormat/>
    <w:rsid w:val="00915AB8"/>
    <w:pPr>
      <w:tabs>
        <w:tab w:val="num" w:pos="2005"/>
      </w:tabs>
      <w:spacing w:line="360" w:lineRule="auto"/>
      <w:ind w:left="2005" w:hanging="1296"/>
      <w:outlineLvl w:val="6"/>
    </w:pPr>
    <w:rPr>
      <w:rFonts w:ascii="Times New Roman" w:eastAsia="Times New Roman" w:hAnsi="Times New Roman"/>
      <w:sz w:val="20"/>
      <w:szCs w:val="20"/>
      <w:lang w:eastAsia="ru-RU"/>
    </w:rPr>
  </w:style>
  <w:style w:type="paragraph" w:styleId="8">
    <w:name w:val="heading 8"/>
    <w:basedOn w:val="a0"/>
    <w:next w:val="a0"/>
    <w:link w:val="80"/>
    <w:qFormat/>
    <w:rsid w:val="00915AB8"/>
    <w:pPr>
      <w:tabs>
        <w:tab w:val="num" w:pos="2149"/>
      </w:tabs>
      <w:spacing w:before="240" w:after="60" w:line="360" w:lineRule="auto"/>
      <w:ind w:left="2149" w:hanging="1440"/>
      <w:outlineLvl w:val="7"/>
    </w:pPr>
    <w:rPr>
      <w:rFonts w:ascii="Times New Roman" w:eastAsia="Times New Roman" w:hAnsi="Times New Roman"/>
      <w:i/>
      <w:iCs/>
      <w:sz w:val="28"/>
      <w:szCs w:val="28"/>
      <w:lang w:eastAsia="ru-RU"/>
    </w:rPr>
  </w:style>
  <w:style w:type="paragraph" w:styleId="9">
    <w:name w:val="heading 9"/>
    <w:basedOn w:val="a0"/>
    <w:next w:val="a"/>
    <w:link w:val="90"/>
    <w:qFormat/>
    <w:rsid w:val="00915AB8"/>
    <w:pPr>
      <w:tabs>
        <w:tab w:val="num" w:pos="2293"/>
      </w:tabs>
      <w:spacing w:line="360" w:lineRule="auto"/>
      <w:ind w:left="2293" w:hanging="1584"/>
      <w:outlineLvl w:val="8"/>
    </w:pPr>
    <w:rPr>
      <w:rFonts w:ascii="Times New Roman" w:eastAsia="Times New Roman" w:hAnsi="Times New Roman"/>
      <w:sz w:val="18"/>
      <w:szCs w:val="1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Заголовок 1 Знак Знак Знак1,Заголовок 1 Знак Знак Знак Знак1"/>
    <w:basedOn w:val="a1"/>
    <w:link w:val="12"/>
    <w:rsid w:val="007645E7"/>
    <w:rPr>
      <w:rFonts w:ascii="Bookman Old Style" w:eastAsiaTheme="majorEastAsia" w:hAnsi="Bookman Old Style" w:cstheme="majorBidi"/>
      <w:b/>
      <w:bCs/>
      <w:sz w:val="24"/>
      <w:szCs w:val="28"/>
    </w:rPr>
  </w:style>
  <w:style w:type="paragraph" w:styleId="a4">
    <w:name w:val="No Spacing"/>
    <w:basedOn w:val="a0"/>
    <w:link w:val="a5"/>
    <w:qFormat/>
    <w:rsid w:val="00326197"/>
    <w:pPr>
      <w:spacing w:line="240" w:lineRule="auto"/>
      <w:ind w:firstLine="0"/>
      <w:jc w:val="left"/>
    </w:pPr>
    <w:rPr>
      <w:rFonts w:ascii="Calibri" w:eastAsia="Times New Roman" w:hAnsi="Calibri"/>
      <w:szCs w:val="32"/>
      <w:lang w:val="en-US" w:bidi="en-US"/>
    </w:rPr>
  </w:style>
  <w:style w:type="paragraph" w:styleId="a6">
    <w:name w:val="TOC Heading"/>
    <w:basedOn w:val="12"/>
    <w:next w:val="a0"/>
    <w:uiPriority w:val="39"/>
    <w:unhideWhenUsed/>
    <w:qFormat/>
    <w:rsid w:val="007645E7"/>
    <w:pPr>
      <w:spacing w:before="240" w:line="259" w:lineRule="auto"/>
      <w:ind w:firstLine="0"/>
      <w:jc w:val="left"/>
      <w:outlineLvl w:val="9"/>
    </w:pPr>
    <w:rPr>
      <w:rFonts w:asciiTheme="majorHAnsi" w:hAnsiTheme="majorHAnsi"/>
      <w:b w:val="0"/>
      <w:bCs w:val="0"/>
      <w:color w:val="2E74B5" w:themeColor="accent1" w:themeShade="BF"/>
      <w:sz w:val="32"/>
      <w:szCs w:val="32"/>
      <w:lang w:eastAsia="ru-RU"/>
    </w:rPr>
  </w:style>
  <w:style w:type="paragraph" w:styleId="23">
    <w:name w:val="toc 2"/>
    <w:basedOn w:val="a0"/>
    <w:next w:val="a0"/>
    <w:autoRedefine/>
    <w:uiPriority w:val="39"/>
    <w:unhideWhenUsed/>
    <w:qFormat/>
    <w:rsid w:val="007645E7"/>
    <w:pPr>
      <w:spacing w:after="100" w:line="259" w:lineRule="auto"/>
      <w:ind w:left="220" w:firstLine="0"/>
      <w:jc w:val="left"/>
    </w:pPr>
    <w:rPr>
      <w:rFonts w:asciiTheme="minorHAnsi" w:eastAsiaTheme="minorEastAsia" w:hAnsiTheme="minorHAnsi"/>
      <w:sz w:val="22"/>
      <w:lang w:eastAsia="ru-RU"/>
    </w:rPr>
  </w:style>
  <w:style w:type="paragraph" w:styleId="14">
    <w:name w:val="toc 1"/>
    <w:basedOn w:val="a0"/>
    <w:next w:val="a0"/>
    <w:autoRedefine/>
    <w:uiPriority w:val="39"/>
    <w:unhideWhenUsed/>
    <w:qFormat/>
    <w:rsid w:val="00D025BE"/>
    <w:pPr>
      <w:tabs>
        <w:tab w:val="left" w:pos="840"/>
        <w:tab w:val="right" w:leader="dot" w:pos="9356"/>
      </w:tabs>
      <w:spacing w:after="100" w:line="259" w:lineRule="auto"/>
      <w:ind w:firstLine="0"/>
      <w:jc w:val="left"/>
    </w:pPr>
    <w:rPr>
      <w:rFonts w:asciiTheme="minorHAnsi" w:eastAsiaTheme="minorEastAsia" w:hAnsiTheme="minorHAnsi"/>
      <w:sz w:val="22"/>
      <w:lang w:eastAsia="ru-RU"/>
    </w:rPr>
  </w:style>
  <w:style w:type="paragraph" w:styleId="31">
    <w:name w:val="toc 3"/>
    <w:basedOn w:val="a0"/>
    <w:next w:val="a0"/>
    <w:autoRedefine/>
    <w:uiPriority w:val="39"/>
    <w:unhideWhenUsed/>
    <w:qFormat/>
    <w:rsid w:val="007645E7"/>
    <w:pPr>
      <w:spacing w:after="100" w:line="259" w:lineRule="auto"/>
      <w:ind w:left="440" w:firstLine="0"/>
      <w:jc w:val="left"/>
    </w:pPr>
    <w:rPr>
      <w:rFonts w:asciiTheme="minorHAnsi" w:eastAsiaTheme="minorEastAsia" w:hAnsiTheme="minorHAnsi"/>
      <w:sz w:val="22"/>
      <w:lang w:eastAsia="ru-RU"/>
    </w:rPr>
  </w:style>
  <w:style w:type="character" w:styleId="a7">
    <w:name w:val="Hyperlink"/>
    <w:basedOn w:val="a1"/>
    <w:uiPriority w:val="99"/>
    <w:unhideWhenUsed/>
    <w:rsid w:val="007645E7"/>
    <w:rPr>
      <w:color w:val="0563C1" w:themeColor="hyperlink"/>
      <w:u w:val="single"/>
    </w:rPr>
  </w:style>
  <w:style w:type="paragraph" w:customStyle="1" w:styleId="a8">
    <w:name w:val="Текст записки"/>
    <w:basedOn w:val="a0"/>
    <w:qFormat/>
    <w:rsid w:val="00047FFE"/>
    <w:pPr>
      <w:autoSpaceDE w:val="0"/>
      <w:autoSpaceDN w:val="0"/>
      <w:adjustRightInd w:val="0"/>
      <w:spacing w:after="200"/>
    </w:pPr>
    <w:rPr>
      <w:rFonts w:ascii="Times New Roman" w:hAnsi="Times New Roman"/>
      <w:szCs w:val="28"/>
    </w:rPr>
  </w:style>
  <w:style w:type="paragraph" w:styleId="a9">
    <w:name w:val="List Paragraph"/>
    <w:basedOn w:val="a0"/>
    <w:link w:val="aa"/>
    <w:uiPriority w:val="34"/>
    <w:qFormat/>
    <w:rsid w:val="00176D87"/>
    <w:pPr>
      <w:ind w:left="720"/>
      <w:contextualSpacing/>
    </w:pPr>
  </w:style>
  <w:style w:type="paragraph" w:customStyle="1" w:styleId="S5">
    <w:name w:val="S_Обычный"/>
    <w:basedOn w:val="a0"/>
    <w:link w:val="S6"/>
    <w:qFormat/>
    <w:rsid w:val="00175329"/>
    <w:rPr>
      <w:rFonts w:eastAsia="Times New Roman"/>
      <w:szCs w:val="24"/>
      <w:lang w:eastAsia="ru-RU"/>
    </w:rPr>
  </w:style>
  <w:style w:type="character" w:customStyle="1" w:styleId="S6">
    <w:name w:val="S_Обычный Знак"/>
    <w:basedOn w:val="a1"/>
    <w:link w:val="S5"/>
    <w:rsid w:val="00175329"/>
    <w:rPr>
      <w:rFonts w:ascii="Bookman Old Style" w:eastAsia="Times New Roman" w:hAnsi="Bookman Old Style" w:cs="Times New Roman"/>
      <w:sz w:val="24"/>
      <w:szCs w:val="24"/>
      <w:lang w:eastAsia="ru-RU"/>
    </w:rPr>
  </w:style>
  <w:style w:type="paragraph" w:customStyle="1" w:styleId="S7">
    <w:name w:val="S_Маркированный"/>
    <w:basedOn w:val="a0"/>
    <w:link w:val="S8"/>
    <w:autoRedefine/>
    <w:qFormat/>
    <w:rsid w:val="001A4DEE"/>
    <w:pPr>
      <w:tabs>
        <w:tab w:val="left" w:pos="993"/>
        <w:tab w:val="left" w:pos="1108"/>
      </w:tabs>
      <w:suppressAutoHyphens/>
      <w:spacing w:line="240" w:lineRule="auto"/>
      <w:ind w:firstLine="709"/>
    </w:pPr>
    <w:rPr>
      <w:rFonts w:ascii="Times New Roman" w:eastAsia="Times New Roman" w:hAnsi="Times New Roman"/>
      <w:szCs w:val="24"/>
      <w:lang w:eastAsia="ru-RU"/>
    </w:rPr>
  </w:style>
  <w:style w:type="character" w:customStyle="1" w:styleId="S8">
    <w:name w:val="S_Маркированный Знак"/>
    <w:link w:val="S7"/>
    <w:rsid w:val="001A4DEE"/>
    <w:rPr>
      <w:rFonts w:ascii="Times New Roman" w:eastAsia="Times New Roman" w:hAnsi="Times New Roman" w:cs="Times New Roman"/>
      <w:sz w:val="24"/>
      <w:szCs w:val="24"/>
      <w:lang w:eastAsia="ru-RU"/>
    </w:rPr>
  </w:style>
  <w:style w:type="paragraph" w:customStyle="1" w:styleId="S9">
    <w:name w:val="S_Заголовок таблицы"/>
    <w:basedOn w:val="a0"/>
    <w:link w:val="Sa"/>
    <w:rsid w:val="001A4DEE"/>
    <w:pPr>
      <w:spacing w:line="240" w:lineRule="auto"/>
      <w:ind w:firstLine="709"/>
      <w:jc w:val="center"/>
    </w:pPr>
    <w:rPr>
      <w:rFonts w:ascii="Times New Roman" w:eastAsia="Times New Roman" w:hAnsi="Times New Roman"/>
      <w:szCs w:val="24"/>
      <w:u w:val="single"/>
      <w:lang w:eastAsia="ru-RU"/>
    </w:rPr>
  </w:style>
  <w:style w:type="paragraph" w:customStyle="1" w:styleId="Sb">
    <w:name w:val="S_Таблица"/>
    <w:basedOn w:val="a0"/>
    <w:link w:val="S10"/>
    <w:autoRedefine/>
    <w:qFormat/>
    <w:rsid w:val="00C84D4F"/>
    <w:pPr>
      <w:keepNext/>
      <w:keepLines/>
      <w:spacing w:line="240" w:lineRule="auto"/>
      <w:ind w:left="714" w:firstLine="0"/>
      <w:jc w:val="right"/>
    </w:pPr>
    <w:rPr>
      <w:rFonts w:ascii="Times New Roman" w:eastAsia="Times New Roman" w:hAnsi="Times New Roman"/>
      <w:noProof/>
      <w:szCs w:val="24"/>
      <w:lang w:eastAsia="ru-RU"/>
    </w:rPr>
  </w:style>
  <w:style w:type="character" w:customStyle="1" w:styleId="S10">
    <w:name w:val="S_Таблица Знак1"/>
    <w:link w:val="Sb"/>
    <w:rsid w:val="00C84D4F"/>
    <w:rPr>
      <w:rFonts w:ascii="Times New Roman" w:eastAsia="Times New Roman" w:hAnsi="Times New Roman" w:cs="Times New Roman"/>
      <w:noProof/>
      <w:sz w:val="24"/>
      <w:szCs w:val="24"/>
      <w:lang w:eastAsia="ru-RU"/>
    </w:rPr>
  </w:style>
  <w:style w:type="character" w:customStyle="1" w:styleId="Sa">
    <w:name w:val="S_Заголовок таблицы Знак"/>
    <w:link w:val="S9"/>
    <w:rsid w:val="001A4DEE"/>
    <w:rPr>
      <w:rFonts w:ascii="Times New Roman" w:eastAsia="Times New Roman" w:hAnsi="Times New Roman" w:cs="Times New Roman"/>
      <w:sz w:val="24"/>
      <w:szCs w:val="24"/>
      <w:u w:val="single"/>
      <w:lang w:eastAsia="ru-RU"/>
    </w:rPr>
  </w:style>
  <w:style w:type="paragraph" w:customStyle="1" w:styleId="ConsPlusNormal">
    <w:name w:val="ConsPlusNormal"/>
    <w:uiPriority w:val="99"/>
    <w:rsid w:val="00876C19"/>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b">
    <w:name w:val="Содержимое таблицы"/>
    <w:basedOn w:val="a0"/>
    <w:rsid w:val="00876C19"/>
    <w:pPr>
      <w:suppressLineNumbers/>
      <w:suppressAutoHyphens/>
      <w:spacing w:line="240" w:lineRule="auto"/>
      <w:ind w:firstLine="0"/>
      <w:jc w:val="left"/>
    </w:pPr>
    <w:rPr>
      <w:rFonts w:ascii="Times New Roman" w:eastAsia="Times New Roman" w:hAnsi="Times New Roman"/>
      <w:szCs w:val="24"/>
      <w:lang w:eastAsia="ar-SA"/>
    </w:rPr>
  </w:style>
  <w:style w:type="paragraph" w:customStyle="1" w:styleId="ac">
    <w:name w:val="Заголовок таблицы"/>
    <w:basedOn w:val="ab"/>
    <w:rsid w:val="00876C19"/>
    <w:pPr>
      <w:jc w:val="center"/>
    </w:pPr>
    <w:rPr>
      <w:b/>
      <w:bCs/>
      <w:i/>
      <w:iCs/>
    </w:rPr>
  </w:style>
  <w:style w:type="paragraph" w:customStyle="1" w:styleId="ad">
    <w:name w:val="+Таб"/>
    <w:basedOn w:val="a0"/>
    <w:link w:val="ae"/>
    <w:rsid w:val="006E69CF"/>
    <w:pPr>
      <w:spacing w:line="240" w:lineRule="auto"/>
      <w:ind w:firstLine="0"/>
      <w:jc w:val="center"/>
    </w:pPr>
    <w:rPr>
      <w:rFonts w:ascii="Times New Roman" w:hAnsi="Times New Roman"/>
      <w:sz w:val="20"/>
      <w:szCs w:val="20"/>
    </w:rPr>
  </w:style>
  <w:style w:type="character" w:customStyle="1" w:styleId="ae">
    <w:name w:val="+Таб Знак"/>
    <w:link w:val="ad"/>
    <w:rsid w:val="006E69CF"/>
    <w:rPr>
      <w:rFonts w:ascii="Times New Roman" w:eastAsia="Calibri" w:hAnsi="Times New Roman" w:cs="Times New Roman"/>
      <w:sz w:val="20"/>
      <w:szCs w:val="20"/>
    </w:rPr>
  </w:style>
  <w:style w:type="paragraph" w:styleId="af">
    <w:name w:val="caption"/>
    <w:aliases w:val="+Название объекта"/>
    <w:basedOn w:val="a0"/>
    <w:next w:val="a0"/>
    <w:qFormat/>
    <w:rsid w:val="0096520C"/>
    <w:pPr>
      <w:keepNext/>
      <w:keepLines/>
      <w:spacing w:before="200" w:after="200" w:line="240" w:lineRule="auto"/>
      <w:ind w:firstLine="0"/>
      <w:jc w:val="right"/>
    </w:pPr>
    <w:rPr>
      <w:rFonts w:ascii="Times New Roman" w:eastAsia="Times New Roman" w:hAnsi="Times New Roman"/>
      <w:bCs/>
      <w:szCs w:val="18"/>
    </w:rPr>
  </w:style>
  <w:style w:type="table" w:styleId="af0">
    <w:name w:val="Table Grid"/>
    <w:basedOn w:val="a2"/>
    <w:uiPriority w:val="59"/>
    <w:rsid w:val="00460E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1">
    <w:name w:val="Текст новый"/>
    <w:basedOn w:val="a0"/>
    <w:rsid w:val="008D3848"/>
    <w:pPr>
      <w:spacing w:after="200"/>
      <w:ind w:firstLine="709"/>
    </w:pPr>
    <w:rPr>
      <w:rFonts w:eastAsia="Times New Roman"/>
      <w:szCs w:val="24"/>
      <w:lang w:eastAsia="ru-RU"/>
    </w:rPr>
  </w:style>
  <w:style w:type="character" w:customStyle="1" w:styleId="22">
    <w:name w:val="Заголовок 2 Знак"/>
    <w:aliases w:val=" Знак2 Знак, Знак2 Знак Знак Знак Знак, Знак2 Знак1 Знак,Знак2 Знак Знак1"/>
    <w:basedOn w:val="a1"/>
    <w:link w:val="21"/>
    <w:rsid w:val="007C6EB8"/>
    <w:rPr>
      <w:rFonts w:asciiTheme="majorHAnsi" w:eastAsiaTheme="majorEastAsia" w:hAnsiTheme="majorHAnsi" w:cstheme="majorBidi"/>
      <w:color w:val="2E74B5" w:themeColor="accent1" w:themeShade="BF"/>
      <w:sz w:val="26"/>
      <w:szCs w:val="26"/>
    </w:rPr>
  </w:style>
  <w:style w:type="paragraph" w:customStyle="1" w:styleId="Sc">
    <w:name w:val="S_Обычный с подчеркиванием"/>
    <w:basedOn w:val="a0"/>
    <w:link w:val="Sd"/>
    <w:rsid w:val="00560329"/>
    <w:pPr>
      <w:spacing w:line="360" w:lineRule="auto"/>
      <w:ind w:firstLine="709"/>
    </w:pPr>
    <w:rPr>
      <w:rFonts w:ascii="Times New Roman" w:eastAsia="Times New Roman" w:hAnsi="Times New Roman"/>
      <w:szCs w:val="24"/>
      <w:u w:val="single"/>
      <w:lang w:eastAsia="ru-RU"/>
    </w:rPr>
  </w:style>
  <w:style w:type="character" w:customStyle="1" w:styleId="Sd">
    <w:name w:val="S_Обычный с подчеркиванием Знак"/>
    <w:link w:val="Sc"/>
    <w:rsid w:val="00560329"/>
    <w:rPr>
      <w:rFonts w:ascii="Times New Roman" w:eastAsia="Times New Roman" w:hAnsi="Times New Roman" w:cs="Times New Roman"/>
      <w:sz w:val="24"/>
      <w:szCs w:val="24"/>
      <w:u w:val="single"/>
      <w:lang w:eastAsia="ru-RU"/>
    </w:rPr>
  </w:style>
  <w:style w:type="character" w:customStyle="1" w:styleId="aa">
    <w:name w:val="Абзац списка Знак"/>
    <w:link w:val="a9"/>
    <w:uiPriority w:val="34"/>
    <w:locked/>
    <w:rsid w:val="00122DCD"/>
    <w:rPr>
      <w:rFonts w:ascii="Bookman Old Style" w:eastAsia="Calibri" w:hAnsi="Bookman Old Style" w:cs="Times New Roman"/>
      <w:sz w:val="24"/>
    </w:rPr>
  </w:style>
  <w:style w:type="paragraph" w:styleId="a">
    <w:name w:val="Body Text"/>
    <w:aliases w:val="TabelTekst,text,Body Text2, Char,Body Text2 Char Char Char Char Char Char Char Char Char,Char,Main text,Body Text Char2 Char,Body Text Char1 Char Char,Body Text Char Char Char Char,TabelTekst Char Char Char Char, Знак1 Знак Знак Знак Знак"/>
    <w:basedOn w:val="a0"/>
    <w:link w:val="af2"/>
    <w:rsid w:val="00D6024D"/>
    <w:pPr>
      <w:numPr>
        <w:numId w:val="4"/>
      </w:numPr>
      <w:tabs>
        <w:tab w:val="clear" w:pos="1418"/>
      </w:tabs>
      <w:spacing w:before="120" w:after="120" w:line="240" w:lineRule="auto"/>
      <w:ind w:left="0" w:firstLine="709"/>
    </w:pPr>
    <w:rPr>
      <w:rFonts w:ascii="Times New Roman" w:eastAsia="Times New Roman" w:hAnsi="Times New Roman"/>
      <w:szCs w:val="24"/>
    </w:rPr>
  </w:style>
  <w:style w:type="character" w:customStyle="1" w:styleId="af2">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1"/>
    <w:link w:val="a"/>
    <w:rsid w:val="00D6024D"/>
    <w:rPr>
      <w:rFonts w:ascii="Times New Roman" w:eastAsia="Times New Roman" w:hAnsi="Times New Roman" w:cs="Times New Roman"/>
      <w:sz w:val="24"/>
      <w:szCs w:val="24"/>
    </w:rPr>
  </w:style>
  <w:style w:type="paragraph" w:customStyle="1" w:styleId="-S">
    <w:name w:val="- S_Маркированный"/>
    <w:basedOn w:val="a0"/>
    <w:autoRedefine/>
    <w:rsid w:val="00440255"/>
    <w:pPr>
      <w:numPr>
        <w:numId w:val="5"/>
      </w:numPr>
      <w:spacing w:line="360" w:lineRule="auto"/>
    </w:pPr>
    <w:rPr>
      <w:rFonts w:eastAsia="Times New Roman"/>
      <w:szCs w:val="24"/>
      <w:lang w:eastAsia="ar-SA"/>
    </w:rPr>
  </w:style>
  <w:style w:type="paragraph" w:customStyle="1" w:styleId="Se">
    <w:name w:val="S_Обычный Знак Знак"/>
    <w:basedOn w:val="a0"/>
    <w:link w:val="Sf"/>
    <w:locked/>
    <w:rsid w:val="00DD1A52"/>
    <w:pPr>
      <w:spacing w:line="360" w:lineRule="auto"/>
      <w:ind w:firstLine="709"/>
    </w:pPr>
    <w:rPr>
      <w:rFonts w:ascii="Times New Roman" w:eastAsia="Times New Roman" w:hAnsi="Times New Roman"/>
      <w:szCs w:val="24"/>
      <w:lang w:eastAsia="ru-RU"/>
    </w:rPr>
  </w:style>
  <w:style w:type="character" w:customStyle="1" w:styleId="Sf">
    <w:name w:val="S_Обычный Знак Знак Знак"/>
    <w:link w:val="Se"/>
    <w:rsid w:val="00DD1A52"/>
    <w:rPr>
      <w:rFonts w:ascii="Times New Roman" w:eastAsia="Times New Roman" w:hAnsi="Times New Roman" w:cs="Times New Roman"/>
      <w:sz w:val="24"/>
      <w:szCs w:val="24"/>
      <w:lang w:eastAsia="ru-RU"/>
    </w:rPr>
  </w:style>
  <w:style w:type="paragraph" w:customStyle="1" w:styleId="af3">
    <w:name w:val="+таб"/>
    <w:basedOn w:val="a0"/>
    <w:link w:val="af4"/>
    <w:qFormat/>
    <w:rsid w:val="005C26EE"/>
    <w:pPr>
      <w:spacing w:line="240" w:lineRule="auto"/>
      <w:ind w:firstLine="0"/>
      <w:jc w:val="center"/>
    </w:pPr>
    <w:rPr>
      <w:rFonts w:eastAsia="Times New Roman"/>
      <w:sz w:val="20"/>
      <w:szCs w:val="20"/>
      <w:lang w:eastAsia="ru-RU"/>
    </w:rPr>
  </w:style>
  <w:style w:type="character" w:customStyle="1" w:styleId="af4">
    <w:name w:val="+таб Знак"/>
    <w:basedOn w:val="a1"/>
    <w:link w:val="af3"/>
    <w:rsid w:val="005C26EE"/>
    <w:rPr>
      <w:rFonts w:ascii="Bookman Old Style" w:eastAsia="Times New Roman" w:hAnsi="Bookman Old Style" w:cs="Times New Roman"/>
      <w:sz w:val="20"/>
      <w:szCs w:val="20"/>
      <w:lang w:eastAsia="ru-RU"/>
    </w:rPr>
  </w:style>
  <w:style w:type="paragraph" w:customStyle="1" w:styleId="af5">
    <w:name w:val="Абзац"/>
    <w:basedOn w:val="a0"/>
    <w:link w:val="af6"/>
    <w:rsid w:val="00C11997"/>
    <w:pPr>
      <w:spacing w:before="120" w:after="60" w:line="240" w:lineRule="auto"/>
    </w:pPr>
    <w:rPr>
      <w:rFonts w:ascii="Times New Roman" w:eastAsia="Times New Roman" w:hAnsi="Times New Roman"/>
      <w:szCs w:val="24"/>
      <w:lang w:eastAsia="ru-RU"/>
    </w:rPr>
  </w:style>
  <w:style w:type="character" w:customStyle="1" w:styleId="af6">
    <w:name w:val="Абзац Знак"/>
    <w:link w:val="af5"/>
    <w:rsid w:val="00C11997"/>
    <w:rPr>
      <w:rFonts w:ascii="Times New Roman" w:eastAsia="Times New Roman" w:hAnsi="Times New Roman" w:cs="Times New Roman"/>
      <w:sz w:val="24"/>
      <w:szCs w:val="24"/>
      <w:lang w:eastAsia="ru-RU"/>
    </w:rPr>
  </w:style>
  <w:style w:type="paragraph" w:styleId="32">
    <w:name w:val="Body Text Indent 3"/>
    <w:basedOn w:val="a0"/>
    <w:link w:val="33"/>
    <w:unhideWhenUsed/>
    <w:rsid w:val="00C11997"/>
    <w:pPr>
      <w:spacing w:after="120"/>
      <w:ind w:left="283"/>
    </w:pPr>
    <w:rPr>
      <w:rFonts w:ascii="Times New Roman" w:eastAsiaTheme="minorHAnsi" w:hAnsi="Times New Roman" w:cstheme="minorBidi"/>
      <w:sz w:val="16"/>
      <w:szCs w:val="16"/>
    </w:rPr>
  </w:style>
  <w:style w:type="character" w:customStyle="1" w:styleId="33">
    <w:name w:val="Основной текст с отступом 3 Знак"/>
    <w:basedOn w:val="a1"/>
    <w:link w:val="32"/>
    <w:rsid w:val="00C11997"/>
    <w:rPr>
      <w:rFonts w:ascii="Times New Roman" w:hAnsi="Times New Roman"/>
      <w:sz w:val="16"/>
      <w:szCs w:val="16"/>
    </w:rPr>
  </w:style>
  <w:style w:type="character" w:customStyle="1" w:styleId="Sf0">
    <w:name w:val="S_Маркированный Знак Знак"/>
    <w:basedOn w:val="a1"/>
    <w:rsid w:val="00F93069"/>
    <w:rPr>
      <w:sz w:val="24"/>
      <w:szCs w:val="24"/>
      <w:lang w:val="ru-RU" w:eastAsia="ru-RU" w:bidi="ar-SA"/>
    </w:rPr>
  </w:style>
  <w:style w:type="character" w:customStyle="1" w:styleId="af7">
    <w:name w:val="Нижний колонтитул Знак"/>
    <w:aliases w:val=" Знак6 Знак"/>
    <w:basedOn w:val="a1"/>
    <w:link w:val="af8"/>
    <w:rsid w:val="00BB2C2D"/>
    <w:rPr>
      <w:rFonts w:ascii="Times New Roman" w:hAnsi="Times New Roman"/>
      <w:sz w:val="24"/>
    </w:rPr>
  </w:style>
  <w:style w:type="paragraph" w:styleId="af8">
    <w:name w:val="footer"/>
    <w:aliases w:val=" Знак6"/>
    <w:basedOn w:val="a0"/>
    <w:link w:val="af7"/>
    <w:unhideWhenUsed/>
    <w:rsid w:val="00BB2C2D"/>
    <w:pPr>
      <w:tabs>
        <w:tab w:val="center" w:pos="4677"/>
        <w:tab w:val="right" w:pos="9355"/>
      </w:tabs>
      <w:spacing w:line="240" w:lineRule="auto"/>
    </w:pPr>
    <w:rPr>
      <w:rFonts w:ascii="Times New Roman" w:eastAsiaTheme="minorHAnsi" w:hAnsi="Times New Roman" w:cstheme="minorBidi"/>
    </w:rPr>
  </w:style>
  <w:style w:type="character" w:customStyle="1" w:styleId="15">
    <w:name w:val="Нижний колонтитул Знак1"/>
    <w:basedOn w:val="a1"/>
    <w:semiHidden/>
    <w:rsid w:val="00BB2C2D"/>
    <w:rPr>
      <w:rFonts w:ascii="Bookman Old Style" w:eastAsia="Calibri" w:hAnsi="Bookman Old Style" w:cs="Times New Roman"/>
      <w:sz w:val="24"/>
    </w:rPr>
  </w:style>
  <w:style w:type="paragraph" w:customStyle="1" w:styleId="S0">
    <w:name w:val="S_рисунок"/>
    <w:basedOn w:val="a0"/>
    <w:autoRedefine/>
    <w:rsid w:val="00733311"/>
    <w:pPr>
      <w:keepNext/>
      <w:keepLines/>
      <w:numPr>
        <w:numId w:val="6"/>
      </w:numPr>
      <w:suppressAutoHyphens/>
      <w:spacing w:after="240" w:line="240" w:lineRule="auto"/>
      <w:contextualSpacing/>
      <w:jc w:val="center"/>
    </w:pPr>
    <w:rPr>
      <w:rFonts w:ascii="Times New Roman" w:eastAsia="Times New Roman" w:hAnsi="Times New Roman"/>
      <w:szCs w:val="24"/>
      <w:lang w:eastAsia="ru-RU"/>
    </w:rPr>
  </w:style>
  <w:style w:type="character" w:customStyle="1" w:styleId="Sf1">
    <w:name w:val="S_Таблица Знак Знак"/>
    <w:rsid w:val="00F6435A"/>
    <w:rPr>
      <w:sz w:val="24"/>
      <w:szCs w:val="24"/>
    </w:rPr>
  </w:style>
  <w:style w:type="character" w:customStyle="1" w:styleId="af9">
    <w:name w:val="Основной текст с отступом Знак"/>
    <w:basedOn w:val="a1"/>
    <w:link w:val="afa"/>
    <w:rsid w:val="00B2555A"/>
    <w:rPr>
      <w:rFonts w:ascii="Times New Roman" w:hAnsi="Times New Roman"/>
      <w:sz w:val="24"/>
    </w:rPr>
  </w:style>
  <w:style w:type="paragraph" w:styleId="afa">
    <w:name w:val="Body Text Indent"/>
    <w:basedOn w:val="a0"/>
    <w:link w:val="af9"/>
    <w:unhideWhenUsed/>
    <w:rsid w:val="00B2555A"/>
    <w:pPr>
      <w:spacing w:after="120"/>
      <w:ind w:left="283"/>
    </w:pPr>
    <w:rPr>
      <w:rFonts w:ascii="Times New Roman" w:eastAsiaTheme="minorHAnsi" w:hAnsi="Times New Roman" w:cstheme="minorBidi"/>
    </w:rPr>
  </w:style>
  <w:style w:type="character" w:customStyle="1" w:styleId="16">
    <w:name w:val="Основной текст с отступом Знак1"/>
    <w:basedOn w:val="a1"/>
    <w:semiHidden/>
    <w:rsid w:val="00B2555A"/>
    <w:rPr>
      <w:rFonts w:ascii="Bookman Old Style" w:eastAsia="Calibri" w:hAnsi="Bookman Old Style" w:cs="Times New Roman"/>
      <w:sz w:val="24"/>
    </w:rPr>
  </w:style>
  <w:style w:type="character" w:customStyle="1" w:styleId="S11">
    <w:name w:val="S_Маркированный Знак Знак1"/>
    <w:rsid w:val="0017256B"/>
    <w:rPr>
      <w:sz w:val="24"/>
      <w:szCs w:val="24"/>
      <w:lang w:val="ru-RU" w:eastAsia="ar-SA" w:bidi="ar-SA"/>
    </w:rPr>
  </w:style>
  <w:style w:type="paragraph" w:styleId="afb">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0"/>
    <w:link w:val="afc"/>
    <w:semiHidden/>
    <w:rsid w:val="005A7F3A"/>
    <w:pPr>
      <w:spacing w:line="240" w:lineRule="auto"/>
      <w:ind w:firstLine="0"/>
      <w:jc w:val="left"/>
    </w:pPr>
    <w:rPr>
      <w:rFonts w:ascii="Times New Roman" w:eastAsia="Times New Roman" w:hAnsi="Times New Roman"/>
      <w:sz w:val="20"/>
      <w:szCs w:val="20"/>
      <w:lang w:eastAsia="ru-RU"/>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1"/>
    <w:link w:val="afb"/>
    <w:rsid w:val="005A7F3A"/>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0F7E2A"/>
  </w:style>
  <w:style w:type="paragraph" w:styleId="afd">
    <w:name w:val="Normal (Web)"/>
    <w:basedOn w:val="a0"/>
    <w:rsid w:val="00A36458"/>
    <w:pPr>
      <w:spacing w:before="100" w:beforeAutospacing="1" w:after="100" w:afterAutospacing="1" w:line="240" w:lineRule="auto"/>
      <w:ind w:firstLine="0"/>
      <w:jc w:val="left"/>
    </w:pPr>
    <w:rPr>
      <w:rFonts w:ascii="Times New Roman" w:eastAsia="Times New Roman" w:hAnsi="Times New Roman"/>
      <w:szCs w:val="24"/>
      <w:lang w:eastAsia="ru-RU"/>
    </w:rPr>
  </w:style>
  <w:style w:type="paragraph" w:customStyle="1" w:styleId="formattext">
    <w:name w:val="formattext"/>
    <w:basedOn w:val="a0"/>
    <w:rsid w:val="000C0A52"/>
    <w:pPr>
      <w:spacing w:before="100" w:beforeAutospacing="1" w:after="100" w:afterAutospacing="1" w:line="240" w:lineRule="auto"/>
      <w:ind w:firstLine="0"/>
      <w:jc w:val="left"/>
    </w:pPr>
    <w:rPr>
      <w:rFonts w:ascii="Times New Roman" w:eastAsia="Times New Roman" w:hAnsi="Times New Roman"/>
      <w:szCs w:val="24"/>
      <w:lang w:eastAsia="ru-RU"/>
    </w:rPr>
  </w:style>
  <w:style w:type="character" w:styleId="afe">
    <w:name w:val="footnote reference"/>
    <w:semiHidden/>
    <w:rsid w:val="00036DAF"/>
    <w:rPr>
      <w:vertAlign w:val="superscript"/>
    </w:rPr>
  </w:style>
  <w:style w:type="paragraph" w:styleId="24">
    <w:name w:val="Body Text 2"/>
    <w:basedOn w:val="a0"/>
    <w:link w:val="25"/>
    <w:semiHidden/>
    <w:unhideWhenUsed/>
    <w:rsid w:val="003B2EE1"/>
    <w:pPr>
      <w:spacing w:after="120" w:line="480" w:lineRule="auto"/>
    </w:pPr>
  </w:style>
  <w:style w:type="character" w:customStyle="1" w:styleId="25">
    <w:name w:val="Основной текст 2 Знак"/>
    <w:basedOn w:val="a1"/>
    <w:link w:val="24"/>
    <w:rsid w:val="003B2EE1"/>
    <w:rPr>
      <w:rFonts w:ascii="Bookman Old Style" w:eastAsia="Calibri" w:hAnsi="Bookman Old Style" w:cs="Times New Roman"/>
      <w:sz w:val="24"/>
    </w:rPr>
  </w:style>
  <w:style w:type="character" w:customStyle="1" w:styleId="FontStyle138">
    <w:name w:val="Font Style138"/>
    <w:rsid w:val="00CB2F77"/>
    <w:rPr>
      <w:rFonts w:ascii="Times New Roman" w:hAnsi="Times New Roman" w:cs="Times New Roman"/>
      <w:sz w:val="24"/>
      <w:szCs w:val="24"/>
    </w:rPr>
  </w:style>
  <w:style w:type="paragraph" w:customStyle="1" w:styleId="Style43">
    <w:name w:val="Style43"/>
    <w:basedOn w:val="a0"/>
    <w:rsid w:val="00CB2F77"/>
    <w:pPr>
      <w:widowControl w:val="0"/>
      <w:autoSpaceDE w:val="0"/>
      <w:autoSpaceDN w:val="0"/>
      <w:adjustRightInd w:val="0"/>
      <w:spacing w:line="455" w:lineRule="exact"/>
      <w:ind w:firstLine="739"/>
    </w:pPr>
    <w:rPr>
      <w:rFonts w:ascii="Times New Roman" w:eastAsia="Times New Roman" w:hAnsi="Times New Roman"/>
      <w:szCs w:val="24"/>
      <w:lang w:eastAsia="ru-RU"/>
    </w:rPr>
  </w:style>
  <w:style w:type="character" w:customStyle="1" w:styleId="50">
    <w:name w:val="Заголовок 5 Знак"/>
    <w:basedOn w:val="a1"/>
    <w:link w:val="5"/>
    <w:rsid w:val="00592BCE"/>
    <w:rPr>
      <w:rFonts w:asciiTheme="majorHAnsi" w:eastAsiaTheme="majorEastAsia" w:hAnsiTheme="majorHAnsi" w:cstheme="majorBidi"/>
      <w:color w:val="2E74B5" w:themeColor="accent1" w:themeShade="BF"/>
      <w:sz w:val="24"/>
    </w:rPr>
  </w:style>
  <w:style w:type="paragraph" w:styleId="17">
    <w:name w:val="index 1"/>
    <w:basedOn w:val="a0"/>
    <w:next w:val="a0"/>
    <w:autoRedefine/>
    <w:uiPriority w:val="99"/>
    <w:semiHidden/>
    <w:unhideWhenUsed/>
    <w:rsid w:val="00F54984"/>
    <w:pPr>
      <w:spacing w:line="240" w:lineRule="auto"/>
      <w:ind w:left="240" w:hanging="240"/>
    </w:pPr>
  </w:style>
  <w:style w:type="paragraph" w:styleId="aff">
    <w:name w:val="index heading"/>
    <w:basedOn w:val="a0"/>
    <w:next w:val="17"/>
    <w:semiHidden/>
    <w:rsid w:val="00F54984"/>
    <w:pPr>
      <w:spacing w:line="240" w:lineRule="auto"/>
      <w:ind w:firstLine="0"/>
      <w:jc w:val="left"/>
    </w:pPr>
    <w:rPr>
      <w:rFonts w:ascii="Times New Roman" w:eastAsia="Times New Roman" w:hAnsi="Times New Roman"/>
      <w:szCs w:val="24"/>
      <w:lang w:eastAsia="ru-RU"/>
    </w:rPr>
  </w:style>
  <w:style w:type="paragraph" w:customStyle="1" w:styleId="report">
    <w:name w:val="report"/>
    <w:basedOn w:val="a0"/>
    <w:rsid w:val="002F46A6"/>
    <w:pPr>
      <w:spacing w:before="100" w:beforeAutospacing="1" w:after="100" w:afterAutospacing="1" w:line="240" w:lineRule="auto"/>
      <w:ind w:firstLine="0"/>
      <w:jc w:val="left"/>
    </w:pPr>
    <w:rPr>
      <w:rFonts w:ascii="Times New Roman" w:eastAsia="Times New Roman" w:hAnsi="Times New Roman"/>
      <w:szCs w:val="24"/>
      <w:lang w:eastAsia="ru-RU"/>
    </w:rPr>
  </w:style>
  <w:style w:type="paragraph" w:styleId="aff0">
    <w:name w:val="header"/>
    <w:basedOn w:val="a0"/>
    <w:link w:val="aff1"/>
    <w:uiPriority w:val="99"/>
    <w:rsid w:val="002E6148"/>
    <w:pPr>
      <w:tabs>
        <w:tab w:val="center" w:pos="4677"/>
        <w:tab w:val="right" w:pos="9355"/>
      </w:tabs>
      <w:spacing w:line="360" w:lineRule="auto"/>
      <w:ind w:firstLine="709"/>
    </w:pPr>
    <w:rPr>
      <w:rFonts w:ascii="Times New Roman" w:eastAsia="Times New Roman" w:hAnsi="Times New Roman"/>
      <w:szCs w:val="24"/>
      <w:lang w:eastAsia="ru-RU"/>
    </w:rPr>
  </w:style>
  <w:style w:type="character" w:customStyle="1" w:styleId="aff1">
    <w:name w:val="Верхний колонтитул Знак"/>
    <w:basedOn w:val="a1"/>
    <w:link w:val="aff0"/>
    <w:uiPriority w:val="99"/>
    <w:rsid w:val="002E6148"/>
    <w:rPr>
      <w:rFonts w:ascii="Times New Roman" w:eastAsia="Times New Roman" w:hAnsi="Times New Roman" w:cs="Times New Roman"/>
      <w:sz w:val="24"/>
      <w:szCs w:val="24"/>
      <w:lang w:eastAsia="ru-RU"/>
    </w:rPr>
  </w:style>
  <w:style w:type="character" w:styleId="aff2">
    <w:name w:val="page number"/>
    <w:basedOn w:val="a1"/>
    <w:semiHidden/>
    <w:rsid w:val="002E6148"/>
  </w:style>
  <w:style w:type="character" w:customStyle="1" w:styleId="30">
    <w:name w:val="Заголовок 3 Знак"/>
    <w:aliases w:val=" Знак Знак, Знак3 Знак, Знак3 Знак Знак Знак Знак,Знак3 Знак Знак1"/>
    <w:basedOn w:val="a1"/>
    <w:link w:val="3"/>
    <w:rsid w:val="00915AB8"/>
    <w:rPr>
      <w:rFonts w:ascii="Times New Roman" w:eastAsia="Times New Roman" w:hAnsi="Times New Roman" w:cs="Times New Roman"/>
      <w:sz w:val="24"/>
      <w:szCs w:val="24"/>
      <w:u w:val="single"/>
      <w:lang w:eastAsia="ru-RU"/>
    </w:rPr>
  </w:style>
  <w:style w:type="character" w:customStyle="1" w:styleId="40">
    <w:name w:val="Заголовок 4 Знак"/>
    <w:basedOn w:val="a1"/>
    <w:link w:val="4"/>
    <w:rsid w:val="00915AB8"/>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915AB8"/>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1"/>
    <w:link w:val="7"/>
    <w:rsid w:val="00915AB8"/>
    <w:rPr>
      <w:rFonts w:ascii="Times New Roman" w:eastAsia="Times New Roman" w:hAnsi="Times New Roman" w:cs="Times New Roman"/>
      <w:sz w:val="20"/>
      <w:szCs w:val="20"/>
      <w:lang w:eastAsia="ru-RU"/>
    </w:rPr>
  </w:style>
  <w:style w:type="character" w:customStyle="1" w:styleId="80">
    <w:name w:val="Заголовок 8 Знак"/>
    <w:basedOn w:val="a1"/>
    <w:link w:val="8"/>
    <w:rsid w:val="00915AB8"/>
    <w:rPr>
      <w:rFonts w:ascii="Times New Roman" w:eastAsia="Times New Roman" w:hAnsi="Times New Roman" w:cs="Times New Roman"/>
      <w:i/>
      <w:iCs/>
      <w:sz w:val="28"/>
      <w:szCs w:val="28"/>
      <w:lang w:eastAsia="ru-RU"/>
    </w:rPr>
  </w:style>
  <w:style w:type="character" w:customStyle="1" w:styleId="90">
    <w:name w:val="Заголовок 9 Знак"/>
    <w:basedOn w:val="a1"/>
    <w:link w:val="9"/>
    <w:rsid w:val="00915AB8"/>
    <w:rPr>
      <w:rFonts w:ascii="Times New Roman" w:eastAsia="Times New Roman" w:hAnsi="Times New Roman" w:cs="Times New Roman"/>
      <w:sz w:val="18"/>
      <w:szCs w:val="18"/>
      <w:lang w:eastAsia="ru-RU"/>
    </w:rPr>
  </w:style>
  <w:style w:type="paragraph" w:customStyle="1" w:styleId="xl22">
    <w:name w:val="xl22"/>
    <w:basedOn w:val="a0"/>
    <w:rsid w:val="00915AB8"/>
    <w:pPr>
      <w:spacing w:before="100" w:beforeAutospacing="1" w:after="100" w:afterAutospacing="1" w:line="360" w:lineRule="auto"/>
      <w:ind w:firstLine="709"/>
      <w:jc w:val="center"/>
    </w:pPr>
    <w:rPr>
      <w:rFonts w:ascii="Times New Roman CYR" w:eastAsia="Times New Roman" w:hAnsi="Times New Roman CYR" w:cs="Times New Roman CYR"/>
      <w:szCs w:val="24"/>
      <w:lang w:eastAsia="ru-RU"/>
    </w:rPr>
  </w:style>
  <w:style w:type="character" w:customStyle="1" w:styleId="18">
    <w:name w:val="Заголовок 1 Знак Знак Знак Знак"/>
    <w:rsid w:val="00915AB8"/>
    <w:rPr>
      <w:bCs/>
      <w:sz w:val="28"/>
      <w:szCs w:val="28"/>
      <w:lang w:val="ru-RU" w:eastAsia="ru-RU" w:bidi="ar-SA"/>
    </w:rPr>
  </w:style>
  <w:style w:type="paragraph" w:styleId="aff3">
    <w:name w:val="Block Text"/>
    <w:basedOn w:val="a0"/>
    <w:semiHidden/>
    <w:rsid w:val="00915AB8"/>
    <w:pPr>
      <w:spacing w:line="360" w:lineRule="auto"/>
      <w:ind w:left="360" w:right="-8" w:firstLine="709"/>
    </w:pPr>
    <w:rPr>
      <w:rFonts w:ascii="Times New Roman" w:eastAsia="Times New Roman" w:hAnsi="Times New Roman"/>
      <w:bCs/>
      <w:sz w:val="28"/>
      <w:szCs w:val="28"/>
      <w:lang w:eastAsia="ru-RU"/>
    </w:rPr>
  </w:style>
  <w:style w:type="paragraph" w:styleId="26">
    <w:name w:val="Body Text Indent 2"/>
    <w:basedOn w:val="a0"/>
    <w:link w:val="27"/>
    <w:semiHidden/>
    <w:rsid w:val="00915AB8"/>
    <w:pPr>
      <w:spacing w:line="360" w:lineRule="auto"/>
      <w:ind w:left="360" w:firstLine="709"/>
      <w:jc w:val="center"/>
    </w:pPr>
    <w:rPr>
      <w:rFonts w:ascii="Times New Roman" w:eastAsia="Times New Roman" w:hAnsi="Times New Roman"/>
      <w:b/>
      <w:bCs/>
      <w:caps/>
      <w:szCs w:val="24"/>
      <w:lang w:eastAsia="ru-RU"/>
    </w:rPr>
  </w:style>
  <w:style w:type="character" w:customStyle="1" w:styleId="27">
    <w:name w:val="Основной текст с отступом 2 Знак"/>
    <w:basedOn w:val="a1"/>
    <w:link w:val="26"/>
    <w:rsid w:val="00915AB8"/>
    <w:rPr>
      <w:rFonts w:ascii="Times New Roman" w:eastAsia="Times New Roman" w:hAnsi="Times New Roman" w:cs="Times New Roman"/>
      <w:b/>
      <w:bCs/>
      <w:caps/>
      <w:sz w:val="24"/>
      <w:szCs w:val="24"/>
      <w:lang w:eastAsia="ru-RU"/>
    </w:rPr>
  </w:style>
  <w:style w:type="paragraph" w:customStyle="1" w:styleId="Sf2">
    <w:name w:val="S_Обычный в таблице Знак"/>
    <w:basedOn w:val="a0"/>
    <w:link w:val="Sf3"/>
    <w:locked/>
    <w:rsid w:val="00915AB8"/>
    <w:pPr>
      <w:spacing w:line="360" w:lineRule="auto"/>
      <w:ind w:firstLine="0"/>
      <w:jc w:val="center"/>
    </w:pPr>
    <w:rPr>
      <w:rFonts w:ascii="Times New Roman" w:eastAsia="Times New Roman" w:hAnsi="Times New Roman"/>
      <w:szCs w:val="24"/>
      <w:lang w:eastAsia="ru-RU"/>
    </w:rPr>
  </w:style>
  <w:style w:type="paragraph" w:customStyle="1" w:styleId="aff4">
    <w:name w:val="Îáû÷íûé"/>
    <w:semiHidden/>
    <w:rsid w:val="00915AB8"/>
    <w:pPr>
      <w:spacing w:after="0" w:line="240" w:lineRule="auto"/>
    </w:pPr>
    <w:rPr>
      <w:rFonts w:ascii="Times New Roman" w:eastAsia="Times New Roman" w:hAnsi="Times New Roman" w:cs="Times New Roman"/>
      <w:sz w:val="20"/>
      <w:szCs w:val="20"/>
      <w:lang w:val="en-US" w:eastAsia="ru-RU"/>
    </w:rPr>
  </w:style>
  <w:style w:type="character" w:customStyle="1" w:styleId="Sf3">
    <w:name w:val="S_Обычный в таблице Знак Знак"/>
    <w:link w:val="Sf2"/>
    <w:rsid w:val="00915AB8"/>
    <w:rPr>
      <w:rFonts w:ascii="Times New Roman" w:eastAsia="Times New Roman" w:hAnsi="Times New Roman" w:cs="Times New Roman"/>
      <w:sz w:val="24"/>
      <w:szCs w:val="24"/>
      <w:lang w:eastAsia="ru-RU"/>
    </w:rPr>
  </w:style>
  <w:style w:type="paragraph" w:customStyle="1" w:styleId="aff5">
    <w:name w:val="Заглавие раздела"/>
    <w:basedOn w:val="21"/>
    <w:rsid w:val="00915AB8"/>
    <w:pPr>
      <w:keepNext w:val="0"/>
      <w:keepLines w:val="0"/>
      <w:tabs>
        <w:tab w:val="num" w:pos="555"/>
        <w:tab w:val="num" w:pos="1789"/>
      </w:tabs>
      <w:spacing w:before="0" w:after="240" w:line="360" w:lineRule="auto"/>
      <w:ind w:left="1789" w:hanging="360"/>
      <w:jc w:val="center"/>
    </w:pPr>
    <w:rPr>
      <w:rFonts w:ascii="Times New Roman" w:eastAsia="Times New Roman" w:hAnsi="Times New Roman" w:cs="Times New Roman"/>
      <w:b/>
      <w:i/>
      <w:iCs/>
      <w:color w:val="auto"/>
      <w:sz w:val="24"/>
      <w:szCs w:val="24"/>
      <w:lang w:eastAsia="ru-RU"/>
    </w:rPr>
  </w:style>
  <w:style w:type="paragraph" w:styleId="34">
    <w:name w:val="Body Text 3"/>
    <w:basedOn w:val="a0"/>
    <w:link w:val="35"/>
    <w:semiHidden/>
    <w:rsid w:val="00915AB8"/>
    <w:pPr>
      <w:spacing w:after="120" w:line="360" w:lineRule="auto"/>
      <w:ind w:firstLine="709"/>
    </w:pPr>
    <w:rPr>
      <w:rFonts w:ascii="Times New Roman" w:eastAsia="Times New Roman" w:hAnsi="Times New Roman"/>
      <w:sz w:val="16"/>
      <w:szCs w:val="16"/>
      <w:lang w:eastAsia="ru-RU"/>
    </w:rPr>
  </w:style>
  <w:style w:type="character" w:customStyle="1" w:styleId="35">
    <w:name w:val="Основной текст 3 Знак"/>
    <w:basedOn w:val="a1"/>
    <w:link w:val="34"/>
    <w:rsid w:val="00915AB8"/>
    <w:rPr>
      <w:rFonts w:ascii="Times New Roman" w:eastAsia="Times New Roman" w:hAnsi="Times New Roman" w:cs="Times New Roman"/>
      <w:sz w:val="16"/>
      <w:szCs w:val="16"/>
      <w:lang w:eastAsia="ru-RU"/>
    </w:rPr>
  </w:style>
  <w:style w:type="paragraph" w:customStyle="1" w:styleId="19">
    <w:name w:val="Заголовок_1 Знак"/>
    <w:basedOn w:val="a0"/>
    <w:link w:val="1a"/>
    <w:rsid w:val="00915AB8"/>
    <w:pPr>
      <w:spacing w:line="360" w:lineRule="auto"/>
      <w:ind w:firstLine="709"/>
      <w:jc w:val="center"/>
    </w:pPr>
    <w:rPr>
      <w:rFonts w:ascii="Times New Roman" w:eastAsia="Times New Roman" w:hAnsi="Times New Roman"/>
      <w:b/>
      <w:caps/>
      <w:szCs w:val="24"/>
      <w:lang w:eastAsia="ru-RU"/>
    </w:rPr>
  </w:style>
  <w:style w:type="character" w:customStyle="1" w:styleId="1a">
    <w:name w:val="Заголовок_1 Знак Знак"/>
    <w:link w:val="19"/>
    <w:semiHidden/>
    <w:rsid w:val="00915AB8"/>
    <w:rPr>
      <w:rFonts w:ascii="Times New Roman" w:eastAsia="Times New Roman" w:hAnsi="Times New Roman" w:cs="Times New Roman"/>
      <w:b/>
      <w:caps/>
      <w:sz w:val="24"/>
      <w:szCs w:val="24"/>
      <w:lang w:eastAsia="ru-RU"/>
    </w:rPr>
  </w:style>
  <w:style w:type="character" w:styleId="aff6">
    <w:name w:val="FollowedHyperlink"/>
    <w:semiHidden/>
    <w:rsid w:val="00915AB8"/>
    <w:rPr>
      <w:color w:val="800080"/>
      <w:u w:val="single"/>
    </w:rPr>
  </w:style>
  <w:style w:type="paragraph" w:customStyle="1" w:styleId="ConsNonformat">
    <w:name w:val="ConsNonformat Знак"/>
    <w:link w:val="ConsNonformat0"/>
    <w:locked/>
    <w:rsid w:val="00915A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7">
    <w:name w:val="Неразрывный основной текст"/>
    <w:basedOn w:val="a"/>
    <w:rsid w:val="00915AB8"/>
    <w:pPr>
      <w:keepNext/>
      <w:numPr>
        <w:numId w:val="0"/>
      </w:numPr>
      <w:spacing w:before="0" w:after="240" w:line="240" w:lineRule="atLeast"/>
      <w:ind w:left="1080" w:firstLine="709"/>
    </w:pPr>
    <w:rPr>
      <w:rFonts w:ascii="Arial" w:hAnsi="Arial" w:cs="Arial"/>
      <w:spacing w:val="-5"/>
      <w:sz w:val="20"/>
      <w:szCs w:val="20"/>
    </w:rPr>
  </w:style>
  <w:style w:type="paragraph" w:customStyle="1" w:styleId="aff8">
    <w:name w:val="Рисунок"/>
    <w:basedOn w:val="a0"/>
    <w:next w:val="a0"/>
    <w:rsid w:val="00915AB8"/>
    <w:pPr>
      <w:keepNext/>
      <w:spacing w:line="360" w:lineRule="auto"/>
      <w:ind w:left="1080" w:firstLine="709"/>
    </w:pPr>
    <w:rPr>
      <w:rFonts w:ascii="Arial" w:eastAsia="Times New Roman" w:hAnsi="Arial" w:cs="Arial"/>
      <w:spacing w:val="-5"/>
      <w:sz w:val="20"/>
      <w:szCs w:val="20"/>
    </w:rPr>
  </w:style>
  <w:style w:type="character" w:customStyle="1" w:styleId="ConsNonformat0">
    <w:name w:val="ConsNonformat Знак Знак"/>
    <w:link w:val="ConsNonformat"/>
    <w:rsid w:val="00915AB8"/>
    <w:rPr>
      <w:rFonts w:ascii="Courier New" w:eastAsia="Times New Roman" w:hAnsi="Courier New" w:cs="Courier New"/>
      <w:sz w:val="20"/>
      <w:szCs w:val="20"/>
      <w:lang w:eastAsia="ru-RU"/>
    </w:rPr>
  </w:style>
  <w:style w:type="paragraph" w:customStyle="1" w:styleId="aff9">
    <w:name w:val="Название части"/>
    <w:basedOn w:val="a0"/>
    <w:rsid w:val="00915AB8"/>
    <w:pPr>
      <w:shd w:val="solid" w:color="auto" w:fill="auto"/>
      <w:spacing w:line="360" w:lineRule="exact"/>
      <w:ind w:firstLine="709"/>
      <w:jc w:val="center"/>
    </w:pPr>
    <w:rPr>
      <w:rFonts w:ascii="Arial" w:eastAsia="Times New Roman" w:hAnsi="Arial" w:cs="Arial"/>
      <w:color w:val="FFFFFF"/>
      <w:spacing w:val="-16"/>
      <w:sz w:val="26"/>
      <w:szCs w:val="26"/>
    </w:rPr>
  </w:style>
  <w:style w:type="paragraph" w:customStyle="1" w:styleId="affa">
    <w:name w:val="Подзаголовок главы"/>
    <w:basedOn w:val="a0"/>
    <w:rsid w:val="00915AB8"/>
    <w:pPr>
      <w:keepNext/>
      <w:keepLines/>
      <w:spacing w:before="60" w:after="120" w:line="340" w:lineRule="atLeast"/>
      <w:ind w:firstLine="709"/>
      <w:jc w:val="left"/>
    </w:pPr>
    <w:rPr>
      <w:rFonts w:ascii="Arial" w:eastAsia="Times New Roman" w:hAnsi="Arial" w:cs="Arial"/>
      <w:spacing w:val="-16"/>
      <w:kern w:val="28"/>
      <w:sz w:val="32"/>
      <w:szCs w:val="32"/>
    </w:rPr>
  </w:style>
  <w:style w:type="paragraph" w:customStyle="1" w:styleId="affb">
    <w:name w:val="Название предприятия"/>
    <w:basedOn w:val="a0"/>
    <w:rsid w:val="00915AB8"/>
    <w:pPr>
      <w:keepNext/>
      <w:keepLines/>
      <w:spacing w:line="220" w:lineRule="atLeast"/>
      <w:ind w:firstLine="709"/>
    </w:pPr>
    <w:rPr>
      <w:rFonts w:ascii="Arial Black" w:eastAsia="Times New Roman" w:hAnsi="Arial Black" w:cs="Arial Black"/>
      <w:spacing w:val="-25"/>
      <w:kern w:val="28"/>
      <w:sz w:val="32"/>
      <w:szCs w:val="32"/>
    </w:rPr>
  </w:style>
  <w:style w:type="character" w:customStyle="1" w:styleId="S20">
    <w:name w:val="S_Заголовок 2 Знак"/>
    <w:link w:val="S2"/>
    <w:rsid w:val="00915AB8"/>
    <w:rPr>
      <w:b/>
      <w:sz w:val="24"/>
      <w:szCs w:val="24"/>
    </w:rPr>
  </w:style>
  <w:style w:type="paragraph" w:customStyle="1" w:styleId="affc">
    <w:name w:val="Текст таблицы"/>
    <w:basedOn w:val="a0"/>
    <w:rsid w:val="00915AB8"/>
    <w:pPr>
      <w:spacing w:before="60" w:line="360" w:lineRule="auto"/>
      <w:ind w:firstLine="709"/>
    </w:pPr>
    <w:rPr>
      <w:rFonts w:ascii="Arial" w:eastAsia="Times New Roman" w:hAnsi="Arial" w:cs="Arial"/>
      <w:spacing w:val="-5"/>
      <w:sz w:val="16"/>
      <w:szCs w:val="16"/>
    </w:rPr>
  </w:style>
  <w:style w:type="paragraph" w:customStyle="1" w:styleId="affd">
    <w:name w:val="Подчеркнутый"/>
    <w:basedOn w:val="a0"/>
    <w:link w:val="affe"/>
    <w:rsid w:val="00915AB8"/>
    <w:pPr>
      <w:spacing w:line="360" w:lineRule="auto"/>
      <w:ind w:firstLine="709"/>
    </w:pPr>
    <w:rPr>
      <w:rFonts w:ascii="Times New Roman" w:eastAsia="Times New Roman" w:hAnsi="Times New Roman"/>
      <w:szCs w:val="24"/>
      <w:u w:val="single"/>
      <w:lang w:eastAsia="ru-RU"/>
    </w:rPr>
  </w:style>
  <w:style w:type="character" w:customStyle="1" w:styleId="affe">
    <w:name w:val="Подчеркнутый Знак"/>
    <w:link w:val="affd"/>
    <w:semiHidden/>
    <w:rsid w:val="00915AB8"/>
    <w:rPr>
      <w:rFonts w:ascii="Times New Roman" w:eastAsia="Times New Roman" w:hAnsi="Times New Roman" w:cs="Times New Roman"/>
      <w:sz w:val="24"/>
      <w:szCs w:val="24"/>
      <w:u w:val="single"/>
      <w:lang w:eastAsia="ru-RU"/>
    </w:rPr>
  </w:style>
  <w:style w:type="paragraph" w:customStyle="1" w:styleId="afff">
    <w:name w:val="Название документа"/>
    <w:basedOn w:val="a0"/>
    <w:rsid w:val="00915AB8"/>
    <w:pPr>
      <w:keepNext/>
      <w:keepLines/>
      <w:pBdr>
        <w:top w:val="single" w:sz="48" w:space="31" w:color="auto"/>
      </w:pBdr>
      <w:tabs>
        <w:tab w:val="left" w:pos="0"/>
      </w:tabs>
      <w:spacing w:before="240" w:after="500" w:line="640" w:lineRule="exact"/>
      <w:ind w:firstLine="709"/>
    </w:pPr>
    <w:rPr>
      <w:rFonts w:ascii="Arial Black" w:eastAsia="Times New Roman" w:hAnsi="Arial Black" w:cs="Arial Black"/>
      <w:b/>
      <w:bCs/>
      <w:spacing w:val="-48"/>
      <w:kern w:val="28"/>
      <w:sz w:val="64"/>
      <w:szCs w:val="64"/>
    </w:rPr>
  </w:style>
  <w:style w:type="paragraph" w:customStyle="1" w:styleId="afff0">
    <w:name w:val="Нижний колонтитул (четный)"/>
    <w:basedOn w:val="af8"/>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1">
    <w:name w:val="Нижний колонтитул (первый)"/>
    <w:basedOn w:val="af8"/>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2">
    <w:name w:val="Нижний колонтитул (нечетный)"/>
    <w:basedOn w:val="af8"/>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character" w:styleId="afff3">
    <w:name w:val="line number"/>
    <w:semiHidden/>
    <w:rsid w:val="00915AB8"/>
    <w:rPr>
      <w:sz w:val="18"/>
      <w:szCs w:val="18"/>
    </w:rPr>
  </w:style>
  <w:style w:type="paragraph" w:styleId="afff4">
    <w:name w:val="List"/>
    <w:basedOn w:val="a"/>
    <w:semiHidden/>
    <w:rsid w:val="00915AB8"/>
    <w:pPr>
      <w:numPr>
        <w:numId w:val="0"/>
      </w:numPr>
      <w:spacing w:before="0" w:after="240" w:line="240" w:lineRule="atLeast"/>
      <w:ind w:left="1440" w:hanging="360"/>
    </w:pPr>
    <w:rPr>
      <w:rFonts w:ascii="Arial" w:hAnsi="Arial" w:cs="Arial"/>
      <w:spacing w:val="-5"/>
      <w:sz w:val="20"/>
      <w:szCs w:val="20"/>
    </w:rPr>
  </w:style>
  <w:style w:type="paragraph" w:styleId="28">
    <w:name w:val="List 2"/>
    <w:basedOn w:val="afff4"/>
    <w:semiHidden/>
    <w:rsid w:val="00915AB8"/>
    <w:pPr>
      <w:ind w:left="1800"/>
    </w:pPr>
  </w:style>
  <w:style w:type="paragraph" w:styleId="36">
    <w:name w:val="List 3"/>
    <w:basedOn w:val="afff4"/>
    <w:semiHidden/>
    <w:rsid w:val="00915AB8"/>
    <w:pPr>
      <w:ind w:left="2160"/>
    </w:pPr>
  </w:style>
  <w:style w:type="paragraph" w:styleId="41">
    <w:name w:val="List 4"/>
    <w:basedOn w:val="afff4"/>
    <w:semiHidden/>
    <w:rsid w:val="00915AB8"/>
    <w:pPr>
      <w:ind w:left="2520"/>
    </w:pPr>
  </w:style>
  <w:style w:type="paragraph" w:styleId="51">
    <w:name w:val="List 5"/>
    <w:basedOn w:val="afff4"/>
    <w:semiHidden/>
    <w:rsid w:val="00915AB8"/>
    <w:pPr>
      <w:ind w:left="2880"/>
    </w:pPr>
  </w:style>
  <w:style w:type="paragraph" w:styleId="29">
    <w:name w:val="List Bullet 2"/>
    <w:basedOn w:val="a0"/>
    <w:autoRedefine/>
    <w:semiHidden/>
    <w:rsid w:val="00915AB8"/>
    <w:pPr>
      <w:tabs>
        <w:tab w:val="num" w:pos="552"/>
      </w:tabs>
      <w:spacing w:after="240" w:line="240" w:lineRule="atLeast"/>
      <w:ind w:left="1800" w:hanging="552"/>
    </w:pPr>
    <w:rPr>
      <w:rFonts w:ascii="Arial" w:eastAsia="Times New Roman" w:hAnsi="Arial" w:cs="Arial"/>
      <w:spacing w:val="-5"/>
      <w:sz w:val="20"/>
      <w:szCs w:val="20"/>
    </w:rPr>
  </w:style>
  <w:style w:type="paragraph" w:styleId="37">
    <w:name w:val="List Bullet 3"/>
    <w:basedOn w:val="a0"/>
    <w:autoRedefine/>
    <w:semiHidden/>
    <w:rsid w:val="00915AB8"/>
    <w:pPr>
      <w:tabs>
        <w:tab w:val="num" w:pos="552"/>
      </w:tabs>
      <w:spacing w:after="240" w:line="240" w:lineRule="atLeast"/>
      <w:ind w:left="2160" w:hanging="552"/>
    </w:pPr>
    <w:rPr>
      <w:rFonts w:ascii="Arial" w:eastAsia="Times New Roman" w:hAnsi="Arial" w:cs="Arial"/>
      <w:spacing w:val="-5"/>
      <w:sz w:val="20"/>
      <w:szCs w:val="20"/>
    </w:rPr>
  </w:style>
  <w:style w:type="paragraph" w:styleId="42">
    <w:name w:val="List Bullet 4"/>
    <w:basedOn w:val="a0"/>
    <w:autoRedefine/>
    <w:semiHidden/>
    <w:rsid w:val="00915AB8"/>
    <w:pPr>
      <w:tabs>
        <w:tab w:val="num" w:pos="552"/>
      </w:tabs>
      <w:spacing w:after="240" w:line="240" w:lineRule="atLeast"/>
      <w:ind w:left="2520" w:hanging="552"/>
    </w:pPr>
    <w:rPr>
      <w:rFonts w:ascii="Arial" w:eastAsia="Times New Roman" w:hAnsi="Arial" w:cs="Arial"/>
      <w:spacing w:val="-5"/>
      <w:sz w:val="20"/>
      <w:szCs w:val="20"/>
    </w:rPr>
  </w:style>
  <w:style w:type="paragraph" w:styleId="52">
    <w:name w:val="List Bullet 5"/>
    <w:basedOn w:val="a0"/>
    <w:autoRedefine/>
    <w:semiHidden/>
    <w:rsid w:val="00915AB8"/>
    <w:pPr>
      <w:tabs>
        <w:tab w:val="num" w:pos="552"/>
      </w:tabs>
      <w:spacing w:after="240" w:line="240" w:lineRule="atLeast"/>
      <w:ind w:left="2880" w:hanging="552"/>
    </w:pPr>
    <w:rPr>
      <w:rFonts w:ascii="Arial" w:eastAsia="Times New Roman" w:hAnsi="Arial" w:cs="Arial"/>
      <w:spacing w:val="-5"/>
      <w:sz w:val="20"/>
      <w:szCs w:val="20"/>
    </w:rPr>
  </w:style>
  <w:style w:type="paragraph" w:styleId="afff5">
    <w:name w:val="List Continue"/>
    <w:basedOn w:val="afff4"/>
    <w:semiHidden/>
    <w:rsid w:val="00915AB8"/>
    <w:pPr>
      <w:ind w:firstLine="0"/>
    </w:pPr>
  </w:style>
  <w:style w:type="paragraph" w:styleId="2a">
    <w:name w:val="List Continue 2"/>
    <w:basedOn w:val="afff5"/>
    <w:semiHidden/>
    <w:rsid w:val="00915AB8"/>
    <w:pPr>
      <w:ind w:left="2160"/>
    </w:pPr>
  </w:style>
  <w:style w:type="paragraph" w:styleId="38">
    <w:name w:val="List Continue 3"/>
    <w:basedOn w:val="afff5"/>
    <w:semiHidden/>
    <w:rsid w:val="00915AB8"/>
    <w:pPr>
      <w:ind w:left="2520"/>
    </w:pPr>
  </w:style>
  <w:style w:type="paragraph" w:styleId="43">
    <w:name w:val="List Continue 4"/>
    <w:basedOn w:val="afff5"/>
    <w:semiHidden/>
    <w:rsid w:val="00915AB8"/>
    <w:pPr>
      <w:ind w:left="2880"/>
    </w:pPr>
  </w:style>
  <w:style w:type="paragraph" w:styleId="53">
    <w:name w:val="List Continue 5"/>
    <w:basedOn w:val="afff5"/>
    <w:semiHidden/>
    <w:rsid w:val="00915AB8"/>
    <w:pPr>
      <w:ind w:left="3240"/>
    </w:pPr>
  </w:style>
  <w:style w:type="paragraph" w:styleId="afff6">
    <w:name w:val="List Number"/>
    <w:basedOn w:val="a0"/>
    <w:semiHidden/>
    <w:rsid w:val="00915AB8"/>
    <w:pPr>
      <w:spacing w:before="100" w:beforeAutospacing="1" w:after="100" w:afterAutospacing="1" w:line="360" w:lineRule="auto"/>
      <w:ind w:firstLine="709"/>
    </w:pPr>
    <w:rPr>
      <w:rFonts w:ascii="Times New Roman" w:eastAsia="Times New Roman" w:hAnsi="Times New Roman"/>
      <w:sz w:val="28"/>
      <w:szCs w:val="28"/>
      <w:lang w:eastAsia="ru-RU"/>
    </w:rPr>
  </w:style>
  <w:style w:type="paragraph" w:styleId="2b">
    <w:name w:val="List Number 2"/>
    <w:basedOn w:val="afff6"/>
    <w:semiHidden/>
    <w:rsid w:val="00915AB8"/>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6"/>
    <w:semiHidden/>
    <w:rsid w:val="00915AB8"/>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6"/>
    <w:semiHidden/>
    <w:rsid w:val="00915AB8"/>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ff6"/>
    <w:semiHidden/>
    <w:rsid w:val="00915AB8"/>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7">
    <w:name w:val="Normal Indent"/>
    <w:basedOn w:val="a0"/>
    <w:semiHidden/>
    <w:rsid w:val="00915AB8"/>
    <w:pPr>
      <w:spacing w:line="360" w:lineRule="auto"/>
      <w:ind w:left="1440" w:firstLine="709"/>
    </w:pPr>
    <w:rPr>
      <w:rFonts w:ascii="Arial" w:eastAsia="Times New Roman" w:hAnsi="Arial" w:cs="Arial"/>
      <w:spacing w:val="-5"/>
      <w:sz w:val="20"/>
      <w:szCs w:val="20"/>
    </w:rPr>
  </w:style>
  <w:style w:type="paragraph" w:customStyle="1" w:styleId="afff8">
    <w:name w:val="Подзаголовок части"/>
    <w:basedOn w:val="a0"/>
    <w:next w:val="a"/>
    <w:rsid w:val="00915AB8"/>
    <w:pPr>
      <w:keepNext/>
      <w:spacing w:before="360" w:after="120" w:line="360" w:lineRule="auto"/>
      <w:ind w:left="1080" w:firstLine="709"/>
    </w:pPr>
    <w:rPr>
      <w:rFonts w:ascii="Arial" w:eastAsia="Times New Roman" w:hAnsi="Arial" w:cs="Arial"/>
      <w:i/>
      <w:iCs/>
      <w:spacing w:val="-5"/>
      <w:kern w:val="28"/>
      <w:sz w:val="26"/>
      <w:szCs w:val="26"/>
    </w:rPr>
  </w:style>
  <w:style w:type="paragraph" w:customStyle="1" w:styleId="afff9">
    <w:name w:val="Обратный адрес"/>
    <w:basedOn w:val="a0"/>
    <w:rsid w:val="00915AB8"/>
    <w:pPr>
      <w:keepLines/>
      <w:framePr w:w="5160" w:h="840" w:wrap="notBeside" w:vAnchor="page" w:hAnchor="page" w:x="6121" w:y="915" w:anchorLock="1"/>
      <w:tabs>
        <w:tab w:val="left" w:pos="2160"/>
      </w:tabs>
      <w:spacing w:line="160" w:lineRule="atLeast"/>
      <w:ind w:firstLine="709"/>
    </w:pPr>
    <w:rPr>
      <w:rFonts w:ascii="Arial" w:eastAsia="Times New Roman" w:hAnsi="Arial" w:cs="Arial"/>
      <w:sz w:val="14"/>
      <w:szCs w:val="14"/>
    </w:rPr>
  </w:style>
  <w:style w:type="paragraph" w:customStyle="1" w:styleId="afffa">
    <w:name w:val="Название раздела"/>
    <w:basedOn w:val="a0"/>
    <w:next w:val="a"/>
    <w:rsid w:val="00915AB8"/>
    <w:pPr>
      <w:pBdr>
        <w:bottom w:val="single" w:sz="6" w:space="2" w:color="auto"/>
      </w:pBdr>
      <w:spacing w:before="360" w:after="960" w:line="360" w:lineRule="auto"/>
      <w:ind w:firstLine="709"/>
    </w:pPr>
    <w:rPr>
      <w:rFonts w:ascii="Arial Black" w:eastAsia="Times New Roman" w:hAnsi="Arial Black" w:cs="Arial Black"/>
      <w:spacing w:val="-35"/>
      <w:sz w:val="54"/>
      <w:szCs w:val="54"/>
      <w:lang w:eastAsia="ru-RU"/>
    </w:rPr>
  </w:style>
  <w:style w:type="paragraph" w:customStyle="1" w:styleId="afffb">
    <w:name w:val="Подзаголовок титульного листа"/>
    <w:basedOn w:val="a0"/>
    <w:next w:val="a"/>
    <w:rsid w:val="00915AB8"/>
    <w:pPr>
      <w:pBdr>
        <w:top w:val="single" w:sz="6" w:space="24" w:color="auto"/>
      </w:pBdr>
      <w:spacing w:line="480" w:lineRule="atLeast"/>
      <w:ind w:left="835" w:right="835" w:firstLine="709"/>
    </w:pPr>
    <w:rPr>
      <w:rFonts w:ascii="Arial" w:eastAsia="Times New Roman" w:hAnsi="Arial" w:cs="Arial"/>
      <w:b/>
      <w:bCs/>
      <w:spacing w:val="-30"/>
      <w:sz w:val="48"/>
      <w:szCs w:val="48"/>
      <w:lang w:eastAsia="ru-RU"/>
    </w:rPr>
  </w:style>
  <w:style w:type="character" w:customStyle="1" w:styleId="afffc">
    <w:name w:val="Надстрочный"/>
    <w:rsid w:val="00915AB8"/>
    <w:rPr>
      <w:b/>
      <w:bCs/>
      <w:vertAlign w:val="superscript"/>
    </w:rPr>
  </w:style>
  <w:style w:type="character" w:styleId="HTML">
    <w:name w:val="HTML Sample"/>
    <w:semiHidden/>
    <w:rsid w:val="00915AB8"/>
    <w:rPr>
      <w:rFonts w:ascii="Courier New" w:hAnsi="Courier New" w:cs="Courier New"/>
      <w:lang w:val="ru-RU"/>
    </w:rPr>
  </w:style>
  <w:style w:type="paragraph" w:styleId="2c">
    <w:name w:val="envelope return"/>
    <w:basedOn w:val="a0"/>
    <w:semiHidden/>
    <w:rsid w:val="00915AB8"/>
    <w:pPr>
      <w:spacing w:line="360" w:lineRule="auto"/>
      <w:ind w:left="1080" w:firstLine="709"/>
    </w:pPr>
    <w:rPr>
      <w:rFonts w:ascii="Arial" w:eastAsia="Times New Roman" w:hAnsi="Arial" w:cs="Arial"/>
      <w:spacing w:val="-5"/>
      <w:sz w:val="20"/>
      <w:szCs w:val="20"/>
    </w:rPr>
  </w:style>
  <w:style w:type="character" w:styleId="HTML0">
    <w:name w:val="HTML Definition"/>
    <w:semiHidden/>
    <w:rsid w:val="00915AB8"/>
    <w:rPr>
      <w:i/>
      <w:iCs/>
      <w:lang w:val="ru-RU"/>
    </w:rPr>
  </w:style>
  <w:style w:type="character" w:styleId="HTML1">
    <w:name w:val="HTML Variable"/>
    <w:semiHidden/>
    <w:rsid w:val="00915AB8"/>
    <w:rPr>
      <w:i/>
      <w:iCs/>
      <w:lang w:val="ru-RU"/>
    </w:rPr>
  </w:style>
  <w:style w:type="character" w:styleId="HTML2">
    <w:name w:val="HTML Typewriter"/>
    <w:semiHidden/>
    <w:rsid w:val="00915AB8"/>
    <w:rPr>
      <w:rFonts w:ascii="Courier New" w:hAnsi="Courier New" w:cs="Courier New"/>
      <w:sz w:val="20"/>
      <w:szCs w:val="20"/>
      <w:lang w:val="ru-RU"/>
    </w:rPr>
  </w:style>
  <w:style w:type="paragraph" w:styleId="afffd">
    <w:name w:val="Signature"/>
    <w:basedOn w:val="a0"/>
    <w:link w:val="afffe"/>
    <w:semiHidden/>
    <w:rsid w:val="00915AB8"/>
    <w:pPr>
      <w:spacing w:line="360" w:lineRule="auto"/>
      <w:ind w:left="4252" w:firstLine="709"/>
    </w:pPr>
    <w:rPr>
      <w:rFonts w:ascii="Arial" w:eastAsia="Times New Roman" w:hAnsi="Arial" w:cs="Arial"/>
      <w:spacing w:val="-5"/>
      <w:sz w:val="20"/>
      <w:szCs w:val="20"/>
    </w:rPr>
  </w:style>
  <w:style w:type="character" w:customStyle="1" w:styleId="afffe">
    <w:name w:val="Подпись Знак"/>
    <w:basedOn w:val="a1"/>
    <w:link w:val="afffd"/>
    <w:semiHidden/>
    <w:rsid w:val="00915AB8"/>
    <w:rPr>
      <w:rFonts w:ascii="Arial" w:eastAsia="Times New Roman" w:hAnsi="Arial" w:cs="Arial"/>
      <w:spacing w:val="-5"/>
      <w:sz w:val="20"/>
      <w:szCs w:val="20"/>
    </w:rPr>
  </w:style>
  <w:style w:type="paragraph" w:styleId="affff">
    <w:name w:val="Salutation"/>
    <w:basedOn w:val="a0"/>
    <w:next w:val="a0"/>
    <w:link w:val="affff0"/>
    <w:semiHidden/>
    <w:rsid w:val="00915AB8"/>
    <w:pPr>
      <w:spacing w:line="360" w:lineRule="auto"/>
      <w:ind w:left="1080" w:firstLine="709"/>
    </w:pPr>
    <w:rPr>
      <w:rFonts w:ascii="Arial" w:eastAsia="Times New Roman" w:hAnsi="Arial" w:cs="Arial"/>
      <w:spacing w:val="-5"/>
      <w:sz w:val="20"/>
      <w:szCs w:val="20"/>
    </w:rPr>
  </w:style>
  <w:style w:type="character" w:customStyle="1" w:styleId="affff0">
    <w:name w:val="Приветствие Знак"/>
    <w:basedOn w:val="a1"/>
    <w:link w:val="affff"/>
    <w:rsid w:val="00915AB8"/>
    <w:rPr>
      <w:rFonts w:ascii="Arial" w:eastAsia="Times New Roman" w:hAnsi="Arial" w:cs="Arial"/>
      <w:spacing w:val="-5"/>
      <w:sz w:val="20"/>
      <w:szCs w:val="20"/>
    </w:rPr>
  </w:style>
  <w:style w:type="paragraph" w:styleId="affff1">
    <w:name w:val="Closing"/>
    <w:basedOn w:val="a0"/>
    <w:link w:val="affff2"/>
    <w:semiHidden/>
    <w:rsid w:val="00915AB8"/>
    <w:pPr>
      <w:spacing w:line="360" w:lineRule="auto"/>
      <w:ind w:left="4252" w:firstLine="709"/>
    </w:pPr>
    <w:rPr>
      <w:rFonts w:ascii="Arial" w:eastAsia="Times New Roman" w:hAnsi="Arial" w:cs="Arial"/>
      <w:spacing w:val="-5"/>
      <w:sz w:val="20"/>
      <w:szCs w:val="20"/>
    </w:rPr>
  </w:style>
  <w:style w:type="character" w:customStyle="1" w:styleId="affff2">
    <w:name w:val="Прощание Знак"/>
    <w:basedOn w:val="a1"/>
    <w:link w:val="affff1"/>
    <w:rsid w:val="00915AB8"/>
    <w:rPr>
      <w:rFonts w:ascii="Arial" w:eastAsia="Times New Roman" w:hAnsi="Arial" w:cs="Arial"/>
      <w:spacing w:val="-5"/>
      <w:sz w:val="20"/>
      <w:szCs w:val="20"/>
    </w:rPr>
  </w:style>
  <w:style w:type="paragraph" w:styleId="HTML3">
    <w:name w:val="HTML Preformatted"/>
    <w:basedOn w:val="a0"/>
    <w:link w:val="HTML4"/>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HTML4">
    <w:name w:val="Стандартный HTML Знак"/>
    <w:basedOn w:val="a1"/>
    <w:link w:val="HTML3"/>
    <w:semiHidden/>
    <w:rsid w:val="00915AB8"/>
    <w:rPr>
      <w:rFonts w:ascii="Courier New" w:eastAsia="Times New Roman" w:hAnsi="Courier New" w:cs="Courier New"/>
      <w:spacing w:val="-5"/>
      <w:sz w:val="20"/>
      <w:szCs w:val="20"/>
    </w:rPr>
  </w:style>
  <w:style w:type="character" w:customStyle="1" w:styleId="45">
    <w:name w:val="Знак4"/>
    <w:semiHidden/>
    <w:locked/>
    <w:rsid w:val="00915AB8"/>
    <w:rPr>
      <w:rFonts w:ascii="Arial" w:hAnsi="Arial" w:cs="Arial"/>
      <w:b/>
      <w:bCs/>
      <w:i/>
      <w:iCs/>
      <w:sz w:val="28"/>
      <w:szCs w:val="28"/>
      <w:lang w:val="ru-RU" w:eastAsia="ru-RU" w:bidi="ar-SA"/>
    </w:rPr>
  </w:style>
  <w:style w:type="paragraph" w:styleId="affff3">
    <w:name w:val="Plain Text"/>
    <w:basedOn w:val="a0"/>
    <w:link w:val="affff4"/>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affff4">
    <w:name w:val="Текст Знак"/>
    <w:basedOn w:val="a1"/>
    <w:link w:val="affff3"/>
    <w:rsid w:val="00915AB8"/>
    <w:rPr>
      <w:rFonts w:ascii="Courier New" w:eastAsia="Times New Roman" w:hAnsi="Courier New" w:cs="Courier New"/>
      <w:spacing w:val="-5"/>
      <w:sz w:val="20"/>
      <w:szCs w:val="20"/>
    </w:rPr>
  </w:style>
  <w:style w:type="paragraph" w:styleId="affff5">
    <w:name w:val="E-mail Signature"/>
    <w:basedOn w:val="a0"/>
    <w:link w:val="affff6"/>
    <w:semiHidden/>
    <w:rsid w:val="00915AB8"/>
    <w:pPr>
      <w:spacing w:line="360" w:lineRule="auto"/>
      <w:ind w:left="1080" w:firstLine="709"/>
    </w:pPr>
    <w:rPr>
      <w:rFonts w:ascii="Arial" w:eastAsia="Times New Roman" w:hAnsi="Arial" w:cs="Arial"/>
      <w:spacing w:val="-5"/>
      <w:sz w:val="20"/>
      <w:szCs w:val="20"/>
    </w:rPr>
  </w:style>
  <w:style w:type="character" w:customStyle="1" w:styleId="affff6">
    <w:name w:val="Электронная подпись Знак"/>
    <w:basedOn w:val="a1"/>
    <w:link w:val="affff5"/>
    <w:semiHidden/>
    <w:rsid w:val="00915AB8"/>
    <w:rPr>
      <w:rFonts w:ascii="Arial" w:eastAsia="Times New Roman" w:hAnsi="Arial" w:cs="Arial"/>
      <w:spacing w:val="-5"/>
      <w:sz w:val="20"/>
      <w:szCs w:val="20"/>
    </w:rPr>
  </w:style>
  <w:style w:type="paragraph" w:customStyle="1" w:styleId="affff7">
    <w:name w:val="Обычный в таблице"/>
    <w:basedOn w:val="a0"/>
    <w:link w:val="affff8"/>
    <w:rsid w:val="00915AB8"/>
    <w:pPr>
      <w:spacing w:line="360" w:lineRule="auto"/>
      <w:ind w:firstLine="709"/>
    </w:pPr>
    <w:rPr>
      <w:rFonts w:ascii="Times New Roman" w:eastAsia="Times New Roman" w:hAnsi="Times New Roman"/>
      <w:sz w:val="28"/>
      <w:szCs w:val="28"/>
      <w:lang w:eastAsia="ru-RU"/>
    </w:rPr>
  </w:style>
  <w:style w:type="character" w:customStyle="1" w:styleId="1b">
    <w:name w:val="Заголовок_1 Знак Знак Знак"/>
    <w:rsid w:val="00915AB8"/>
    <w:rPr>
      <w:b/>
      <w:caps/>
      <w:sz w:val="24"/>
      <w:szCs w:val="24"/>
      <w:lang w:val="ru-RU" w:eastAsia="ru-RU" w:bidi="ar-SA"/>
    </w:rPr>
  </w:style>
  <w:style w:type="paragraph" w:customStyle="1" w:styleId="ConsTitle">
    <w:name w:val="ConsTitle"/>
    <w:rsid w:val="00915AB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c">
    <w:name w:val="Стиль1"/>
    <w:basedOn w:val="a0"/>
    <w:rsid w:val="00915AB8"/>
    <w:pPr>
      <w:spacing w:line="360" w:lineRule="auto"/>
      <w:ind w:firstLine="540"/>
      <w:jc w:val="center"/>
    </w:pPr>
    <w:rPr>
      <w:rFonts w:ascii="Times New Roman" w:eastAsia="Times New Roman" w:hAnsi="Times New Roman"/>
      <w:b/>
      <w:szCs w:val="24"/>
      <w:lang w:eastAsia="ru-RU"/>
    </w:rPr>
  </w:style>
  <w:style w:type="paragraph" w:customStyle="1" w:styleId="2d">
    <w:name w:val="Стиль2"/>
    <w:basedOn w:val="a0"/>
    <w:next w:val="1c"/>
    <w:rsid w:val="00915AB8"/>
    <w:pPr>
      <w:spacing w:line="360" w:lineRule="auto"/>
      <w:ind w:right="-8" w:firstLine="720"/>
      <w:jc w:val="center"/>
    </w:pPr>
    <w:rPr>
      <w:rFonts w:ascii="Times New Roman" w:eastAsia="Times New Roman" w:hAnsi="Times New Roman"/>
      <w:b/>
      <w:caps/>
      <w:szCs w:val="24"/>
      <w:lang w:eastAsia="ru-RU"/>
    </w:rPr>
  </w:style>
  <w:style w:type="numbering" w:styleId="111111">
    <w:name w:val="Outline List 2"/>
    <w:basedOn w:val="a3"/>
    <w:semiHidden/>
    <w:rsid w:val="00915AB8"/>
    <w:pPr>
      <w:numPr>
        <w:numId w:val="1"/>
      </w:numPr>
    </w:pPr>
  </w:style>
  <w:style w:type="numbering" w:styleId="1ai">
    <w:name w:val="Outline List 1"/>
    <w:basedOn w:val="a3"/>
    <w:semiHidden/>
    <w:rsid w:val="00915AB8"/>
    <w:pPr>
      <w:numPr>
        <w:numId w:val="15"/>
      </w:numPr>
    </w:pPr>
  </w:style>
  <w:style w:type="character" w:styleId="affff9">
    <w:name w:val="annotation reference"/>
    <w:semiHidden/>
    <w:rsid w:val="00915AB8"/>
    <w:rPr>
      <w:sz w:val="16"/>
      <w:szCs w:val="16"/>
    </w:rPr>
  </w:style>
  <w:style w:type="paragraph" w:styleId="affffa">
    <w:name w:val="annotation text"/>
    <w:basedOn w:val="a0"/>
    <w:link w:val="affffb"/>
    <w:uiPriority w:val="99"/>
    <w:semiHidden/>
    <w:rsid w:val="00915AB8"/>
    <w:pPr>
      <w:spacing w:line="360" w:lineRule="auto"/>
      <w:ind w:firstLine="680"/>
    </w:pPr>
    <w:rPr>
      <w:rFonts w:ascii="Times New Roman" w:eastAsia="Times New Roman" w:hAnsi="Times New Roman"/>
      <w:sz w:val="20"/>
      <w:szCs w:val="20"/>
      <w:lang w:eastAsia="ru-RU"/>
    </w:rPr>
  </w:style>
  <w:style w:type="character" w:customStyle="1" w:styleId="affffb">
    <w:name w:val="Текст примечания Знак"/>
    <w:basedOn w:val="a1"/>
    <w:link w:val="affffa"/>
    <w:uiPriority w:val="99"/>
    <w:semiHidden/>
    <w:rsid w:val="00915AB8"/>
    <w:rPr>
      <w:rFonts w:ascii="Times New Roman" w:eastAsia="Times New Roman" w:hAnsi="Times New Roman" w:cs="Times New Roman"/>
      <w:sz w:val="20"/>
      <w:szCs w:val="20"/>
      <w:lang w:eastAsia="ru-RU"/>
    </w:rPr>
  </w:style>
  <w:style w:type="paragraph" w:styleId="affffc">
    <w:name w:val="annotation subject"/>
    <w:basedOn w:val="affffa"/>
    <w:next w:val="affffa"/>
    <w:link w:val="affffd"/>
    <w:semiHidden/>
    <w:rsid w:val="00915AB8"/>
    <w:rPr>
      <w:b/>
      <w:bCs/>
    </w:rPr>
  </w:style>
  <w:style w:type="character" w:customStyle="1" w:styleId="affffd">
    <w:name w:val="Тема примечания Знак"/>
    <w:basedOn w:val="affffb"/>
    <w:link w:val="affffc"/>
    <w:rsid w:val="00915AB8"/>
    <w:rPr>
      <w:rFonts w:ascii="Times New Roman" w:eastAsia="Times New Roman" w:hAnsi="Times New Roman" w:cs="Times New Roman"/>
      <w:b/>
      <w:bCs/>
      <w:sz w:val="20"/>
      <w:szCs w:val="20"/>
      <w:lang w:eastAsia="ru-RU"/>
    </w:rPr>
  </w:style>
  <w:style w:type="paragraph" w:styleId="affffe">
    <w:name w:val="Balloon Text"/>
    <w:basedOn w:val="a0"/>
    <w:link w:val="afffff"/>
    <w:semiHidden/>
    <w:rsid w:val="00915AB8"/>
    <w:pPr>
      <w:spacing w:line="360" w:lineRule="auto"/>
      <w:ind w:firstLine="680"/>
    </w:pPr>
    <w:rPr>
      <w:rFonts w:ascii="Tahoma" w:eastAsia="Times New Roman" w:hAnsi="Tahoma" w:cs="Tahoma"/>
      <w:sz w:val="16"/>
      <w:szCs w:val="16"/>
      <w:lang w:eastAsia="ru-RU"/>
    </w:rPr>
  </w:style>
  <w:style w:type="character" w:customStyle="1" w:styleId="afffff">
    <w:name w:val="Текст выноски Знак"/>
    <w:basedOn w:val="a1"/>
    <w:link w:val="affffe"/>
    <w:semiHidden/>
    <w:rsid w:val="00915AB8"/>
    <w:rPr>
      <w:rFonts w:ascii="Tahoma" w:eastAsia="Times New Roman" w:hAnsi="Tahoma" w:cs="Tahoma"/>
      <w:sz w:val="16"/>
      <w:szCs w:val="16"/>
      <w:lang w:eastAsia="ru-RU"/>
    </w:rPr>
  </w:style>
  <w:style w:type="paragraph" w:customStyle="1" w:styleId="1d">
    <w:name w:val="Заголовок1"/>
    <w:basedOn w:val="a0"/>
    <w:rsid w:val="00915AB8"/>
    <w:pPr>
      <w:tabs>
        <w:tab w:val="left" w:pos="8460"/>
      </w:tabs>
      <w:spacing w:line="360" w:lineRule="auto"/>
      <w:ind w:firstLine="540"/>
      <w:jc w:val="center"/>
    </w:pPr>
    <w:rPr>
      <w:rFonts w:ascii="Times New Roman" w:eastAsia="Times New Roman" w:hAnsi="Times New Roman"/>
      <w:caps/>
      <w:szCs w:val="24"/>
      <w:lang w:eastAsia="ru-RU"/>
    </w:rPr>
  </w:style>
  <w:style w:type="paragraph" w:styleId="afffff0">
    <w:name w:val="Document Map"/>
    <w:basedOn w:val="a0"/>
    <w:link w:val="afffff1"/>
    <w:uiPriority w:val="99"/>
    <w:semiHidden/>
    <w:rsid w:val="00915AB8"/>
    <w:pPr>
      <w:shd w:val="clear" w:color="auto" w:fill="000080"/>
      <w:spacing w:line="360" w:lineRule="auto"/>
      <w:ind w:firstLine="709"/>
    </w:pPr>
    <w:rPr>
      <w:rFonts w:ascii="Tahoma" w:eastAsia="Times New Roman" w:hAnsi="Tahoma" w:cs="Tahoma"/>
      <w:sz w:val="28"/>
      <w:szCs w:val="28"/>
      <w:lang w:eastAsia="ru-RU"/>
    </w:rPr>
  </w:style>
  <w:style w:type="character" w:customStyle="1" w:styleId="afffff1">
    <w:name w:val="Схема документа Знак"/>
    <w:basedOn w:val="a1"/>
    <w:link w:val="afffff0"/>
    <w:uiPriority w:val="99"/>
    <w:semiHidden/>
    <w:rsid w:val="00915AB8"/>
    <w:rPr>
      <w:rFonts w:ascii="Tahoma" w:eastAsia="Times New Roman" w:hAnsi="Tahoma" w:cs="Tahoma"/>
      <w:sz w:val="28"/>
      <w:szCs w:val="28"/>
      <w:shd w:val="clear" w:color="auto" w:fill="000080"/>
      <w:lang w:eastAsia="ru-RU"/>
    </w:rPr>
  </w:style>
  <w:style w:type="paragraph" w:customStyle="1" w:styleId="afffff2">
    <w:name w:val="База заголовка"/>
    <w:basedOn w:val="a0"/>
    <w:next w:val="a"/>
    <w:rsid w:val="00915AB8"/>
    <w:pPr>
      <w:keepNext/>
      <w:keepLines/>
      <w:spacing w:before="140" w:line="220" w:lineRule="atLeast"/>
      <w:ind w:left="1080" w:firstLine="709"/>
    </w:pPr>
    <w:rPr>
      <w:rFonts w:ascii="Arial" w:eastAsia="Times New Roman" w:hAnsi="Arial" w:cs="Arial"/>
      <w:spacing w:val="-4"/>
      <w:kern w:val="28"/>
      <w:sz w:val="22"/>
    </w:rPr>
  </w:style>
  <w:style w:type="paragraph" w:customStyle="1" w:styleId="afffff3">
    <w:name w:val="Цитаты"/>
    <w:basedOn w:val="a0"/>
    <w:rsid w:val="00915AB8"/>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pPr>
    <w:rPr>
      <w:rFonts w:ascii="Arial Narrow" w:eastAsia="Times New Roman" w:hAnsi="Arial Narrow" w:cs="Arial Narrow"/>
      <w:spacing w:val="-5"/>
      <w:sz w:val="20"/>
      <w:szCs w:val="20"/>
    </w:rPr>
  </w:style>
  <w:style w:type="paragraph" w:customStyle="1" w:styleId="afffff4">
    <w:name w:val="Заголовок части"/>
    <w:basedOn w:val="a0"/>
    <w:rsid w:val="00915AB8"/>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5">
    <w:name w:val="Заголовок главы"/>
    <w:basedOn w:val="a0"/>
    <w:rsid w:val="00915AB8"/>
    <w:pPr>
      <w:spacing w:line="360" w:lineRule="auto"/>
      <w:ind w:firstLine="709"/>
      <w:jc w:val="center"/>
    </w:pPr>
    <w:rPr>
      <w:rFonts w:ascii="Times New Roman" w:eastAsia="Times New Roman" w:hAnsi="Times New Roman"/>
      <w:caps/>
      <w:szCs w:val="24"/>
      <w:lang w:eastAsia="ru-RU"/>
    </w:rPr>
  </w:style>
  <w:style w:type="paragraph" w:customStyle="1" w:styleId="afffff6">
    <w:name w:val="База сноски"/>
    <w:basedOn w:val="a0"/>
    <w:rsid w:val="00915AB8"/>
    <w:pPr>
      <w:keepLines/>
      <w:spacing w:line="200" w:lineRule="atLeast"/>
      <w:ind w:left="1080" w:firstLine="709"/>
    </w:pPr>
    <w:rPr>
      <w:rFonts w:ascii="Arial" w:eastAsia="Times New Roman" w:hAnsi="Arial" w:cs="Arial"/>
      <w:spacing w:val="-5"/>
      <w:sz w:val="16"/>
      <w:szCs w:val="16"/>
    </w:rPr>
  </w:style>
  <w:style w:type="paragraph" w:customStyle="1" w:styleId="afffff7">
    <w:name w:val="Заголовок титульного листа"/>
    <w:basedOn w:val="afffff2"/>
    <w:next w:val="a0"/>
    <w:rsid w:val="00915AB8"/>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1e">
    <w:name w:val="Маркированный_1 Знак"/>
    <w:basedOn w:val="a0"/>
    <w:link w:val="120"/>
    <w:locked/>
    <w:rsid w:val="00915AB8"/>
    <w:pPr>
      <w:tabs>
        <w:tab w:val="num" w:pos="2858"/>
      </w:tabs>
      <w:spacing w:line="360" w:lineRule="auto"/>
      <w:ind w:left="2858" w:hanging="360"/>
    </w:pPr>
    <w:rPr>
      <w:rFonts w:ascii="Times New Roman" w:eastAsia="Times New Roman" w:hAnsi="Times New Roman"/>
      <w:szCs w:val="24"/>
      <w:lang w:eastAsia="ru-RU"/>
    </w:rPr>
  </w:style>
  <w:style w:type="paragraph" w:customStyle="1" w:styleId="afffff8">
    <w:name w:val="База верхнего колонтитула"/>
    <w:basedOn w:val="a0"/>
    <w:rsid w:val="00915AB8"/>
    <w:pPr>
      <w:keepLines/>
      <w:tabs>
        <w:tab w:val="center" w:pos="4320"/>
        <w:tab w:val="right" w:pos="8640"/>
      </w:tabs>
      <w:spacing w:line="190" w:lineRule="atLeast"/>
      <w:ind w:left="1080" w:firstLine="709"/>
    </w:pPr>
    <w:rPr>
      <w:rFonts w:ascii="Arial" w:eastAsia="Times New Roman" w:hAnsi="Arial" w:cs="Arial"/>
      <w:caps/>
      <w:spacing w:val="-5"/>
      <w:sz w:val="15"/>
      <w:szCs w:val="15"/>
    </w:rPr>
  </w:style>
  <w:style w:type="paragraph" w:customStyle="1" w:styleId="afffff9">
    <w:name w:val="Верхний колонтитул (четный)"/>
    <w:basedOn w:val="aff0"/>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a">
    <w:name w:val="Верхний колонтитул (первый)"/>
    <w:basedOn w:val="aff0"/>
    <w:rsid w:val="00915AB8"/>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b">
    <w:name w:val="Верхний колонтитул (нечетный)"/>
    <w:basedOn w:val="aff0"/>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c">
    <w:name w:val="База указателя"/>
    <w:basedOn w:val="a0"/>
    <w:rsid w:val="00915AB8"/>
    <w:pPr>
      <w:spacing w:line="240" w:lineRule="atLeast"/>
      <w:ind w:left="360" w:hanging="360"/>
    </w:pPr>
    <w:rPr>
      <w:rFonts w:ascii="Arial" w:eastAsia="Times New Roman" w:hAnsi="Arial" w:cs="Arial"/>
      <w:spacing w:val="-5"/>
      <w:sz w:val="18"/>
      <w:szCs w:val="18"/>
    </w:rPr>
  </w:style>
  <w:style w:type="character" w:customStyle="1" w:styleId="afffffd">
    <w:name w:val="Вступление"/>
    <w:rsid w:val="00915AB8"/>
    <w:rPr>
      <w:rFonts w:ascii="Arial Black" w:hAnsi="Arial Black" w:cs="Arial Black"/>
      <w:spacing w:val="-4"/>
      <w:sz w:val="18"/>
      <w:szCs w:val="18"/>
    </w:rPr>
  </w:style>
  <w:style w:type="character" w:customStyle="1" w:styleId="120">
    <w:name w:val="Маркированный_1 Знак Знак2"/>
    <w:link w:val="1e"/>
    <w:semiHidden/>
    <w:rsid w:val="00915AB8"/>
    <w:rPr>
      <w:rFonts w:ascii="Times New Roman" w:eastAsia="Times New Roman" w:hAnsi="Times New Roman" w:cs="Times New Roman"/>
      <w:sz w:val="24"/>
      <w:szCs w:val="24"/>
      <w:lang w:eastAsia="ru-RU"/>
    </w:rPr>
  </w:style>
  <w:style w:type="paragraph" w:styleId="afffffe">
    <w:name w:val="Message Header"/>
    <w:basedOn w:val="a"/>
    <w:link w:val="affffff"/>
    <w:semiHidden/>
    <w:rsid w:val="00915AB8"/>
    <w:pPr>
      <w:keepLines/>
      <w:numPr>
        <w:numId w:val="0"/>
      </w:numPr>
      <w:tabs>
        <w:tab w:val="left" w:pos="3600"/>
        <w:tab w:val="left" w:pos="4680"/>
      </w:tabs>
      <w:spacing w:before="0" w:line="280" w:lineRule="exact"/>
      <w:ind w:left="1080" w:right="2160" w:hanging="1080"/>
    </w:pPr>
    <w:rPr>
      <w:rFonts w:ascii="Arial" w:hAnsi="Arial" w:cs="Arial"/>
      <w:sz w:val="22"/>
      <w:szCs w:val="22"/>
    </w:rPr>
  </w:style>
  <w:style w:type="character" w:customStyle="1" w:styleId="affffff">
    <w:name w:val="Шапка Знак"/>
    <w:basedOn w:val="a1"/>
    <w:link w:val="afffffe"/>
    <w:rsid w:val="00915AB8"/>
    <w:rPr>
      <w:rFonts w:ascii="Arial" w:eastAsia="Times New Roman" w:hAnsi="Arial" w:cs="Arial"/>
    </w:rPr>
  </w:style>
  <w:style w:type="character" w:customStyle="1" w:styleId="affffff0">
    <w:name w:val="Девиз"/>
    <w:rsid w:val="00915AB8"/>
    <w:rPr>
      <w:i/>
      <w:iCs/>
      <w:spacing w:val="-6"/>
      <w:sz w:val="24"/>
      <w:szCs w:val="24"/>
      <w:lang w:val="ru-RU"/>
    </w:rPr>
  </w:style>
  <w:style w:type="paragraph" w:customStyle="1" w:styleId="affffff1">
    <w:name w:val="База оглавления"/>
    <w:basedOn w:val="a0"/>
    <w:rsid w:val="00915AB8"/>
    <w:pPr>
      <w:tabs>
        <w:tab w:val="right" w:leader="dot" w:pos="6480"/>
      </w:tabs>
      <w:spacing w:after="240" w:line="240" w:lineRule="atLeast"/>
      <w:ind w:firstLine="709"/>
    </w:pPr>
    <w:rPr>
      <w:rFonts w:ascii="Arial" w:eastAsia="Times New Roman" w:hAnsi="Arial" w:cs="Arial"/>
      <w:spacing w:val="-5"/>
      <w:sz w:val="20"/>
      <w:szCs w:val="20"/>
    </w:rPr>
  </w:style>
  <w:style w:type="paragraph" w:styleId="HTML5">
    <w:name w:val="HTML Address"/>
    <w:basedOn w:val="a0"/>
    <w:link w:val="HTML6"/>
    <w:semiHidden/>
    <w:rsid w:val="00915AB8"/>
    <w:pPr>
      <w:spacing w:line="360" w:lineRule="auto"/>
      <w:ind w:left="1080" w:firstLine="709"/>
    </w:pPr>
    <w:rPr>
      <w:rFonts w:ascii="Arial" w:eastAsia="Times New Roman" w:hAnsi="Arial" w:cs="Arial"/>
      <w:i/>
      <w:iCs/>
      <w:spacing w:val="-5"/>
      <w:sz w:val="20"/>
      <w:szCs w:val="20"/>
    </w:rPr>
  </w:style>
  <w:style w:type="character" w:customStyle="1" w:styleId="HTML6">
    <w:name w:val="Адрес HTML Знак"/>
    <w:basedOn w:val="a1"/>
    <w:link w:val="HTML5"/>
    <w:semiHidden/>
    <w:rsid w:val="00915AB8"/>
    <w:rPr>
      <w:rFonts w:ascii="Arial" w:eastAsia="Times New Roman" w:hAnsi="Arial" w:cs="Arial"/>
      <w:i/>
      <w:iCs/>
      <w:spacing w:val="-5"/>
      <w:sz w:val="20"/>
      <w:szCs w:val="20"/>
    </w:rPr>
  </w:style>
  <w:style w:type="paragraph" w:styleId="affffff2">
    <w:name w:val="envelope address"/>
    <w:basedOn w:val="a0"/>
    <w:semiHidden/>
    <w:rsid w:val="00915AB8"/>
    <w:pPr>
      <w:framePr w:w="7920" w:h="1980" w:hRule="exact" w:hSpace="180" w:wrap="auto" w:hAnchor="page" w:xAlign="center" w:yAlign="bottom"/>
      <w:spacing w:line="360" w:lineRule="auto"/>
      <w:ind w:left="2880" w:firstLine="709"/>
    </w:pPr>
    <w:rPr>
      <w:rFonts w:ascii="Arial" w:eastAsia="Times New Roman" w:hAnsi="Arial" w:cs="Arial"/>
      <w:spacing w:val="-5"/>
      <w:sz w:val="28"/>
      <w:szCs w:val="28"/>
    </w:rPr>
  </w:style>
  <w:style w:type="character" w:styleId="HTML7">
    <w:name w:val="HTML Acronym"/>
    <w:semiHidden/>
    <w:rsid w:val="00915AB8"/>
    <w:rPr>
      <w:lang w:val="ru-RU"/>
    </w:rPr>
  </w:style>
  <w:style w:type="paragraph" w:styleId="affffff3">
    <w:name w:val="Date"/>
    <w:basedOn w:val="a0"/>
    <w:next w:val="a0"/>
    <w:link w:val="affffff4"/>
    <w:semiHidden/>
    <w:rsid w:val="00915AB8"/>
    <w:pPr>
      <w:spacing w:line="360" w:lineRule="auto"/>
      <w:ind w:left="1080" w:firstLine="709"/>
    </w:pPr>
    <w:rPr>
      <w:rFonts w:ascii="Arial" w:eastAsia="Times New Roman" w:hAnsi="Arial" w:cs="Arial"/>
      <w:spacing w:val="-5"/>
      <w:sz w:val="20"/>
      <w:szCs w:val="20"/>
    </w:rPr>
  </w:style>
  <w:style w:type="character" w:customStyle="1" w:styleId="affffff4">
    <w:name w:val="Дата Знак"/>
    <w:basedOn w:val="a1"/>
    <w:link w:val="affffff3"/>
    <w:rsid w:val="00915AB8"/>
    <w:rPr>
      <w:rFonts w:ascii="Arial" w:eastAsia="Times New Roman" w:hAnsi="Arial" w:cs="Arial"/>
      <w:spacing w:val="-5"/>
      <w:sz w:val="20"/>
      <w:szCs w:val="20"/>
    </w:rPr>
  </w:style>
  <w:style w:type="paragraph" w:styleId="affffff5">
    <w:name w:val="Note Heading"/>
    <w:basedOn w:val="a0"/>
    <w:next w:val="a0"/>
    <w:link w:val="affffff6"/>
    <w:semiHidden/>
    <w:rsid w:val="00915AB8"/>
    <w:pPr>
      <w:spacing w:line="360" w:lineRule="auto"/>
      <w:ind w:left="1080" w:firstLine="709"/>
    </w:pPr>
    <w:rPr>
      <w:rFonts w:ascii="Arial" w:eastAsia="Times New Roman" w:hAnsi="Arial" w:cs="Arial"/>
      <w:spacing w:val="-5"/>
      <w:sz w:val="20"/>
      <w:szCs w:val="20"/>
    </w:rPr>
  </w:style>
  <w:style w:type="character" w:customStyle="1" w:styleId="affffff6">
    <w:name w:val="Заголовок записки Знак"/>
    <w:basedOn w:val="a1"/>
    <w:link w:val="affffff5"/>
    <w:rsid w:val="00915AB8"/>
    <w:rPr>
      <w:rFonts w:ascii="Arial" w:eastAsia="Times New Roman" w:hAnsi="Arial" w:cs="Arial"/>
      <w:spacing w:val="-5"/>
      <w:sz w:val="20"/>
      <w:szCs w:val="20"/>
    </w:rPr>
  </w:style>
  <w:style w:type="character" w:styleId="HTML8">
    <w:name w:val="HTML Keyboard"/>
    <w:semiHidden/>
    <w:rsid w:val="00915AB8"/>
    <w:rPr>
      <w:rFonts w:ascii="Courier New" w:hAnsi="Courier New" w:cs="Courier New"/>
      <w:sz w:val="20"/>
      <w:szCs w:val="20"/>
      <w:lang w:val="ru-RU"/>
    </w:rPr>
  </w:style>
  <w:style w:type="character" w:styleId="HTML9">
    <w:name w:val="HTML Code"/>
    <w:semiHidden/>
    <w:rsid w:val="00915AB8"/>
    <w:rPr>
      <w:rFonts w:ascii="Courier New" w:hAnsi="Courier New" w:cs="Courier New"/>
      <w:sz w:val="20"/>
      <w:szCs w:val="20"/>
      <w:lang w:val="ru-RU"/>
    </w:rPr>
  </w:style>
  <w:style w:type="paragraph" w:styleId="affffff7">
    <w:name w:val="Body Text First Indent"/>
    <w:basedOn w:val="a"/>
    <w:link w:val="affffff8"/>
    <w:semiHidden/>
    <w:rsid w:val="00915AB8"/>
    <w:pPr>
      <w:numPr>
        <w:numId w:val="0"/>
      </w:numPr>
      <w:spacing w:before="0" w:line="360" w:lineRule="auto"/>
      <w:ind w:left="1080" w:firstLine="210"/>
    </w:pPr>
    <w:rPr>
      <w:rFonts w:ascii="Arial" w:hAnsi="Arial" w:cs="Arial"/>
      <w:spacing w:val="-5"/>
      <w:sz w:val="20"/>
      <w:szCs w:val="20"/>
    </w:rPr>
  </w:style>
  <w:style w:type="character" w:customStyle="1" w:styleId="affffff8">
    <w:name w:val="Красная строка Знак"/>
    <w:basedOn w:val="af2"/>
    <w:link w:val="affffff7"/>
    <w:rsid w:val="00915AB8"/>
    <w:rPr>
      <w:rFonts w:ascii="Arial" w:eastAsia="Times New Roman" w:hAnsi="Arial" w:cs="Arial"/>
      <w:spacing w:val="-5"/>
      <w:sz w:val="20"/>
      <w:szCs w:val="20"/>
    </w:rPr>
  </w:style>
  <w:style w:type="paragraph" w:styleId="2e">
    <w:name w:val="Body Text First Indent 2"/>
    <w:basedOn w:val="afa"/>
    <w:link w:val="2f"/>
    <w:semiHidden/>
    <w:rsid w:val="00915AB8"/>
    <w:pPr>
      <w:spacing w:line="360" w:lineRule="auto"/>
      <w:ind w:firstLine="210"/>
      <w:jc w:val="left"/>
    </w:pPr>
    <w:rPr>
      <w:rFonts w:ascii="Arial" w:eastAsia="Times New Roman" w:hAnsi="Arial" w:cs="Arial"/>
      <w:spacing w:val="-5"/>
      <w:sz w:val="20"/>
      <w:szCs w:val="20"/>
    </w:rPr>
  </w:style>
  <w:style w:type="character" w:customStyle="1" w:styleId="2f">
    <w:name w:val="Красная строка 2 Знак"/>
    <w:basedOn w:val="af9"/>
    <w:link w:val="2e"/>
    <w:rsid w:val="00915AB8"/>
    <w:rPr>
      <w:rFonts w:ascii="Arial" w:eastAsia="Times New Roman" w:hAnsi="Arial" w:cs="Arial"/>
      <w:spacing w:val="-5"/>
      <w:sz w:val="20"/>
      <w:szCs w:val="20"/>
    </w:rPr>
  </w:style>
  <w:style w:type="character" w:styleId="HTMLa">
    <w:name w:val="HTML Cite"/>
    <w:semiHidden/>
    <w:rsid w:val="00915AB8"/>
    <w:rPr>
      <w:i/>
      <w:iCs/>
      <w:lang w:val="ru-RU"/>
    </w:rPr>
  </w:style>
  <w:style w:type="paragraph" w:customStyle="1" w:styleId="1f">
    <w:name w:val="Название объекта1"/>
    <w:basedOn w:val="a0"/>
    <w:rsid w:val="00915AB8"/>
    <w:pPr>
      <w:spacing w:line="360" w:lineRule="auto"/>
      <w:ind w:left="1080" w:firstLine="709"/>
    </w:pPr>
    <w:rPr>
      <w:rFonts w:ascii="Arial" w:eastAsia="Times New Roman" w:hAnsi="Arial" w:cs="Arial"/>
      <w:spacing w:val="-5"/>
      <w:sz w:val="20"/>
      <w:szCs w:val="20"/>
      <w:lang w:eastAsia="ru-RU"/>
    </w:rPr>
  </w:style>
  <w:style w:type="character" w:customStyle="1" w:styleId="1f0">
    <w:name w:val="Знак1"/>
    <w:semiHidden/>
    <w:rsid w:val="00915AB8"/>
    <w:rPr>
      <w:rFonts w:ascii="Arial" w:hAnsi="Arial" w:cs="Arial"/>
      <w:b/>
      <w:bCs/>
      <w:i/>
      <w:iCs/>
      <w:sz w:val="28"/>
      <w:szCs w:val="28"/>
      <w:lang w:val="ru-RU" w:eastAsia="ru-RU" w:bidi="ar-SA"/>
    </w:rPr>
  </w:style>
  <w:style w:type="paragraph" w:styleId="46">
    <w:name w:val="toc 4"/>
    <w:basedOn w:val="a0"/>
    <w:next w:val="a0"/>
    <w:autoRedefine/>
    <w:uiPriority w:val="39"/>
    <w:rsid w:val="00915AB8"/>
    <w:pPr>
      <w:spacing w:line="360" w:lineRule="auto"/>
      <w:ind w:left="840" w:firstLine="709"/>
    </w:pPr>
    <w:rPr>
      <w:rFonts w:ascii="Times New Roman" w:eastAsia="Times New Roman" w:hAnsi="Times New Roman"/>
      <w:sz w:val="18"/>
      <w:szCs w:val="18"/>
      <w:lang w:eastAsia="ru-RU"/>
    </w:rPr>
  </w:style>
  <w:style w:type="paragraph" w:styleId="55">
    <w:name w:val="toc 5"/>
    <w:basedOn w:val="a0"/>
    <w:next w:val="a0"/>
    <w:autoRedefine/>
    <w:uiPriority w:val="39"/>
    <w:rsid w:val="00915AB8"/>
    <w:pPr>
      <w:spacing w:line="360" w:lineRule="auto"/>
      <w:ind w:left="1120" w:firstLine="709"/>
    </w:pPr>
    <w:rPr>
      <w:rFonts w:ascii="Times New Roman" w:eastAsia="Times New Roman" w:hAnsi="Times New Roman"/>
      <w:sz w:val="18"/>
      <w:szCs w:val="18"/>
      <w:lang w:eastAsia="ru-RU"/>
    </w:rPr>
  </w:style>
  <w:style w:type="paragraph" w:styleId="61">
    <w:name w:val="toc 6"/>
    <w:basedOn w:val="a0"/>
    <w:next w:val="a0"/>
    <w:autoRedefine/>
    <w:uiPriority w:val="39"/>
    <w:rsid w:val="00915AB8"/>
    <w:pPr>
      <w:spacing w:line="360" w:lineRule="auto"/>
      <w:ind w:left="1400" w:firstLine="709"/>
    </w:pPr>
    <w:rPr>
      <w:rFonts w:ascii="Times New Roman" w:eastAsia="Times New Roman" w:hAnsi="Times New Roman"/>
      <w:sz w:val="18"/>
      <w:szCs w:val="18"/>
      <w:lang w:eastAsia="ru-RU"/>
    </w:rPr>
  </w:style>
  <w:style w:type="paragraph" w:styleId="71">
    <w:name w:val="toc 7"/>
    <w:basedOn w:val="a0"/>
    <w:next w:val="a0"/>
    <w:autoRedefine/>
    <w:uiPriority w:val="39"/>
    <w:rsid w:val="00915AB8"/>
    <w:pPr>
      <w:spacing w:line="360" w:lineRule="auto"/>
      <w:ind w:left="1680" w:firstLine="709"/>
    </w:pPr>
    <w:rPr>
      <w:rFonts w:ascii="Times New Roman" w:eastAsia="Times New Roman" w:hAnsi="Times New Roman"/>
      <w:sz w:val="18"/>
      <w:szCs w:val="18"/>
      <w:lang w:eastAsia="ru-RU"/>
    </w:rPr>
  </w:style>
  <w:style w:type="paragraph" w:styleId="81">
    <w:name w:val="toc 8"/>
    <w:basedOn w:val="a0"/>
    <w:next w:val="a0"/>
    <w:autoRedefine/>
    <w:uiPriority w:val="39"/>
    <w:rsid w:val="00915AB8"/>
    <w:pPr>
      <w:spacing w:line="360" w:lineRule="auto"/>
      <w:ind w:left="1960" w:firstLine="709"/>
    </w:pPr>
    <w:rPr>
      <w:rFonts w:ascii="Times New Roman" w:eastAsia="Times New Roman" w:hAnsi="Times New Roman"/>
      <w:sz w:val="18"/>
      <w:szCs w:val="18"/>
      <w:lang w:eastAsia="ru-RU"/>
    </w:rPr>
  </w:style>
  <w:style w:type="paragraph" w:styleId="91">
    <w:name w:val="toc 9"/>
    <w:basedOn w:val="a0"/>
    <w:next w:val="a0"/>
    <w:autoRedefine/>
    <w:uiPriority w:val="39"/>
    <w:rsid w:val="00915AB8"/>
    <w:pPr>
      <w:spacing w:line="360" w:lineRule="auto"/>
      <w:ind w:left="2240" w:firstLine="709"/>
    </w:pPr>
    <w:rPr>
      <w:rFonts w:ascii="Times New Roman" w:eastAsia="Times New Roman" w:hAnsi="Times New Roman"/>
      <w:sz w:val="18"/>
      <w:szCs w:val="18"/>
      <w:lang w:eastAsia="ru-RU"/>
    </w:rPr>
  </w:style>
  <w:style w:type="paragraph" w:customStyle="1" w:styleId="210">
    <w:name w:val="Основной текст 21"/>
    <w:basedOn w:val="a0"/>
    <w:rsid w:val="00915AB8"/>
    <w:pPr>
      <w:spacing w:line="360" w:lineRule="auto"/>
      <w:ind w:left="426" w:hanging="426"/>
    </w:pPr>
    <w:rPr>
      <w:rFonts w:ascii="Times New Roman" w:eastAsia="Times New Roman" w:hAnsi="Times New Roman"/>
      <w:b/>
      <w:sz w:val="28"/>
      <w:szCs w:val="20"/>
      <w:lang w:eastAsia="ru-RU"/>
    </w:rPr>
  </w:style>
  <w:style w:type="paragraph" w:customStyle="1" w:styleId="1f1">
    <w:name w:val="Цитата1"/>
    <w:basedOn w:val="a0"/>
    <w:rsid w:val="00915AB8"/>
    <w:pPr>
      <w:spacing w:line="360" w:lineRule="auto"/>
      <w:ind w:left="526" w:right="43" w:firstLine="709"/>
    </w:pPr>
    <w:rPr>
      <w:rFonts w:ascii="Times New Roman" w:eastAsia="Times New Roman" w:hAnsi="Times New Roman"/>
      <w:sz w:val="28"/>
      <w:szCs w:val="20"/>
      <w:lang w:eastAsia="ru-RU"/>
    </w:rPr>
  </w:style>
  <w:style w:type="paragraph" w:customStyle="1" w:styleId="1f2">
    <w:name w:val="Маркированный список1"/>
    <w:basedOn w:val="a0"/>
    <w:rsid w:val="00915AB8"/>
    <w:pPr>
      <w:spacing w:before="100" w:beforeAutospacing="1" w:after="100" w:afterAutospacing="1" w:line="360" w:lineRule="auto"/>
      <w:ind w:firstLine="709"/>
    </w:pPr>
    <w:rPr>
      <w:rFonts w:ascii="Times New Roman" w:eastAsia="Times New Roman" w:hAnsi="Times New Roman"/>
      <w:sz w:val="28"/>
      <w:szCs w:val="24"/>
      <w:lang w:eastAsia="ru-RU"/>
    </w:rPr>
  </w:style>
  <w:style w:type="paragraph" w:customStyle="1" w:styleId="1f3">
    <w:name w:val="Нумерованный список1"/>
    <w:basedOn w:val="a0"/>
    <w:rsid w:val="00915AB8"/>
    <w:pPr>
      <w:spacing w:before="100" w:beforeAutospacing="1" w:after="100" w:afterAutospacing="1" w:line="360" w:lineRule="auto"/>
      <w:ind w:firstLine="709"/>
    </w:pPr>
    <w:rPr>
      <w:rFonts w:ascii="Times New Roman" w:eastAsia="Times New Roman" w:hAnsi="Times New Roman"/>
      <w:sz w:val="28"/>
      <w:szCs w:val="24"/>
      <w:lang w:eastAsia="ru-RU"/>
    </w:rPr>
  </w:style>
  <w:style w:type="table" w:styleId="-1">
    <w:name w:val="Table Web 1"/>
    <w:basedOn w:val="a2"/>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2"/>
    <w:semiHidden/>
    <w:rsid w:val="00915AB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9">
    <w:name w:val="Table Elegant"/>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4">
    <w:name w:val="Table Subtle 1"/>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Classic 1"/>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2"/>
    <w:semiHidden/>
    <w:rsid w:val="00915AB8"/>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3D effects 1"/>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7">
    <w:name w:val="Table Simple 1"/>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8">
    <w:name w:val="Table Grid 1"/>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2"/>
    <w:semiHidden/>
    <w:rsid w:val="00915AB8"/>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a">
    <w:name w:val="Table Contemporary"/>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b">
    <w:name w:val="Table Professional"/>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c">
    <w:name w:val="Outline List 3"/>
    <w:basedOn w:val="a3"/>
    <w:semiHidden/>
    <w:rsid w:val="00915AB8"/>
  </w:style>
  <w:style w:type="table" w:styleId="1f9">
    <w:name w:val="Table Columns 1"/>
    <w:basedOn w:val="a2"/>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2"/>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2"/>
    <w:semiHidden/>
    <w:rsid w:val="00915AB8"/>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2"/>
    <w:semiHidden/>
    <w:rsid w:val="00915AB8"/>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semiHidden/>
    <w:rsid w:val="00915AB8"/>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2"/>
    <w:semiHidden/>
    <w:rsid w:val="00915AB8"/>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d">
    <w:name w:val="Table Theme"/>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a">
    <w:name w:val="Table Colorful 1"/>
    <w:basedOn w:val="a2"/>
    <w:semiHidden/>
    <w:rsid w:val="00915AB8"/>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2"/>
    <w:semiHidden/>
    <w:rsid w:val="00915AB8"/>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e">
    <w:name w:val="Таблица"/>
    <w:basedOn w:val="a0"/>
    <w:rsid w:val="00915AB8"/>
    <w:pPr>
      <w:spacing w:line="240" w:lineRule="auto"/>
      <w:ind w:firstLine="0"/>
    </w:pPr>
    <w:rPr>
      <w:rFonts w:ascii="Times New Roman" w:eastAsia="Times New Roman" w:hAnsi="Times New Roman"/>
      <w:szCs w:val="24"/>
      <w:lang w:eastAsia="ru-RU"/>
    </w:rPr>
  </w:style>
  <w:style w:type="character" w:customStyle="1" w:styleId="1fb">
    <w:name w:val="Заголовок_1"/>
    <w:semiHidden/>
    <w:rsid w:val="00915AB8"/>
    <w:rPr>
      <w:caps/>
    </w:rPr>
  </w:style>
  <w:style w:type="character" w:customStyle="1" w:styleId="1fc">
    <w:name w:val="Маркированный_1 Знак Знак"/>
    <w:rsid w:val="00915AB8"/>
    <w:rPr>
      <w:sz w:val="24"/>
      <w:szCs w:val="24"/>
      <w:lang w:val="ru-RU" w:eastAsia="ru-RU" w:bidi="ar-SA"/>
    </w:rPr>
  </w:style>
  <w:style w:type="character" w:customStyle="1" w:styleId="afffffff">
    <w:name w:val="Подчеркнутый Знак Знак"/>
    <w:rsid w:val="00915AB8"/>
    <w:rPr>
      <w:sz w:val="24"/>
      <w:szCs w:val="24"/>
      <w:u w:val="single"/>
      <w:lang w:val="ru-RU" w:eastAsia="ru-RU" w:bidi="ar-SA"/>
    </w:rPr>
  </w:style>
  <w:style w:type="paragraph" w:customStyle="1" w:styleId="afffffff0">
    <w:name w:val="Статья"/>
    <w:basedOn w:val="a0"/>
    <w:rsid w:val="00915AB8"/>
    <w:pPr>
      <w:spacing w:line="240" w:lineRule="auto"/>
      <w:ind w:firstLine="0"/>
    </w:pPr>
    <w:rPr>
      <w:rFonts w:ascii="Times New Roman" w:eastAsia="Times New Roman" w:hAnsi="Times New Roman"/>
      <w:szCs w:val="24"/>
      <w:lang w:eastAsia="ru-RU"/>
    </w:rPr>
  </w:style>
  <w:style w:type="paragraph" w:customStyle="1" w:styleId="1fd">
    <w:name w:val="текст 1"/>
    <w:basedOn w:val="a0"/>
    <w:next w:val="a0"/>
    <w:rsid w:val="00915AB8"/>
    <w:pPr>
      <w:spacing w:line="240" w:lineRule="auto"/>
      <w:ind w:firstLine="540"/>
    </w:pPr>
    <w:rPr>
      <w:rFonts w:ascii="Times New Roman" w:eastAsia="Times New Roman" w:hAnsi="Times New Roman"/>
      <w:sz w:val="20"/>
      <w:szCs w:val="24"/>
      <w:lang w:eastAsia="ru-RU"/>
    </w:rPr>
  </w:style>
  <w:style w:type="paragraph" w:customStyle="1" w:styleId="afffffff1">
    <w:name w:val="Заголовок таблици"/>
    <w:basedOn w:val="1fd"/>
    <w:rsid w:val="00915AB8"/>
    <w:rPr>
      <w:sz w:val="22"/>
    </w:rPr>
  </w:style>
  <w:style w:type="paragraph" w:customStyle="1" w:styleId="afffffff2">
    <w:name w:val="Номер таблици"/>
    <w:basedOn w:val="a0"/>
    <w:next w:val="a0"/>
    <w:rsid w:val="00915AB8"/>
    <w:pPr>
      <w:spacing w:line="240" w:lineRule="auto"/>
      <w:ind w:firstLine="0"/>
      <w:jc w:val="right"/>
    </w:pPr>
    <w:rPr>
      <w:rFonts w:ascii="Times New Roman" w:eastAsia="Times New Roman" w:hAnsi="Times New Roman"/>
      <w:b/>
      <w:sz w:val="20"/>
      <w:szCs w:val="24"/>
      <w:lang w:eastAsia="ru-RU"/>
    </w:rPr>
  </w:style>
  <w:style w:type="paragraph" w:customStyle="1" w:styleId="afffffff3">
    <w:name w:val="Приложение"/>
    <w:basedOn w:val="a0"/>
    <w:next w:val="a0"/>
    <w:rsid w:val="00915AB8"/>
    <w:pPr>
      <w:spacing w:line="240" w:lineRule="auto"/>
      <w:ind w:firstLine="0"/>
      <w:jc w:val="right"/>
    </w:pPr>
    <w:rPr>
      <w:rFonts w:ascii="Times New Roman" w:eastAsia="Times New Roman" w:hAnsi="Times New Roman"/>
      <w:sz w:val="20"/>
      <w:szCs w:val="24"/>
      <w:lang w:eastAsia="ru-RU"/>
    </w:rPr>
  </w:style>
  <w:style w:type="paragraph" w:customStyle="1" w:styleId="afffffff4">
    <w:name w:val="Обычный по таблице"/>
    <w:basedOn w:val="a0"/>
    <w:rsid w:val="00915AB8"/>
    <w:pPr>
      <w:spacing w:line="240" w:lineRule="auto"/>
      <w:ind w:firstLine="0"/>
      <w:jc w:val="left"/>
    </w:pPr>
    <w:rPr>
      <w:rFonts w:ascii="Times New Roman" w:eastAsia="Times New Roman" w:hAnsi="Times New Roman"/>
      <w:szCs w:val="24"/>
      <w:lang w:eastAsia="ru-RU"/>
    </w:rPr>
  </w:style>
  <w:style w:type="character" w:customStyle="1" w:styleId="affff8">
    <w:name w:val="Обычный в таблице Знак"/>
    <w:link w:val="affff7"/>
    <w:rsid w:val="00915AB8"/>
    <w:rPr>
      <w:rFonts w:ascii="Times New Roman" w:eastAsia="Times New Roman" w:hAnsi="Times New Roman" w:cs="Times New Roman"/>
      <w:sz w:val="28"/>
      <w:szCs w:val="28"/>
      <w:lang w:eastAsia="ru-RU"/>
    </w:rPr>
  </w:style>
  <w:style w:type="paragraph" w:customStyle="1" w:styleId="font5">
    <w:name w:val="font5"/>
    <w:basedOn w:val="a0"/>
    <w:semiHidden/>
    <w:rsid w:val="00915AB8"/>
    <w:pPr>
      <w:spacing w:before="100" w:beforeAutospacing="1" w:after="100" w:afterAutospacing="1" w:line="240" w:lineRule="auto"/>
      <w:ind w:firstLine="0"/>
      <w:jc w:val="left"/>
    </w:pPr>
    <w:rPr>
      <w:rFonts w:ascii="Times New Roman" w:eastAsia="Times New Roman" w:hAnsi="Times New Roman"/>
      <w:sz w:val="20"/>
      <w:szCs w:val="20"/>
      <w:lang w:eastAsia="ru-RU"/>
    </w:rPr>
  </w:style>
  <w:style w:type="paragraph" w:customStyle="1" w:styleId="font6">
    <w:name w:val="font6"/>
    <w:basedOn w:val="a0"/>
    <w:semiHidden/>
    <w:rsid w:val="00915AB8"/>
    <w:pPr>
      <w:spacing w:before="100" w:beforeAutospacing="1" w:after="100" w:afterAutospacing="1" w:line="240" w:lineRule="auto"/>
      <w:ind w:firstLine="0"/>
      <w:jc w:val="left"/>
    </w:pPr>
    <w:rPr>
      <w:rFonts w:ascii="Times New Roman" w:eastAsia="Times New Roman" w:hAnsi="Times New Roman"/>
      <w:b/>
      <w:bCs/>
      <w:sz w:val="22"/>
      <w:lang w:eastAsia="ru-RU"/>
    </w:rPr>
  </w:style>
  <w:style w:type="paragraph" w:customStyle="1" w:styleId="xl24">
    <w:name w:val="xl24"/>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 w:val="22"/>
      <w:lang w:eastAsia="ru-RU"/>
    </w:rPr>
  </w:style>
  <w:style w:type="paragraph" w:customStyle="1" w:styleId="xl25">
    <w:name w:val="xl25"/>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26">
    <w:name w:val="xl26"/>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27">
    <w:name w:val="xl27"/>
    <w:basedOn w:val="a0"/>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28">
    <w:name w:val="xl28"/>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29">
    <w:name w:val="xl29"/>
    <w:basedOn w:val="a0"/>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0">
    <w:name w:val="xl30"/>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1">
    <w:name w:val="xl31"/>
    <w:basedOn w:val="a0"/>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2">
    <w:name w:val="xl32"/>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3">
    <w:name w:val="xl33"/>
    <w:basedOn w:val="a0"/>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4">
    <w:name w:val="xl34"/>
    <w:basedOn w:val="a0"/>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b/>
      <w:bCs/>
      <w:sz w:val="22"/>
      <w:lang w:eastAsia="ru-RU"/>
    </w:rPr>
  </w:style>
  <w:style w:type="paragraph" w:customStyle="1" w:styleId="xl35">
    <w:name w:val="xl35"/>
    <w:basedOn w:val="a0"/>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6">
    <w:name w:val="xl36"/>
    <w:basedOn w:val="a0"/>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ascii="Times New Roman" w:eastAsia="Times New Roman" w:hAnsi="Times New Roman"/>
      <w:sz w:val="22"/>
      <w:lang w:eastAsia="ru-RU"/>
    </w:rPr>
  </w:style>
  <w:style w:type="paragraph" w:customStyle="1" w:styleId="xl37">
    <w:name w:val="xl37"/>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zCs w:val="24"/>
      <w:lang w:eastAsia="ru-RU"/>
    </w:rPr>
  </w:style>
  <w:style w:type="numbering" w:customStyle="1" w:styleId="1fe">
    <w:name w:val="Нет списка1"/>
    <w:next w:val="a3"/>
    <w:semiHidden/>
    <w:rsid w:val="00915AB8"/>
  </w:style>
  <w:style w:type="character" w:customStyle="1" w:styleId="1ff">
    <w:name w:val="Знак Знак1"/>
    <w:semiHidden/>
    <w:rsid w:val="00915AB8"/>
    <w:rPr>
      <w:sz w:val="24"/>
      <w:szCs w:val="24"/>
      <w:u w:val="single"/>
      <w:lang w:val="ru-RU" w:eastAsia="ru-RU" w:bidi="ar-SA"/>
    </w:rPr>
  </w:style>
  <w:style w:type="character" w:customStyle="1" w:styleId="1ff0">
    <w:name w:val="Маркированный_1 Знак Знак Знак"/>
    <w:rsid w:val="00915AB8"/>
    <w:rPr>
      <w:sz w:val="24"/>
      <w:szCs w:val="24"/>
      <w:lang w:val="ru-RU" w:eastAsia="ru-RU" w:bidi="ar-SA"/>
    </w:rPr>
  </w:style>
  <w:style w:type="paragraph" w:customStyle="1" w:styleId="xl38">
    <w:name w:val="xl38"/>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paragraph" w:customStyle="1" w:styleId="xl39">
    <w:name w:val="xl39"/>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paragraph" w:customStyle="1" w:styleId="xl40">
    <w:name w:val="xl40"/>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1">
    <w:name w:val="xl41"/>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zCs w:val="24"/>
      <w:lang w:eastAsia="ru-RU"/>
    </w:rPr>
  </w:style>
  <w:style w:type="paragraph" w:customStyle="1" w:styleId="xl42">
    <w:name w:val="xl42"/>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3">
    <w:name w:val="xl43"/>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4">
    <w:name w:val="xl44"/>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5">
    <w:name w:val="xl45"/>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46">
    <w:name w:val="xl46"/>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7">
    <w:name w:val="xl47"/>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zCs w:val="24"/>
      <w:lang w:eastAsia="ru-RU"/>
    </w:rPr>
  </w:style>
  <w:style w:type="paragraph" w:customStyle="1" w:styleId="xl48">
    <w:name w:val="xl48"/>
    <w:basedOn w:val="a0"/>
    <w:rsid w:val="00915AB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49">
    <w:name w:val="xl49"/>
    <w:basedOn w:val="a0"/>
    <w:rsid w:val="00915AB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50">
    <w:name w:val="xl50"/>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paragraph" w:customStyle="1" w:styleId="xl51">
    <w:name w:val="xl51"/>
    <w:basedOn w:val="a0"/>
    <w:rsid w:val="00915AB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paragraph" w:customStyle="1" w:styleId="xl52">
    <w:name w:val="xl52"/>
    <w:basedOn w:val="a0"/>
    <w:rsid w:val="00915AB8"/>
    <w:pPr>
      <w:pBdr>
        <w:left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szCs w:val="24"/>
      <w:lang w:eastAsia="ru-RU"/>
    </w:rPr>
  </w:style>
  <w:style w:type="paragraph" w:customStyle="1" w:styleId="xl53">
    <w:name w:val="xl53"/>
    <w:basedOn w:val="a0"/>
    <w:rsid w:val="00915AB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b/>
      <w:bCs/>
      <w:color w:val="FF0000"/>
      <w:szCs w:val="24"/>
      <w:lang w:eastAsia="ru-RU"/>
    </w:rPr>
  </w:style>
  <w:style w:type="paragraph" w:customStyle="1" w:styleId="xl54">
    <w:name w:val="xl54"/>
    <w:basedOn w:val="a0"/>
    <w:rsid w:val="00915AB8"/>
    <w:pPr>
      <w:pBdr>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b/>
      <w:bCs/>
      <w:color w:val="FF0000"/>
      <w:szCs w:val="24"/>
      <w:lang w:eastAsia="ru-RU"/>
    </w:rPr>
  </w:style>
  <w:style w:type="paragraph" w:customStyle="1" w:styleId="xl55">
    <w:name w:val="xl55"/>
    <w:basedOn w:val="a0"/>
    <w:rsid w:val="00915AB8"/>
    <w:pPr>
      <w:pBdr>
        <w:left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zCs w:val="24"/>
      <w:lang w:eastAsia="ru-RU"/>
    </w:rPr>
  </w:style>
  <w:style w:type="character" w:customStyle="1" w:styleId="afffffff5">
    <w:name w:val="Знак Знак Знак Знак"/>
    <w:semiHidden/>
    <w:rsid w:val="00915AB8"/>
    <w:rPr>
      <w:sz w:val="24"/>
      <w:szCs w:val="24"/>
      <w:lang w:val="ru-RU" w:eastAsia="ru-RU" w:bidi="ar-SA"/>
    </w:rPr>
  </w:style>
  <w:style w:type="character" w:customStyle="1" w:styleId="afffffff6">
    <w:name w:val="Знак"/>
    <w:rsid w:val="00915AB8"/>
    <w:rPr>
      <w:sz w:val="24"/>
      <w:szCs w:val="24"/>
      <w:lang w:val="ru-RU" w:eastAsia="ru-RU" w:bidi="ar-SA"/>
    </w:rPr>
  </w:style>
  <w:style w:type="paragraph" w:customStyle="1" w:styleId="xl23">
    <w:name w:val="xl23"/>
    <w:basedOn w:val="a0"/>
    <w:rsid w:val="00915AB8"/>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szCs w:val="24"/>
      <w:lang w:eastAsia="ru-RU"/>
    </w:rPr>
  </w:style>
  <w:style w:type="numbering" w:customStyle="1" w:styleId="1111111">
    <w:name w:val="1 / 1.1 / 1.1.11"/>
    <w:basedOn w:val="a3"/>
    <w:next w:val="111111"/>
    <w:semiHidden/>
    <w:rsid w:val="00915AB8"/>
    <w:pPr>
      <w:numPr>
        <w:numId w:val="2"/>
      </w:numPr>
    </w:pPr>
  </w:style>
  <w:style w:type="numbering" w:customStyle="1" w:styleId="1ai1">
    <w:name w:val="1 / a / i1"/>
    <w:basedOn w:val="a3"/>
    <w:next w:val="1ai"/>
    <w:semiHidden/>
    <w:rsid w:val="00915AB8"/>
    <w:pPr>
      <w:numPr>
        <w:numId w:val="10"/>
      </w:numPr>
    </w:pPr>
  </w:style>
  <w:style w:type="numbering" w:customStyle="1" w:styleId="11">
    <w:name w:val="Статья / Раздел1"/>
    <w:basedOn w:val="a3"/>
    <w:next w:val="affffffc"/>
    <w:semiHidden/>
    <w:rsid w:val="00915AB8"/>
    <w:pPr>
      <w:numPr>
        <w:numId w:val="11"/>
      </w:numPr>
    </w:pPr>
  </w:style>
  <w:style w:type="character" w:customStyle="1" w:styleId="3f0">
    <w:name w:val="Знак3 Знак Знак"/>
    <w:semiHidden/>
    <w:rsid w:val="00915AB8"/>
    <w:rPr>
      <w:b/>
      <w:sz w:val="24"/>
      <w:szCs w:val="24"/>
      <w:u w:val="single"/>
      <w:lang w:val="ru-RU" w:eastAsia="ru-RU" w:bidi="ar-SA"/>
    </w:rPr>
  </w:style>
  <w:style w:type="character" w:customStyle="1" w:styleId="afffffff7">
    <w:name w:val="Подчеркнутый Знак Знак Знак"/>
    <w:rsid w:val="00915AB8"/>
    <w:rPr>
      <w:sz w:val="24"/>
      <w:szCs w:val="24"/>
      <w:u w:val="single"/>
      <w:lang w:val="ru-RU" w:eastAsia="ru-RU" w:bidi="ar-SA"/>
    </w:rPr>
  </w:style>
  <w:style w:type="character" w:customStyle="1" w:styleId="1ff1">
    <w:name w:val="Маркированный_1 Знак Знак Знак Знак"/>
    <w:rsid w:val="00915AB8"/>
    <w:rPr>
      <w:sz w:val="24"/>
      <w:szCs w:val="24"/>
      <w:lang w:val="ru-RU" w:eastAsia="ru-RU" w:bidi="ar-SA"/>
    </w:rPr>
  </w:style>
  <w:style w:type="character" w:customStyle="1" w:styleId="2f7">
    <w:name w:val="Знак2 Знак Знак"/>
    <w:semiHidden/>
    <w:rsid w:val="00915AB8"/>
    <w:rPr>
      <w:b/>
      <w:bCs/>
      <w:sz w:val="24"/>
      <w:szCs w:val="24"/>
      <w:lang w:val="ru-RU" w:eastAsia="ru-RU" w:bidi="ar-SA"/>
    </w:rPr>
  </w:style>
  <w:style w:type="character" w:customStyle="1" w:styleId="1ff2">
    <w:name w:val="Подчеркнутый Знак Знак1"/>
    <w:rsid w:val="00915AB8"/>
    <w:rPr>
      <w:sz w:val="24"/>
      <w:szCs w:val="24"/>
      <w:u w:val="single"/>
      <w:lang w:val="ru-RU" w:eastAsia="ru-RU" w:bidi="ar-SA"/>
    </w:rPr>
  </w:style>
  <w:style w:type="character" w:customStyle="1" w:styleId="1ff3">
    <w:name w:val="Знак1 Знак Знак"/>
    <w:semiHidden/>
    <w:rsid w:val="00915AB8"/>
    <w:rPr>
      <w:sz w:val="24"/>
      <w:szCs w:val="24"/>
      <w:lang w:val="ru-RU" w:eastAsia="ru-RU" w:bidi="ar-SA"/>
    </w:rPr>
  </w:style>
  <w:style w:type="character" w:customStyle="1" w:styleId="2f8">
    <w:name w:val="Знак2"/>
    <w:rsid w:val="00915AB8"/>
    <w:rPr>
      <w:b/>
      <w:bCs/>
      <w:sz w:val="24"/>
      <w:szCs w:val="24"/>
      <w:lang w:val="ru-RU" w:eastAsia="ru-RU" w:bidi="ar-SA"/>
    </w:rPr>
  </w:style>
  <w:style w:type="numbering" w:customStyle="1" w:styleId="2f9">
    <w:name w:val="Нет списка2"/>
    <w:next w:val="a3"/>
    <w:semiHidden/>
    <w:rsid w:val="00915AB8"/>
  </w:style>
  <w:style w:type="numbering" w:customStyle="1" w:styleId="1111112">
    <w:name w:val="1 / 1.1 / 1.1.12"/>
    <w:basedOn w:val="a3"/>
    <w:next w:val="111111"/>
    <w:semiHidden/>
    <w:rsid w:val="00915AB8"/>
    <w:pPr>
      <w:numPr>
        <w:numId w:val="7"/>
      </w:numPr>
    </w:pPr>
  </w:style>
  <w:style w:type="numbering" w:customStyle="1" w:styleId="1ai2">
    <w:name w:val="1 / a / i2"/>
    <w:basedOn w:val="a3"/>
    <w:next w:val="1ai"/>
    <w:semiHidden/>
    <w:rsid w:val="00915AB8"/>
    <w:pPr>
      <w:numPr>
        <w:numId w:val="8"/>
      </w:numPr>
    </w:pPr>
  </w:style>
  <w:style w:type="numbering" w:customStyle="1" w:styleId="2">
    <w:name w:val="Статья / Раздел2"/>
    <w:basedOn w:val="a3"/>
    <w:next w:val="affffffc"/>
    <w:semiHidden/>
    <w:rsid w:val="00915AB8"/>
    <w:pPr>
      <w:numPr>
        <w:numId w:val="9"/>
      </w:numPr>
    </w:pPr>
  </w:style>
  <w:style w:type="paragraph" w:customStyle="1" w:styleId="S1">
    <w:name w:val="S_Заголовок 1"/>
    <w:basedOn w:val="19"/>
    <w:rsid w:val="00915AB8"/>
    <w:pPr>
      <w:numPr>
        <w:numId w:val="12"/>
      </w:numPr>
      <w:tabs>
        <w:tab w:val="clear" w:pos="1778"/>
      </w:tabs>
      <w:spacing w:line="240" w:lineRule="auto"/>
      <w:ind w:left="927"/>
    </w:pPr>
  </w:style>
  <w:style w:type="paragraph" w:customStyle="1" w:styleId="S2">
    <w:name w:val="S_Заголовок 2"/>
    <w:basedOn w:val="21"/>
    <w:link w:val="S20"/>
    <w:autoRedefine/>
    <w:qFormat/>
    <w:rsid w:val="00915AB8"/>
    <w:pPr>
      <w:keepLines w:val="0"/>
      <w:numPr>
        <w:ilvl w:val="1"/>
        <w:numId w:val="12"/>
      </w:numPr>
      <w:spacing w:before="120" w:after="120" w:line="240" w:lineRule="auto"/>
      <w:ind w:left="1208" w:hanging="357"/>
    </w:pPr>
    <w:rPr>
      <w:rFonts w:asciiTheme="minorHAnsi" w:eastAsiaTheme="minorHAnsi" w:hAnsiTheme="minorHAnsi" w:cstheme="minorBidi"/>
      <w:b/>
      <w:color w:val="auto"/>
      <w:sz w:val="24"/>
      <w:szCs w:val="24"/>
    </w:rPr>
  </w:style>
  <w:style w:type="paragraph" w:customStyle="1" w:styleId="S3">
    <w:name w:val="S_Заголовок 3"/>
    <w:basedOn w:val="3"/>
    <w:link w:val="S30"/>
    <w:rsid w:val="00915AB8"/>
    <w:pPr>
      <w:numPr>
        <w:ilvl w:val="2"/>
        <w:numId w:val="12"/>
      </w:numPr>
      <w:spacing w:before="120"/>
    </w:pPr>
  </w:style>
  <w:style w:type="paragraph" w:customStyle="1" w:styleId="S4">
    <w:name w:val="S_Заголовок 4"/>
    <w:basedOn w:val="4"/>
    <w:link w:val="S40"/>
    <w:rsid w:val="00915AB8"/>
    <w:pPr>
      <w:keepNext w:val="0"/>
      <w:numPr>
        <w:ilvl w:val="3"/>
        <w:numId w:val="12"/>
      </w:numPr>
      <w:spacing w:before="0" w:after="0" w:line="240" w:lineRule="auto"/>
      <w:jc w:val="left"/>
    </w:pPr>
    <w:rPr>
      <w:b w:val="0"/>
      <w:bCs w:val="0"/>
      <w:i/>
      <w:sz w:val="24"/>
      <w:szCs w:val="24"/>
    </w:rPr>
  </w:style>
  <w:style w:type="character" w:customStyle="1" w:styleId="S40">
    <w:name w:val="S_Заголовок 4 Знак"/>
    <w:link w:val="S4"/>
    <w:rsid w:val="00915AB8"/>
    <w:rPr>
      <w:rFonts w:ascii="Times New Roman" w:eastAsia="Times New Roman" w:hAnsi="Times New Roman" w:cs="Times New Roman"/>
      <w:i/>
      <w:sz w:val="24"/>
      <w:szCs w:val="24"/>
      <w:lang w:eastAsia="ru-RU"/>
    </w:rPr>
  </w:style>
  <w:style w:type="paragraph" w:customStyle="1" w:styleId="afffffff8">
    <w:name w:val="Статья Знак"/>
    <w:basedOn w:val="a0"/>
    <w:link w:val="afffffff9"/>
    <w:rsid w:val="00915AB8"/>
    <w:pPr>
      <w:spacing w:line="240" w:lineRule="auto"/>
      <w:ind w:firstLine="0"/>
    </w:pPr>
    <w:rPr>
      <w:rFonts w:ascii="Times New Roman" w:eastAsia="Times New Roman" w:hAnsi="Times New Roman"/>
      <w:szCs w:val="24"/>
      <w:lang w:eastAsia="ru-RU"/>
    </w:rPr>
  </w:style>
  <w:style w:type="paragraph" w:customStyle="1" w:styleId="Sf4">
    <w:name w:val="S_Титульный"/>
    <w:basedOn w:val="S5"/>
    <w:rsid w:val="00915AB8"/>
    <w:pPr>
      <w:spacing w:line="360" w:lineRule="auto"/>
      <w:ind w:left="3240" w:firstLine="0"/>
      <w:jc w:val="right"/>
    </w:pPr>
    <w:rPr>
      <w:b/>
      <w:sz w:val="32"/>
      <w:szCs w:val="32"/>
    </w:rPr>
  </w:style>
  <w:style w:type="paragraph" w:styleId="afffffffa">
    <w:name w:val="List Bullet"/>
    <w:aliases w:val="Маркированный"/>
    <w:basedOn w:val="a0"/>
    <w:rsid w:val="00915AB8"/>
    <w:pPr>
      <w:spacing w:line="360" w:lineRule="auto"/>
      <w:ind w:left="1069" w:hanging="360"/>
      <w:contextualSpacing/>
    </w:pPr>
    <w:rPr>
      <w:rFonts w:ascii="Times New Roman" w:eastAsia="Times New Roman" w:hAnsi="Times New Roman"/>
      <w:szCs w:val="24"/>
      <w:lang w:eastAsia="ru-RU"/>
    </w:rPr>
  </w:style>
  <w:style w:type="paragraph" w:customStyle="1" w:styleId="Sf5">
    <w:name w:val="S_Обычный в таблице"/>
    <w:basedOn w:val="a0"/>
    <w:rsid w:val="00915AB8"/>
    <w:pPr>
      <w:spacing w:line="360" w:lineRule="auto"/>
      <w:ind w:firstLine="0"/>
      <w:jc w:val="center"/>
    </w:pPr>
    <w:rPr>
      <w:rFonts w:ascii="Times New Roman" w:eastAsia="Times New Roman" w:hAnsi="Times New Roman"/>
      <w:szCs w:val="24"/>
      <w:lang w:eastAsia="ru-RU"/>
    </w:rPr>
  </w:style>
  <w:style w:type="character" w:customStyle="1" w:styleId="S30">
    <w:name w:val="S_Заголовок 3 Знак"/>
    <w:basedOn w:val="30"/>
    <w:link w:val="S3"/>
    <w:rsid w:val="00915AB8"/>
    <w:rPr>
      <w:rFonts w:ascii="Times New Roman" w:eastAsia="Times New Roman" w:hAnsi="Times New Roman" w:cs="Times New Roman"/>
      <w:sz w:val="24"/>
      <w:szCs w:val="24"/>
      <w:u w:val="single"/>
      <w:lang w:eastAsia="ru-RU"/>
    </w:rPr>
  </w:style>
  <w:style w:type="character" w:customStyle="1" w:styleId="1ff4">
    <w:name w:val="Заголовок_1 Знак Знак Знак Знак"/>
    <w:rsid w:val="00915AB8"/>
    <w:rPr>
      <w:b/>
      <w:caps/>
      <w:sz w:val="24"/>
      <w:szCs w:val="24"/>
      <w:lang w:val="ru-RU" w:eastAsia="ru-RU" w:bidi="ar-SA"/>
    </w:rPr>
  </w:style>
  <w:style w:type="paragraph" w:customStyle="1" w:styleId="10">
    <w:name w:val="Таблица 1 + Обычный"/>
    <w:basedOn w:val="a0"/>
    <w:autoRedefine/>
    <w:rsid w:val="00915AB8"/>
    <w:pPr>
      <w:numPr>
        <w:numId w:val="14"/>
      </w:numPr>
      <w:spacing w:line="360" w:lineRule="auto"/>
      <w:jc w:val="right"/>
    </w:pPr>
    <w:rPr>
      <w:rFonts w:ascii="Times New Roman" w:eastAsia="Times New Roman" w:hAnsi="Times New Roman"/>
      <w:spacing w:val="2"/>
      <w:szCs w:val="24"/>
      <w:lang w:eastAsia="ru-RU"/>
    </w:rPr>
  </w:style>
  <w:style w:type="paragraph" w:customStyle="1" w:styleId="1ff5">
    <w:name w:val="Маркированный_1"/>
    <w:basedOn w:val="a0"/>
    <w:rsid w:val="00915AB8"/>
    <w:pPr>
      <w:tabs>
        <w:tab w:val="num" w:pos="2858"/>
      </w:tabs>
      <w:spacing w:line="360" w:lineRule="auto"/>
      <w:ind w:left="2858" w:hanging="360"/>
    </w:pPr>
    <w:rPr>
      <w:rFonts w:ascii="Times New Roman" w:eastAsia="Times New Roman" w:hAnsi="Times New Roman"/>
      <w:szCs w:val="24"/>
      <w:lang w:eastAsia="ru-RU"/>
    </w:rPr>
  </w:style>
  <w:style w:type="character" w:styleId="afffffffb">
    <w:name w:val="Emphasis"/>
    <w:qFormat/>
    <w:rsid w:val="00915AB8"/>
    <w:rPr>
      <w:i/>
      <w:iCs/>
    </w:rPr>
  </w:style>
  <w:style w:type="paragraph" w:customStyle="1" w:styleId="1">
    <w:name w:val="Рисунок 1 + Обычный"/>
    <w:basedOn w:val="a0"/>
    <w:autoRedefine/>
    <w:rsid w:val="00915AB8"/>
    <w:pPr>
      <w:numPr>
        <w:numId w:val="13"/>
      </w:numPr>
      <w:spacing w:line="360" w:lineRule="auto"/>
      <w:jc w:val="right"/>
    </w:pPr>
    <w:rPr>
      <w:rFonts w:ascii="Times New Roman" w:eastAsia="Times New Roman" w:hAnsi="Times New Roman"/>
      <w:szCs w:val="24"/>
      <w:lang w:eastAsia="ru-RU"/>
    </w:rPr>
  </w:style>
  <w:style w:type="character" w:customStyle="1" w:styleId="afffffffc">
    <w:name w:val="Подчеркнутый Знак Знак Знак Знак"/>
    <w:rsid w:val="00915AB8"/>
    <w:rPr>
      <w:sz w:val="24"/>
      <w:szCs w:val="24"/>
      <w:u w:val="single"/>
      <w:lang w:val="ru-RU" w:eastAsia="ru-RU" w:bidi="ar-SA"/>
    </w:rPr>
  </w:style>
  <w:style w:type="character" w:customStyle="1" w:styleId="1ff6">
    <w:name w:val="Маркированный_1 Знак Знак Знак Знак Знак"/>
    <w:rsid w:val="00915AB8"/>
    <w:rPr>
      <w:sz w:val="24"/>
      <w:szCs w:val="24"/>
      <w:lang w:val="ru-RU" w:eastAsia="ru-RU" w:bidi="ar-SA"/>
    </w:rPr>
  </w:style>
  <w:style w:type="character" w:customStyle="1" w:styleId="1ff7">
    <w:name w:val="Заголовок_1 Знак Знак Знак Знак Знак"/>
    <w:rsid w:val="00915AB8"/>
    <w:rPr>
      <w:b/>
      <w:caps/>
      <w:sz w:val="24"/>
      <w:szCs w:val="24"/>
      <w:lang w:val="ru-RU" w:eastAsia="ru-RU" w:bidi="ar-SA"/>
    </w:rPr>
  </w:style>
  <w:style w:type="character" w:customStyle="1" w:styleId="110">
    <w:name w:val="Маркированный_1 Знак Знак1"/>
    <w:rsid w:val="00915AB8"/>
    <w:rPr>
      <w:sz w:val="24"/>
      <w:szCs w:val="24"/>
      <w:lang w:val="ru-RU" w:eastAsia="ru-RU" w:bidi="ar-SA"/>
    </w:rPr>
  </w:style>
  <w:style w:type="numbering" w:customStyle="1" w:styleId="3f1">
    <w:name w:val="Нет списка3"/>
    <w:next w:val="a3"/>
    <w:semiHidden/>
    <w:rsid w:val="00915AB8"/>
  </w:style>
  <w:style w:type="character" w:customStyle="1" w:styleId="111">
    <w:name w:val="Маркированный_1 Знак1"/>
    <w:basedOn w:val="a1"/>
    <w:rsid w:val="00915AB8"/>
  </w:style>
  <w:style w:type="paragraph" w:customStyle="1" w:styleId="-21">
    <w:name w:val="УГТП-Заголовок 2"/>
    <w:basedOn w:val="a0"/>
    <w:rsid w:val="00915AB8"/>
    <w:pPr>
      <w:spacing w:before="240" w:line="240" w:lineRule="auto"/>
      <w:ind w:left="284" w:right="284" w:firstLine="851"/>
    </w:pPr>
    <w:rPr>
      <w:rFonts w:ascii="Arial" w:eastAsia="Times New Roman" w:hAnsi="Arial" w:cs="Arial"/>
      <w:b/>
      <w:sz w:val="28"/>
      <w:szCs w:val="28"/>
      <w:lang w:eastAsia="ru-RU"/>
    </w:rPr>
  </w:style>
  <w:style w:type="character" w:customStyle="1" w:styleId="afffffff9">
    <w:name w:val="Статья Знак Знак"/>
    <w:link w:val="afffffff8"/>
    <w:rsid w:val="00915AB8"/>
    <w:rPr>
      <w:rFonts w:ascii="Times New Roman" w:eastAsia="Times New Roman" w:hAnsi="Times New Roman" w:cs="Times New Roman"/>
      <w:sz w:val="24"/>
      <w:szCs w:val="24"/>
      <w:lang w:eastAsia="ru-RU"/>
    </w:rPr>
  </w:style>
  <w:style w:type="character" w:customStyle="1" w:styleId="121">
    <w:name w:val="Заголовок_12"/>
    <w:rsid w:val="00915AB8"/>
    <w:rPr>
      <w:b/>
    </w:rPr>
  </w:style>
  <w:style w:type="numbering" w:customStyle="1" w:styleId="112">
    <w:name w:val="Нет списка11"/>
    <w:next w:val="a3"/>
    <w:semiHidden/>
    <w:rsid w:val="00915AB8"/>
  </w:style>
  <w:style w:type="paragraph" w:customStyle="1" w:styleId="S12">
    <w:name w:val="S_Таблица 1"/>
    <w:basedOn w:val="S5"/>
    <w:autoRedefine/>
    <w:rsid w:val="00915AB8"/>
    <w:pPr>
      <w:spacing w:line="360" w:lineRule="auto"/>
      <w:ind w:left="2325" w:hanging="1605"/>
      <w:jc w:val="right"/>
    </w:pPr>
  </w:style>
  <w:style w:type="character" w:customStyle="1" w:styleId="Sf6">
    <w:name w:val="S_Таблица Знак"/>
    <w:locked/>
    <w:rsid w:val="00915AB8"/>
    <w:rPr>
      <w:sz w:val="24"/>
      <w:szCs w:val="24"/>
    </w:rPr>
  </w:style>
  <w:style w:type="paragraph" w:customStyle="1" w:styleId="xl106">
    <w:name w:val="xl106"/>
    <w:basedOn w:val="a0"/>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FF0000"/>
      <w:sz w:val="22"/>
      <w:lang w:eastAsia="ru-RU"/>
    </w:rPr>
  </w:style>
  <w:style w:type="numbering" w:customStyle="1" w:styleId="4a">
    <w:name w:val="Нет списка4"/>
    <w:next w:val="a3"/>
    <w:semiHidden/>
    <w:unhideWhenUsed/>
    <w:rsid w:val="00915AB8"/>
  </w:style>
  <w:style w:type="paragraph" w:customStyle="1" w:styleId="afffffffd">
    <w:name w:val="Т"/>
    <w:basedOn w:val="a0"/>
    <w:autoRedefine/>
    <w:rsid w:val="00915AB8"/>
    <w:pPr>
      <w:tabs>
        <w:tab w:val="num" w:pos="834"/>
      </w:tabs>
      <w:spacing w:line="360" w:lineRule="auto"/>
      <w:ind w:left="834" w:right="-158" w:hanging="114"/>
      <w:jc w:val="right"/>
    </w:pPr>
    <w:rPr>
      <w:rFonts w:ascii="Times New Roman" w:eastAsia="Times New Roman" w:hAnsi="Times New Roman"/>
      <w:szCs w:val="24"/>
      <w:lang w:eastAsia="ru-RU"/>
    </w:rPr>
  </w:style>
  <w:style w:type="paragraph" w:customStyle="1" w:styleId="Sf7">
    <w:name w:val="S_Отступ"/>
    <w:basedOn w:val="a0"/>
    <w:qFormat/>
    <w:rsid w:val="00915AB8"/>
    <w:pPr>
      <w:spacing w:line="360" w:lineRule="auto"/>
      <w:ind w:firstLine="709"/>
    </w:pPr>
    <w:rPr>
      <w:rFonts w:ascii="Times New Roman" w:eastAsia="Times New Roman" w:hAnsi="Times New Roman"/>
      <w:bCs/>
      <w:szCs w:val="32"/>
      <w:lang w:eastAsia="ar-SA"/>
    </w:rPr>
  </w:style>
  <w:style w:type="paragraph" w:customStyle="1" w:styleId="afffffffe">
    <w:name w:val="Название таблицы"/>
    <w:basedOn w:val="af"/>
    <w:rsid w:val="00915AB8"/>
    <w:pPr>
      <w:keepLines w:val="0"/>
      <w:spacing w:before="120" w:after="0"/>
      <w:jc w:val="left"/>
    </w:pPr>
    <w:rPr>
      <w:b/>
      <w:sz w:val="22"/>
      <w:szCs w:val="22"/>
      <w:lang w:eastAsia="ru-RU"/>
    </w:rPr>
  </w:style>
  <w:style w:type="paragraph" w:customStyle="1" w:styleId="affffffff">
    <w:name w:val="Табличный_заголовки"/>
    <w:basedOn w:val="a0"/>
    <w:rsid w:val="00915AB8"/>
    <w:pPr>
      <w:keepNext/>
      <w:keepLines/>
      <w:spacing w:line="240" w:lineRule="auto"/>
      <w:ind w:firstLine="0"/>
      <w:jc w:val="center"/>
    </w:pPr>
    <w:rPr>
      <w:rFonts w:ascii="Times New Roman" w:eastAsia="Times New Roman" w:hAnsi="Times New Roman"/>
      <w:b/>
      <w:sz w:val="22"/>
      <w:lang w:eastAsia="ru-RU"/>
    </w:rPr>
  </w:style>
  <w:style w:type="paragraph" w:customStyle="1" w:styleId="affffffff0">
    <w:name w:val="Табличный_центр"/>
    <w:basedOn w:val="a0"/>
    <w:rsid w:val="00915AB8"/>
    <w:pPr>
      <w:spacing w:line="240" w:lineRule="auto"/>
      <w:ind w:firstLine="0"/>
      <w:jc w:val="center"/>
    </w:pPr>
    <w:rPr>
      <w:rFonts w:ascii="Times New Roman" w:eastAsia="Times New Roman" w:hAnsi="Times New Roman"/>
      <w:sz w:val="22"/>
      <w:lang w:eastAsia="ru-RU"/>
    </w:rPr>
  </w:style>
  <w:style w:type="character" w:customStyle="1" w:styleId="S13">
    <w:name w:val="S_Маркированный Знак1"/>
    <w:rsid w:val="00915AB8"/>
    <w:rPr>
      <w:sz w:val="24"/>
      <w:szCs w:val="24"/>
    </w:rPr>
  </w:style>
  <w:style w:type="paragraph" w:customStyle="1" w:styleId="affffffff1">
    <w:name w:val="ГРАД Основной текст"/>
    <w:basedOn w:val="a0"/>
    <w:link w:val="affffffff2"/>
    <w:autoRedefine/>
    <w:rsid w:val="00915AB8"/>
    <w:pPr>
      <w:tabs>
        <w:tab w:val="left" w:pos="540"/>
        <w:tab w:val="left" w:pos="1260"/>
        <w:tab w:val="left" w:pos="1620"/>
      </w:tabs>
      <w:spacing w:line="240" w:lineRule="auto"/>
      <w:ind w:left="68" w:firstLine="539"/>
    </w:pPr>
    <w:rPr>
      <w:rFonts w:ascii="Times New Roman" w:eastAsia="Times New Roman" w:hAnsi="Times New Roman"/>
      <w:bCs/>
      <w:color w:val="000000"/>
      <w:spacing w:val="4"/>
      <w:szCs w:val="28"/>
      <w:lang w:eastAsia="ru-RU"/>
    </w:rPr>
  </w:style>
  <w:style w:type="character" w:customStyle="1" w:styleId="affffffff2">
    <w:name w:val="ГРАД Основной текст Знак Знак"/>
    <w:link w:val="affffffff1"/>
    <w:rsid w:val="00915AB8"/>
    <w:rPr>
      <w:rFonts w:ascii="Times New Roman" w:eastAsia="Times New Roman" w:hAnsi="Times New Roman" w:cs="Times New Roman"/>
      <w:bCs/>
      <w:color w:val="000000"/>
      <w:spacing w:val="4"/>
      <w:sz w:val="24"/>
      <w:szCs w:val="28"/>
      <w:lang w:eastAsia="ru-RU"/>
    </w:rPr>
  </w:style>
  <w:style w:type="paragraph" w:customStyle="1" w:styleId="S">
    <w:name w:val="S_Маркированнай"/>
    <w:basedOn w:val="S5"/>
    <w:autoRedefine/>
    <w:rsid w:val="00915AB8"/>
    <w:pPr>
      <w:numPr>
        <w:numId w:val="16"/>
      </w:numPr>
      <w:tabs>
        <w:tab w:val="left" w:pos="992"/>
      </w:tabs>
      <w:spacing w:line="360" w:lineRule="auto"/>
    </w:pPr>
  </w:style>
  <w:style w:type="character" w:customStyle="1" w:styleId="a5">
    <w:name w:val="Без интервала Знак"/>
    <w:link w:val="a4"/>
    <w:uiPriority w:val="1"/>
    <w:rsid w:val="00915AB8"/>
    <w:rPr>
      <w:rFonts w:ascii="Calibri" w:eastAsia="Times New Roman" w:hAnsi="Calibri" w:cs="Times New Roman"/>
      <w:sz w:val="24"/>
      <w:szCs w:val="32"/>
      <w:lang w:val="en-US" w:bidi="en-US"/>
    </w:rPr>
  </w:style>
  <w:style w:type="paragraph" w:styleId="affffffff3">
    <w:name w:val="Revision"/>
    <w:hidden/>
    <w:uiPriority w:val="99"/>
    <w:semiHidden/>
    <w:rsid w:val="00915AB8"/>
    <w:pPr>
      <w:spacing w:after="0" w:line="240" w:lineRule="auto"/>
    </w:pPr>
    <w:rPr>
      <w:rFonts w:ascii="Times New Roman" w:eastAsia="Times New Roman" w:hAnsi="Times New Roman" w:cs="Times New Roman"/>
      <w:sz w:val="24"/>
      <w:szCs w:val="24"/>
      <w:lang w:eastAsia="ru-RU"/>
    </w:rPr>
  </w:style>
  <w:style w:type="paragraph" w:customStyle="1" w:styleId="tekstob">
    <w:name w:val="tekstob"/>
    <w:basedOn w:val="a0"/>
    <w:rsid w:val="00C8374B"/>
    <w:pPr>
      <w:spacing w:before="100" w:beforeAutospacing="1" w:after="100" w:afterAutospacing="1" w:line="240" w:lineRule="auto"/>
      <w:ind w:firstLine="0"/>
      <w:jc w:val="left"/>
    </w:pPr>
    <w:rPr>
      <w:rFonts w:ascii="Times New Roman" w:eastAsia="Times New Roman" w:hAnsi="Times New Roman"/>
      <w:szCs w:val="24"/>
      <w:lang w:eastAsia="ru-RU"/>
    </w:rPr>
  </w:style>
  <w:style w:type="character" w:customStyle="1" w:styleId="w">
    <w:name w:val="w"/>
    <w:basedOn w:val="a1"/>
    <w:rsid w:val="007413BC"/>
  </w:style>
  <w:style w:type="paragraph" w:customStyle="1" w:styleId="consplusnormal0">
    <w:name w:val="consplusnormal"/>
    <w:basedOn w:val="a0"/>
    <w:rsid w:val="0082322C"/>
    <w:pPr>
      <w:spacing w:before="100" w:beforeAutospacing="1" w:after="100" w:afterAutospacing="1" w:line="240" w:lineRule="auto"/>
      <w:ind w:firstLine="0"/>
      <w:jc w:val="left"/>
    </w:pPr>
    <w:rPr>
      <w:rFonts w:ascii="Times New Roman" w:eastAsia="Times New Roman" w:hAnsi="Times New Roman"/>
      <w:szCs w:val="24"/>
      <w:lang w:eastAsia="ru-RU"/>
    </w:rPr>
  </w:style>
  <w:style w:type="paragraph" w:styleId="affffffff4">
    <w:name w:val="endnote text"/>
    <w:basedOn w:val="a0"/>
    <w:link w:val="1ff8"/>
    <w:semiHidden/>
    <w:unhideWhenUsed/>
    <w:rsid w:val="00DD4E7B"/>
    <w:pPr>
      <w:spacing w:line="360" w:lineRule="auto"/>
      <w:ind w:firstLine="680"/>
    </w:pPr>
    <w:rPr>
      <w:rFonts w:ascii="Times New Roman" w:eastAsia="Times New Roman" w:hAnsi="Times New Roman"/>
      <w:sz w:val="20"/>
      <w:szCs w:val="20"/>
      <w:lang w:eastAsia="ar-SA"/>
    </w:rPr>
  </w:style>
  <w:style w:type="character" w:customStyle="1" w:styleId="affffffff5">
    <w:name w:val="Текст концевой сноски Знак"/>
    <w:basedOn w:val="a1"/>
    <w:semiHidden/>
    <w:rsid w:val="00DD4E7B"/>
    <w:rPr>
      <w:rFonts w:ascii="Bookman Old Style" w:eastAsia="Calibri" w:hAnsi="Bookman Old Style" w:cs="Times New Roman"/>
      <w:sz w:val="20"/>
      <w:szCs w:val="20"/>
    </w:rPr>
  </w:style>
  <w:style w:type="paragraph" w:styleId="affffffff6">
    <w:name w:val="Subtitle"/>
    <w:basedOn w:val="affffffff7"/>
    <w:next w:val="a"/>
    <w:link w:val="1ff9"/>
    <w:qFormat/>
    <w:rsid w:val="00DD4E7B"/>
    <w:pPr>
      <w:keepNext/>
      <w:keepLines/>
      <w:spacing w:before="60" w:after="120" w:line="340" w:lineRule="atLeast"/>
      <w:jc w:val="left"/>
    </w:pPr>
    <w:rPr>
      <w:rFonts w:ascii="Arial" w:hAnsi="Arial" w:cs="Arial"/>
      <w:b w:val="0"/>
      <w:bCs w:val="0"/>
      <w:spacing w:val="-16"/>
      <w:kern w:val="2"/>
      <w:sz w:val="32"/>
      <w:szCs w:val="32"/>
    </w:rPr>
  </w:style>
  <w:style w:type="character" w:customStyle="1" w:styleId="affffffff8">
    <w:name w:val="Подзаголовок Знак"/>
    <w:basedOn w:val="a1"/>
    <w:rsid w:val="00DD4E7B"/>
    <w:rPr>
      <w:rFonts w:eastAsiaTheme="minorEastAsia"/>
      <w:color w:val="5A5A5A" w:themeColor="text1" w:themeTint="A5"/>
      <w:spacing w:val="15"/>
    </w:rPr>
  </w:style>
  <w:style w:type="paragraph" w:styleId="affffffff7">
    <w:name w:val="Title"/>
    <w:basedOn w:val="a0"/>
    <w:next w:val="affffffff6"/>
    <w:link w:val="1ffa"/>
    <w:qFormat/>
    <w:rsid w:val="00DD4E7B"/>
    <w:pPr>
      <w:spacing w:line="360" w:lineRule="auto"/>
      <w:ind w:firstLine="709"/>
      <w:jc w:val="center"/>
    </w:pPr>
    <w:rPr>
      <w:rFonts w:ascii="Times New Roman" w:eastAsia="Times New Roman" w:hAnsi="Times New Roman"/>
      <w:b/>
      <w:bCs/>
      <w:sz w:val="28"/>
      <w:szCs w:val="28"/>
      <w:lang w:eastAsia="ar-SA"/>
    </w:rPr>
  </w:style>
  <w:style w:type="character" w:customStyle="1" w:styleId="affffffff9">
    <w:name w:val="Название Знак"/>
    <w:basedOn w:val="a1"/>
    <w:rsid w:val="00DD4E7B"/>
    <w:rPr>
      <w:rFonts w:asciiTheme="majorHAnsi" w:eastAsiaTheme="majorEastAsia" w:hAnsiTheme="majorHAnsi" w:cstheme="majorBidi"/>
      <w:spacing w:val="-10"/>
      <w:kern w:val="28"/>
      <w:sz w:val="56"/>
      <w:szCs w:val="56"/>
    </w:rPr>
  </w:style>
  <w:style w:type="paragraph" w:customStyle="1" w:styleId="affffffffa">
    <w:name w:val="Заголовок"/>
    <w:basedOn w:val="a0"/>
    <w:next w:val="a"/>
    <w:rsid w:val="00DD4E7B"/>
    <w:pPr>
      <w:keepNext/>
      <w:suppressAutoHyphens/>
      <w:spacing w:before="240" w:after="120" w:line="240" w:lineRule="auto"/>
      <w:ind w:firstLine="0"/>
      <w:jc w:val="left"/>
    </w:pPr>
    <w:rPr>
      <w:rFonts w:ascii="Arial" w:eastAsia="Arial Unicode MS" w:hAnsi="Arial" w:cs="Tahoma"/>
      <w:sz w:val="28"/>
      <w:szCs w:val="28"/>
      <w:lang w:eastAsia="ar-SA"/>
    </w:rPr>
  </w:style>
  <w:style w:type="paragraph" w:customStyle="1" w:styleId="113">
    <w:name w:val="Название11"/>
    <w:basedOn w:val="a0"/>
    <w:rsid w:val="00DD4E7B"/>
    <w:pPr>
      <w:suppressLineNumbers/>
      <w:spacing w:before="120" w:after="120" w:line="360" w:lineRule="auto"/>
      <w:ind w:firstLine="680"/>
    </w:pPr>
    <w:rPr>
      <w:rFonts w:ascii="Arial" w:eastAsia="Times New Roman" w:hAnsi="Arial" w:cs="Tahoma"/>
      <w:i/>
      <w:iCs/>
      <w:sz w:val="20"/>
      <w:szCs w:val="24"/>
      <w:lang w:eastAsia="ar-SA"/>
    </w:rPr>
  </w:style>
  <w:style w:type="paragraph" w:customStyle="1" w:styleId="114">
    <w:name w:val="Указатель11"/>
    <w:basedOn w:val="a0"/>
    <w:rsid w:val="00DD4E7B"/>
    <w:pPr>
      <w:suppressLineNumbers/>
      <w:spacing w:line="360" w:lineRule="auto"/>
      <w:ind w:firstLine="680"/>
    </w:pPr>
    <w:rPr>
      <w:rFonts w:ascii="Arial" w:eastAsia="Times New Roman" w:hAnsi="Arial" w:cs="Tahoma"/>
      <w:szCs w:val="24"/>
      <w:lang w:eastAsia="ar-SA"/>
    </w:rPr>
  </w:style>
  <w:style w:type="paragraph" w:customStyle="1" w:styleId="220">
    <w:name w:val="Основной текст 22"/>
    <w:basedOn w:val="a0"/>
    <w:rsid w:val="00DD4E7B"/>
    <w:pPr>
      <w:spacing w:line="360" w:lineRule="auto"/>
      <w:ind w:firstLine="680"/>
      <w:jc w:val="center"/>
    </w:pPr>
    <w:rPr>
      <w:rFonts w:ascii="Times New Roman" w:eastAsia="Times New Roman" w:hAnsi="Times New Roman"/>
      <w:b/>
      <w:bCs/>
      <w:caps/>
      <w:szCs w:val="24"/>
      <w:lang w:eastAsia="ar-SA"/>
    </w:rPr>
  </w:style>
  <w:style w:type="paragraph" w:customStyle="1" w:styleId="221">
    <w:name w:val="Основной текст с отступом 22"/>
    <w:basedOn w:val="a0"/>
    <w:rsid w:val="00DD4E7B"/>
    <w:pPr>
      <w:spacing w:after="120" w:line="480" w:lineRule="auto"/>
      <w:ind w:left="283" w:firstLine="680"/>
    </w:pPr>
    <w:rPr>
      <w:rFonts w:ascii="Times New Roman" w:eastAsia="Times New Roman" w:hAnsi="Times New Roman"/>
      <w:szCs w:val="24"/>
      <w:lang w:eastAsia="ar-SA"/>
    </w:rPr>
  </w:style>
  <w:style w:type="paragraph" w:customStyle="1" w:styleId="2fa">
    <w:name w:val="Название объекта2"/>
    <w:basedOn w:val="a0"/>
    <w:next w:val="a0"/>
    <w:rsid w:val="00DD4E7B"/>
    <w:pPr>
      <w:spacing w:line="360" w:lineRule="auto"/>
      <w:ind w:firstLine="680"/>
    </w:pPr>
    <w:rPr>
      <w:rFonts w:ascii="Times New Roman" w:eastAsia="Times New Roman" w:hAnsi="Times New Roman"/>
      <w:b/>
      <w:bCs/>
      <w:sz w:val="20"/>
      <w:szCs w:val="20"/>
      <w:lang w:eastAsia="ar-SA"/>
    </w:rPr>
  </w:style>
  <w:style w:type="paragraph" w:customStyle="1" w:styleId="2fb">
    <w:name w:val="Текст примечания2"/>
    <w:basedOn w:val="a0"/>
    <w:rsid w:val="00DD4E7B"/>
    <w:pPr>
      <w:spacing w:line="360" w:lineRule="auto"/>
      <w:ind w:firstLine="680"/>
    </w:pPr>
    <w:rPr>
      <w:rFonts w:ascii="Times New Roman" w:eastAsia="Times New Roman" w:hAnsi="Times New Roman"/>
      <w:sz w:val="20"/>
      <w:szCs w:val="20"/>
      <w:lang w:eastAsia="ar-SA"/>
    </w:rPr>
  </w:style>
  <w:style w:type="paragraph" w:customStyle="1" w:styleId="320">
    <w:name w:val="Основной текст 32"/>
    <w:basedOn w:val="a0"/>
    <w:rsid w:val="00DD4E7B"/>
    <w:pPr>
      <w:spacing w:after="120" w:line="360" w:lineRule="auto"/>
      <w:ind w:firstLine="680"/>
    </w:pPr>
    <w:rPr>
      <w:rFonts w:ascii="Times New Roman" w:eastAsia="Times New Roman" w:hAnsi="Times New Roman"/>
      <w:sz w:val="16"/>
      <w:szCs w:val="16"/>
      <w:lang w:eastAsia="ar-SA"/>
    </w:rPr>
  </w:style>
  <w:style w:type="paragraph" w:customStyle="1" w:styleId="321">
    <w:name w:val="Основной текст с отступом 32"/>
    <w:basedOn w:val="a0"/>
    <w:rsid w:val="00DD4E7B"/>
    <w:pPr>
      <w:spacing w:line="360" w:lineRule="auto"/>
      <w:ind w:left="708" w:firstLine="709"/>
    </w:pPr>
    <w:rPr>
      <w:rFonts w:ascii="Times New Roman" w:eastAsia="Times New Roman" w:hAnsi="Times New Roman"/>
      <w:sz w:val="28"/>
      <w:szCs w:val="28"/>
      <w:lang w:eastAsia="ar-SA"/>
    </w:rPr>
  </w:style>
  <w:style w:type="paragraph" w:customStyle="1" w:styleId="2fc">
    <w:name w:val="Цитата2"/>
    <w:basedOn w:val="a0"/>
    <w:rsid w:val="00DD4E7B"/>
    <w:pPr>
      <w:spacing w:line="360" w:lineRule="auto"/>
      <w:ind w:left="526" w:right="43" w:firstLine="709"/>
    </w:pPr>
    <w:rPr>
      <w:rFonts w:ascii="Times New Roman" w:eastAsia="Times New Roman" w:hAnsi="Times New Roman"/>
      <w:sz w:val="28"/>
      <w:szCs w:val="28"/>
      <w:lang w:eastAsia="ar-SA"/>
    </w:rPr>
  </w:style>
  <w:style w:type="paragraph" w:customStyle="1" w:styleId="2fd">
    <w:name w:val="Схема документа2"/>
    <w:basedOn w:val="a0"/>
    <w:rsid w:val="00DD4E7B"/>
    <w:pPr>
      <w:shd w:val="clear" w:color="auto" w:fill="000080"/>
      <w:spacing w:line="360" w:lineRule="auto"/>
      <w:ind w:firstLine="709"/>
    </w:pPr>
    <w:rPr>
      <w:rFonts w:ascii="Tahoma" w:eastAsia="Times New Roman" w:hAnsi="Tahoma" w:cs="Tahoma"/>
      <w:sz w:val="28"/>
      <w:szCs w:val="28"/>
      <w:lang w:eastAsia="ar-SA"/>
    </w:rPr>
  </w:style>
  <w:style w:type="paragraph" w:customStyle="1" w:styleId="222">
    <w:name w:val="Список 22"/>
    <w:basedOn w:val="afff4"/>
    <w:rsid w:val="00DD4E7B"/>
    <w:pPr>
      <w:ind w:left="1800"/>
    </w:pPr>
    <w:rPr>
      <w:lang w:eastAsia="ar-SA"/>
    </w:rPr>
  </w:style>
  <w:style w:type="paragraph" w:customStyle="1" w:styleId="322">
    <w:name w:val="Список 32"/>
    <w:basedOn w:val="afff4"/>
    <w:rsid w:val="00DD4E7B"/>
    <w:pPr>
      <w:ind w:left="2160"/>
    </w:pPr>
    <w:rPr>
      <w:lang w:eastAsia="ar-SA"/>
    </w:rPr>
  </w:style>
  <w:style w:type="paragraph" w:customStyle="1" w:styleId="420">
    <w:name w:val="Список 42"/>
    <w:basedOn w:val="afff4"/>
    <w:rsid w:val="00DD4E7B"/>
    <w:pPr>
      <w:ind w:left="2520"/>
    </w:pPr>
    <w:rPr>
      <w:lang w:eastAsia="ar-SA"/>
    </w:rPr>
  </w:style>
  <w:style w:type="paragraph" w:customStyle="1" w:styleId="520">
    <w:name w:val="Список 52"/>
    <w:basedOn w:val="afff4"/>
    <w:rsid w:val="00DD4E7B"/>
    <w:pPr>
      <w:ind w:left="2880"/>
    </w:pPr>
    <w:rPr>
      <w:lang w:eastAsia="ar-SA"/>
    </w:rPr>
  </w:style>
  <w:style w:type="paragraph" w:customStyle="1" w:styleId="20">
    <w:name w:val="Маркированный список2"/>
    <w:basedOn w:val="1e"/>
    <w:rsid w:val="00DD4E7B"/>
    <w:pPr>
      <w:numPr>
        <w:numId w:val="2"/>
      </w:numPr>
      <w:tabs>
        <w:tab w:val="left" w:pos="1026"/>
      </w:tabs>
      <w:ind w:left="0" w:firstLine="741"/>
    </w:pPr>
    <w:rPr>
      <w:lang w:eastAsia="ar-SA"/>
    </w:rPr>
  </w:style>
  <w:style w:type="paragraph" w:customStyle="1" w:styleId="223">
    <w:name w:val="Маркированный список 22"/>
    <w:basedOn w:val="20"/>
    <w:rsid w:val="00DD4E7B"/>
    <w:pPr>
      <w:numPr>
        <w:numId w:val="0"/>
      </w:numPr>
      <w:tabs>
        <w:tab w:val="left" w:pos="2160"/>
        <w:tab w:val="left" w:pos="2826"/>
      </w:tabs>
      <w:spacing w:after="240" w:line="240" w:lineRule="atLeast"/>
      <w:ind w:left="1800" w:hanging="360"/>
    </w:pPr>
    <w:rPr>
      <w:rFonts w:ascii="Arial" w:hAnsi="Arial" w:cs="Arial"/>
      <w:spacing w:val="-5"/>
      <w:sz w:val="20"/>
      <w:szCs w:val="20"/>
    </w:rPr>
  </w:style>
  <w:style w:type="paragraph" w:customStyle="1" w:styleId="323">
    <w:name w:val="Маркированный список 32"/>
    <w:basedOn w:val="20"/>
    <w:rsid w:val="00DD4E7B"/>
    <w:pPr>
      <w:numPr>
        <w:numId w:val="0"/>
      </w:numPr>
      <w:tabs>
        <w:tab w:val="left" w:pos="2520"/>
        <w:tab w:val="left" w:pos="3186"/>
      </w:tabs>
      <w:spacing w:after="240" w:line="240" w:lineRule="atLeast"/>
      <w:ind w:left="2160" w:hanging="360"/>
    </w:pPr>
    <w:rPr>
      <w:rFonts w:ascii="Arial" w:hAnsi="Arial" w:cs="Arial"/>
      <w:spacing w:val="-5"/>
      <w:sz w:val="20"/>
      <w:szCs w:val="20"/>
    </w:rPr>
  </w:style>
  <w:style w:type="paragraph" w:customStyle="1" w:styleId="421">
    <w:name w:val="Маркированный список 42"/>
    <w:basedOn w:val="20"/>
    <w:rsid w:val="00DD4E7B"/>
    <w:pPr>
      <w:numPr>
        <w:numId w:val="0"/>
      </w:numPr>
      <w:tabs>
        <w:tab w:val="left" w:pos="2880"/>
        <w:tab w:val="left" w:pos="3546"/>
      </w:tabs>
      <w:spacing w:after="240" w:line="240" w:lineRule="atLeast"/>
      <w:ind w:left="2520" w:hanging="360"/>
    </w:pPr>
    <w:rPr>
      <w:rFonts w:ascii="Arial" w:hAnsi="Arial" w:cs="Arial"/>
      <w:spacing w:val="-5"/>
      <w:sz w:val="20"/>
      <w:szCs w:val="20"/>
    </w:rPr>
  </w:style>
  <w:style w:type="paragraph" w:customStyle="1" w:styleId="521">
    <w:name w:val="Маркированный список 52"/>
    <w:basedOn w:val="20"/>
    <w:rsid w:val="00DD4E7B"/>
    <w:pPr>
      <w:numPr>
        <w:numId w:val="0"/>
      </w:numPr>
      <w:tabs>
        <w:tab w:val="left" w:pos="3240"/>
        <w:tab w:val="left" w:pos="3906"/>
      </w:tabs>
      <w:spacing w:after="240" w:line="240" w:lineRule="atLeast"/>
      <w:ind w:left="2880" w:hanging="360"/>
    </w:pPr>
    <w:rPr>
      <w:rFonts w:ascii="Arial" w:hAnsi="Arial" w:cs="Arial"/>
      <w:spacing w:val="-5"/>
      <w:sz w:val="20"/>
      <w:szCs w:val="20"/>
    </w:rPr>
  </w:style>
  <w:style w:type="paragraph" w:customStyle="1" w:styleId="2fe">
    <w:name w:val="Продолжение списка2"/>
    <w:basedOn w:val="afff4"/>
    <w:rsid w:val="00DD4E7B"/>
    <w:pPr>
      <w:ind w:firstLine="0"/>
    </w:pPr>
    <w:rPr>
      <w:lang w:eastAsia="ar-SA"/>
    </w:rPr>
  </w:style>
  <w:style w:type="paragraph" w:customStyle="1" w:styleId="224">
    <w:name w:val="Продолжение списка 22"/>
    <w:basedOn w:val="2fe"/>
    <w:rsid w:val="00DD4E7B"/>
    <w:pPr>
      <w:ind w:left="2160"/>
    </w:pPr>
  </w:style>
  <w:style w:type="paragraph" w:customStyle="1" w:styleId="324">
    <w:name w:val="Продолжение списка 32"/>
    <w:basedOn w:val="2fe"/>
    <w:rsid w:val="00DD4E7B"/>
    <w:pPr>
      <w:ind w:left="2520"/>
    </w:pPr>
  </w:style>
  <w:style w:type="paragraph" w:customStyle="1" w:styleId="422">
    <w:name w:val="Продолжение списка 42"/>
    <w:basedOn w:val="2fe"/>
    <w:rsid w:val="00DD4E7B"/>
    <w:pPr>
      <w:ind w:left="2880"/>
    </w:pPr>
  </w:style>
  <w:style w:type="paragraph" w:customStyle="1" w:styleId="522">
    <w:name w:val="Продолжение списка 52"/>
    <w:basedOn w:val="2fe"/>
    <w:rsid w:val="00DD4E7B"/>
    <w:pPr>
      <w:ind w:left="3240"/>
    </w:pPr>
  </w:style>
  <w:style w:type="paragraph" w:customStyle="1" w:styleId="2ff">
    <w:name w:val="Нумерованный список2"/>
    <w:basedOn w:val="a0"/>
    <w:rsid w:val="00DD4E7B"/>
    <w:pPr>
      <w:spacing w:before="280" w:after="280" w:line="360" w:lineRule="auto"/>
      <w:ind w:firstLine="709"/>
    </w:pPr>
    <w:rPr>
      <w:rFonts w:ascii="Times New Roman" w:eastAsia="Times New Roman" w:hAnsi="Times New Roman"/>
      <w:sz w:val="28"/>
      <w:szCs w:val="28"/>
      <w:lang w:eastAsia="ar-SA"/>
    </w:rPr>
  </w:style>
  <w:style w:type="paragraph" w:customStyle="1" w:styleId="225">
    <w:name w:val="Нумерованный список 22"/>
    <w:basedOn w:val="2ff"/>
    <w:rsid w:val="00DD4E7B"/>
    <w:pPr>
      <w:spacing w:before="0" w:after="240" w:line="240" w:lineRule="atLeast"/>
      <w:ind w:left="1800" w:hanging="360"/>
    </w:pPr>
    <w:rPr>
      <w:rFonts w:ascii="Arial" w:hAnsi="Arial" w:cs="Arial"/>
      <w:spacing w:val="-5"/>
      <w:sz w:val="20"/>
      <w:szCs w:val="20"/>
    </w:rPr>
  </w:style>
  <w:style w:type="paragraph" w:customStyle="1" w:styleId="325">
    <w:name w:val="Нумерованный список 32"/>
    <w:basedOn w:val="2ff"/>
    <w:rsid w:val="00DD4E7B"/>
    <w:pPr>
      <w:tabs>
        <w:tab w:val="left" w:pos="2880"/>
      </w:tabs>
      <w:spacing w:before="0" w:after="240" w:line="240" w:lineRule="atLeast"/>
      <w:ind w:left="2160"/>
    </w:pPr>
    <w:rPr>
      <w:rFonts w:ascii="Arial" w:hAnsi="Arial" w:cs="Arial"/>
      <w:spacing w:val="-5"/>
      <w:sz w:val="20"/>
      <w:szCs w:val="20"/>
    </w:rPr>
  </w:style>
  <w:style w:type="paragraph" w:customStyle="1" w:styleId="423">
    <w:name w:val="Нумерованный список 42"/>
    <w:basedOn w:val="2ff"/>
    <w:rsid w:val="00DD4E7B"/>
    <w:pPr>
      <w:spacing w:before="0" w:after="240" w:line="240" w:lineRule="atLeast"/>
      <w:ind w:left="2520" w:hanging="360"/>
    </w:pPr>
    <w:rPr>
      <w:rFonts w:ascii="Arial" w:hAnsi="Arial" w:cs="Arial"/>
      <w:spacing w:val="-5"/>
      <w:sz w:val="20"/>
      <w:szCs w:val="20"/>
    </w:rPr>
  </w:style>
  <w:style w:type="paragraph" w:customStyle="1" w:styleId="523">
    <w:name w:val="Нумерованный список 52"/>
    <w:basedOn w:val="2ff"/>
    <w:rsid w:val="00DD4E7B"/>
    <w:pPr>
      <w:spacing w:before="0" w:after="240" w:line="240" w:lineRule="atLeast"/>
      <w:ind w:left="2880" w:hanging="360"/>
    </w:pPr>
    <w:rPr>
      <w:rFonts w:ascii="Arial" w:hAnsi="Arial" w:cs="Arial"/>
      <w:spacing w:val="-5"/>
      <w:sz w:val="20"/>
      <w:szCs w:val="20"/>
    </w:rPr>
  </w:style>
  <w:style w:type="paragraph" w:customStyle="1" w:styleId="2ff0">
    <w:name w:val="Шапка2"/>
    <w:basedOn w:val="a"/>
    <w:rsid w:val="00DD4E7B"/>
    <w:pPr>
      <w:keepLines/>
      <w:numPr>
        <w:numId w:val="0"/>
      </w:numPr>
      <w:tabs>
        <w:tab w:val="left" w:pos="4680"/>
        <w:tab w:val="left" w:pos="5760"/>
      </w:tabs>
      <w:spacing w:before="0" w:line="280" w:lineRule="exact"/>
      <w:ind w:left="1080" w:right="2160" w:hanging="1080"/>
    </w:pPr>
    <w:rPr>
      <w:rFonts w:ascii="Arial" w:hAnsi="Arial" w:cs="Arial"/>
      <w:sz w:val="22"/>
      <w:szCs w:val="22"/>
      <w:lang w:eastAsia="ar-SA"/>
    </w:rPr>
  </w:style>
  <w:style w:type="paragraph" w:customStyle="1" w:styleId="2ff1">
    <w:name w:val="Обычный отступ2"/>
    <w:basedOn w:val="a0"/>
    <w:rsid w:val="00DD4E7B"/>
    <w:pPr>
      <w:spacing w:line="360" w:lineRule="auto"/>
      <w:ind w:left="1440" w:firstLine="709"/>
    </w:pPr>
    <w:rPr>
      <w:rFonts w:ascii="Arial" w:eastAsia="Times New Roman" w:hAnsi="Arial" w:cs="Arial"/>
      <w:spacing w:val="-5"/>
      <w:sz w:val="20"/>
      <w:szCs w:val="20"/>
      <w:lang w:eastAsia="ar-SA"/>
    </w:rPr>
  </w:style>
  <w:style w:type="paragraph" w:customStyle="1" w:styleId="2ff2">
    <w:name w:val="Дата2"/>
    <w:basedOn w:val="a0"/>
    <w:next w:val="a0"/>
    <w:rsid w:val="00DD4E7B"/>
    <w:pPr>
      <w:spacing w:line="360" w:lineRule="auto"/>
      <w:ind w:left="1080" w:firstLine="709"/>
    </w:pPr>
    <w:rPr>
      <w:rFonts w:ascii="Arial" w:eastAsia="Times New Roman" w:hAnsi="Arial" w:cs="Arial"/>
      <w:spacing w:val="-5"/>
      <w:sz w:val="20"/>
      <w:szCs w:val="20"/>
      <w:lang w:eastAsia="ar-SA"/>
    </w:rPr>
  </w:style>
  <w:style w:type="paragraph" w:customStyle="1" w:styleId="2ff3">
    <w:name w:val="Заголовок записки2"/>
    <w:basedOn w:val="a0"/>
    <w:next w:val="a0"/>
    <w:rsid w:val="00DD4E7B"/>
    <w:pPr>
      <w:spacing w:line="360" w:lineRule="auto"/>
      <w:ind w:left="1080" w:firstLine="709"/>
    </w:pPr>
    <w:rPr>
      <w:rFonts w:ascii="Arial" w:eastAsia="Times New Roman" w:hAnsi="Arial" w:cs="Arial"/>
      <w:spacing w:val="-5"/>
      <w:sz w:val="20"/>
      <w:szCs w:val="20"/>
      <w:lang w:eastAsia="ar-SA"/>
    </w:rPr>
  </w:style>
  <w:style w:type="paragraph" w:customStyle="1" w:styleId="2ff4">
    <w:name w:val="Красная строка2"/>
    <w:basedOn w:val="a"/>
    <w:rsid w:val="00DD4E7B"/>
    <w:pPr>
      <w:numPr>
        <w:numId w:val="0"/>
      </w:numPr>
      <w:spacing w:before="0" w:line="360" w:lineRule="auto"/>
      <w:ind w:left="1080" w:firstLine="210"/>
    </w:pPr>
    <w:rPr>
      <w:rFonts w:ascii="Arial" w:hAnsi="Arial" w:cs="Arial"/>
      <w:spacing w:val="-5"/>
      <w:sz w:val="20"/>
      <w:szCs w:val="20"/>
      <w:lang w:eastAsia="ar-SA"/>
    </w:rPr>
  </w:style>
  <w:style w:type="paragraph" w:customStyle="1" w:styleId="226">
    <w:name w:val="Красная строка 22"/>
    <w:basedOn w:val="afa"/>
    <w:rsid w:val="00DD4E7B"/>
    <w:pPr>
      <w:spacing w:line="360" w:lineRule="auto"/>
      <w:ind w:firstLine="210"/>
      <w:jc w:val="left"/>
    </w:pPr>
    <w:rPr>
      <w:rFonts w:ascii="Arial" w:eastAsia="Times New Roman" w:hAnsi="Arial" w:cs="Arial"/>
      <w:spacing w:val="-5"/>
      <w:sz w:val="20"/>
      <w:szCs w:val="20"/>
      <w:lang w:eastAsia="ar-SA"/>
    </w:rPr>
  </w:style>
  <w:style w:type="paragraph" w:customStyle="1" w:styleId="2ff5">
    <w:name w:val="Приветствие2"/>
    <w:basedOn w:val="a0"/>
    <w:next w:val="a0"/>
    <w:rsid w:val="00DD4E7B"/>
    <w:pPr>
      <w:spacing w:line="360" w:lineRule="auto"/>
      <w:ind w:left="1080" w:firstLine="709"/>
    </w:pPr>
    <w:rPr>
      <w:rFonts w:ascii="Arial" w:eastAsia="Times New Roman" w:hAnsi="Arial" w:cs="Arial"/>
      <w:spacing w:val="-5"/>
      <w:sz w:val="20"/>
      <w:szCs w:val="20"/>
      <w:lang w:eastAsia="ar-SA"/>
    </w:rPr>
  </w:style>
  <w:style w:type="paragraph" w:customStyle="1" w:styleId="2ff6">
    <w:name w:val="Прощание2"/>
    <w:basedOn w:val="a0"/>
    <w:rsid w:val="00DD4E7B"/>
    <w:pPr>
      <w:spacing w:line="360" w:lineRule="auto"/>
      <w:ind w:left="4252" w:firstLine="709"/>
    </w:pPr>
    <w:rPr>
      <w:rFonts w:ascii="Arial" w:eastAsia="Times New Roman" w:hAnsi="Arial" w:cs="Arial"/>
      <w:spacing w:val="-5"/>
      <w:sz w:val="20"/>
      <w:szCs w:val="20"/>
      <w:lang w:eastAsia="ar-SA"/>
    </w:rPr>
  </w:style>
  <w:style w:type="paragraph" w:customStyle="1" w:styleId="2ff7">
    <w:name w:val="Текст2"/>
    <w:basedOn w:val="a0"/>
    <w:rsid w:val="00DD4E7B"/>
    <w:pPr>
      <w:spacing w:line="360" w:lineRule="auto"/>
      <w:ind w:left="1080" w:firstLine="709"/>
    </w:pPr>
    <w:rPr>
      <w:rFonts w:ascii="Courier New" w:eastAsia="Times New Roman" w:hAnsi="Courier New" w:cs="Courier New"/>
      <w:spacing w:val="-5"/>
      <w:sz w:val="20"/>
      <w:szCs w:val="20"/>
      <w:lang w:eastAsia="ar-SA"/>
    </w:rPr>
  </w:style>
  <w:style w:type="paragraph" w:customStyle="1" w:styleId="affffffffb">
    <w:name w:val="Обычный в таблице Знак Знак"/>
    <w:basedOn w:val="a0"/>
    <w:rsid w:val="00DD4E7B"/>
    <w:pPr>
      <w:spacing w:line="360" w:lineRule="auto"/>
      <w:ind w:hanging="6"/>
      <w:jc w:val="center"/>
    </w:pPr>
    <w:rPr>
      <w:rFonts w:ascii="Times New Roman" w:eastAsia="Times New Roman" w:hAnsi="Times New Roman"/>
      <w:szCs w:val="24"/>
      <w:lang w:eastAsia="ar-SA"/>
    </w:rPr>
  </w:style>
  <w:style w:type="paragraph" w:customStyle="1" w:styleId="S222">
    <w:name w:val="Стиль S_Маркированный + полужирный Первая строка:  222 см"/>
    <w:basedOn w:val="a0"/>
    <w:rsid w:val="00DD4E7B"/>
    <w:pPr>
      <w:spacing w:line="360" w:lineRule="auto"/>
      <w:ind w:firstLine="0"/>
    </w:pPr>
    <w:rPr>
      <w:rFonts w:ascii="Times New Roman" w:eastAsia="Times New Roman" w:hAnsi="Times New Roman"/>
      <w:szCs w:val="24"/>
      <w:lang w:eastAsia="ar-SA"/>
    </w:rPr>
  </w:style>
  <w:style w:type="paragraph" w:customStyle="1" w:styleId="xl56">
    <w:name w:val="xl56"/>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ascii="Times New Roman" w:eastAsia="Times New Roman" w:hAnsi="Times New Roman"/>
      <w:szCs w:val="24"/>
      <w:lang w:eastAsia="ar-SA"/>
    </w:rPr>
  </w:style>
  <w:style w:type="paragraph" w:customStyle="1" w:styleId="xl57">
    <w:name w:val="xl57"/>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58">
    <w:name w:val="xl58"/>
    <w:basedOn w:val="a0"/>
    <w:rsid w:val="00DD4E7B"/>
    <w:pPr>
      <w:pBdr>
        <w:top w:val="single" w:sz="4" w:space="0" w:color="000000"/>
        <w:left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59">
    <w:name w:val="xl59"/>
    <w:basedOn w:val="a0"/>
    <w:rsid w:val="00DD4E7B"/>
    <w:pPr>
      <w:pBdr>
        <w:top w:val="single" w:sz="4" w:space="0" w:color="000000"/>
        <w:left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60">
    <w:name w:val="xl60"/>
    <w:basedOn w:val="a0"/>
    <w:rsid w:val="00DD4E7B"/>
    <w:pPr>
      <w:pBdr>
        <w:top w:val="single" w:sz="4" w:space="0" w:color="000000"/>
        <w:left w:val="single" w:sz="4" w:space="0" w:color="000000"/>
        <w:right w:val="single" w:sz="4" w:space="0" w:color="000000"/>
      </w:pBdr>
      <w:spacing w:before="280" w:after="280" w:line="240" w:lineRule="auto"/>
      <w:ind w:firstLine="0"/>
      <w:jc w:val="center"/>
    </w:pPr>
    <w:rPr>
      <w:rFonts w:ascii="Times New Roman" w:eastAsia="Times New Roman" w:hAnsi="Times New Roman"/>
      <w:b/>
      <w:bCs/>
      <w:color w:val="FF0000"/>
      <w:szCs w:val="24"/>
      <w:lang w:eastAsia="ar-SA"/>
    </w:rPr>
  </w:style>
  <w:style w:type="paragraph" w:customStyle="1" w:styleId="xl61">
    <w:name w:val="xl61"/>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62">
    <w:name w:val="xl62"/>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ascii="Times New Roman" w:eastAsia="Times New Roman" w:hAnsi="Times New Roman"/>
      <w:b/>
      <w:bCs/>
      <w:szCs w:val="24"/>
      <w:lang w:eastAsia="ar-SA"/>
    </w:rPr>
  </w:style>
  <w:style w:type="paragraph" w:customStyle="1" w:styleId="xl63">
    <w:name w:val="xl63"/>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64">
    <w:name w:val="xl64"/>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ascii="Times New Roman" w:eastAsia="Times New Roman" w:hAnsi="Times New Roman"/>
      <w:b/>
      <w:bCs/>
      <w:szCs w:val="24"/>
      <w:lang w:eastAsia="ar-SA"/>
    </w:rPr>
  </w:style>
  <w:style w:type="paragraph" w:customStyle="1" w:styleId="xl65">
    <w:name w:val="xl65"/>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66">
    <w:name w:val="xl66"/>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67">
    <w:name w:val="xl67"/>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68">
    <w:name w:val="xl68"/>
    <w:basedOn w:val="a0"/>
    <w:rsid w:val="00DD4E7B"/>
    <w:pPr>
      <w:pBdr>
        <w:left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69">
    <w:name w:val="xl69"/>
    <w:basedOn w:val="a0"/>
    <w:rsid w:val="00DD4E7B"/>
    <w:pPr>
      <w:pBdr>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xl70">
    <w:name w:val="xl70"/>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u w:val="single"/>
      <w:lang w:eastAsia="ar-SA"/>
    </w:rPr>
  </w:style>
  <w:style w:type="paragraph" w:customStyle="1" w:styleId="xl71">
    <w:name w:val="xl71"/>
    <w:basedOn w:val="a0"/>
    <w:rsid w:val="00DD4E7B"/>
    <w:pPr>
      <w:pBdr>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72">
    <w:name w:val="xl72"/>
    <w:basedOn w:val="a0"/>
    <w:rsid w:val="00DD4E7B"/>
    <w:pPr>
      <w:pBdr>
        <w:top w:val="single" w:sz="4" w:space="0" w:color="000000"/>
        <w:left w:val="single" w:sz="4" w:space="0" w:color="000000"/>
        <w:bottom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73">
    <w:name w:val="xl73"/>
    <w:basedOn w:val="a0"/>
    <w:rsid w:val="00DD4E7B"/>
    <w:pPr>
      <w:pBdr>
        <w:top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74">
    <w:name w:val="xl74"/>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75">
    <w:name w:val="xl75"/>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right"/>
    </w:pPr>
    <w:rPr>
      <w:rFonts w:ascii="Times New Roman" w:eastAsia="Times New Roman" w:hAnsi="Times New Roman"/>
      <w:szCs w:val="24"/>
      <w:lang w:eastAsia="ar-SA"/>
    </w:rPr>
  </w:style>
  <w:style w:type="paragraph" w:customStyle="1" w:styleId="xl76">
    <w:name w:val="xl76"/>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77">
    <w:name w:val="xl77"/>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pPr>
    <w:rPr>
      <w:rFonts w:ascii="Times New Roman" w:eastAsia="Times New Roman" w:hAnsi="Times New Roman"/>
      <w:b/>
      <w:bCs/>
      <w:szCs w:val="24"/>
      <w:lang w:eastAsia="ar-SA"/>
    </w:rPr>
  </w:style>
  <w:style w:type="paragraph" w:customStyle="1" w:styleId="xl78">
    <w:name w:val="xl78"/>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79">
    <w:name w:val="xl79"/>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i/>
      <w:iCs/>
      <w:szCs w:val="24"/>
      <w:lang w:eastAsia="ar-SA"/>
    </w:rPr>
  </w:style>
  <w:style w:type="paragraph" w:customStyle="1" w:styleId="xl80">
    <w:name w:val="xl80"/>
    <w:basedOn w:val="a0"/>
    <w:rsid w:val="00DD4E7B"/>
    <w:pPr>
      <w:pBdr>
        <w:top w:val="single" w:sz="4" w:space="0" w:color="000000"/>
        <w:left w:val="single" w:sz="4" w:space="0" w:color="000000"/>
        <w:right w:val="single" w:sz="4" w:space="0" w:color="000000"/>
      </w:pBdr>
      <w:shd w:val="clear" w:color="auto" w:fill="FFFFFF"/>
      <w:spacing w:before="280" w:after="280" w:line="240" w:lineRule="auto"/>
      <w:ind w:firstLine="0"/>
      <w:jc w:val="center"/>
    </w:pPr>
    <w:rPr>
      <w:rFonts w:ascii="Times New Roman" w:eastAsia="Times New Roman" w:hAnsi="Times New Roman"/>
      <w:szCs w:val="24"/>
      <w:lang w:eastAsia="ar-SA"/>
    </w:rPr>
  </w:style>
  <w:style w:type="paragraph" w:customStyle="1" w:styleId="xl81">
    <w:name w:val="xl81"/>
    <w:basedOn w:val="a0"/>
    <w:rsid w:val="00DD4E7B"/>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jc w:val="center"/>
    </w:pPr>
    <w:rPr>
      <w:rFonts w:ascii="Times New Roman" w:eastAsia="Times New Roman" w:hAnsi="Times New Roman"/>
      <w:szCs w:val="24"/>
      <w:lang w:eastAsia="ar-SA"/>
    </w:rPr>
  </w:style>
  <w:style w:type="paragraph" w:customStyle="1" w:styleId="xl82">
    <w:name w:val="xl82"/>
    <w:basedOn w:val="a0"/>
    <w:rsid w:val="00DD4E7B"/>
    <w:pPr>
      <w:pBdr>
        <w:left w:val="single" w:sz="4" w:space="0" w:color="000000"/>
        <w:right w:val="single" w:sz="4" w:space="0" w:color="000000"/>
      </w:pBdr>
      <w:shd w:val="clear" w:color="auto" w:fill="FFFFFF"/>
      <w:spacing w:before="280" w:after="280" w:line="240" w:lineRule="auto"/>
      <w:ind w:firstLine="0"/>
      <w:jc w:val="center"/>
    </w:pPr>
    <w:rPr>
      <w:rFonts w:ascii="Times New Roman" w:eastAsia="Times New Roman" w:hAnsi="Times New Roman"/>
      <w:szCs w:val="24"/>
      <w:lang w:eastAsia="ar-SA"/>
    </w:rPr>
  </w:style>
  <w:style w:type="paragraph" w:customStyle="1" w:styleId="xl83">
    <w:name w:val="xl83"/>
    <w:basedOn w:val="a0"/>
    <w:rsid w:val="00DD4E7B"/>
    <w:pPr>
      <w:pBdr>
        <w:left w:val="single" w:sz="4" w:space="0" w:color="000000"/>
        <w:bottom w:val="single" w:sz="4" w:space="0" w:color="000000"/>
        <w:right w:val="single" w:sz="4" w:space="0" w:color="000000"/>
      </w:pBdr>
      <w:shd w:val="clear" w:color="auto" w:fill="FFFFFF"/>
      <w:spacing w:before="280" w:after="280" w:line="240" w:lineRule="auto"/>
      <w:ind w:firstLine="0"/>
      <w:jc w:val="center"/>
    </w:pPr>
    <w:rPr>
      <w:rFonts w:ascii="Times New Roman" w:eastAsia="Times New Roman" w:hAnsi="Times New Roman"/>
      <w:szCs w:val="24"/>
      <w:lang w:eastAsia="ar-SA"/>
    </w:rPr>
  </w:style>
  <w:style w:type="paragraph" w:customStyle="1" w:styleId="xl84">
    <w:name w:val="xl84"/>
    <w:basedOn w:val="a0"/>
    <w:rsid w:val="00DD4E7B"/>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ind w:firstLine="0"/>
      <w:jc w:val="right"/>
    </w:pPr>
    <w:rPr>
      <w:rFonts w:ascii="Times New Roman" w:eastAsia="Times New Roman" w:hAnsi="Times New Roman"/>
      <w:szCs w:val="24"/>
      <w:lang w:eastAsia="ar-SA"/>
    </w:rPr>
  </w:style>
  <w:style w:type="paragraph" w:customStyle="1" w:styleId="xl85">
    <w:name w:val="xl85"/>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86">
    <w:name w:val="xl86"/>
    <w:basedOn w:val="a0"/>
    <w:rsid w:val="00DD4E7B"/>
    <w:pPr>
      <w:pBdr>
        <w:top w:val="single" w:sz="4" w:space="0" w:color="000000"/>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87">
    <w:name w:val="xl87"/>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88">
    <w:name w:val="xl88"/>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89">
    <w:name w:val="xl89"/>
    <w:basedOn w:val="a0"/>
    <w:rsid w:val="00DD4E7B"/>
    <w:pPr>
      <w:pBdr>
        <w:top w:val="single" w:sz="4" w:space="0" w:color="000000"/>
        <w:left w:val="single" w:sz="4" w:space="0" w:color="000000"/>
        <w:right w:val="single" w:sz="4" w:space="0" w:color="000000"/>
      </w:pBdr>
      <w:shd w:val="clear" w:color="auto" w:fill="FFFFFF"/>
      <w:spacing w:before="280" w:after="280" w:line="240" w:lineRule="auto"/>
      <w:ind w:firstLine="0"/>
      <w:jc w:val="left"/>
    </w:pPr>
    <w:rPr>
      <w:rFonts w:ascii="Times New Roman" w:eastAsia="Times New Roman" w:hAnsi="Times New Roman"/>
      <w:szCs w:val="24"/>
      <w:lang w:eastAsia="ar-SA"/>
    </w:rPr>
  </w:style>
  <w:style w:type="paragraph" w:customStyle="1" w:styleId="xl90">
    <w:name w:val="xl90"/>
    <w:basedOn w:val="a0"/>
    <w:rsid w:val="00DD4E7B"/>
    <w:pPr>
      <w:pBdr>
        <w:left w:val="single" w:sz="4" w:space="0" w:color="000000"/>
        <w:right w:val="single" w:sz="4" w:space="0" w:color="000000"/>
      </w:pBdr>
      <w:shd w:val="clear" w:color="auto" w:fill="FFFFFF"/>
      <w:spacing w:before="280" w:after="280" w:line="240" w:lineRule="auto"/>
      <w:ind w:firstLine="0"/>
      <w:jc w:val="left"/>
    </w:pPr>
    <w:rPr>
      <w:rFonts w:ascii="Times New Roman" w:eastAsia="Times New Roman" w:hAnsi="Times New Roman"/>
      <w:szCs w:val="24"/>
      <w:lang w:eastAsia="ar-SA"/>
    </w:rPr>
  </w:style>
  <w:style w:type="paragraph" w:customStyle="1" w:styleId="xl91">
    <w:name w:val="xl91"/>
    <w:basedOn w:val="a0"/>
    <w:rsid w:val="00DD4E7B"/>
    <w:pPr>
      <w:pBdr>
        <w:left w:val="single" w:sz="4" w:space="0" w:color="000000"/>
        <w:bottom w:val="single" w:sz="4" w:space="0" w:color="000000"/>
        <w:right w:val="single" w:sz="4" w:space="0" w:color="000000"/>
      </w:pBdr>
      <w:shd w:val="clear" w:color="auto" w:fill="FFFFFF"/>
      <w:spacing w:before="280" w:after="280" w:line="240" w:lineRule="auto"/>
      <w:ind w:firstLine="0"/>
      <w:jc w:val="left"/>
    </w:pPr>
    <w:rPr>
      <w:rFonts w:ascii="Times New Roman" w:eastAsia="Times New Roman" w:hAnsi="Times New Roman"/>
      <w:szCs w:val="24"/>
      <w:lang w:eastAsia="ar-SA"/>
    </w:rPr>
  </w:style>
  <w:style w:type="paragraph" w:customStyle="1" w:styleId="xl92">
    <w:name w:val="xl92"/>
    <w:basedOn w:val="a0"/>
    <w:rsid w:val="00DD4E7B"/>
    <w:pPr>
      <w:pBdr>
        <w:top w:val="single" w:sz="4" w:space="0" w:color="000000"/>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93">
    <w:name w:val="xl93"/>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94">
    <w:name w:val="xl94"/>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95">
    <w:name w:val="xl95"/>
    <w:basedOn w:val="a0"/>
    <w:rsid w:val="00DD4E7B"/>
    <w:pPr>
      <w:pBdr>
        <w:left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96">
    <w:name w:val="xl96"/>
    <w:basedOn w:val="a0"/>
    <w:rsid w:val="00DD4E7B"/>
    <w:pPr>
      <w:pBdr>
        <w:top w:val="single" w:sz="4" w:space="0" w:color="000000"/>
        <w:left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97">
    <w:name w:val="xl97"/>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98">
    <w:name w:val="xl98"/>
    <w:basedOn w:val="a0"/>
    <w:rsid w:val="00DD4E7B"/>
    <w:pPr>
      <w:pBdr>
        <w:left w:val="single" w:sz="4" w:space="0" w:color="000000"/>
        <w:bottom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99">
    <w:name w:val="xl99"/>
    <w:basedOn w:val="a0"/>
    <w:rsid w:val="00DD4E7B"/>
    <w:pPr>
      <w:pBdr>
        <w:top w:val="single" w:sz="4" w:space="0" w:color="000000"/>
        <w:left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100">
    <w:name w:val="xl100"/>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b/>
      <w:bCs/>
      <w:szCs w:val="24"/>
      <w:lang w:eastAsia="ar-SA"/>
    </w:rPr>
  </w:style>
  <w:style w:type="paragraph" w:customStyle="1" w:styleId="xl101">
    <w:name w:val="xl101"/>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102">
    <w:name w:val="xl102"/>
    <w:basedOn w:val="a0"/>
    <w:rsid w:val="00DD4E7B"/>
    <w:pPr>
      <w:pBdr>
        <w:top w:val="single" w:sz="4" w:space="0" w:color="000000"/>
        <w:left w:val="single" w:sz="4" w:space="0" w:color="000000"/>
        <w:bottom w:val="single" w:sz="4" w:space="0" w:color="000000"/>
        <w:right w:val="single" w:sz="4" w:space="0" w:color="000000"/>
      </w:pBdr>
      <w:spacing w:before="280" w:after="280" w:line="240" w:lineRule="auto"/>
      <w:ind w:firstLine="0"/>
      <w:jc w:val="center"/>
    </w:pPr>
    <w:rPr>
      <w:rFonts w:ascii="Times New Roman" w:eastAsia="Times New Roman" w:hAnsi="Times New Roman"/>
      <w:b/>
      <w:bCs/>
      <w:szCs w:val="24"/>
      <w:lang w:eastAsia="ar-SA"/>
    </w:rPr>
  </w:style>
  <w:style w:type="paragraph" w:customStyle="1" w:styleId="xl103">
    <w:name w:val="xl103"/>
    <w:basedOn w:val="a0"/>
    <w:rsid w:val="00DD4E7B"/>
    <w:pPr>
      <w:pBdr>
        <w:left w:val="single" w:sz="4" w:space="0" w:color="000000"/>
        <w:right w:val="single" w:sz="4" w:space="0" w:color="000000"/>
      </w:pBdr>
      <w:spacing w:before="280" w:after="280" w:line="240" w:lineRule="auto"/>
      <w:ind w:firstLine="0"/>
      <w:jc w:val="left"/>
    </w:pPr>
    <w:rPr>
      <w:rFonts w:ascii="Times New Roman" w:eastAsia="Times New Roman" w:hAnsi="Times New Roman"/>
      <w:szCs w:val="24"/>
      <w:lang w:eastAsia="ar-SA"/>
    </w:rPr>
  </w:style>
  <w:style w:type="paragraph" w:customStyle="1" w:styleId="xl104">
    <w:name w:val="xl104"/>
    <w:basedOn w:val="a0"/>
    <w:rsid w:val="00DD4E7B"/>
    <w:pPr>
      <w:pBdr>
        <w:top w:val="single" w:sz="4" w:space="0" w:color="000000"/>
        <w:left w:val="single" w:sz="4" w:space="0" w:color="000000"/>
        <w:bottom w:val="single" w:sz="4" w:space="0" w:color="000000"/>
        <w:right w:val="single" w:sz="4" w:space="0" w:color="000000"/>
      </w:pBdr>
      <w:shd w:val="clear" w:color="auto" w:fill="CCFFFF"/>
      <w:spacing w:before="280" w:after="280" w:line="240" w:lineRule="auto"/>
      <w:ind w:firstLine="0"/>
      <w:jc w:val="center"/>
    </w:pPr>
    <w:rPr>
      <w:rFonts w:ascii="Times New Roman" w:eastAsia="Times New Roman" w:hAnsi="Times New Roman"/>
      <w:szCs w:val="24"/>
      <w:lang w:eastAsia="ar-SA"/>
    </w:rPr>
  </w:style>
  <w:style w:type="paragraph" w:customStyle="1" w:styleId="xl105">
    <w:name w:val="xl105"/>
    <w:basedOn w:val="a0"/>
    <w:rsid w:val="00DD4E7B"/>
    <w:pPr>
      <w:pBdr>
        <w:top w:val="single" w:sz="4" w:space="0" w:color="000000"/>
        <w:left w:val="single" w:sz="4" w:space="0" w:color="000000"/>
        <w:right w:val="single" w:sz="4" w:space="0" w:color="000000"/>
      </w:pBdr>
      <w:spacing w:before="280" w:after="280" w:line="240" w:lineRule="auto"/>
      <w:ind w:firstLine="0"/>
      <w:jc w:val="center"/>
    </w:pPr>
    <w:rPr>
      <w:rFonts w:ascii="Times New Roman" w:eastAsia="Times New Roman" w:hAnsi="Times New Roman"/>
      <w:szCs w:val="24"/>
      <w:lang w:eastAsia="ar-SA"/>
    </w:rPr>
  </w:style>
  <w:style w:type="paragraph" w:customStyle="1" w:styleId="affffffffc">
    <w:name w:val="Заголовок таблицы + Обычный Знак"/>
    <w:basedOn w:val="a0"/>
    <w:rsid w:val="00DD4E7B"/>
    <w:pPr>
      <w:shd w:val="clear" w:color="auto" w:fill="FFFFFF"/>
      <w:spacing w:line="360" w:lineRule="auto"/>
      <w:ind w:right="76" w:firstLine="570"/>
      <w:jc w:val="center"/>
    </w:pPr>
    <w:rPr>
      <w:rFonts w:ascii="Times New Roman" w:eastAsia="Times New Roman" w:hAnsi="Times New Roman"/>
      <w:spacing w:val="2"/>
      <w:szCs w:val="24"/>
      <w:u w:val="single"/>
      <w:lang w:eastAsia="ar-SA"/>
    </w:rPr>
  </w:style>
  <w:style w:type="paragraph" w:customStyle="1" w:styleId="1ffb">
    <w:name w:val="Рисунок 1"/>
    <w:basedOn w:val="a0"/>
    <w:rsid w:val="00DD4E7B"/>
    <w:pPr>
      <w:spacing w:line="360" w:lineRule="auto"/>
      <w:ind w:left="1069" w:firstLine="0"/>
      <w:jc w:val="right"/>
    </w:pPr>
    <w:rPr>
      <w:rFonts w:ascii="Times New Roman" w:eastAsia="Times New Roman" w:hAnsi="Times New Roman"/>
      <w:szCs w:val="24"/>
      <w:lang w:eastAsia="ar-SA"/>
    </w:rPr>
  </w:style>
  <w:style w:type="paragraph" w:customStyle="1" w:styleId="4b">
    <w:name w:val="Стиль4"/>
    <w:basedOn w:val="a0"/>
    <w:rsid w:val="00DD4E7B"/>
    <w:pPr>
      <w:spacing w:line="360" w:lineRule="auto"/>
      <w:ind w:firstLine="0"/>
    </w:pPr>
    <w:rPr>
      <w:rFonts w:ascii="Times New Roman" w:eastAsia="Times New Roman" w:hAnsi="Times New Roman"/>
      <w:szCs w:val="24"/>
      <w:lang w:eastAsia="ar-SA"/>
    </w:rPr>
  </w:style>
  <w:style w:type="paragraph" w:customStyle="1" w:styleId="2TimesNewRoman12">
    <w:name w:val="Стиль Заголовок 2 + Times New Roman 12 пт не полужирный не курси..."/>
    <w:basedOn w:val="21"/>
    <w:rsid w:val="00DD4E7B"/>
    <w:pPr>
      <w:keepLines w:val="0"/>
      <w:spacing w:before="240" w:after="60" w:line="360" w:lineRule="auto"/>
      <w:ind w:firstLine="0"/>
    </w:pPr>
    <w:rPr>
      <w:rFonts w:ascii="Times New Roman" w:eastAsia="Times New Roman" w:hAnsi="Times New Roman" w:cs="Times New Roman"/>
      <w:color w:val="auto"/>
      <w:sz w:val="24"/>
      <w:szCs w:val="20"/>
      <w:lang w:eastAsia="ar-SA"/>
    </w:rPr>
  </w:style>
  <w:style w:type="paragraph" w:customStyle="1" w:styleId="S2254">
    <w:name w:val="Стиль S_Заголовок 2 + Слева:  254 см"/>
    <w:basedOn w:val="a0"/>
    <w:rsid w:val="00DD4E7B"/>
    <w:pPr>
      <w:spacing w:line="360" w:lineRule="auto"/>
      <w:ind w:firstLine="0"/>
    </w:pPr>
    <w:rPr>
      <w:rFonts w:ascii="Times New Roman" w:eastAsia="Times New Roman" w:hAnsi="Times New Roman"/>
      <w:szCs w:val="20"/>
      <w:lang w:eastAsia="ar-SA"/>
    </w:rPr>
  </w:style>
  <w:style w:type="paragraph" w:customStyle="1" w:styleId="58">
    <w:name w:val="Стиль5"/>
    <w:basedOn w:val="S2254"/>
    <w:rsid w:val="00DD4E7B"/>
  </w:style>
  <w:style w:type="paragraph" w:customStyle="1" w:styleId="63">
    <w:name w:val="Стиль6"/>
    <w:basedOn w:val="a0"/>
    <w:rsid w:val="00DD4E7B"/>
    <w:pPr>
      <w:spacing w:line="360" w:lineRule="auto"/>
      <w:ind w:firstLine="0"/>
    </w:pPr>
    <w:rPr>
      <w:rFonts w:ascii="Times New Roman" w:eastAsia="Times New Roman" w:hAnsi="Times New Roman"/>
      <w:szCs w:val="24"/>
      <w:lang w:eastAsia="ar-SA"/>
    </w:rPr>
  </w:style>
  <w:style w:type="paragraph" w:customStyle="1" w:styleId="73">
    <w:name w:val="Стиль7"/>
    <w:basedOn w:val="a0"/>
    <w:rsid w:val="00DD4E7B"/>
    <w:pPr>
      <w:keepNext/>
      <w:spacing w:before="240" w:after="60" w:line="360" w:lineRule="auto"/>
      <w:ind w:firstLine="0"/>
    </w:pPr>
    <w:rPr>
      <w:rFonts w:ascii="Times New Roman" w:eastAsia="Times New Roman" w:hAnsi="Times New Roman"/>
      <w:bCs/>
      <w:iCs/>
      <w:szCs w:val="24"/>
      <w:lang w:eastAsia="ar-SA"/>
    </w:rPr>
  </w:style>
  <w:style w:type="paragraph" w:customStyle="1" w:styleId="affffffffd">
    <w:name w:val="Список маркир Знак"/>
    <w:basedOn w:val="a0"/>
    <w:rsid w:val="00DD4E7B"/>
    <w:pPr>
      <w:spacing w:line="360" w:lineRule="auto"/>
      <w:ind w:firstLine="540"/>
    </w:pPr>
    <w:rPr>
      <w:rFonts w:ascii="Times New Roman" w:eastAsia="Times New Roman" w:hAnsi="Times New Roman"/>
      <w:szCs w:val="24"/>
      <w:lang w:eastAsia="ar-SA"/>
    </w:rPr>
  </w:style>
  <w:style w:type="paragraph" w:customStyle="1" w:styleId="affffffffe">
    <w:name w:val="Список нумерованный Знак"/>
    <w:basedOn w:val="a0"/>
    <w:rsid w:val="00DD4E7B"/>
    <w:pPr>
      <w:tabs>
        <w:tab w:val="left" w:pos="1260"/>
      </w:tabs>
      <w:spacing w:line="360" w:lineRule="auto"/>
      <w:ind w:firstLine="0"/>
    </w:pPr>
    <w:rPr>
      <w:rFonts w:ascii="Times New Roman" w:eastAsia="Times New Roman" w:hAnsi="Times New Roman"/>
      <w:szCs w:val="24"/>
      <w:lang w:eastAsia="ar-SA"/>
    </w:rPr>
  </w:style>
  <w:style w:type="paragraph" w:customStyle="1" w:styleId="afffffffff">
    <w:name w:val="Список нумерованный"/>
    <w:basedOn w:val="a0"/>
    <w:rsid w:val="00DD4E7B"/>
    <w:pPr>
      <w:tabs>
        <w:tab w:val="left" w:pos="306"/>
        <w:tab w:val="left" w:pos="1413"/>
      </w:tabs>
      <w:spacing w:line="360" w:lineRule="auto"/>
      <w:ind w:left="153" w:hanging="153"/>
    </w:pPr>
    <w:rPr>
      <w:rFonts w:ascii="Times New Roman" w:eastAsia="Times New Roman" w:hAnsi="Times New Roman"/>
      <w:szCs w:val="24"/>
      <w:lang w:eastAsia="ar-SA"/>
    </w:rPr>
  </w:style>
  <w:style w:type="paragraph" w:customStyle="1" w:styleId="115">
    <w:name w:val="Заголовок 1.1"/>
    <w:basedOn w:val="a0"/>
    <w:rsid w:val="00DD4E7B"/>
    <w:pPr>
      <w:keepNext/>
      <w:keepLines/>
      <w:spacing w:before="40" w:after="40" w:line="360" w:lineRule="auto"/>
      <w:ind w:firstLine="0"/>
      <w:jc w:val="center"/>
    </w:pPr>
    <w:rPr>
      <w:rFonts w:ascii="Times New Roman" w:eastAsia="Times New Roman" w:hAnsi="Times New Roman"/>
      <w:b/>
      <w:bCs/>
      <w:sz w:val="26"/>
      <w:szCs w:val="24"/>
      <w:lang w:eastAsia="ar-SA"/>
    </w:rPr>
  </w:style>
  <w:style w:type="paragraph" w:customStyle="1" w:styleId="afffffffff0">
    <w:name w:val="том"/>
    <w:basedOn w:val="ConsNonformat"/>
    <w:rsid w:val="00DD4E7B"/>
    <w:pPr>
      <w:widowControl/>
      <w:suppressAutoHyphens/>
      <w:autoSpaceDN/>
      <w:adjustRightInd/>
      <w:spacing w:line="360" w:lineRule="auto"/>
      <w:ind w:firstLine="720"/>
      <w:jc w:val="both"/>
    </w:pPr>
    <w:rPr>
      <w:rFonts w:ascii="Times New Roman" w:eastAsia="Arial" w:hAnsi="Times New Roman" w:cs="Times New Roman"/>
      <w:b/>
      <w:sz w:val="28"/>
      <w:szCs w:val="24"/>
      <w:lang w:eastAsia="ar-SA"/>
    </w:rPr>
  </w:style>
  <w:style w:type="paragraph" w:customStyle="1" w:styleId="afffffffff1">
    <w:name w:val="В таблице"/>
    <w:basedOn w:val="a0"/>
    <w:rsid w:val="00DD4E7B"/>
    <w:pPr>
      <w:spacing w:line="360" w:lineRule="auto"/>
      <w:ind w:firstLine="0"/>
      <w:jc w:val="center"/>
    </w:pPr>
    <w:rPr>
      <w:rFonts w:ascii="Times New Roman" w:eastAsia="Times New Roman" w:hAnsi="Times New Roman"/>
      <w:szCs w:val="24"/>
      <w:lang w:eastAsia="ar-SA"/>
    </w:rPr>
  </w:style>
  <w:style w:type="paragraph" w:customStyle="1" w:styleId="afffffffff2">
    <w:name w:val="Отступ"/>
    <w:basedOn w:val="a0"/>
    <w:rsid w:val="00DD4E7B"/>
    <w:pPr>
      <w:tabs>
        <w:tab w:val="left" w:pos="2563"/>
      </w:tabs>
      <w:spacing w:line="240" w:lineRule="auto"/>
      <w:ind w:left="1134" w:firstLine="0"/>
    </w:pPr>
    <w:rPr>
      <w:rFonts w:ascii="Arial" w:eastAsia="Times New Roman" w:hAnsi="Arial" w:cs="Arial"/>
      <w:szCs w:val="24"/>
      <w:lang w:eastAsia="ar-SA"/>
    </w:rPr>
  </w:style>
  <w:style w:type="paragraph" w:customStyle="1" w:styleId="Sf8">
    <w:name w:val="S_Маркированный список"/>
    <w:basedOn w:val="20"/>
    <w:rsid w:val="00DD4E7B"/>
    <w:pPr>
      <w:numPr>
        <w:numId w:val="0"/>
      </w:numPr>
      <w:tabs>
        <w:tab w:val="left" w:pos="1247"/>
        <w:tab w:val="left" w:pos="3346"/>
      </w:tabs>
      <w:ind w:firstLine="680"/>
    </w:pPr>
  </w:style>
  <w:style w:type="paragraph" w:customStyle="1" w:styleId="afffffffff3">
    <w:name w:val="таблица"/>
    <w:basedOn w:val="a0"/>
    <w:rsid w:val="00DD4E7B"/>
    <w:pPr>
      <w:spacing w:line="240" w:lineRule="auto"/>
      <w:ind w:firstLine="0"/>
      <w:jc w:val="center"/>
    </w:pPr>
    <w:rPr>
      <w:rFonts w:ascii="Arial Narrow" w:eastAsia="Times New Roman" w:hAnsi="Arial Narrow"/>
      <w:szCs w:val="24"/>
      <w:lang w:eastAsia="ar-SA"/>
    </w:rPr>
  </w:style>
  <w:style w:type="paragraph" w:customStyle="1" w:styleId="afffffffff4">
    <w:name w:val="Табл"/>
    <w:basedOn w:val="a0"/>
    <w:rsid w:val="00DD4E7B"/>
    <w:pPr>
      <w:spacing w:before="120" w:after="60" w:line="240" w:lineRule="auto"/>
      <w:ind w:firstLine="0"/>
      <w:jc w:val="right"/>
    </w:pPr>
    <w:rPr>
      <w:rFonts w:ascii="Arial" w:eastAsia="Times New Roman" w:hAnsi="Arial"/>
      <w:bCs/>
      <w:szCs w:val="24"/>
      <w:lang w:eastAsia="ar-SA"/>
    </w:rPr>
  </w:style>
  <w:style w:type="paragraph" w:customStyle="1" w:styleId="S00">
    <w:name w:val="Стиль S_Маркированный+Обычеый + Первая строка:  0 см"/>
    <w:basedOn w:val="a0"/>
    <w:rsid w:val="00DD4E7B"/>
    <w:pPr>
      <w:spacing w:line="360" w:lineRule="auto"/>
      <w:ind w:firstLine="0"/>
    </w:pPr>
    <w:rPr>
      <w:rFonts w:ascii="Times New Roman" w:eastAsia="Times New Roman" w:hAnsi="Times New Roman"/>
      <w:w w:val="109"/>
      <w:szCs w:val="20"/>
      <w:lang w:eastAsia="ar-SA"/>
    </w:rPr>
  </w:style>
  <w:style w:type="paragraph" w:customStyle="1" w:styleId="afffffffff5">
    <w:name w:val="Заголовок таблицы + Обычный"/>
    <w:basedOn w:val="a0"/>
    <w:rsid w:val="00DD4E7B"/>
    <w:pPr>
      <w:shd w:val="clear" w:color="auto" w:fill="FFFFFF"/>
      <w:spacing w:line="360" w:lineRule="auto"/>
      <w:ind w:right="76" w:firstLine="570"/>
      <w:jc w:val="center"/>
    </w:pPr>
    <w:rPr>
      <w:rFonts w:ascii="Times New Roman" w:eastAsia="Times New Roman" w:hAnsi="Times New Roman"/>
      <w:spacing w:val="2"/>
      <w:szCs w:val="24"/>
      <w:u w:val="single"/>
      <w:lang w:eastAsia="ar-SA"/>
    </w:rPr>
  </w:style>
  <w:style w:type="paragraph" w:customStyle="1" w:styleId="116">
    <w:name w:val="Рисунок 1+1"/>
    <w:basedOn w:val="a0"/>
    <w:next w:val="a0"/>
    <w:rsid w:val="00DD4E7B"/>
    <w:pPr>
      <w:spacing w:line="360" w:lineRule="auto"/>
      <w:ind w:right="71" w:firstLine="0"/>
      <w:jc w:val="right"/>
    </w:pPr>
    <w:rPr>
      <w:rFonts w:ascii="Times New Roman" w:eastAsia="Times New Roman" w:hAnsi="Times New Roman"/>
      <w:szCs w:val="24"/>
      <w:lang w:eastAsia="ar-SA"/>
    </w:rPr>
  </w:style>
  <w:style w:type="paragraph" w:customStyle="1" w:styleId="1ffc">
    <w:name w:val="Перечисление 1"/>
    <w:basedOn w:val="a0"/>
    <w:rsid w:val="00DD4E7B"/>
    <w:pPr>
      <w:tabs>
        <w:tab w:val="left" w:pos="720"/>
      </w:tabs>
      <w:spacing w:line="240" w:lineRule="auto"/>
      <w:ind w:left="360" w:hanging="360"/>
      <w:jc w:val="left"/>
    </w:pPr>
    <w:rPr>
      <w:rFonts w:ascii="Arial" w:eastAsia="Times New Roman" w:hAnsi="Arial" w:cs="Arial"/>
      <w:szCs w:val="20"/>
      <w:lang w:eastAsia="ar-SA"/>
    </w:rPr>
  </w:style>
  <w:style w:type="paragraph" w:customStyle="1" w:styleId="afffffffff6">
    <w:name w:val="Маркированный текст"/>
    <w:basedOn w:val="a0"/>
    <w:rsid w:val="00DD4E7B"/>
    <w:pPr>
      <w:tabs>
        <w:tab w:val="left" w:pos="240"/>
        <w:tab w:val="left" w:pos="1429"/>
      </w:tabs>
      <w:spacing w:line="240" w:lineRule="auto"/>
      <w:ind w:firstLine="0"/>
    </w:pPr>
    <w:rPr>
      <w:rFonts w:ascii="Arial" w:eastAsia="Times New Roman" w:hAnsi="Arial" w:cs="Arial"/>
      <w:sz w:val="22"/>
      <w:szCs w:val="20"/>
      <w:lang w:eastAsia="ar-SA"/>
    </w:rPr>
  </w:style>
  <w:style w:type="paragraph" w:customStyle="1" w:styleId="afffffffff7">
    <w:name w:val="Второстепенный текст"/>
    <w:basedOn w:val="a0"/>
    <w:rsid w:val="00DD4E7B"/>
    <w:pPr>
      <w:spacing w:line="240" w:lineRule="auto"/>
      <w:ind w:firstLine="284"/>
    </w:pPr>
    <w:rPr>
      <w:rFonts w:ascii="Times New Roman" w:eastAsia="Times New Roman" w:hAnsi="Times New Roman"/>
      <w:sz w:val="18"/>
      <w:szCs w:val="20"/>
      <w:lang w:eastAsia="ar-SA"/>
    </w:rPr>
  </w:style>
  <w:style w:type="paragraph" w:customStyle="1" w:styleId="S31">
    <w:name w:val="S_Нумерованный_3.1"/>
    <w:basedOn w:val="S5"/>
    <w:rsid w:val="00DD4E7B"/>
    <w:pPr>
      <w:spacing w:line="240" w:lineRule="auto"/>
      <w:ind w:firstLine="709"/>
    </w:pPr>
    <w:rPr>
      <w:rFonts w:ascii="Times New Roman" w:eastAsia="Calibri" w:hAnsi="Times New Roman"/>
      <w:lang w:eastAsia="ar-SA"/>
    </w:rPr>
  </w:style>
  <w:style w:type="paragraph" w:customStyle="1" w:styleId="100">
    <w:name w:val="Название10"/>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01">
    <w:name w:val="Указатель10"/>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92">
    <w:name w:val="Название9"/>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93">
    <w:name w:val="Указатель9"/>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83">
    <w:name w:val="Название8"/>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84">
    <w:name w:val="Указатель8"/>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74">
    <w:name w:val="Название7"/>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75">
    <w:name w:val="Указатель7"/>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64">
    <w:name w:val="Название6"/>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65">
    <w:name w:val="Указатель6"/>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59">
    <w:name w:val="Название5"/>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5a">
    <w:name w:val="Указатель5"/>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4c">
    <w:name w:val="Название4"/>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4d">
    <w:name w:val="Указатель4"/>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3f2">
    <w:name w:val="Название3"/>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3f3">
    <w:name w:val="Указатель3"/>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2ff8">
    <w:name w:val="Название2"/>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2ff9">
    <w:name w:val="Указатель2"/>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1ffd">
    <w:name w:val="Название1"/>
    <w:basedOn w:val="a0"/>
    <w:rsid w:val="00DD4E7B"/>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ffe">
    <w:name w:val="Указатель1"/>
    <w:basedOn w:val="a0"/>
    <w:rsid w:val="00DD4E7B"/>
    <w:pPr>
      <w:suppressLineNumbers/>
      <w:suppressAutoHyphens/>
      <w:spacing w:line="240" w:lineRule="auto"/>
      <w:ind w:firstLine="0"/>
      <w:jc w:val="left"/>
    </w:pPr>
    <w:rPr>
      <w:rFonts w:ascii="Arial" w:eastAsia="Times New Roman" w:hAnsi="Arial" w:cs="Tahoma"/>
      <w:szCs w:val="24"/>
      <w:lang w:eastAsia="ar-SA"/>
    </w:rPr>
  </w:style>
  <w:style w:type="paragraph" w:customStyle="1" w:styleId="211">
    <w:name w:val="Основной текст с отступом 21"/>
    <w:basedOn w:val="a0"/>
    <w:rsid w:val="00DD4E7B"/>
    <w:pPr>
      <w:suppressAutoHyphens/>
      <w:spacing w:line="360" w:lineRule="auto"/>
      <w:ind w:left="360" w:firstLine="709"/>
      <w:jc w:val="center"/>
    </w:pPr>
    <w:rPr>
      <w:rFonts w:ascii="Times New Roman" w:eastAsia="Times New Roman" w:hAnsi="Times New Roman"/>
      <w:b/>
      <w:bCs/>
      <w:caps/>
      <w:szCs w:val="24"/>
      <w:lang w:eastAsia="ar-SA"/>
    </w:rPr>
  </w:style>
  <w:style w:type="paragraph" w:customStyle="1" w:styleId="310">
    <w:name w:val="Основной текст с отступом 31"/>
    <w:basedOn w:val="a0"/>
    <w:rsid w:val="00DD4E7B"/>
    <w:pPr>
      <w:suppressAutoHyphens/>
      <w:spacing w:line="360" w:lineRule="auto"/>
      <w:ind w:firstLine="540"/>
    </w:pPr>
    <w:rPr>
      <w:rFonts w:ascii="Times New Roman" w:eastAsia="Times New Roman" w:hAnsi="Times New Roman"/>
      <w:sz w:val="28"/>
      <w:szCs w:val="28"/>
      <w:lang w:eastAsia="ar-SA"/>
    </w:rPr>
  </w:style>
  <w:style w:type="paragraph" w:customStyle="1" w:styleId="311">
    <w:name w:val="Основной текст 31"/>
    <w:basedOn w:val="a0"/>
    <w:rsid w:val="00DD4E7B"/>
    <w:pPr>
      <w:suppressAutoHyphens/>
      <w:spacing w:after="120" w:line="360" w:lineRule="auto"/>
      <w:ind w:firstLine="709"/>
    </w:pPr>
    <w:rPr>
      <w:rFonts w:ascii="Times New Roman" w:eastAsia="Times New Roman" w:hAnsi="Times New Roman"/>
      <w:sz w:val="16"/>
      <w:szCs w:val="16"/>
      <w:lang w:eastAsia="ar-SA"/>
    </w:rPr>
  </w:style>
  <w:style w:type="paragraph" w:customStyle="1" w:styleId="212">
    <w:name w:val="Список 21"/>
    <w:basedOn w:val="afff4"/>
    <w:rsid w:val="00DD4E7B"/>
    <w:pPr>
      <w:suppressAutoHyphens/>
      <w:ind w:left="1800"/>
    </w:pPr>
    <w:rPr>
      <w:lang w:eastAsia="ar-SA"/>
    </w:rPr>
  </w:style>
  <w:style w:type="paragraph" w:customStyle="1" w:styleId="312">
    <w:name w:val="Список 31"/>
    <w:basedOn w:val="afff4"/>
    <w:rsid w:val="00DD4E7B"/>
    <w:pPr>
      <w:suppressAutoHyphens/>
      <w:ind w:left="2160"/>
    </w:pPr>
    <w:rPr>
      <w:lang w:eastAsia="ar-SA"/>
    </w:rPr>
  </w:style>
  <w:style w:type="paragraph" w:customStyle="1" w:styleId="410">
    <w:name w:val="Список 41"/>
    <w:basedOn w:val="afff4"/>
    <w:rsid w:val="00DD4E7B"/>
    <w:pPr>
      <w:suppressAutoHyphens/>
      <w:ind w:left="2520"/>
    </w:pPr>
    <w:rPr>
      <w:lang w:eastAsia="ar-SA"/>
    </w:rPr>
  </w:style>
  <w:style w:type="paragraph" w:customStyle="1" w:styleId="510">
    <w:name w:val="Список 51"/>
    <w:basedOn w:val="afff4"/>
    <w:rsid w:val="00DD4E7B"/>
    <w:pPr>
      <w:suppressAutoHyphens/>
      <w:ind w:left="2880"/>
    </w:pPr>
    <w:rPr>
      <w:lang w:eastAsia="ar-SA"/>
    </w:rPr>
  </w:style>
  <w:style w:type="paragraph" w:customStyle="1" w:styleId="213">
    <w:name w:val="Маркированный список 21"/>
    <w:basedOn w:val="a0"/>
    <w:rsid w:val="00DD4E7B"/>
    <w:pPr>
      <w:tabs>
        <w:tab w:val="left" w:pos="4152"/>
      </w:tabs>
      <w:suppressAutoHyphens/>
      <w:spacing w:after="240" w:line="240" w:lineRule="atLeast"/>
      <w:ind w:left="1800" w:hanging="552"/>
    </w:pPr>
    <w:rPr>
      <w:rFonts w:ascii="Arial" w:eastAsia="Times New Roman" w:hAnsi="Arial" w:cs="Arial"/>
      <w:spacing w:val="-5"/>
      <w:sz w:val="20"/>
      <w:szCs w:val="20"/>
      <w:lang w:eastAsia="ar-SA"/>
    </w:rPr>
  </w:style>
  <w:style w:type="paragraph" w:customStyle="1" w:styleId="313">
    <w:name w:val="Маркированный список 31"/>
    <w:basedOn w:val="a0"/>
    <w:rsid w:val="00DD4E7B"/>
    <w:pPr>
      <w:tabs>
        <w:tab w:val="left" w:pos="4872"/>
      </w:tabs>
      <w:suppressAutoHyphens/>
      <w:spacing w:after="240" w:line="240" w:lineRule="atLeast"/>
      <w:ind w:left="2160" w:hanging="552"/>
    </w:pPr>
    <w:rPr>
      <w:rFonts w:ascii="Arial" w:eastAsia="Times New Roman" w:hAnsi="Arial" w:cs="Arial"/>
      <w:spacing w:val="-5"/>
      <w:sz w:val="20"/>
      <w:szCs w:val="20"/>
      <w:lang w:eastAsia="ar-SA"/>
    </w:rPr>
  </w:style>
  <w:style w:type="paragraph" w:customStyle="1" w:styleId="411">
    <w:name w:val="Маркированный список 41"/>
    <w:basedOn w:val="a0"/>
    <w:rsid w:val="00DD4E7B"/>
    <w:pPr>
      <w:tabs>
        <w:tab w:val="left" w:pos="5592"/>
      </w:tabs>
      <w:suppressAutoHyphens/>
      <w:spacing w:after="240" w:line="240" w:lineRule="atLeast"/>
      <w:ind w:left="2520" w:hanging="552"/>
    </w:pPr>
    <w:rPr>
      <w:rFonts w:ascii="Arial" w:eastAsia="Times New Roman" w:hAnsi="Arial" w:cs="Arial"/>
      <w:spacing w:val="-5"/>
      <w:sz w:val="20"/>
      <w:szCs w:val="20"/>
      <w:lang w:eastAsia="ar-SA"/>
    </w:rPr>
  </w:style>
  <w:style w:type="paragraph" w:customStyle="1" w:styleId="511">
    <w:name w:val="Маркированный список 51"/>
    <w:basedOn w:val="a0"/>
    <w:rsid w:val="00DD4E7B"/>
    <w:pPr>
      <w:tabs>
        <w:tab w:val="left" w:pos="6312"/>
      </w:tabs>
      <w:suppressAutoHyphens/>
      <w:spacing w:after="240" w:line="240" w:lineRule="atLeast"/>
      <w:ind w:left="2880" w:hanging="552"/>
    </w:pPr>
    <w:rPr>
      <w:rFonts w:ascii="Arial" w:eastAsia="Times New Roman" w:hAnsi="Arial" w:cs="Arial"/>
      <w:spacing w:val="-5"/>
      <w:sz w:val="20"/>
      <w:szCs w:val="20"/>
      <w:lang w:eastAsia="ar-SA"/>
    </w:rPr>
  </w:style>
  <w:style w:type="paragraph" w:customStyle="1" w:styleId="1fff">
    <w:name w:val="Продолжение списка1"/>
    <w:basedOn w:val="afff4"/>
    <w:rsid w:val="00DD4E7B"/>
    <w:pPr>
      <w:suppressAutoHyphens/>
      <w:ind w:firstLine="0"/>
    </w:pPr>
    <w:rPr>
      <w:lang w:eastAsia="ar-SA"/>
    </w:rPr>
  </w:style>
  <w:style w:type="paragraph" w:customStyle="1" w:styleId="214">
    <w:name w:val="Продолжение списка 21"/>
    <w:basedOn w:val="1fff"/>
    <w:rsid w:val="00DD4E7B"/>
    <w:pPr>
      <w:ind w:left="2160"/>
    </w:pPr>
  </w:style>
  <w:style w:type="paragraph" w:customStyle="1" w:styleId="314">
    <w:name w:val="Продолжение списка 31"/>
    <w:basedOn w:val="1fff"/>
    <w:rsid w:val="00DD4E7B"/>
    <w:pPr>
      <w:ind w:left="2520"/>
    </w:pPr>
  </w:style>
  <w:style w:type="paragraph" w:customStyle="1" w:styleId="412">
    <w:name w:val="Продолжение списка 41"/>
    <w:basedOn w:val="1fff"/>
    <w:rsid w:val="00DD4E7B"/>
    <w:pPr>
      <w:ind w:left="2880"/>
    </w:pPr>
  </w:style>
  <w:style w:type="paragraph" w:customStyle="1" w:styleId="512">
    <w:name w:val="Продолжение списка 51"/>
    <w:basedOn w:val="1fff"/>
    <w:rsid w:val="00DD4E7B"/>
    <w:pPr>
      <w:ind w:left="3240"/>
    </w:pPr>
  </w:style>
  <w:style w:type="paragraph" w:customStyle="1" w:styleId="215">
    <w:name w:val="Нумерованный список 21"/>
    <w:basedOn w:val="1f3"/>
    <w:rsid w:val="00DD4E7B"/>
    <w:pPr>
      <w:suppressAutoHyphens/>
      <w:spacing w:before="0" w:beforeAutospacing="0" w:after="240" w:afterAutospacing="0" w:line="240" w:lineRule="atLeast"/>
      <w:ind w:left="1800" w:hanging="360"/>
    </w:pPr>
    <w:rPr>
      <w:rFonts w:ascii="Arial" w:hAnsi="Arial" w:cs="Arial"/>
      <w:spacing w:val="-5"/>
      <w:sz w:val="20"/>
      <w:szCs w:val="20"/>
      <w:lang w:eastAsia="ar-SA"/>
    </w:rPr>
  </w:style>
  <w:style w:type="paragraph" w:customStyle="1" w:styleId="315">
    <w:name w:val="Нумерованный список 31"/>
    <w:basedOn w:val="1f3"/>
    <w:rsid w:val="00DD4E7B"/>
    <w:pPr>
      <w:tabs>
        <w:tab w:val="left" w:pos="5040"/>
      </w:tabs>
      <w:suppressAutoHyphens/>
      <w:spacing w:before="0" w:beforeAutospacing="0" w:after="240" w:afterAutospacing="0" w:line="240" w:lineRule="atLeast"/>
      <w:ind w:left="2160" w:hanging="360"/>
    </w:pPr>
    <w:rPr>
      <w:rFonts w:ascii="Arial" w:hAnsi="Arial" w:cs="Arial"/>
      <w:spacing w:val="-5"/>
      <w:sz w:val="20"/>
      <w:szCs w:val="20"/>
      <w:lang w:eastAsia="ar-SA"/>
    </w:rPr>
  </w:style>
  <w:style w:type="paragraph" w:customStyle="1" w:styleId="413">
    <w:name w:val="Нумерованный список 41"/>
    <w:basedOn w:val="1f3"/>
    <w:rsid w:val="00DD4E7B"/>
    <w:pPr>
      <w:suppressAutoHyphens/>
      <w:spacing w:before="0" w:beforeAutospacing="0" w:after="240" w:afterAutospacing="0" w:line="240" w:lineRule="atLeast"/>
      <w:ind w:left="2520" w:hanging="360"/>
    </w:pPr>
    <w:rPr>
      <w:rFonts w:ascii="Arial" w:hAnsi="Arial" w:cs="Arial"/>
      <w:spacing w:val="-5"/>
      <w:sz w:val="20"/>
      <w:szCs w:val="20"/>
      <w:lang w:eastAsia="ar-SA"/>
    </w:rPr>
  </w:style>
  <w:style w:type="paragraph" w:customStyle="1" w:styleId="513">
    <w:name w:val="Нумерованный список 51"/>
    <w:basedOn w:val="1f3"/>
    <w:rsid w:val="00DD4E7B"/>
    <w:pPr>
      <w:suppressAutoHyphens/>
      <w:spacing w:before="0" w:beforeAutospacing="0" w:after="240" w:afterAutospacing="0" w:line="240" w:lineRule="atLeast"/>
      <w:ind w:left="2880" w:hanging="360"/>
    </w:pPr>
    <w:rPr>
      <w:rFonts w:ascii="Arial" w:hAnsi="Arial" w:cs="Arial"/>
      <w:spacing w:val="-5"/>
      <w:sz w:val="20"/>
      <w:szCs w:val="20"/>
      <w:lang w:eastAsia="ar-SA"/>
    </w:rPr>
  </w:style>
  <w:style w:type="paragraph" w:customStyle="1" w:styleId="1fff0">
    <w:name w:val="Обычный отступ1"/>
    <w:basedOn w:val="a0"/>
    <w:rsid w:val="00DD4E7B"/>
    <w:pPr>
      <w:suppressAutoHyphens/>
      <w:spacing w:line="360" w:lineRule="auto"/>
      <w:ind w:left="1440" w:firstLine="709"/>
    </w:pPr>
    <w:rPr>
      <w:rFonts w:ascii="Arial" w:eastAsia="Times New Roman" w:hAnsi="Arial" w:cs="Arial"/>
      <w:spacing w:val="-5"/>
      <w:sz w:val="20"/>
      <w:szCs w:val="20"/>
      <w:lang w:eastAsia="ar-SA"/>
    </w:rPr>
  </w:style>
  <w:style w:type="paragraph" w:customStyle="1" w:styleId="1fff1">
    <w:name w:val="Приветствие1"/>
    <w:basedOn w:val="a0"/>
    <w:next w:val="a0"/>
    <w:rsid w:val="00DD4E7B"/>
    <w:pPr>
      <w:suppressAutoHyphens/>
      <w:spacing w:line="360" w:lineRule="auto"/>
      <w:ind w:left="1080" w:firstLine="709"/>
    </w:pPr>
    <w:rPr>
      <w:rFonts w:ascii="Arial" w:eastAsia="Times New Roman" w:hAnsi="Arial" w:cs="Arial"/>
      <w:spacing w:val="-5"/>
      <w:sz w:val="20"/>
      <w:szCs w:val="20"/>
      <w:lang w:eastAsia="ar-SA"/>
    </w:rPr>
  </w:style>
  <w:style w:type="paragraph" w:customStyle="1" w:styleId="1fff2">
    <w:name w:val="Прощание1"/>
    <w:basedOn w:val="a0"/>
    <w:rsid w:val="00DD4E7B"/>
    <w:pPr>
      <w:suppressAutoHyphens/>
      <w:spacing w:line="360" w:lineRule="auto"/>
      <w:ind w:left="4252" w:firstLine="709"/>
    </w:pPr>
    <w:rPr>
      <w:rFonts w:ascii="Arial" w:eastAsia="Times New Roman" w:hAnsi="Arial" w:cs="Arial"/>
      <w:spacing w:val="-5"/>
      <w:sz w:val="20"/>
      <w:szCs w:val="20"/>
      <w:lang w:eastAsia="ar-SA"/>
    </w:rPr>
  </w:style>
  <w:style w:type="paragraph" w:customStyle="1" w:styleId="1fff3">
    <w:name w:val="Текст1"/>
    <w:basedOn w:val="a0"/>
    <w:rsid w:val="00DD4E7B"/>
    <w:pPr>
      <w:suppressAutoHyphens/>
      <w:spacing w:line="360" w:lineRule="auto"/>
      <w:ind w:left="1080" w:firstLine="709"/>
    </w:pPr>
    <w:rPr>
      <w:rFonts w:ascii="Courier New" w:eastAsia="Times New Roman" w:hAnsi="Courier New" w:cs="Courier New"/>
      <w:spacing w:val="-5"/>
      <w:sz w:val="20"/>
      <w:szCs w:val="20"/>
      <w:lang w:eastAsia="ar-SA"/>
    </w:rPr>
  </w:style>
  <w:style w:type="paragraph" w:customStyle="1" w:styleId="1fff4">
    <w:name w:val="Текст примечания1"/>
    <w:basedOn w:val="a0"/>
    <w:rsid w:val="00DD4E7B"/>
    <w:pPr>
      <w:suppressAutoHyphens/>
      <w:spacing w:line="360" w:lineRule="auto"/>
      <w:ind w:firstLine="680"/>
    </w:pPr>
    <w:rPr>
      <w:rFonts w:ascii="Times New Roman" w:eastAsia="Times New Roman" w:hAnsi="Times New Roman"/>
      <w:sz w:val="20"/>
      <w:szCs w:val="20"/>
      <w:lang w:eastAsia="ar-SA"/>
    </w:rPr>
  </w:style>
  <w:style w:type="paragraph" w:customStyle="1" w:styleId="1fff5">
    <w:name w:val="Схема документа1"/>
    <w:basedOn w:val="a0"/>
    <w:rsid w:val="00DD4E7B"/>
    <w:pPr>
      <w:shd w:val="clear" w:color="auto" w:fill="000080"/>
      <w:suppressAutoHyphens/>
      <w:spacing w:line="360" w:lineRule="auto"/>
      <w:ind w:firstLine="709"/>
    </w:pPr>
    <w:rPr>
      <w:rFonts w:ascii="Tahoma" w:eastAsia="Times New Roman" w:hAnsi="Tahoma" w:cs="Tahoma"/>
      <w:sz w:val="28"/>
      <w:szCs w:val="28"/>
      <w:lang w:eastAsia="ar-SA"/>
    </w:rPr>
  </w:style>
  <w:style w:type="paragraph" w:customStyle="1" w:styleId="1fff6">
    <w:name w:val="Шапка1"/>
    <w:basedOn w:val="a"/>
    <w:rsid w:val="00DD4E7B"/>
    <w:pPr>
      <w:keepLines/>
      <w:numPr>
        <w:numId w:val="0"/>
      </w:numPr>
      <w:tabs>
        <w:tab w:val="left" w:pos="5760"/>
        <w:tab w:val="left" w:pos="6840"/>
      </w:tabs>
      <w:suppressAutoHyphens/>
      <w:spacing w:before="0" w:line="280" w:lineRule="exact"/>
      <w:ind w:left="1080" w:right="2160" w:hanging="1080"/>
    </w:pPr>
    <w:rPr>
      <w:rFonts w:ascii="Arial" w:hAnsi="Arial" w:cs="Arial"/>
      <w:sz w:val="22"/>
      <w:szCs w:val="22"/>
      <w:lang w:eastAsia="ar-SA"/>
    </w:rPr>
  </w:style>
  <w:style w:type="paragraph" w:customStyle="1" w:styleId="1fff7">
    <w:name w:val="Дата1"/>
    <w:basedOn w:val="a0"/>
    <w:next w:val="a0"/>
    <w:rsid w:val="00DD4E7B"/>
    <w:pPr>
      <w:suppressAutoHyphens/>
      <w:spacing w:line="360" w:lineRule="auto"/>
      <w:ind w:left="1080" w:firstLine="709"/>
    </w:pPr>
    <w:rPr>
      <w:rFonts w:ascii="Arial" w:eastAsia="Times New Roman" w:hAnsi="Arial" w:cs="Arial"/>
      <w:spacing w:val="-5"/>
      <w:sz w:val="20"/>
      <w:szCs w:val="20"/>
      <w:lang w:eastAsia="ar-SA"/>
    </w:rPr>
  </w:style>
  <w:style w:type="paragraph" w:customStyle="1" w:styleId="1fff8">
    <w:name w:val="Заголовок записки1"/>
    <w:basedOn w:val="a0"/>
    <w:next w:val="a0"/>
    <w:rsid w:val="00DD4E7B"/>
    <w:pPr>
      <w:suppressAutoHyphens/>
      <w:spacing w:line="360" w:lineRule="auto"/>
      <w:ind w:left="1080" w:firstLine="709"/>
    </w:pPr>
    <w:rPr>
      <w:rFonts w:ascii="Arial" w:eastAsia="Times New Roman" w:hAnsi="Arial" w:cs="Arial"/>
      <w:spacing w:val="-5"/>
      <w:sz w:val="20"/>
      <w:szCs w:val="20"/>
      <w:lang w:eastAsia="ar-SA"/>
    </w:rPr>
  </w:style>
  <w:style w:type="paragraph" w:customStyle="1" w:styleId="1fff9">
    <w:name w:val="Красная строка1"/>
    <w:basedOn w:val="a"/>
    <w:rsid w:val="00DD4E7B"/>
    <w:pPr>
      <w:numPr>
        <w:numId w:val="0"/>
      </w:numPr>
      <w:suppressAutoHyphens/>
      <w:spacing w:before="0" w:line="360" w:lineRule="auto"/>
      <w:ind w:left="1080" w:firstLine="210"/>
    </w:pPr>
    <w:rPr>
      <w:rFonts w:ascii="Arial" w:hAnsi="Arial" w:cs="Arial"/>
      <w:spacing w:val="-5"/>
      <w:sz w:val="20"/>
      <w:szCs w:val="20"/>
      <w:lang w:eastAsia="ar-SA"/>
    </w:rPr>
  </w:style>
  <w:style w:type="paragraph" w:customStyle="1" w:styleId="216">
    <w:name w:val="Красная строка 21"/>
    <w:basedOn w:val="afa"/>
    <w:rsid w:val="00DD4E7B"/>
    <w:pPr>
      <w:suppressAutoHyphens/>
      <w:spacing w:line="360" w:lineRule="auto"/>
      <w:ind w:firstLine="210"/>
      <w:jc w:val="left"/>
    </w:pPr>
    <w:rPr>
      <w:rFonts w:ascii="Arial" w:eastAsia="Times New Roman" w:hAnsi="Arial" w:cs="Arial"/>
      <w:spacing w:val="-5"/>
      <w:sz w:val="20"/>
      <w:szCs w:val="20"/>
      <w:lang w:eastAsia="ar-SA"/>
    </w:rPr>
  </w:style>
  <w:style w:type="paragraph" w:customStyle="1" w:styleId="102">
    <w:name w:val="Оглавление 10"/>
    <w:basedOn w:val="114"/>
    <w:rsid w:val="00DD4E7B"/>
    <w:pPr>
      <w:tabs>
        <w:tab w:val="right" w:leader="dot" w:pos="9637"/>
      </w:tabs>
      <w:ind w:left="2547" w:firstLine="0"/>
    </w:pPr>
  </w:style>
  <w:style w:type="paragraph" w:customStyle="1" w:styleId="afffffffff8">
    <w:name w:val="Содержимое врезки"/>
    <w:basedOn w:val="a"/>
    <w:rsid w:val="00DD4E7B"/>
    <w:pPr>
      <w:numPr>
        <w:numId w:val="0"/>
      </w:numPr>
      <w:spacing w:before="0" w:line="360" w:lineRule="auto"/>
      <w:ind w:firstLine="684"/>
    </w:pPr>
    <w:rPr>
      <w:lang w:eastAsia="ar-SA"/>
    </w:rPr>
  </w:style>
  <w:style w:type="character" w:customStyle="1" w:styleId="WW8Num1z0">
    <w:name w:val="WW8Num1z0"/>
    <w:rsid w:val="00DD4E7B"/>
    <w:rPr>
      <w:rFonts w:ascii="Symbol" w:hAnsi="Symbol" w:hint="default"/>
    </w:rPr>
  </w:style>
  <w:style w:type="character" w:customStyle="1" w:styleId="WW8Num2z0">
    <w:name w:val="WW8Num2z0"/>
    <w:rsid w:val="00DD4E7B"/>
    <w:rPr>
      <w:rFonts w:ascii="Symbol" w:hAnsi="Symbol" w:hint="default"/>
      <w:color w:val="auto"/>
    </w:rPr>
  </w:style>
  <w:style w:type="character" w:customStyle="1" w:styleId="WW8Num3z0">
    <w:name w:val="WW8Num3z0"/>
    <w:rsid w:val="00DD4E7B"/>
    <w:rPr>
      <w:rFonts w:ascii="Symbol" w:hAnsi="Symbol" w:hint="default"/>
    </w:rPr>
  </w:style>
  <w:style w:type="character" w:customStyle="1" w:styleId="WW8Num4z0">
    <w:name w:val="WW8Num4z0"/>
    <w:rsid w:val="00DD4E7B"/>
    <w:rPr>
      <w:color w:val="auto"/>
    </w:rPr>
  </w:style>
  <w:style w:type="character" w:customStyle="1" w:styleId="WW8Num5z0">
    <w:name w:val="WW8Num5z0"/>
    <w:rsid w:val="00DD4E7B"/>
    <w:rPr>
      <w:rFonts w:ascii="Symbol" w:hAnsi="Symbol" w:hint="default"/>
    </w:rPr>
  </w:style>
  <w:style w:type="character" w:customStyle="1" w:styleId="WW8Num6z0">
    <w:name w:val="WW8Num6z0"/>
    <w:rsid w:val="00DD4E7B"/>
    <w:rPr>
      <w:rFonts w:ascii="Symbol" w:hAnsi="Symbol" w:hint="default"/>
    </w:rPr>
  </w:style>
  <w:style w:type="character" w:customStyle="1" w:styleId="WW8Num6z1">
    <w:name w:val="WW8Num6z1"/>
    <w:rsid w:val="00DD4E7B"/>
    <w:rPr>
      <w:b/>
      <w:bCs w:val="0"/>
    </w:rPr>
  </w:style>
  <w:style w:type="character" w:customStyle="1" w:styleId="WW8Num7z0">
    <w:name w:val="WW8Num7z0"/>
    <w:rsid w:val="00DD4E7B"/>
    <w:rPr>
      <w:rFonts w:ascii="Symbol" w:hAnsi="Symbol" w:hint="default"/>
    </w:rPr>
  </w:style>
  <w:style w:type="character" w:customStyle="1" w:styleId="WW8Num13z0">
    <w:name w:val="WW8Num13z0"/>
    <w:rsid w:val="00DD4E7B"/>
    <w:rPr>
      <w:rFonts w:ascii="Symbol" w:hAnsi="Symbol" w:hint="default"/>
    </w:rPr>
  </w:style>
  <w:style w:type="character" w:customStyle="1" w:styleId="WW8Num13z1">
    <w:name w:val="WW8Num13z1"/>
    <w:rsid w:val="00DD4E7B"/>
    <w:rPr>
      <w:rFonts w:ascii="Courier New" w:hAnsi="Courier New" w:cs="Courier New" w:hint="default"/>
    </w:rPr>
  </w:style>
  <w:style w:type="character" w:customStyle="1" w:styleId="WW8Num16z0">
    <w:name w:val="WW8Num16z0"/>
    <w:rsid w:val="00DD4E7B"/>
    <w:rPr>
      <w:rFonts w:ascii="Symbol" w:hAnsi="Symbol" w:hint="default"/>
    </w:rPr>
  </w:style>
  <w:style w:type="character" w:customStyle="1" w:styleId="WW8Num22z0">
    <w:name w:val="WW8Num22z0"/>
    <w:rsid w:val="00DD4E7B"/>
    <w:rPr>
      <w:rFonts w:ascii="Times New Roman" w:hAnsi="Times New Roman" w:cs="Times New Roman" w:hint="default"/>
    </w:rPr>
  </w:style>
  <w:style w:type="character" w:customStyle="1" w:styleId="WW8Num22z1">
    <w:name w:val="WW8Num22z1"/>
    <w:rsid w:val="00DD4E7B"/>
    <w:rPr>
      <w:rFonts w:ascii="Courier New" w:hAnsi="Courier New" w:cs="Courier New" w:hint="default"/>
    </w:rPr>
  </w:style>
  <w:style w:type="character" w:customStyle="1" w:styleId="WW8Num22z2">
    <w:name w:val="WW8Num22z2"/>
    <w:rsid w:val="00DD4E7B"/>
    <w:rPr>
      <w:rFonts w:ascii="Wingdings" w:hAnsi="Wingdings" w:hint="default"/>
    </w:rPr>
  </w:style>
  <w:style w:type="character" w:customStyle="1" w:styleId="WW8Num22z3">
    <w:name w:val="WW8Num22z3"/>
    <w:rsid w:val="00DD4E7B"/>
    <w:rPr>
      <w:rFonts w:ascii="Symbol" w:hAnsi="Symbol" w:hint="default"/>
    </w:rPr>
  </w:style>
  <w:style w:type="character" w:customStyle="1" w:styleId="WW8Num24z0">
    <w:name w:val="WW8Num24z0"/>
    <w:rsid w:val="00DD4E7B"/>
    <w:rPr>
      <w:b/>
      <w:bCs w:val="0"/>
    </w:rPr>
  </w:style>
  <w:style w:type="character" w:customStyle="1" w:styleId="WW8Num25z0">
    <w:name w:val="WW8Num25z0"/>
    <w:rsid w:val="00DD4E7B"/>
    <w:rPr>
      <w:rFonts w:ascii="Times New Roman" w:hAnsi="Times New Roman" w:cs="Times New Roman" w:hint="default"/>
      <w:color w:val="auto"/>
    </w:rPr>
  </w:style>
  <w:style w:type="character" w:customStyle="1" w:styleId="WW8Num25z1">
    <w:name w:val="WW8Num25z1"/>
    <w:rsid w:val="00DD4E7B"/>
    <w:rPr>
      <w:rFonts w:ascii="Courier New" w:hAnsi="Courier New" w:cs="Courier New" w:hint="default"/>
    </w:rPr>
  </w:style>
  <w:style w:type="character" w:customStyle="1" w:styleId="WW8Num25z2">
    <w:name w:val="WW8Num25z2"/>
    <w:rsid w:val="00DD4E7B"/>
    <w:rPr>
      <w:rFonts w:ascii="Wingdings" w:hAnsi="Wingdings" w:hint="default"/>
    </w:rPr>
  </w:style>
  <w:style w:type="character" w:customStyle="1" w:styleId="WW8Num25z3">
    <w:name w:val="WW8Num25z3"/>
    <w:rsid w:val="00DD4E7B"/>
    <w:rPr>
      <w:rFonts w:ascii="Symbol" w:hAnsi="Symbol" w:hint="default"/>
    </w:rPr>
  </w:style>
  <w:style w:type="character" w:customStyle="1" w:styleId="WW8Num26z0">
    <w:name w:val="WW8Num26z0"/>
    <w:rsid w:val="00DD4E7B"/>
    <w:rPr>
      <w:rFonts w:ascii="Symbol" w:hAnsi="Symbol" w:hint="default"/>
    </w:rPr>
  </w:style>
  <w:style w:type="character" w:customStyle="1" w:styleId="WW8Num26z1">
    <w:name w:val="WW8Num26z1"/>
    <w:rsid w:val="00DD4E7B"/>
    <w:rPr>
      <w:rFonts w:ascii="Courier New" w:hAnsi="Courier New" w:cs="Courier New" w:hint="default"/>
    </w:rPr>
  </w:style>
  <w:style w:type="character" w:customStyle="1" w:styleId="WW8Num26z2">
    <w:name w:val="WW8Num26z2"/>
    <w:rsid w:val="00DD4E7B"/>
    <w:rPr>
      <w:rFonts w:ascii="Wingdings" w:hAnsi="Wingdings" w:hint="default"/>
    </w:rPr>
  </w:style>
  <w:style w:type="character" w:customStyle="1" w:styleId="WW8Num26z3">
    <w:name w:val="WW8Num26z3"/>
    <w:rsid w:val="00DD4E7B"/>
    <w:rPr>
      <w:rFonts w:ascii="Symbol" w:hAnsi="Symbol" w:hint="default"/>
    </w:rPr>
  </w:style>
  <w:style w:type="character" w:customStyle="1" w:styleId="WW8Num27z0">
    <w:name w:val="WW8Num27z0"/>
    <w:rsid w:val="00DD4E7B"/>
    <w:rPr>
      <w:rFonts w:ascii="Symbol" w:hAnsi="Symbol" w:hint="default"/>
      <w:color w:val="auto"/>
    </w:rPr>
  </w:style>
  <w:style w:type="character" w:customStyle="1" w:styleId="WW8Num27z1">
    <w:name w:val="WW8Num27z1"/>
    <w:rsid w:val="00DD4E7B"/>
    <w:rPr>
      <w:rFonts w:ascii="Times New Roman" w:hAnsi="Times New Roman" w:cs="Times New Roman" w:hint="default"/>
      <w:b w:val="0"/>
      <w:bCs w:val="0"/>
      <w:i w:val="0"/>
      <w:iCs w:val="0"/>
      <w:sz w:val="24"/>
      <w:szCs w:val="24"/>
    </w:rPr>
  </w:style>
  <w:style w:type="character" w:customStyle="1" w:styleId="WW8Num29z0">
    <w:name w:val="WW8Num29z0"/>
    <w:rsid w:val="00DD4E7B"/>
    <w:rPr>
      <w:rFonts w:ascii="Symbol" w:hAnsi="Symbol" w:hint="default"/>
    </w:rPr>
  </w:style>
  <w:style w:type="character" w:customStyle="1" w:styleId="WW8Num29z1">
    <w:name w:val="WW8Num29z1"/>
    <w:rsid w:val="00DD4E7B"/>
    <w:rPr>
      <w:rFonts w:ascii="Courier New" w:hAnsi="Courier New" w:cs="Courier New" w:hint="default"/>
    </w:rPr>
  </w:style>
  <w:style w:type="character" w:customStyle="1" w:styleId="WW8Num29z2">
    <w:name w:val="WW8Num29z2"/>
    <w:rsid w:val="00DD4E7B"/>
    <w:rPr>
      <w:rFonts w:ascii="Wingdings" w:hAnsi="Wingdings" w:hint="default"/>
    </w:rPr>
  </w:style>
  <w:style w:type="character" w:customStyle="1" w:styleId="WW8Num30z0">
    <w:name w:val="WW8Num30z0"/>
    <w:rsid w:val="00DD4E7B"/>
    <w:rPr>
      <w:rFonts w:ascii="Times New Roman" w:hAnsi="Times New Roman" w:cs="Times New Roman" w:hint="default"/>
    </w:rPr>
  </w:style>
  <w:style w:type="character" w:customStyle="1" w:styleId="WW8Num30z1">
    <w:name w:val="WW8Num30z1"/>
    <w:rsid w:val="00DD4E7B"/>
    <w:rPr>
      <w:rFonts w:ascii="Courier New" w:hAnsi="Courier New" w:cs="Courier New" w:hint="default"/>
    </w:rPr>
  </w:style>
  <w:style w:type="character" w:customStyle="1" w:styleId="WW8Num30z2">
    <w:name w:val="WW8Num30z2"/>
    <w:rsid w:val="00DD4E7B"/>
    <w:rPr>
      <w:rFonts w:ascii="Wingdings" w:hAnsi="Wingdings" w:hint="default"/>
    </w:rPr>
  </w:style>
  <w:style w:type="character" w:customStyle="1" w:styleId="WW8Num30z3">
    <w:name w:val="WW8Num30z3"/>
    <w:rsid w:val="00DD4E7B"/>
    <w:rPr>
      <w:rFonts w:ascii="Symbol" w:hAnsi="Symbol" w:hint="default"/>
    </w:rPr>
  </w:style>
  <w:style w:type="character" w:customStyle="1" w:styleId="WW8Num34z0">
    <w:name w:val="WW8Num34z0"/>
    <w:rsid w:val="00DD4E7B"/>
    <w:rPr>
      <w:position w:val="0"/>
      <w:sz w:val="20"/>
      <w:vertAlign w:val="baseline"/>
    </w:rPr>
  </w:style>
  <w:style w:type="character" w:customStyle="1" w:styleId="WW8Num39z0">
    <w:name w:val="WW8Num39z0"/>
    <w:rsid w:val="00DD4E7B"/>
    <w:rPr>
      <w:rFonts w:ascii="Symbol" w:hAnsi="Symbol" w:hint="default"/>
      <w:b w:val="0"/>
      <w:bCs w:val="0"/>
      <w:i w:val="0"/>
      <w:iCs w:val="0"/>
      <w:color w:val="auto"/>
      <w:spacing w:val="0"/>
    </w:rPr>
  </w:style>
  <w:style w:type="character" w:customStyle="1" w:styleId="WW8Num40z0">
    <w:name w:val="WW8Num40z0"/>
    <w:rsid w:val="00DD4E7B"/>
    <w:rPr>
      <w:rFonts w:ascii="Symbol" w:hAnsi="Symbol" w:hint="default"/>
      <w:color w:val="auto"/>
    </w:rPr>
  </w:style>
  <w:style w:type="character" w:customStyle="1" w:styleId="WW8Num40z2">
    <w:name w:val="WW8Num40z2"/>
    <w:rsid w:val="00DD4E7B"/>
    <w:rPr>
      <w:rFonts w:ascii="Wingdings" w:hAnsi="Wingdings" w:hint="default"/>
    </w:rPr>
  </w:style>
  <w:style w:type="character" w:customStyle="1" w:styleId="WW8Num40z3">
    <w:name w:val="WW8Num40z3"/>
    <w:rsid w:val="00DD4E7B"/>
    <w:rPr>
      <w:rFonts w:ascii="Symbol" w:hAnsi="Symbol" w:hint="default"/>
    </w:rPr>
  </w:style>
  <w:style w:type="character" w:customStyle="1" w:styleId="WW8Num40z4">
    <w:name w:val="WW8Num40z4"/>
    <w:rsid w:val="00DD4E7B"/>
    <w:rPr>
      <w:rFonts w:ascii="Courier New" w:hAnsi="Courier New" w:cs="Courier New" w:hint="default"/>
    </w:rPr>
  </w:style>
  <w:style w:type="character" w:customStyle="1" w:styleId="WW8Num45z0">
    <w:name w:val="WW8Num45z0"/>
    <w:rsid w:val="00DD4E7B"/>
    <w:rPr>
      <w:rFonts w:ascii="Wingdings" w:hAnsi="Wingdings" w:hint="default"/>
    </w:rPr>
  </w:style>
  <w:style w:type="character" w:customStyle="1" w:styleId="WW8Num45z1">
    <w:name w:val="WW8Num45z1"/>
    <w:rsid w:val="00DD4E7B"/>
    <w:rPr>
      <w:rFonts w:ascii="Courier New" w:hAnsi="Courier New" w:cs="Courier New" w:hint="default"/>
    </w:rPr>
  </w:style>
  <w:style w:type="character" w:customStyle="1" w:styleId="WW8Num45z3">
    <w:name w:val="WW8Num45z3"/>
    <w:rsid w:val="00DD4E7B"/>
    <w:rPr>
      <w:rFonts w:ascii="Symbol" w:hAnsi="Symbol" w:hint="default"/>
    </w:rPr>
  </w:style>
  <w:style w:type="character" w:customStyle="1" w:styleId="WW8Num47z0">
    <w:name w:val="WW8Num47z0"/>
    <w:rsid w:val="00DD4E7B"/>
    <w:rPr>
      <w:rFonts w:ascii="Times New Roman" w:hAnsi="Times New Roman" w:cs="Times New Roman" w:hint="default"/>
    </w:rPr>
  </w:style>
  <w:style w:type="character" w:customStyle="1" w:styleId="WW8Num47z1">
    <w:name w:val="WW8Num47z1"/>
    <w:rsid w:val="00DD4E7B"/>
    <w:rPr>
      <w:rFonts w:ascii="Courier New" w:hAnsi="Courier New" w:cs="Courier New" w:hint="default"/>
    </w:rPr>
  </w:style>
  <w:style w:type="character" w:customStyle="1" w:styleId="WW8Num47z2">
    <w:name w:val="WW8Num47z2"/>
    <w:rsid w:val="00DD4E7B"/>
    <w:rPr>
      <w:rFonts w:ascii="Wingdings" w:hAnsi="Wingdings" w:hint="default"/>
    </w:rPr>
  </w:style>
  <w:style w:type="character" w:customStyle="1" w:styleId="WW8Num47z3">
    <w:name w:val="WW8Num47z3"/>
    <w:rsid w:val="00DD4E7B"/>
    <w:rPr>
      <w:rFonts w:ascii="Symbol" w:hAnsi="Symbol" w:hint="default"/>
    </w:rPr>
  </w:style>
  <w:style w:type="character" w:customStyle="1" w:styleId="WW8Num48z1">
    <w:name w:val="WW8Num48z1"/>
    <w:rsid w:val="00DD4E7B"/>
    <w:rPr>
      <w:sz w:val="24"/>
      <w:lang w:val="ru-RU" w:eastAsia="ar-SA" w:bidi="ar-SA"/>
    </w:rPr>
  </w:style>
  <w:style w:type="character" w:customStyle="1" w:styleId="WW8NumSt7z0">
    <w:name w:val="WW8NumSt7z0"/>
    <w:rsid w:val="00DD4E7B"/>
    <w:rPr>
      <w:rFonts w:ascii="Symbol" w:hAnsi="Symbol" w:hint="default"/>
      <w:color w:val="auto"/>
    </w:rPr>
  </w:style>
  <w:style w:type="character" w:customStyle="1" w:styleId="117">
    <w:name w:val="Основной шрифт абзаца11"/>
    <w:rsid w:val="00DD4E7B"/>
  </w:style>
  <w:style w:type="character" w:customStyle="1" w:styleId="2ffa">
    <w:name w:val="Знак примечания2"/>
    <w:basedOn w:val="117"/>
    <w:rsid w:val="00DD4E7B"/>
    <w:rPr>
      <w:sz w:val="16"/>
      <w:szCs w:val="16"/>
    </w:rPr>
  </w:style>
  <w:style w:type="character" w:customStyle="1" w:styleId="WW-">
    <w:name w:val="WW-Подчеркнутый Знак Знак"/>
    <w:basedOn w:val="117"/>
    <w:rsid w:val="00DD4E7B"/>
    <w:rPr>
      <w:sz w:val="24"/>
      <w:szCs w:val="24"/>
      <w:u w:val="single"/>
      <w:lang w:val="ru-RU" w:eastAsia="ar-SA" w:bidi="ar-SA"/>
    </w:rPr>
  </w:style>
  <w:style w:type="character" w:customStyle="1" w:styleId="WW-1">
    <w:name w:val="WW-Маркированный_1 Знак Знак Знак"/>
    <w:basedOn w:val="117"/>
    <w:rsid w:val="00DD4E7B"/>
    <w:rPr>
      <w:sz w:val="24"/>
      <w:szCs w:val="24"/>
      <w:lang w:val="ru-RU" w:eastAsia="ar-SA" w:bidi="ar-SA"/>
    </w:rPr>
  </w:style>
  <w:style w:type="character" w:customStyle="1" w:styleId="afffffffff9">
    <w:name w:val="Знак Знак"/>
    <w:basedOn w:val="117"/>
    <w:rsid w:val="00DD4E7B"/>
    <w:rPr>
      <w:sz w:val="24"/>
      <w:szCs w:val="24"/>
      <w:lang w:val="ru-RU" w:eastAsia="ar-SA" w:bidi="ar-SA"/>
    </w:rPr>
  </w:style>
  <w:style w:type="character" w:customStyle="1" w:styleId="afffffffffa">
    <w:name w:val="Обычный в таблице Знак Знак Знак"/>
    <w:basedOn w:val="117"/>
    <w:rsid w:val="00DD4E7B"/>
    <w:rPr>
      <w:sz w:val="24"/>
      <w:szCs w:val="24"/>
      <w:lang w:val="ru-RU" w:eastAsia="ar-SA" w:bidi="ar-SA"/>
    </w:rPr>
  </w:style>
  <w:style w:type="character" w:customStyle="1" w:styleId="Sf9">
    <w:name w:val="S_Заголовок таблицы Знак Знак"/>
    <w:basedOn w:val="117"/>
    <w:rsid w:val="00DD4E7B"/>
    <w:rPr>
      <w:sz w:val="24"/>
      <w:szCs w:val="24"/>
      <w:u w:val="single"/>
      <w:lang w:val="ru-RU" w:eastAsia="ar-SA" w:bidi="ar-SA"/>
    </w:rPr>
  </w:style>
  <w:style w:type="character" w:customStyle="1" w:styleId="S32">
    <w:name w:val="S_Заголовок 3 Знак Знак"/>
    <w:basedOn w:val="117"/>
    <w:rsid w:val="00DD4E7B"/>
    <w:rPr>
      <w:sz w:val="24"/>
      <w:szCs w:val="24"/>
      <w:u w:val="single"/>
    </w:rPr>
  </w:style>
  <w:style w:type="character" w:customStyle="1" w:styleId="WW-10">
    <w:name w:val="WW-Заголовок_1 Знак Знак Знак"/>
    <w:basedOn w:val="117"/>
    <w:rsid w:val="00DD4E7B"/>
    <w:rPr>
      <w:b/>
      <w:bCs w:val="0"/>
      <w:caps/>
      <w:sz w:val="24"/>
      <w:szCs w:val="24"/>
      <w:lang w:val="ru-RU" w:eastAsia="ar-SA" w:bidi="ar-SA"/>
    </w:rPr>
  </w:style>
  <w:style w:type="character" w:customStyle="1" w:styleId="S41">
    <w:name w:val="S_Заголовок 4 Знак Знак"/>
    <w:basedOn w:val="117"/>
    <w:rsid w:val="00DD4E7B"/>
    <w:rPr>
      <w:i/>
      <w:iCs w:val="0"/>
      <w:sz w:val="24"/>
      <w:szCs w:val="24"/>
    </w:rPr>
  </w:style>
  <w:style w:type="character" w:customStyle="1" w:styleId="afffffffffb">
    <w:name w:val="Заголовок таблицы + Обычный Знак Знак"/>
    <w:basedOn w:val="117"/>
    <w:rsid w:val="00DD4E7B"/>
    <w:rPr>
      <w:spacing w:val="2"/>
      <w:sz w:val="24"/>
      <w:szCs w:val="24"/>
      <w:u w:val="single"/>
      <w:shd w:val="clear" w:color="auto" w:fill="FFFFFF"/>
    </w:rPr>
  </w:style>
  <w:style w:type="character" w:customStyle="1" w:styleId="WW-S3">
    <w:name w:val="WW-S_Заголовок 3 Знак Знак"/>
    <w:basedOn w:val="117"/>
    <w:rsid w:val="00DD4E7B"/>
    <w:rPr>
      <w:color w:val="000000"/>
      <w:sz w:val="24"/>
      <w:szCs w:val="24"/>
      <w:u w:val="single"/>
      <w:lang w:val="ru-RU" w:eastAsia="ar-SA" w:bidi="ar-SA"/>
    </w:rPr>
  </w:style>
  <w:style w:type="character" w:customStyle="1" w:styleId="afffffffffc">
    <w:name w:val="Список маркир Знак Знак"/>
    <w:basedOn w:val="117"/>
    <w:rsid w:val="00DD4E7B"/>
    <w:rPr>
      <w:sz w:val="24"/>
      <w:szCs w:val="24"/>
      <w:lang w:val="ru-RU" w:eastAsia="ar-SA" w:bidi="ar-SA"/>
    </w:rPr>
  </w:style>
  <w:style w:type="character" w:customStyle="1" w:styleId="afffffffffd">
    <w:name w:val="Символ сноски"/>
    <w:basedOn w:val="117"/>
    <w:rsid w:val="00DD4E7B"/>
    <w:rPr>
      <w:vertAlign w:val="superscript"/>
    </w:rPr>
  </w:style>
  <w:style w:type="character" w:customStyle="1" w:styleId="Sfa">
    <w:name w:val="S_Маркированный список Знак"/>
    <w:basedOn w:val="117"/>
    <w:rsid w:val="00DD4E7B"/>
    <w:rPr>
      <w:sz w:val="24"/>
      <w:szCs w:val="24"/>
      <w:lang w:val="ru-RU" w:eastAsia="ar-SA" w:bidi="ar-SA"/>
    </w:rPr>
  </w:style>
  <w:style w:type="character" w:customStyle="1" w:styleId="S21">
    <w:name w:val="S_Маркированный Знак Знак2"/>
    <w:basedOn w:val="117"/>
    <w:rsid w:val="00DD4E7B"/>
    <w:rPr>
      <w:rFonts w:ascii="Times New Roman" w:eastAsia="Times New Roman" w:hAnsi="Times New Roman" w:cs="Times New Roman" w:hint="default"/>
      <w:sz w:val="24"/>
      <w:szCs w:val="24"/>
    </w:rPr>
  </w:style>
  <w:style w:type="character" w:customStyle="1" w:styleId="S310">
    <w:name w:val="S_Нумерованный_3.1 Знак Знак"/>
    <w:basedOn w:val="S6"/>
    <w:rsid w:val="00DD4E7B"/>
    <w:rPr>
      <w:rFonts w:ascii="Calibri" w:eastAsia="Calibri" w:hAnsi="Calibri" w:cs="Times New Roman" w:hint="default"/>
      <w:sz w:val="24"/>
      <w:szCs w:val="24"/>
      <w:lang w:eastAsia="ru-RU"/>
    </w:rPr>
  </w:style>
  <w:style w:type="character" w:customStyle="1" w:styleId="afffffffffe">
    <w:name w:val="Символы концевой сноски"/>
    <w:basedOn w:val="117"/>
    <w:rsid w:val="00DD4E7B"/>
    <w:rPr>
      <w:vertAlign w:val="superscript"/>
    </w:rPr>
  </w:style>
  <w:style w:type="character" w:customStyle="1" w:styleId="WW8Num8z0">
    <w:name w:val="WW8Num8z0"/>
    <w:rsid w:val="00DD4E7B"/>
    <w:rPr>
      <w:rFonts w:ascii="Symbol" w:hAnsi="Symbol" w:hint="default"/>
    </w:rPr>
  </w:style>
  <w:style w:type="character" w:customStyle="1" w:styleId="WW8Num9z0">
    <w:name w:val="WW8Num9z0"/>
    <w:rsid w:val="00DD4E7B"/>
    <w:rPr>
      <w:rFonts w:ascii="Symbol" w:hAnsi="Symbol" w:hint="default"/>
    </w:rPr>
  </w:style>
  <w:style w:type="character" w:customStyle="1" w:styleId="WW8Num9z1">
    <w:name w:val="WW8Num9z1"/>
    <w:rsid w:val="00DD4E7B"/>
    <w:rPr>
      <w:b/>
      <w:bCs w:val="0"/>
    </w:rPr>
  </w:style>
  <w:style w:type="character" w:customStyle="1" w:styleId="WW8Num10z0">
    <w:name w:val="WW8Num10z0"/>
    <w:rsid w:val="00DD4E7B"/>
    <w:rPr>
      <w:rFonts w:ascii="Symbol" w:hAnsi="Symbol" w:hint="default"/>
    </w:rPr>
  </w:style>
  <w:style w:type="character" w:customStyle="1" w:styleId="WW8Num11z0">
    <w:name w:val="WW8Num11z0"/>
    <w:rsid w:val="00DD4E7B"/>
    <w:rPr>
      <w:b/>
      <w:bCs w:val="0"/>
    </w:rPr>
  </w:style>
  <w:style w:type="character" w:customStyle="1" w:styleId="WW8Num11z1">
    <w:name w:val="WW8Num11z1"/>
    <w:rsid w:val="00DD4E7B"/>
    <w:rPr>
      <w:b/>
      <w:bCs w:val="0"/>
    </w:rPr>
  </w:style>
  <w:style w:type="character" w:customStyle="1" w:styleId="103">
    <w:name w:val="Основной шрифт абзаца10"/>
    <w:rsid w:val="00DD4E7B"/>
  </w:style>
  <w:style w:type="character" w:customStyle="1" w:styleId="WW-Absatz-Standardschriftart">
    <w:name w:val="WW-Absatz-Standardschriftart"/>
    <w:rsid w:val="00DD4E7B"/>
  </w:style>
  <w:style w:type="character" w:customStyle="1" w:styleId="94">
    <w:name w:val="Основной шрифт абзаца9"/>
    <w:rsid w:val="00DD4E7B"/>
  </w:style>
  <w:style w:type="character" w:customStyle="1" w:styleId="WW-Absatz-Standardschriftart1">
    <w:name w:val="WW-Absatz-Standardschriftart1"/>
    <w:rsid w:val="00DD4E7B"/>
  </w:style>
  <w:style w:type="character" w:customStyle="1" w:styleId="WW-Absatz-Standardschriftart11">
    <w:name w:val="WW-Absatz-Standardschriftart11"/>
    <w:rsid w:val="00DD4E7B"/>
  </w:style>
  <w:style w:type="character" w:customStyle="1" w:styleId="WW8Num3z1">
    <w:name w:val="WW8Num3z1"/>
    <w:rsid w:val="00DD4E7B"/>
    <w:rPr>
      <w:rFonts w:ascii="Symbol" w:hAnsi="Symbol" w:hint="default"/>
    </w:rPr>
  </w:style>
  <w:style w:type="character" w:customStyle="1" w:styleId="85">
    <w:name w:val="Основной шрифт абзаца8"/>
    <w:rsid w:val="00DD4E7B"/>
  </w:style>
  <w:style w:type="character" w:customStyle="1" w:styleId="WW8Num4z1">
    <w:name w:val="WW8Num4z1"/>
    <w:rsid w:val="00DD4E7B"/>
    <w:rPr>
      <w:rFonts w:ascii="Symbol" w:hAnsi="Symbol" w:hint="default"/>
    </w:rPr>
  </w:style>
  <w:style w:type="character" w:customStyle="1" w:styleId="76">
    <w:name w:val="Основной шрифт абзаца7"/>
    <w:rsid w:val="00DD4E7B"/>
  </w:style>
  <w:style w:type="character" w:customStyle="1" w:styleId="WW8Num10z1">
    <w:name w:val="WW8Num10z1"/>
    <w:rsid w:val="00DD4E7B"/>
    <w:rPr>
      <w:rFonts w:ascii="Courier New" w:hAnsi="Courier New" w:cs="Courier New" w:hint="default"/>
    </w:rPr>
  </w:style>
  <w:style w:type="character" w:customStyle="1" w:styleId="66">
    <w:name w:val="Основной шрифт абзаца6"/>
    <w:rsid w:val="00DD4E7B"/>
  </w:style>
  <w:style w:type="character" w:customStyle="1" w:styleId="5b">
    <w:name w:val="Основной шрифт абзаца5"/>
    <w:rsid w:val="00DD4E7B"/>
  </w:style>
  <w:style w:type="character" w:customStyle="1" w:styleId="WW8Num7z1">
    <w:name w:val="WW8Num7z1"/>
    <w:rsid w:val="00DD4E7B"/>
    <w:rPr>
      <w:rFonts w:ascii="Courier New" w:hAnsi="Courier New" w:cs="Courier New" w:hint="default"/>
    </w:rPr>
  </w:style>
  <w:style w:type="character" w:customStyle="1" w:styleId="WW-Absatz-Standardschriftart111">
    <w:name w:val="WW-Absatz-Standardschriftart111"/>
    <w:rsid w:val="00DD4E7B"/>
  </w:style>
  <w:style w:type="character" w:customStyle="1" w:styleId="WW-Absatz-Standardschriftart1111">
    <w:name w:val="WW-Absatz-Standardschriftart1111"/>
    <w:rsid w:val="00DD4E7B"/>
  </w:style>
  <w:style w:type="character" w:customStyle="1" w:styleId="WW8Num12z0">
    <w:name w:val="WW8Num12z0"/>
    <w:rsid w:val="00DD4E7B"/>
    <w:rPr>
      <w:rFonts w:ascii="Symbol" w:hAnsi="Symbol" w:hint="default"/>
    </w:rPr>
  </w:style>
  <w:style w:type="character" w:customStyle="1" w:styleId="WW8Num14z0">
    <w:name w:val="WW8Num14z0"/>
    <w:rsid w:val="00DD4E7B"/>
    <w:rPr>
      <w:b/>
      <w:bCs w:val="0"/>
    </w:rPr>
  </w:style>
  <w:style w:type="character" w:customStyle="1" w:styleId="WW8Num14z1">
    <w:name w:val="WW8Num14z1"/>
    <w:rsid w:val="00DD4E7B"/>
    <w:rPr>
      <w:rFonts w:ascii="Courier New" w:hAnsi="Courier New" w:cs="Courier New" w:hint="default"/>
    </w:rPr>
  </w:style>
  <w:style w:type="character" w:customStyle="1" w:styleId="WW8Num14z2">
    <w:name w:val="WW8Num14z2"/>
    <w:rsid w:val="00DD4E7B"/>
    <w:rPr>
      <w:rFonts w:ascii="Wingdings" w:hAnsi="Wingdings" w:hint="default"/>
    </w:rPr>
  </w:style>
  <w:style w:type="character" w:customStyle="1" w:styleId="4e">
    <w:name w:val="Основной шрифт абзаца4"/>
    <w:rsid w:val="00DD4E7B"/>
  </w:style>
  <w:style w:type="character" w:customStyle="1" w:styleId="WW-Absatz-Standardschriftart11111">
    <w:name w:val="WW-Absatz-Standardschriftart11111"/>
    <w:rsid w:val="00DD4E7B"/>
  </w:style>
  <w:style w:type="character" w:customStyle="1" w:styleId="3f4">
    <w:name w:val="Основной шрифт абзаца3"/>
    <w:rsid w:val="00DD4E7B"/>
  </w:style>
  <w:style w:type="character" w:customStyle="1" w:styleId="WW8Num15z0">
    <w:name w:val="WW8Num15z0"/>
    <w:rsid w:val="00DD4E7B"/>
    <w:rPr>
      <w:rFonts w:ascii="Symbol" w:hAnsi="Symbol" w:hint="default"/>
    </w:rPr>
  </w:style>
  <w:style w:type="character" w:customStyle="1" w:styleId="WW8Num17z0">
    <w:name w:val="WW8Num17z0"/>
    <w:rsid w:val="00DD4E7B"/>
    <w:rPr>
      <w:rFonts w:ascii="Symbol" w:hAnsi="Symbol" w:hint="default"/>
    </w:rPr>
  </w:style>
  <w:style w:type="character" w:customStyle="1" w:styleId="WW8Num18z0">
    <w:name w:val="WW8Num18z0"/>
    <w:rsid w:val="00DD4E7B"/>
    <w:rPr>
      <w:rFonts w:ascii="Symbol" w:hAnsi="Symbol" w:hint="default"/>
    </w:rPr>
  </w:style>
  <w:style w:type="character" w:customStyle="1" w:styleId="2ffb">
    <w:name w:val="Основной шрифт абзаца2"/>
    <w:rsid w:val="00DD4E7B"/>
  </w:style>
  <w:style w:type="character" w:customStyle="1" w:styleId="WW8Num1z1">
    <w:name w:val="WW8Num1z1"/>
    <w:rsid w:val="00DD4E7B"/>
    <w:rPr>
      <w:rFonts w:ascii="Courier New" w:hAnsi="Courier New" w:cs="Courier New" w:hint="default"/>
    </w:rPr>
  </w:style>
  <w:style w:type="character" w:customStyle="1" w:styleId="WW8Num1z2">
    <w:name w:val="WW8Num1z2"/>
    <w:rsid w:val="00DD4E7B"/>
    <w:rPr>
      <w:rFonts w:ascii="Wingdings" w:hAnsi="Wingdings" w:hint="default"/>
    </w:rPr>
  </w:style>
  <w:style w:type="character" w:customStyle="1" w:styleId="WW8Num2z1">
    <w:name w:val="WW8Num2z1"/>
    <w:rsid w:val="00DD4E7B"/>
    <w:rPr>
      <w:rFonts w:ascii="Courier New" w:hAnsi="Courier New" w:cs="Courier New" w:hint="default"/>
    </w:rPr>
  </w:style>
  <w:style w:type="character" w:customStyle="1" w:styleId="WW8Num2z2">
    <w:name w:val="WW8Num2z2"/>
    <w:rsid w:val="00DD4E7B"/>
    <w:rPr>
      <w:rFonts w:ascii="Wingdings" w:hAnsi="Wingdings" w:hint="default"/>
    </w:rPr>
  </w:style>
  <w:style w:type="character" w:customStyle="1" w:styleId="WW8Num2z3">
    <w:name w:val="WW8Num2z3"/>
    <w:rsid w:val="00DD4E7B"/>
    <w:rPr>
      <w:rFonts w:ascii="Symbol" w:hAnsi="Symbol" w:hint="default"/>
    </w:rPr>
  </w:style>
  <w:style w:type="character" w:customStyle="1" w:styleId="WW8Num5z1">
    <w:name w:val="WW8Num5z1"/>
    <w:rsid w:val="00DD4E7B"/>
    <w:rPr>
      <w:rFonts w:ascii="Courier New" w:hAnsi="Courier New" w:cs="Courier New" w:hint="default"/>
    </w:rPr>
  </w:style>
  <w:style w:type="character" w:customStyle="1" w:styleId="WW8Num5z2">
    <w:name w:val="WW8Num5z2"/>
    <w:rsid w:val="00DD4E7B"/>
    <w:rPr>
      <w:rFonts w:ascii="Wingdings" w:hAnsi="Wingdings" w:hint="default"/>
    </w:rPr>
  </w:style>
  <w:style w:type="character" w:customStyle="1" w:styleId="WW8Num7z2">
    <w:name w:val="WW8Num7z2"/>
    <w:rsid w:val="00DD4E7B"/>
    <w:rPr>
      <w:rFonts w:ascii="Wingdings" w:hAnsi="Wingdings" w:hint="default"/>
    </w:rPr>
  </w:style>
  <w:style w:type="character" w:customStyle="1" w:styleId="WW8Num8z1">
    <w:name w:val="WW8Num8z1"/>
    <w:rsid w:val="00DD4E7B"/>
    <w:rPr>
      <w:rFonts w:ascii="Courier New" w:hAnsi="Courier New" w:cs="Courier New" w:hint="default"/>
    </w:rPr>
  </w:style>
  <w:style w:type="character" w:customStyle="1" w:styleId="WW8Num8z2">
    <w:name w:val="WW8Num8z2"/>
    <w:rsid w:val="00DD4E7B"/>
    <w:rPr>
      <w:rFonts w:ascii="Wingdings" w:hAnsi="Wingdings" w:hint="default"/>
    </w:rPr>
  </w:style>
  <w:style w:type="character" w:customStyle="1" w:styleId="WW8Num12z1">
    <w:name w:val="WW8Num12z1"/>
    <w:rsid w:val="00DD4E7B"/>
    <w:rPr>
      <w:rFonts w:ascii="Courier New" w:hAnsi="Courier New" w:cs="Courier New" w:hint="default"/>
    </w:rPr>
  </w:style>
  <w:style w:type="character" w:customStyle="1" w:styleId="WW8Num12z2">
    <w:name w:val="WW8Num12z2"/>
    <w:rsid w:val="00DD4E7B"/>
    <w:rPr>
      <w:rFonts w:ascii="Wingdings" w:hAnsi="Wingdings" w:hint="default"/>
    </w:rPr>
  </w:style>
  <w:style w:type="character" w:customStyle="1" w:styleId="WW8Num13z2">
    <w:name w:val="WW8Num13z2"/>
    <w:rsid w:val="00DD4E7B"/>
    <w:rPr>
      <w:rFonts w:ascii="Wingdings" w:hAnsi="Wingdings" w:hint="default"/>
    </w:rPr>
  </w:style>
  <w:style w:type="character" w:customStyle="1" w:styleId="WW8Num16z1">
    <w:name w:val="WW8Num16z1"/>
    <w:rsid w:val="00DD4E7B"/>
    <w:rPr>
      <w:rFonts w:ascii="Courier New" w:hAnsi="Courier New" w:cs="Courier New" w:hint="default"/>
    </w:rPr>
  </w:style>
  <w:style w:type="character" w:customStyle="1" w:styleId="WW8Num16z2">
    <w:name w:val="WW8Num16z2"/>
    <w:rsid w:val="00DD4E7B"/>
    <w:rPr>
      <w:rFonts w:ascii="Wingdings" w:hAnsi="Wingdings" w:hint="default"/>
    </w:rPr>
  </w:style>
  <w:style w:type="character" w:customStyle="1" w:styleId="WW8Num18z1">
    <w:name w:val="WW8Num18z1"/>
    <w:rsid w:val="00DD4E7B"/>
    <w:rPr>
      <w:rFonts w:ascii="Courier New" w:hAnsi="Courier New" w:cs="Courier New" w:hint="default"/>
    </w:rPr>
  </w:style>
  <w:style w:type="character" w:customStyle="1" w:styleId="WW8Num18z2">
    <w:name w:val="WW8Num18z2"/>
    <w:rsid w:val="00DD4E7B"/>
    <w:rPr>
      <w:rFonts w:ascii="Wingdings" w:hAnsi="Wingdings" w:hint="default"/>
    </w:rPr>
  </w:style>
  <w:style w:type="character" w:customStyle="1" w:styleId="WW8Num19z0">
    <w:name w:val="WW8Num19z0"/>
    <w:rsid w:val="00DD4E7B"/>
    <w:rPr>
      <w:rFonts w:ascii="Symbol" w:hAnsi="Symbol" w:hint="default"/>
    </w:rPr>
  </w:style>
  <w:style w:type="character" w:customStyle="1" w:styleId="WW8Num19z1">
    <w:name w:val="WW8Num19z1"/>
    <w:rsid w:val="00DD4E7B"/>
    <w:rPr>
      <w:rFonts w:ascii="Courier New" w:hAnsi="Courier New" w:cs="Courier New" w:hint="default"/>
    </w:rPr>
  </w:style>
  <w:style w:type="character" w:customStyle="1" w:styleId="WW8Num19z2">
    <w:name w:val="WW8Num19z2"/>
    <w:rsid w:val="00DD4E7B"/>
    <w:rPr>
      <w:rFonts w:ascii="Wingdings" w:hAnsi="Wingdings" w:hint="default"/>
    </w:rPr>
  </w:style>
  <w:style w:type="character" w:customStyle="1" w:styleId="WW8Num20z0">
    <w:name w:val="WW8Num20z0"/>
    <w:rsid w:val="00DD4E7B"/>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2"/>
      <w:position w:val="0"/>
      <w:sz w:val="24"/>
      <w:szCs w:val="24"/>
      <w:u w:val="none"/>
      <w:effect w:val="none"/>
      <w:vertAlign w:val="baseline"/>
      <w:em w:val="none"/>
      <w:specVanish w:val="0"/>
    </w:rPr>
  </w:style>
  <w:style w:type="character" w:customStyle="1" w:styleId="WW8Num27z2">
    <w:name w:val="WW8Num27z2"/>
    <w:rsid w:val="00DD4E7B"/>
    <w:rPr>
      <w:rFonts w:ascii="Wingdings" w:hAnsi="Wingdings" w:hint="default"/>
    </w:rPr>
  </w:style>
  <w:style w:type="character" w:customStyle="1" w:styleId="WW8Num27z3">
    <w:name w:val="WW8Num27z3"/>
    <w:rsid w:val="00DD4E7B"/>
    <w:rPr>
      <w:rFonts w:ascii="Symbol" w:hAnsi="Symbol" w:hint="default"/>
    </w:rPr>
  </w:style>
  <w:style w:type="character" w:customStyle="1" w:styleId="WW8Num27z4">
    <w:name w:val="WW8Num27z4"/>
    <w:rsid w:val="00DD4E7B"/>
    <w:rPr>
      <w:rFonts w:ascii="Courier New" w:hAnsi="Courier New" w:cs="Courier New" w:hint="default"/>
    </w:rPr>
  </w:style>
  <w:style w:type="character" w:customStyle="1" w:styleId="WW8Num31z0">
    <w:name w:val="WW8Num31z0"/>
    <w:rsid w:val="00DD4E7B"/>
    <w:rPr>
      <w:rFonts w:ascii="Symbol" w:hAnsi="Symbol" w:hint="default"/>
    </w:rPr>
  </w:style>
  <w:style w:type="character" w:customStyle="1" w:styleId="WW8Num31z1">
    <w:name w:val="WW8Num31z1"/>
    <w:rsid w:val="00DD4E7B"/>
    <w:rPr>
      <w:rFonts w:ascii="Courier New" w:hAnsi="Courier New" w:cs="Courier New" w:hint="default"/>
    </w:rPr>
  </w:style>
  <w:style w:type="character" w:customStyle="1" w:styleId="WW8Num31z2">
    <w:name w:val="WW8Num31z2"/>
    <w:rsid w:val="00DD4E7B"/>
    <w:rPr>
      <w:rFonts w:ascii="Wingdings" w:hAnsi="Wingdings" w:hint="default"/>
    </w:rPr>
  </w:style>
  <w:style w:type="character" w:customStyle="1" w:styleId="1fffa">
    <w:name w:val="Основной шрифт абзаца1"/>
    <w:rsid w:val="00DD4E7B"/>
  </w:style>
  <w:style w:type="character" w:customStyle="1" w:styleId="1fffb">
    <w:name w:val="Знак примечания1"/>
    <w:basedOn w:val="1fffa"/>
    <w:rsid w:val="00DD4E7B"/>
    <w:rPr>
      <w:sz w:val="16"/>
      <w:szCs w:val="16"/>
    </w:rPr>
  </w:style>
  <w:style w:type="character" w:customStyle="1" w:styleId="affffffffff">
    <w:name w:val="Символ нумерации"/>
    <w:rsid w:val="00DD4E7B"/>
  </w:style>
  <w:style w:type="character" w:customStyle="1" w:styleId="affffffffff0">
    <w:name w:val="Маркеры списка"/>
    <w:rsid w:val="00DD4E7B"/>
    <w:rPr>
      <w:rFonts w:ascii="StarSymbol" w:eastAsia="StarSymbol" w:hAnsi="StarSymbol" w:cs="StarSymbol" w:hint="eastAsia"/>
      <w:sz w:val="18"/>
      <w:szCs w:val="18"/>
    </w:rPr>
  </w:style>
  <w:style w:type="character" w:customStyle="1" w:styleId="1fffc">
    <w:name w:val="Основной текст Знак1"/>
    <w:basedOn w:val="a1"/>
    <w:semiHidden/>
    <w:locked/>
    <w:rsid w:val="00DD4E7B"/>
    <w:rPr>
      <w:rFonts w:ascii="Times New Roman" w:eastAsia="Times New Roman" w:hAnsi="Times New Roman" w:cs="Times New Roman"/>
      <w:sz w:val="24"/>
      <w:szCs w:val="24"/>
      <w:lang w:eastAsia="ar-SA"/>
    </w:rPr>
  </w:style>
  <w:style w:type="character" w:customStyle="1" w:styleId="1fffd">
    <w:name w:val="Верхний колонтитул Знак1"/>
    <w:basedOn w:val="a1"/>
    <w:semiHidden/>
    <w:locked/>
    <w:rsid w:val="00DD4E7B"/>
    <w:rPr>
      <w:rFonts w:ascii="Times New Roman" w:eastAsia="Times New Roman" w:hAnsi="Times New Roman" w:cs="Times New Roman"/>
      <w:sz w:val="24"/>
      <w:szCs w:val="24"/>
      <w:lang w:val="en-US" w:eastAsia="ar-SA"/>
    </w:rPr>
  </w:style>
  <w:style w:type="character" w:customStyle="1" w:styleId="1fffe">
    <w:name w:val="Текст примечания Знак1"/>
    <w:basedOn w:val="a1"/>
    <w:uiPriority w:val="99"/>
    <w:semiHidden/>
    <w:locked/>
    <w:rsid w:val="00DD4E7B"/>
    <w:rPr>
      <w:rFonts w:ascii="Times New Roman" w:eastAsia="Times New Roman" w:hAnsi="Times New Roman" w:cs="Times New Roman"/>
      <w:sz w:val="20"/>
      <w:szCs w:val="20"/>
      <w:lang w:eastAsia="ar-SA"/>
    </w:rPr>
  </w:style>
  <w:style w:type="character" w:customStyle="1" w:styleId="1ffff">
    <w:name w:val="Тема примечания Знак1"/>
    <w:basedOn w:val="affffb"/>
    <w:semiHidden/>
    <w:rsid w:val="00DD4E7B"/>
    <w:rPr>
      <w:rFonts w:ascii="Times New Roman" w:eastAsia="Times New Roman" w:hAnsi="Times New Roman" w:cs="Times New Roman"/>
      <w:b/>
      <w:bCs/>
      <w:sz w:val="20"/>
      <w:szCs w:val="20"/>
      <w:lang w:eastAsia="ar-SA"/>
    </w:rPr>
  </w:style>
  <w:style w:type="character" w:customStyle="1" w:styleId="1ffff0">
    <w:name w:val="Текст выноски Знак1"/>
    <w:basedOn w:val="a1"/>
    <w:semiHidden/>
    <w:locked/>
    <w:rsid w:val="00DD4E7B"/>
    <w:rPr>
      <w:rFonts w:ascii="Tahoma" w:eastAsia="Times New Roman" w:hAnsi="Tahoma" w:cs="Tahoma"/>
      <w:sz w:val="16"/>
      <w:szCs w:val="16"/>
      <w:lang w:eastAsia="ar-SA"/>
    </w:rPr>
  </w:style>
  <w:style w:type="character" w:customStyle="1" w:styleId="1ffa">
    <w:name w:val="Название Знак1"/>
    <w:basedOn w:val="a1"/>
    <w:link w:val="affffffff7"/>
    <w:locked/>
    <w:rsid w:val="00DD4E7B"/>
    <w:rPr>
      <w:rFonts w:ascii="Times New Roman" w:eastAsia="Times New Roman" w:hAnsi="Times New Roman" w:cs="Times New Roman"/>
      <w:b/>
      <w:bCs/>
      <w:sz w:val="28"/>
      <w:szCs w:val="28"/>
      <w:lang w:eastAsia="ar-SA"/>
    </w:rPr>
  </w:style>
  <w:style w:type="character" w:customStyle="1" w:styleId="1ff9">
    <w:name w:val="Подзаголовок Знак1"/>
    <w:basedOn w:val="a1"/>
    <w:link w:val="affffffff6"/>
    <w:locked/>
    <w:rsid w:val="00DD4E7B"/>
    <w:rPr>
      <w:rFonts w:ascii="Arial" w:eastAsia="Times New Roman" w:hAnsi="Arial" w:cs="Arial"/>
      <w:spacing w:val="-16"/>
      <w:kern w:val="2"/>
      <w:sz w:val="32"/>
      <w:szCs w:val="32"/>
      <w:lang w:eastAsia="ar-SA"/>
    </w:rPr>
  </w:style>
  <w:style w:type="character" w:customStyle="1" w:styleId="HTML10">
    <w:name w:val="Адрес HTML Знак1"/>
    <w:basedOn w:val="a1"/>
    <w:semiHidden/>
    <w:locked/>
    <w:rsid w:val="00DD4E7B"/>
    <w:rPr>
      <w:rFonts w:ascii="Arial" w:eastAsia="Times New Roman" w:hAnsi="Arial" w:cs="Arial"/>
      <w:i/>
      <w:iCs/>
      <w:spacing w:val="-5"/>
      <w:sz w:val="20"/>
      <w:szCs w:val="20"/>
      <w:lang w:eastAsia="ar-SA"/>
    </w:rPr>
  </w:style>
  <w:style w:type="character" w:customStyle="1" w:styleId="1ffff1">
    <w:name w:val="Подпись Знак1"/>
    <w:basedOn w:val="a1"/>
    <w:semiHidden/>
    <w:locked/>
    <w:rsid w:val="00DD4E7B"/>
    <w:rPr>
      <w:rFonts w:ascii="Arial" w:eastAsia="Times New Roman" w:hAnsi="Arial" w:cs="Arial"/>
      <w:spacing w:val="-5"/>
      <w:sz w:val="20"/>
      <w:szCs w:val="20"/>
      <w:lang w:eastAsia="ar-SA"/>
    </w:rPr>
  </w:style>
  <w:style w:type="character" w:customStyle="1" w:styleId="HTML11">
    <w:name w:val="Стандартный HTML Знак1"/>
    <w:basedOn w:val="a1"/>
    <w:semiHidden/>
    <w:locked/>
    <w:rsid w:val="00DD4E7B"/>
    <w:rPr>
      <w:rFonts w:ascii="Courier New" w:eastAsia="Times New Roman" w:hAnsi="Courier New" w:cs="Courier New"/>
      <w:spacing w:val="-5"/>
      <w:sz w:val="20"/>
      <w:szCs w:val="20"/>
      <w:lang w:eastAsia="ar-SA"/>
    </w:rPr>
  </w:style>
  <w:style w:type="character" w:customStyle="1" w:styleId="1ffff2">
    <w:name w:val="Электронная подпись Знак1"/>
    <w:basedOn w:val="a1"/>
    <w:semiHidden/>
    <w:locked/>
    <w:rsid w:val="00DD4E7B"/>
    <w:rPr>
      <w:rFonts w:ascii="Arial" w:eastAsia="Times New Roman" w:hAnsi="Arial" w:cs="Arial"/>
      <w:spacing w:val="-5"/>
      <w:sz w:val="20"/>
      <w:szCs w:val="20"/>
      <w:lang w:eastAsia="ar-SA"/>
    </w:rPr>
  </w:style>
  <w:style w:type="character" w:customStyle="1" w:styleId="1ff8">
    <w:name w:val="Текст концевой сноски Знак1"/>
    <w:basedOn w:val="a1"/>
    <w:link w:val="affffffff4"/>
    <w:semiHidden/>
    <w:locked/>
    <w:rsid w:val="00DD4E7B"/>
    <w:rPr>
      <w:rFonts w:ascii="Times New Roman" w:eastAsia="Times New Roman" w:hAnsi="Times New Roman" w:cs="Times New Roman"/>
      <w:sz w:val="20"/>
      <w:szCs w:val="20"/>
      <w:lang w:eastAsia="ar-SA"/>
    </w:rPr>
  </w:style>
  <w:style w:type="character" w:customStyle="1" w:styleId="1ffff3">
    <w:name w:val="Схема документа Знак1"/>
    <w:basedOn w:val="a1"/>
    <w:uiPriority w:val="99"/>
    <w:semiHidden/>
    <w:locked/>
    <w:rsid w:val="00DD4E7B"/>
    <w:rPr>
      <w:rFonts w:ascii="Tahoma" w:eastAsia="Times New Roman" w:hAnsi="Tahoma" w:cs="Tahoma"/>
      <w:sz w:val="16"/>
      <w:szCs w:val="16"/>
      <w:lang w:eastAsia="ar-SA"/>
    </w:rPr>
  </w:style>
  <w:style w:type="character" w:styleId="affffffffff1">
    <w:name w:val="Strong"/>
    <w:basedOn w:val="117"/>
    <w:qFormat/>
    <w:rsid w:val="00DD4E7B"/>
    <w:rPr>
      <w:b/>
      <w:bCs/>
      <w:lang w:val="ru-RU"/>
    </w:rPr>
  </w:style>
  <w:style w:type="character" w:customStyle="1" w:styleId="apple-style-span">
    <w:name w:val="apple-style-span"/>
    <w:basedOn w:val="a1"/>
    <w:rsid w:val="005C26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3">
    <w:name w:val="1ai2"/>
    <w:pPr>
      <w:numPr>
        <w:numId w:val="8"/>
      </w:numPr>
    </w:pPr>
  </w:style>
  <w:style w:type="numbering" w:customStyle="1" w:styleId="a4">
    <w:name w:val="2"/>
    <w:pPr>
      <w:numPr>
        <w:numId w:val="9"/>
      </w:numPr>
    </w:pPr>
  </w:style>
  <w:style w:type="numbering" w:customStyle="1" w:styleId="a6">
    <w:name w:val="111111"/>
    <w:pPr>
      <w:numPr>
        <w:numId w:val="1"/>
      </w:numPr>
    </w:pPr>
  </w:style>
  <w:style w:type="numbering" w:customStyle="1" w:styleId="23">
    <w:name w:val="11"/>
    <w:pPr>
      <w:numPr>
        <w:numId w:val="11"/>
      </w:numPr>
    </w:pPr>
  </w:style>
  <w:style w:type="numbering" w:customStyle="1" w:styleId="14">
    <w:name w:val="1ai1"/>
    <w:pPr>
      <w:numPr>
        <w:numId w:val="10"/>
      </w:numPr>
    </w:pPr>
  </w:style>
  <w:style w:type="numbering" w:customStyle="1" w:styleId="31">
    <w:name w:val="1ai"/>
    <w:pPr>
      <w:numPr>
        <w:numId w:val="15"/>
      </w:numPr>
    </w:pPr>
  </w:style>
  <w:style w:type="numbering" w:customStyle="1" w:styleId="a7">
    <w:name w:val="1111112"/>
    <w:pPr>
      <w:numPr>
        <w:numId w:val="7"/>
      </w:numPr>
    </w:pPr>
  </w:style>
  <w:style w:type="numbering" w:customStyle="1" w:styleId="a8">
    <w:name w:val="1111111"/>
    <w:pPr>
      <w:numPr>
        <w:numId w:val="2"/>
      </w:numPr>
    </w:pPr>
  </w:style>
</w:styles>
</file>

<file path=word/webSettings.xml><?xml version="1.0" encoding="utf-8"?>
<w:webSettings xmlns:r="http://schemas.openxmlformats.org/officeDocument/2006/relationships" xmlns:w="http://schemas.openxmlformats.org/wordprocessingml/2006/main">
  <w:divs>
    <w:div w:id="17632759">
      <w:bodyDiv w:val="1"/>
      <w:marLeft w:val="0"/>
      <w:marRight w:val="0"/>
      <w:marTop w:val="0"/>
      <w:marBottom w:val="0"/>
      <w:divBdr>
        <w:top w:val="none" w:sz="0" w:space="0" w:color="auto"/>
        <w:left w:val="none" w:sz="0" w:space="0" w:color="auto"/>
        <w:bottom w:val="none" w:sz="0" w:space="0" w:color="auto"/>
        <w:right w:val="none" w:sz="0" w:space="0" w:color="auto"/>
      </w:divBdr>
    </w:div>
    <w:div w:id="89355601">
      <w:bodyDiv w:val="1"/>
      <w:marLeft w:val="0"/>
      <w:marRight w:val="0"/>
      <w:marTop w:val="0"/>
      <w:marBottom w:val="0"/>
      <w:divBdr>
        <w:top w:val="none" w:sz="0" w:space="0" w:color="auto"/>
        <w:left w:val="none" w:sz="0" w:space="0" w:color="auto"/>
        <w:bottom w:val="none" w:sz="0" w:space="0" w:color="auto"/>
        <w:right w:val="none" w:sz="0" w:space="0" w:color="auto"/>
      </w:divBdr>
    </w:div>
    <w:div w:id="156384006">
      <w:bodyDiv w:val="1"/>
      <w:marLeft w:val="0"/>
      <w:marRight w:val="0"/>
      <w:marTop w:val="0"/>
      <w:marBottom w:val="0"/>
      <w:divBdr>
        <w:top w:val="none" w:sz="0" w:space="0" w:color="auto"/>
        <w:left w:val="none" w:sz="0" w:space="0" w:color="auto"/>
        <w:bottom w:val="none" w:sz="0" w:space="0" w:color="auto"/>
        <w:right w:val="none" w:sz="0" w:space="0" w:color="auto"/>
      </w:divBdr>
    </w:div>
    <w:div w:id="180050295">
      <w:bodyDiv w:val="1"/>
      <w:marLeft w:val="0"/>
      <w:marRight w:val="0"/>
      <w:marTop w:val="0"/>
      <w:marBottom w:val="0"/>
      <w:divBdr>
        <w:top w:val="none" w:sz="0" w:space="0" w:color="auto"/>
        <w:left w:val="none" w:sz="0" w:space="0" w:color="auto"/>
        <w:bottom w:val="none" w:sz="0" w:space="0" w:color="auto"/>
        <w:right w:val="none" w:sz="0" w:space="0" w:color="auto"/>
      </w:divBdr>
    </w:div>
    <w:div w:id="258952720">
      <w:bodyDiv w:val="1"/>
      <w:marLeft w:val="0"/>
      <w:marRight w:val="0"/>
      <w:marTop w:val="0"/>
      <w:marBottom w:val="0"/>
      <w:divBdr>
        <w:top w:val="none" w:sz="0" w:space="0" w:color="auto"/>
        <w:left w:val="none" w:sz="0" w:space="0" w:color="auto"/>
        <w:bottom w:val="none" w:sz="0" w:space="0" w:color="auto"/>
        <w:right w:val="none" w:sz="0" w:space="0" w:color="auto"/>
      </w:divBdr>
    </w:div>
    <w:div w:id="311716061">
      <w:bodyDiv w:val="1"/>
      <w:marLeft w:val="0"/>
      <w:marRight w:val="0"/>
      <w:marTop w:val="0"/>
      <w:marBottom w:val="0"/>
      <w:divBdr>
        <w:top w:val="none" w:sz="0" w:space="0" w:color="auto"/>
        <w:left w:val="none" w:sz="0" w:space="0" w:color="auto"/>
        <w:bottom w:val="none" w:sz="0" w:space="0" w:color="auto"/>
        <w:right w:val="none" w:sz="0" w:space="0" w:color="auto"/>
      </w:divBdr>
    </w:div>
    <w:div w:id="319383494">
      <w:bodyDiv w:val="1"/>
      <w:marLeft w:val="0"/>
      <w:marRight w:val="0"/>
      <w:marTop w:val="0"/>
      <w:marBottom w:val="0"/>
      <w:divBdr>
        <w:top w:val="none" w:sz="0" w:space="0" w:color="auto"/>
        <w:left w:val="none" w:sz="0" w:space="0" w:color="auto"/>
        <w:bottom w:val="none" w:sz="0" w:space="0" w:color="auto"/>
        <w:right w:val="none" w:sz="0" w:space="0" w:color="auto"/>
      </w:divBdr>
    </w:div>
    <w:div w:id="400905921">
      <w:bodyDiv w:val="1"/>
      <w:marLeft w:val="0"/>
      <w:marRight w:val="0"/>
      <w:marTop w:val="0"/>
      <w:marBottom w:val="0"/>
      <w:divBdr>
        <w:top w:val="none" w:sz="0" w:space="0" w:color="auto"/>
        <w:left w:val="none" w:sz="0" w:space="0" w:color="auto"/>
        <w:bottom w:val="none" w:sz="0" w:space="0" w:color="auto"/>
        <w:right w:val="none" w:sz="0" w:space="0" w:color="auto"/>
      </w:divBdr>
    </w:div>
    <w:div w:id="402487583">
      <w:bodyDiv w:val="1"/>
      <w:marLeft w:val="0"/>
      <w:marRight w:val="0"/>
      <w:marTop w:val="0"/>
      <w:marBottom w:val="0"/>
      <w:divBdr>
        <w:top w:val="none" w:sz="0" w:space="0" w:color="auto"/>
        <w:left w:val="none" w:sz="0" w:space="0" w:color="auto"/>
        <w:bottom w:val="none" w:sz="0" w:space="0" w:color="auto"/>
        <w:right w:val="none" w:sz="0" w:space="0" w:color="auto"/>
      </w:divBdr>
    </w:div>
    <w:div w:id="444231926">
      <w:bodyDiv w:val="1"/>
      <w:marLeft w:val="0"/>
      <w:marRight w:val="0"/>
      <w:marTop w:val="0"/>
      <w:marBottom w:val="0"/>
      <w:divBdr>
        <w:top w:val="none" w:sz="0" w:space="0" w:color="auto"/>
        <w:left w:val="none" w:sz="0" w:space="0" w:color="auto"/>
        <w:bottom w:val="none" w:sz="0" w:space="0" w:color="auto"/>
        <w:right w:val="none" w:sz="0" w:space="0" w:color="auto"/>
      </w:divBdr>
    </w:div>
    <w:div w:id="513955018">
      <w:bodyDiv w:val="1"/>
      <w:marLeft w:val="0"/>
      <w:marRight w:val="0"/>
      <w:marTop w:val="0"/>
      <w:marBottom w:val="0"/>
      <w:divBdr>
        <w:top w:val="none" w:sz="0" w:space="0" w:color="auto"/>
        <w:left w:val="none" w:sz="0" w:space="0" w:color="auto"/>
        <w:bottom w:val="none" w:sz="0" w:space="0" w:color="auto"/>
        <w:right w:val="none" w:sz="0" w:space="0" w:color="auto"/>
      </w:divBdr>
    </w:div>
    <w:div w:id="525559812">
      <w:bodyDiv w:val="1"/>
      <w:marLeft w:val="0"/>
      <w:marRight w:val="0"/>
      <w:marTop w:val="0"/>
      <w:marBottom w:val="0"/>
      <w:divBdr>
        <w:top w:val="none" w:sz="0" w:space="0" w:color="auto"/>
        <w:left w:val="none" w:sz="0" w:space="0" w:color="auto"/>
        <w:bottom w:val="none" w:sz="0" w:space="0" w:color="auto"/>
        <w:right w:val="none" w:sz="0" w:space="0" w:color="auto"/>
      </w:divBdr>
    </w:div>
    <w:div w:id="539441165">
      <w:bodyDiv w:val="1"/>
      <w:marLeft w:val="0"/>
      <w:marRight w:val="0"/>
      <w:marTop w:val="0"/>
      <w:marBottom w:val="0"/>
      <w:divBdr>
        <w:top w:val="none" w:sz="0" w:space="0" w:color="auto"/>
        <w:left w:val="none" w:sz="0" w:space="0" w:color="auto"/>
        <w:bottom w:val="none" w:sz="0" w:space="0" w:color="auto"/>
        <w:right w:val="none" w:sz="0" w:space="0" w:color="auto"/>
      </w:divBdr>
    </w:div>
    <w:div w:id="597446662">
      <w:bodyDiv w:val="1"/>
      <w:marLeft w:val="0"/>
      <w:marRight w:val="0"/>
      <w:marTop w:val="0"/>
      <w:marBottom w:val="0"/>
      <w:divBdr>
        <w:top w:val="none" w:sz="0" w:space="0" w:color="auto"/>
        <w:left w:val="none" w:sz="0" w:space="0" w:color="auto"/>
        <w:bottom w:val="none" w:sz="0" w:space="0" w:color="auto"/>
        <w:right w:val="none" w:sz="0" w:space="0" w:color="auto"/>
      </w:divBdr>
    </w:div>
    <w:div w:id="700713958">
      <w:bodyDiv w:val="1"/>
      <w:marLeft w:val="0"/>
      <w:marRight w:val="0"/>
      <w:marTop w:val="0"/>
      <w:marBottom w:val="0"/>
      <w:divBdr>
        <w:top w:val="none" w:sz="0" w:space="0" w:color="auto"/>
        <w:left w:val="none" w:sz="0" w:space="0" w:color="auto"/>
        <w:bottom w:val="none" w:sz="0" w:space="0" w:color="auto"/>
        <w:right w:val="none" w:sz="0" w:space="0" w:color="auto"/>
      </w:divBdr>
    </w:div>
    <w:div w:id="880677040">
      <w:bodyDiv w:val="1"/>
      <w:marLeft w:val="0"/>
      <w:marRight w:val="0"/>
      <w:marTop w:val="0"/>
      <w:marBottom w:val="0"/>
      <w:divBdr>
        <w:top w:val="none" w:sz="0" w:space="0" w:color="auto"/>
        <w:left w:val="none" w:sz="0" w:space="0" w:color="auto"/>
        <w:bottom w:val="none" w:sz="0" w:space="0" w:color="auto"/>
        <w:right w:val="none" w:sz="0" w:space="0" w:color="auto"/>
      </w:divBdr>
    </w:div>
    <w:div w:id="941497297">
      <w:bodyDiv w:val="1"/>
      <w:marLeft w:val="0"/>
      <w:marRight w:val="0"/>
      <w:marTop w:val="0"/>
      <w:marBottom w:val="0"/>
      <w:divBdr>
        <w:top w:val="none" w:sz="0" w:space="0" w:color="auto"/>
        <w:left w:val="none" w:sz="0" w:space="0" w:color="auto"/>
        <w:bottom w:val="none" w:sz="0" w:space="0" w:color="auto"/>
        <w:right w:val="none" w:sz="0" w:space="0" w:color="auto"/>
      </w:divBdr>
    </w:div>
    <w:div w:id="955790012">
      <w:bodyDiv w:val="1"/>
      <w:marLeft w:val="0"/>
      <w:marRight w:val="0"/>
      <w:marTop w:val="0"/>
      <w:marBottom w:val="0"/>
      <w:divBdr>
        <w:top w:val="none" w:sz="0" w:space="0" w:color="auto"/>
        <w:left w:val="none" w:sz="0" w:space="0" w:color="auto"/>
        <w:bottom w:val="none" w:sz="0" w:space="0" w:color="auto"/>
        <w:right w:val="none" w:sz="0" w:space="0" w:color="auto"/>
      </w:divBdr>
    </w:div>
    <w:div w:id="1096093635">
      <w:bodyDiv w:val="1"/>
      <w:marLeft w:val="0"/>
      <w:marRight w:val="0"/>
      <w:marTop w:val="0"/>
      <w:marBottom w:val="0"/>
      <w:divBdr>
        <w:top w:val="none" w:sz="0" w:space="0" w:color="auto"/>
        <w:left w:val="none" w:sz="0" w:space="0" w:color="auto"/>
        <w:bottom w:val="none" w:sz="0" w:space="0" w:color="auto"/>
        <w:right w:val="none" w:sz="0" w:space="0" w:color="auto"/>
      </w:divBdr>
    </w:div>
    <w:div w:id="1109277763">
      <w:bodyDiv w:val="1"/>
      <w:marLeft w:val="0"/>
      <w:marRight w:val="0"/>
      <w:marTop w:val="0"/>
      <w:marBottom w:val="0"/>
      <w:divBdr>
        <w:top w:val="none" w:sz="0" w:space="0" w:color="auto"/>
        <w:left w:val="none" w:sz="0" w:space="0" w:color="auto"/>
        <w:bottom w:val="none" w:sz="0" w:space="0" w:color="auto"/>
        <w:right w:val="none" w:sz="0" w:space="0" w:color="auto"/>
      </w:divBdr>
    </w:div>
    <w:div w:id="1123617046">
      <w:bodyDiv w:val="1"/>
      <w:marLeft w:val="0"/>
      <w:marRight w:val="0"/>
      <w:marTop w:val="0"/>
      <w:marBottom w:val="0"/>
      <w:divBdr>
        <w:top w:val="none" w:sz="0" w:space="0" w:color="auto"/>
        <w:left w:val="none" w:sz="0" w:space="0" w:color="auto"/>
        <w:bottom w:val="none" w:sz="0" w:space="0" w:color="auto"/>
        <w:right w:val="none" w:sz="0" w:space="0" w:color="auto"/>
      </w:divBdr>
    </w:div>
    <w:div w:id="1181431472">
      <w:bodyDiv w:val="1"/>
      <w:marLeft w:val="0"/>
      <w:marRight w:val="0"/>
      <w:marTop w:val="0"/>
      <w:marBottom w:val="0"/>
      <w:divBdr>
        <w:top w:val="none" w:sz="0" w:space="0" w:color="auto"/>
        <w:left w:val="none" w:sz="0" w:space="0" w:color="auto"/>
        <w:bottom w:val="none" w:sz="0" w:space="0" w:color="auto"/>
        <w:right w:val="none" w:sz="0" w:space="0" w:color="auto"/>
      </w:divBdr>
    </w:div>
    <w:div w:id="1260866548">
      <w:bodyDiv w:val="1"/>
      <w:marLeft w:val="0"/>
      <w:marRight w:val="0"/>
      <w:marTop w:val="0"/>
      <w:marBottom w:val="0"/>
      <w:divBdr>
        <w:top w:val="none" w:sz="0" w:space="0" w:color="auto"/>
        <w:left w:val="none" w:sz="0" w:space="0" w:color="auto"/>
        <w:bottom w:val="none" w:sz="0" w:space="0" w:color="auto"/>
        <w:right w:val="none" w:sz="0" w:space="0" w:color="auto"/>
      </w:divBdr>
    </w:div>
    <w:div w:id="1294213746">
      <w:bodyDiv w:val="1"/>
      <w:marLeft w:val="0"/>
      <w:marRight w:val="0"/>
      <w:marTop w:val="0"/>
      <w:marBottom w:val="0"/>
      <w:divBdr>
        <w:top w:val="none" w:sz="0" w:space="0" w:color="auto"/>
        <w:left w:val="none" w:sz="0" w:space="0" w:color="auto"/>
        <w:bottom w:val="none" w:sz="0" w:space="0" w:color="auto"/>
        <w:right w:val="none" w:sz="0" w:space="0" w:color="auto"/>
      </w:divBdr>
    </w:div>
    <w:div w:id="1325204024">
      <w:bodyDiv w:val="1"/>
      <w:marLeft w:val="0"/>
      <w:marRight w:val="0"/>
      <w:marTop w:val="0"/>
      <w:marBottom w:val="0"/>
      <w:divBdr>
        <w:top w:val="none" w:sz="0" w:space="0" w:color="auto"/>
        <w:left w:val="none" w:sz="0" w:space="0" w:color="auto"/>
        <w:bottom w:val="none" w:sz="0" w:space="0" w:color="auto"/>
        <w:right w:val="none" w:sz="0" w:space="0" w:color="auto"/>
      </w:divBdr>
    </w:div>
    <w:div w:id="1420567423">
      <w:bodyDiv w:val="1"/>
      <w:marLeft w:val="0"/>
      <w:marRight w:val="0"/>
      <w:marTop w:val="0"/>
      <w:marBottom w:val="0"/>
      <w:divBdr>
        <w:top w:val="none" w:sz="0" w:space="0" w:color="auto"/>
        <w:left w:val="none" w:sz="0" w:space="0" w:color="auto"/>
        <w:bottom w:val="none" w:sz="0" w:space="0" w:color="auto"/>
        <w:right w:val="none" w:sz="0" w:space="0" w:color="auto"/>
      </w:divBdr>
    </w:div>
    <w:div w:id="1429081236">
      <w:bodyDiv w:val="1"/>
      <w:marLeft w:val="0"/>
      <w:marRight w:val="0"/>
      <w:marTop w:val="0"/>
      <w:marBottom w:val="0"/>
      <w:divBdr>
        <w:top w:val="none" w:sz="0" w:space="0" w:color="auto"/>
        <w:left w:val="none" w:sz="0" w:space="0" w:color="auto"/>
        <w:bottom w:val="none" w:sz="0" w:space="0" w:color="auto"/>
        <w:right w:val="none" w:sz="0" w:space="0" w:color="auto"/>
      </w:divBdr>
    </w:div>
    <w:div w:id="1455173350">
      <w:bodyDiv w:val="1"/>
      <w:marLeft w:val="0"/>
      <w:marRight w:val="0"/>
      <w:marTop w:val="0"/>
      <w:marBottom w:val="0"/>
      <w:divBdr>
        <w:top w:val="none" w:sz="0" w:space="0" w:color="auto"/>
        <w:left w:val="none" w:sz="0" w:space="0" w:color="auto"/>
        <w:bottom w:val="none" w:sz="0" w:space="0" w:color="auto"/>
        <w:right w:val="none" w:sz="0" w:space="0" w:color="auto"/>
      </w:divBdr>
    </w:div>
    <w:div w:id="1492213403">
      <w:bodyDiv w:val="1"/>
      <w:marLeft w:val="0"/>
      <w:marRight w:val="0"/>
      <w:marTop w:val="0"/>
      <w:marBottom w:val="0"/>
      <w:divBdr>
        <w:top w:val="none" w:sz="0" w:space="0" w:color="auto"/>
        <w:left w:val="none" w:sz="0" w:space="0" w:color="auto"/>
        <w:bottom w:val="none" w:sz="0" w:space="0" w:color="auto"/>
        <w:right w:val="none" w:sz="0" w:space="0" w:color="auto"/>
      </w:divBdr>
    </w:div>
    <w:div w:id="1505775825">
      <w:bodyDiv w:val="1"/>
      <w:marLeft w:val="0"/>
      <w:marRight w:val="0"/>
      <w:marTop w:val="0"/>
      <w:marBottom w:val="0"/>
      <w:divBdr>
        <w:top w:val="none" w:sz="0" w:space="0" w:color="auto"/>
        <w:left w:val="none" w:sz="0" w:space="0" w:color="auto"/>
        <w:bottom w:val="none" w:sz="0" w:space="0" w:color="auto"/>
        <w:right w:val="none" w:sz="0" w:space="0" w:color="auto"/>
      </w:divBdr>
    </w:div>
    <w:div w:id="1507094989">
      <w:bodyDiv w:val="1"/>
      <w:marLeft w:val="0"/>
      <w:marRight w:val="0"/>
      <w:marTop w:val="0"/>
      <w:marBottom w:val="0"/>
      <w:divBdr>
        <w:top w:val="none" w:sz="0" w:space="0" w:color="auto"/>
        <w:left w:val="none" w:sz="0" w:space="0" w:color="auto"/>
        <w:bottom w:val="none" w:sz="0" w:space="0" w:color="auto"/>
        <w:right w:val="none" w:sz="0" w:space="0" w:color="auto"/>
      </w:divBdr>
    </w:div>
    <w:div w:id="1529754459">
      <w:bodyDiv w:val="1"/>
      <w:marLeft w:val="0"/>
      <w:marRight w:val="0"/>
      <w:marTop w:val="0"/>
      <w:marBottom w:val="0"/>
      <w:divBdr>
        <w:top w:val="none" w:sz="0" w:space="0" w:color="auto"/>
        <w:left w:val="none" w:sz="0" w:space="0" w:color="auto"/>
        <w:bottom w:val="none" w:sz="0" w:space="0" w:color="auto"/>
        <w:right w:val="none" w:sz="0" w:space="0" w:color="auto"/>
      </w:divBdr>
    </w:div>
    <w:div w:id="1776318370">
      <w:bodyDiv w:val="1"/>
      <w:marLeft w:val="0"/>
      <w:marRight w:val="0"/>
      <w:marTop w:val="0"/>
      <w:marBottom w:val="0"/>
      <w:divBdr>
        <w:top w:val="none" w:sz="0" w:space="0" w:color="auto"/>
        <w:left w:val="none" w:sz="0" w:space="0" w:color="auto"/>
        <w:bottom w:val="none" w:sz="0" w:space="0" w:color="auto"/>
        <w:right w:val="none" w:sz="0" w:space="0" w:color="auto"/>
      </w:divBdr>
    </w:div>
    <w:div w:id="1800105442">
      <w:bodyDiv w:val="1"/>
      <w:marLeft w:val="0"/>
      <w:marRight w:val="0"/>
      <w:marTop w:val="0"/>
      <w:marBottom w:val="0"/>
      <w:divBdr>
        <w:top w:val="none" w:sz="0" w:space="0" w:color="auto"/>
        <w:left w:val="none" w:sz="0" w:space="0" w:color="auto"/>
        <w:bottom w:val="none" w:sz="0" w:space="0" w:color="auto"/>
        <w:right w:val="none" w:sz="0" w:space="0" w:color="auto"/>
      </w:divBdr>
    </w:div>
    <w:div w:id="1880702073">
      <w:bodyDiv w:val="1"/>
      <w:marLeft w:val="0"/>
      <w:marRight w:val="0"/>
      <w:marTop w:val="0"/>
      <w:marBottom w:val="0"/>
      <w:divBdr>
        <w:top w:val="none" w:sz="0" w:space="0" w:color="auto"/>
        <w:left w:val="none" w:sz="0" w:space="0" w:color="auto"/>
        <w:bottom w:val="none" w:sz="0" w:space="0" w:color="auto"/>
        <w:right w:val="none" w:sz="0" w:space="0" w:color="auto"/>
      </w:divBdr>
    </w:div>
    <w:div w:id="1908372885">
      <w:bodyDiv w:val="1"/>
      <w:marLeft w:val="0"/>
      <w:marRight w:val="0"/>
      <w:marTop w:val="0"/>
      <w:marBottom w:val="0"/>
      <w:divBdr>
        <w:top w:val="none" w:sz="0" w:space="0" w:color="auto"/>
        <w:left w:val="none" w:sz="0" w:space="0" w:color="auto"/>
        <w:bottom w:val="none" w:sz="0" w:space="0" w:color="auto"/>
        <w:right w:val="none" w:sz="0" w:space="0" w:color="auto"/>
      </w:divBdr>
    </w:div>
    <w:div w:id="1947426299">
      <w:bodyDiv w:val="1"/>
      <w:marLeft w:val="0"/>
      <w:marRight w:val="0"/>
      <w:marTop w:val="0"/>
      <w:marBottom w:val="0"/>
      <w:divBdr>
        <w:top w:val="none" w:sz="0" w:space="0" w:color="auto"/>
        <w:left w:val="none" w:sz="0" w:space="0" w:color="auto"/>
        <w:bottom w:val="none" w:sz="0" w:space="0" w:color="auto"/>
        <w:right w:val="none" w:sz="0" w:space="0" w:color="auto"/>
      </w:divBdr>
    </w:div>
    <w:div w:id="1953438702">
      <w:bodyDiv w:val="1"/>
      <w:marLeft w:val="0"/>
      <w:marRight w:val="0"/>
      <w:marTop w:val="0"/>
      <w:marBottom w:val="0"/>
      <w:divBdr>
        <w:top w:val="none" w:sz="0" w:space="0" w:color="auto"/>
        <w:left w:val="none" w:sz="0" w:space="0" w:color="auto"/>
        <w:bottom w:val="none" w:sz="0" w:space="0" w:color="auto"/>
        <w:right w:val="none" w:sz="0" w:space="0" w:color="auto"/>
      </w:divBdr>
    </w:div>
    <w:div w:id="2013289991">
      <w:bodyDiv w:val="1"/>
      <w:marLeft w:val="0"/>
      <w:marRight w:val="0"/>
      <w:marTop w:val="0"/>
      <w:marBottom w:val="0"/>
      <w:divBdr>
        <w:top w:val="none" w:sz="0" w:space="0" w:color="auto"/>
        <w:left w:val="none" w:sz="0" w:space="0" w:color="auto"/>
        <w:bottom w:val="none" w:sz="0" w:space="0" w:color="auto"/>
        <w:right w:val="none" w:sz="0" w:space="0" w:color="auto"/>
      </w:divBdr>
    </w:div>
    <w:div w:id="2031687722">
      <w:bodyDiv w:val="1"/>
      <w:marLeft w:val="0"/>
      <w:marRight w:val="0"/>
      <w:marTop w:val="0"/>
      <w:marBottom w:val="0"/>
      <w:divBdr>
        <w:top w:val="none" w:sz="0" w:space="0" w:color="auto"/>
        <w:left w:val="none" w:sz="0" w:space="0" w:color="auto"/>
        <w:bottom w:val="none" w:sz="0" w:space="0" w:color="auto"/>
        <w:right w:val="none" w:sz="0" w:space="0" w:color="auto"/>
      </w:divBdr>
    </w:div>
    <w:div w:id="2073120285">
      <w:bodyDiv w:val="1"/>
      <w:marLeft w:val="0"/>
      <w:marRight w:val="0"/>
      <w:marTop w:val="0"/>
      <w:marBottom w:val="0"/>
      <w:divBdr>
        <w:top w:val="none" w:sz="0" w:space="0" w:color="auto"/>
        <w:left w:val="none" w:sz="0" w:space="0" w:color="auto"/>
        <w:bottom w:val="none" w:sz="0" w:space="0" w:color="auto"/>
        <w:right w:val="none" w:sz="0" w:space="0" w:color="auto"/>
      </w:divBdr>
    </w:div>
    <w:div w:id="2073654726">
      <w:bodyDiv w:val="1"/>
      <w:marLeft w:val="0"/>
      <w:marRight w:val="0"/>
      <w:marTop w:val="0"/>
      <w:marBottom w:val="0"/>
      <w:divBdr>
        <w:top w:val="none" w:sz="0" w:space="0" w:color="auto"/>
        <w:left w:val="none" w:sz="0" w:space="0" w:color="auto"/>
        <w:bottom w:val="none" w:sz="0" w:space="0" w:color="auto"/>
        <w:right w:val="none" w:sz="0" w:space="0" w:color="auto"/>
      </w:divBdr>
    </w:div>
    <w:div w:id="214172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icial.academic.ru/23018/%D0%A1%D0%B8%D1%81%D1%82%D0%B5%D0%BC%D0%B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fficial.academic.ru/23891/%D0%A1%D0%BE%D0%BE%D1%80%D1%83%D0%B6%D0%B5%D0%BD%D0%B8%D1%8F"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A4D4F-34AE-4DAA-8C57-2F8829BA9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12172</Words>
  <Characters>69386</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Говорухин</dc:creator>
  <cp:lastModifiedBy>Юра</cp:lastModifiedBy>
  <cp:revision>2</cp:revision>
  <cp:lastPrinted>2017-09-19T11:59:00Z</cp:lastPrinted>
  <dcterms:created xsi:type="dcterms:W3CDTF">2017-09-29T08:22:00Z</dcterms:created>
  <dcterms:modified xsi:type="dcterms:W3CDTF">2017-09-29T08:22:00Z</dcterms:modified>
</cp:coreProperties>
</file>