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C4F" w:rsidRPr="00E72543" w:rsidRDefault="00C4125B" w:rsidP="00775881">
      <w:pPr>
        <w:rPr>
          <w:sz w:val="24"/>
          <w:szCs w:val="24"/>
        </w:rPr>
      </w:pPr>
      <w:r>
        <w:rPr>
          <w:noProof/>
        </w:rPr>
        <w:pict>
          <v:shapetype id="_x0000_t32" coordsize="21600,21600" o:spt="32" o:oned="t" path="m,l21600,21600e" filled="f">
            <v:path arrowok="t" fillok="f" o:connecttype="none"/>
            <o:lock v:ext="edit" shapetype="t"/>
          </v:shapetype>
          <v:shape id="AutoShape 3" o:spid="_x0000_s1026" type="#_x0000_t32" style="position:absolute;margin-left:.55pt;margin-top:2.65pt;width:480.9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SzgHg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"/>
        </w:pict>
      </w:r>
    </w:p>
    <w:p w:rsidR="000F7308" w:rsidRPr="000F7308" w:rsidRDefault="000F7308" w:rsidP="000F7308">
      <w:pPr>
        <w:keepNext/>
        <w:keepLines/>
        <w:spacing w:before="480"/>
        <w:outlineLvl w:val="0"/>
        <w:rPr>
          <w:rFonts w:ascii="Cambria" w:hAnsi="Cambria"/>
          <w:b/>
          <w:bCs/>
          <w:sz w:val="24"/>
          <w:szCs w:val="24"/>
        </w:rPr>
      </w:pPr>
      <w:bookmarkStart w:id="0" w:name="_Toc349045518"/>
      <w:bookmarkStart w:id="1" w:name="_Toc374709549"/>
      <w:bookmarkStart w:id="2" w:name="_Toc374973512"/>
      <w:r w:rsidRPr="004C70A2">
        <w:rPr>
          <w:rFonts w:ascii="Cambria" w:hAnsi="Cambria"/>
          <w:b/>
          <w:bCs/>
          <w:sz w:val="24"/>
          <w:szCs w:val="24"/>
        </w:rPr>
        <w:t xml:space="preserve">Часть </w:t>
      </w:r>
      <w:r w:rsidRPr="004C70A2">
        <w:rPr>
          <w:rFonts w:ascii="Cambria" w:hAnsi="Cambria"/>
          <w:b/>
          <w:bCs/>
          <w:sz w:val="24"/>
          <w:szCs w:val="24"/>
          <w:lang w:val="en-US"/>
        </w:rPr>
        <w:t>III</w:t>
      </w:r>
      <w:r w:rsidRPr="004C70A2">
        <w:rPr>
          <w:rFonts w:ascii="Cambria" w:hAnsi="Cambria"/>
          <w:b/>
          <w:bCs/>
          <w:sz w:val="24"/>
          <w:szCs w:val="24"/>
        </w:rPr>
        <w:t>. ГРАДОСТРОИТЕЛЬНЫЕ РЕГЛАМЕНТЫ</w:t>
      </w:r>
      <w:bookmarkEnd w:id="0"/>
      <w:bookmarkEnd w:id="1"/>
      <w:bookmarkEnd w:id="2"/>
    </w:p>
    <w:p w:rsidR="000F7308" w:rsidRPr="000F7308" w:rsidRDefault="000F7308" w:rsidP="000F7308">
      <w:pPr>
        <w:jc w:val="center"/>
        <w:rPr>
          <w:b/>
          <w:bCs/>
          <w:sz w:val="24"/>
          <w:szCs w:val="24"/>
          <w:u w:val="single"/>
        </w:rPr>
      </w:pPr>
    </w:p>
    <w:p w:rsidR="000F7308" w:rsidRPr="000F7308" w:rsidRDefault="000F7308" w:rsidP="000F7308">
      <w:pPr>
        <w:jc w:val="center"/>
        <w:rPr>
          <w:sz w:val="24"/>
          <w:szCs w:val="24"/>
        </w:rPr>
      </w:pPr>
      <w:r w:rsidRPr="000F7308">
        <w:rPr>
          <w:b/>
          <w:bCs/>
          <w:sz w:val="24"/>
          <w:szCs w:val="24"/>
          <w:u w:val="single"/>
        </w:rPr>
        <w:t xml:space="preserve">«Правила землепользования и застройки </w:t>
      </w:r>
      <w:r w:rsidR="005A1CD7">
        <w:rPr>
          <w:b/>
          <w:bCs/>
          <w:sz w:val="24"/>
          <w:szCs w:val="24"/>
          <w:u w:val="single"/>
        </w:rPr>
        <w:t>Ейск</w:t>
      </w:r>
      <w:r w:rsidRPr="000F7308">
        <w:rPr>
          <w:b/>
          <w:bCs/>
          <w:sz w:val="24"/>
          <w:szCs w:val="24"/>
          <w:u w:val="single"/>
        </w:rPr>
        <w:t>ого сельского поселения»</w:t>
      </w:r>
    </w:p>
    <w:p w:rsidR="000F7308" w:rsidRPr="000F7308" w:rsidRDefault="000F7308" w:rsidP="000F7308">
      <w:pPr>
        <w:spacing w:line="200" w:lineRule="atLeast"/>
        <w:ind w:firstLine="851"/>
      </w:pPr>
      <w:bookmarkStart w:id="3" w:name="_Toc344077870"/>
    </w:p>
    <w:p w:rsidR="000F7308" w:rsidRPr="000F7308" w:rsidRDefault="000F7308" w:rsidP="000F7308">
      <w:pPr>
        <w:keepNext/>
        <w:keepLines/>
        <w:spacing w:before="200" w:line="312" w:lineRule="auto"/>
        <w:ind w:firstLine="709"/>
        <w:jc w:val="both"/>
        <w:outlineLvl w:val="2"/>
        <w:rPr>
          <w:rFonts w:ascii="Cambria" w:hAnsi="Cambria"/>
          <w:b/>
          <w:sz w:val="24"/>
          <w:szCs w:val="24"/>
        </w:rPr>
      </w:pPr>
      <w:bookmarkStart w:id="4" w:name="_Toc349045519"/>
      <w:bookmarkStart w:id="5" w:name="_Toc374709550"/>
      <w:bookmarkStart w:id="6" w:name="_Toc374973513"/>
      <w:r w:rsidRPr="000F7308">
        <w:rPr>
          <w:rFonts w:ascii="Cambria" w:hAnsi="Cambria"/>
          <w:b/>
          <w:sz w:val="24"/>
          <w:szCs w:val="24"/>
        </w:rPr>
        <w:t xml:space="preserve">Статья 47. Виды территориальных зон, выделенных на карте градостроительного зонирования территории </w:t>
      </w:r>
      <w:r w:rsidR="005A1CD7">
        <w:rPr>
          <w:rFonts w:ascii="Cambria" w:hAnsi="Cambria"/>
          <w:b/>
          <w:sz w:val="24"/>
          <w:szCs w:val="24"/>
        </w:rPr>
        <w:t>Ейск</w:t>
      </w:r>
      <w:r w:rsidRPr="000F7308">
        <w:rPr>
          <w:rFonts w:ascii="Cambria" w:hAnsi="Cambria"/>
          <w:b/>
          <w:sz w:val="24"/>
          <w:szCs w:val="24"/>
        </w:rPr>
        <w:t>ого сельского поселения.</w:t>
      </w:r>
      <w:bookmarkEnd w:id="3"/>
      <w:bookmarkEnd w:id="4"/>
      <w:bookmarkEnd w:id="5"/>
      <w:bookmarkEnd w:id="6"/>
    </w:p>
    <w:p w:rsidR="000F7308" w:rsidRPr="000F7308" w:rsidRDefault="000F7308" w:rsidP="000F7308">
      <w:pPr>
        <w:spacing w:line="276" w:lineRule="auto"/>
        <w:ind w:firstLine="709"/>
        <w:jc w:val="both"/>
        <w:rPr>
          <w:sz w:val="24"/>
          <w:szCs w:val="24"/>
        </w:rPr>
      </w:pPr>
    </w:p>
    <w:p w:rsidR="000F7308" w:rsidRPr="000F7308" w:rsidRDefault="000F7308" w:rsidP="000F7308">
      <w:pPr>
        <w:spacing w:line="276" w:lineRule="auto"/>
        <w:ind w:firstLine="709"/>
        <w:jc w:val="both"/>
        <w:rPr>
          <w:sz w:val="24"/>
          <w:szCs w:val="24"/>
        </w:rPr>
      </w:pPr>
      <w:r w:rsidRPr="000F7308">
        <w:rPr>
          <w:sz w:val="24"/>
          <w:szCs w:val="24"/>
        </w:rPr>
        <w:t xml:space="preserve">На карте градостроительного зонирования территории </w:t>
      </w:r>
      <w:r w:rsidR="005A1CD7">
        <w:rPr>
          <w:sz w:val="24"/>
          <w:szCs w:val="24"/>
        </w:rPr>
        <w:t>Ейск</w:t>
      </w:r>
      <w:r w:rsidRPr="000F7308">
        <w:rPr>
          <w:sz w:val="24"/>
          <w:szCs w:val="24"/>
        </w:rPr>
        <w:t>ого сельского поселения выделены следующие виды территориальных зон:</w:t>
      </w:r>
    </w:p>
    <w:tbl>
      <w:tblPr>
        <w:tblW w:w="9639" w:type="dxa"/>
        <w:tblInd w:w="-5" w:type="dxa"/>
        <w:tblLayout w:type="fixed"/>
        <w:tblLook w:val="0000" w:firstRow="0" w:lastRow="0" w:firstColumn="0" w:lastColumn="0" w:noHBand="0" w:noVBand="0"/>
      </w:tblPr>
      <w:tblGrid>
        <w:gridCol w:w="1701"/>
        <w:gridCol w:w="7938"/>
      </w:tblGrid>
      <w:tr w:rsidR="007131AE" w:rsidRPr="000F7308" w:rsidTr="007131A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131AE" w:rsidRPr="000F7308" w:rsidRDefault="007131AE" w:rsidP="007131AE">
            <w:pPr>
              <w:spacing w:line="276" w:lineRule="auto"/>
              <w:jc w:val="center"/>
              <w:rPr>
                <w:sz w:val="22"/>
                <w:szCs w:val="22"/>
              </w:rPr>
            </w:pPr>
            <w:r w:rsidRPr="000F7308">
              <w:rPr>
                <w:sz w:val="22"/>
                <w:szCs w:val="22"/>
              </w:rPr>
              <w:t>Кодовые обозначения территориальных зон</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AE" w:rsidRPr="000F7308" w:rsidRDefault="007131AE" w:rsidP="007131AE">
            <w:pPr>
              <w:spacing w:line="276" w:lineRule="auto"/>
              <w:jc w:val="center"/>
              <w:rPr>
                <w:sz w:val="22"/>
                <w:szCs w:val="22"/>
              </w:rPr>
            </w:pPr>
            <w:r w:rsidRPr="000F7308">
              <w:rPr>
                <w:sz w:val="22"/>
                <w:szCs w:val="22"/>
              </w:rPr>
              <w:t>Наименование территориальных зон</w:t>
            </w:r>
          </w:p>
        </w:tc>
      </w:tr>
      <w:tr w:rsidR="007131AE" w:rsidRPr="000F7308" w:rsidTr="007131AE">
        <w:trPr>
          <w:cantSplit/>
          <w:trHeight w:val="193"/>
        </w:trPr>
        <w:tc>
          <w:tcPr>
            <w:tcW w:w="1701" w:type="dxa"/>
            <w:tcBorders>
              <w:left w:val="single" w:sz="4" w:space="0" w:color="000000"/>
              <w:bottom w:val="single" w:sz="4" w:space="0" w:color="000000"/>
            </w:tcBorders>
            <w:shd w:val="clear" w:color="auto" w:fill="auto"/>
            <w:vAlign w:val="center"/>
          </w:tcPr>
          <w:p w:rsidR="007131AE" w:rsidRPr="000F7308" w:rsidRDefault="007131AE" w:rsidP="007131AE">
            <w:pPr>
              <w:ind w:firstLine="709"/>
              <w:rPr>
                <w:sz w:val="24"/>
                <w:szCs w:val="24"/>
              </w:rPr>
            </w:pPr>
          </w:p>
        </w:tc>
        <w:tc>
          <w:tcPr>
            <w:tcW w:w="7938" w:type="dxa"/>
            <w:tcBorders>
              <w:left w:val="single" w:sz="4" w:space="0" w:color="000000"/>
              <w:bottom w:val="single" w:sz="4" w:space="0" w:color="000000"/>
              <w:right w:val="single" w:sz="4" w:space="0" w:color="000000"/>
            </w:tcBorders>
            <w:shd w:val="clear" w:color="auto" w:fill="auto"/>
            <w:vAlign w:val="center"/>
          </w:tcPr>
          <w:p w:rsidR="007131AE" w:rsidRPr="000F7308" w:rsidRDefault="007131AE" w:rsidP="007131AE">
            <w:pPr>
              <w:jc w:val="center"/>
              <w:rPr>
                <w:sz w:val="24"/>
                <w:szCs w:val="24"/>
              </w:rPr>
            </w:pPr>
            <w:r w:rsidRPr="000F7308">
              <w:rPr>
                <w:sz w:val="24"/>
                <w:szCs w:val="24"/>
              </w:rPr>
              <w:t>ЖИЛЫЕ ЗОНЫ:</w:t>
            </w:r>
          </w:p>
        </w:tc>
      </w:tr>
      <w:tr w:rsidR="007131AE" w:rsidRPr="000F7308" w:rsidTr="007131AE">
        <w:tc>
          <w:tcPr>
            <w:tcW w:w="1701" w:type="dxa"/>
            <w:tcBorders>
              <w:top w:val="single" w:sz="4" w:space="0" w:color="000000"/>
              <w:left w:val="single" w:sz="4" w:space="0" w:color="000000"/>
              <w:bottom w:val="single" w:sz="4" w:space="0" w:color="000000"/>
            </w:tcBorders>
            <w:shd w:val="clear" w:color="auto" w:fill="auto"/>
            <w:vAlign w:val="center"/>
          </w:tcPr>
          <w:p w:rsidR="007131AE" w:rsidRPr="000F7308" w:rsidRDefault="007131AE" w:rsidP="007131AE">
            <w:pPr>
              <w:jc w:val="center"/>
              <w:rPr>
                <w:sz w:val="24"/>
                <w:szCs w:val="24"/>
              </w:rPr>
            </w:pPr>
            <w:r w:rsidRPr="000F7308">
              <w:rPr>
                <w:sz w:val="24"/>
                <w:szCs w:val="24"/>
              </w:rPr>
              <w:t>Ж – 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AE" w:rsidRPr="000F7308" w:rsidRDefault="00F872CF" w:rsidP="007131AE">
            <w:pPr>
              <w:rPr>
                <w:sz w:val="24"/>
                <w:szCs w:val="24"/>
              </w:rPr>
            </w:pPr>
            <w:r w:rsidRPr="00F872CF">
              <w:rPr>
                <w:sz w:val="24"/>
                <w:szCs w:val="24"/>
              </w:rPr>
              <w:t>Зона застройки индивидуальными жилыми домами</w:t>
            </w:r>
          </w:p>
        </w:tc>
      </w:tr>
      <w:tr w:rsidR="00F872CF" w:rsidRPr="000F7308" w:rsidTr="00F872CF">
        <w:tc>
          <w:tcPr>
            <w:tcW w:w="1701" w:type="dxa"/>
            <w:tcBorders>
              <w:top w:val="single" w:sz="4" w:space="0" w:color="000000"/>
              <w:left w:val="single" w:sz="4" w:space="0" w:color="000000"/>
              <w:bottom w:val="single" w:sz="4" w:space="0" w:color="000000"/>
            </w:tcBorders>
            <w:shd w:val="clear" w:color="auto" w:fill="auto"/>
          </w:tcPr>
          <w:p w:rsidR="00F872CF" w:rsidRPr="00F872CF" w:rsidRDefault="00F872CF" w:rsidP="00F872CF">
            <w:pPr>
              <w:jc w:val="center"/>
              <w:rPr>
                <w:sz w:val="24"/>
                <w:szCs w:val="24"/>
              </w:rPr>
            </w:pPr>
            <w:r w:rsidRPr="00F872CF">
              <w:rPr>
                <w:sz w:val="24"/>
                <w:szCs w:val="24"/>
              </w:rPr>
              <w:t>Ж – 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F872CF" w:rsidRPr="00F872CF" w:rsidRDefault="00F872CF" w:rsidP="00F872CF">
            <w:pPr>
              <w:rPr>
                <w:sz w:val="24"/>
                <w:szCs w:val="24"/>
              </w:rPr>
            </w:pPr>
            <w:r w:rsidRPr="00F872CF">
              <w:rPr>
                <w:sz w:val="24"/>
                <w:szCs w:val="24"/>
              </w:rPr>
              <w:t>Зона застройки малоэтажными жилыми домами</w:t>
            </w:r>
          </w:p>
        </w:tc>
      </w:tr>
      <w:tr w:rsidR="007131AE" w:rsidRPr="000F7308" w:rsidTr="007131AE">
        <w:tc>
          <w:tcPr>
            <w:tcW w:w="1701" w:type="dxa"/>
            <w:tcBorders>
              <w:top w:val="single" w:sz="4" w:space="0" w:color="000000"/>
              <w:left w:val="single" w:sz="4" w:space="0" w:color="000000"/>
              <w:bottom w:val="single" w:sz="4" w:space="0" w:color="000000"/>
            </w:tcBorders>
            <w:shd w:val="clear" w:color="auto" w:fill="auto"/>
            <w:vAlign w:val="center"/>
          </w:tcPr>
          <w:p w:rsidR="007131AE" w:rsidRPr="000F7308" w:rsidRDefault="007131AE" w:rsidP="007131AE">
            <w:pPr>
              <w:ind w:firstLine="709"/>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7131AE" w:rsidRPr="000F7308" w:rsidRDefault="007131AE" w:rsidP="007131AE">
            <w:pPr>
              <w:jc w:val="center"/>
              <w:rPr>
                <w:sz w:val="24"/>
                <w:szCs w:val="24"/>
              </w:rPr>
            </w:pPr>
            <w:r w:rsidRPr="000F7308">
              <w:rPr>
                <w:sz w:val="24"/>
                <w:szCs w:val="24"/>
              </w:rPr>
              <w:t>ОБЩЕСТВЕННО - ДЕЛОВЫЕ ЗОНЫ:</w:t>
            </w:r>
          </w:p>
        </w:tc>
      </w:tr>
      <w:tr w:rsidR="007131AE" w:rsidRPr="000F7308" w:rsidTr="007131AE">
        <w:tc>
          <w:tcPr>
            <w:tcW w:w="1701" w:type="dxa"/>
            <w:tcBorders>
              <w:top w:val="single" w:sz="4" w:space="0" w:color="000000"/>
              <w:left w:val="single" w:sz="4" w:space="0" w:color="000000"/>
              <w:bottom w:val="single" w:sz="4" w:space="0" w:color="000000"/>
            </w:tcBorders>
            <w:shd w:val="clear" w:color="auto" w:fill="auto"/>
            <w:vAlign w:val="center"/>
          </w:tcPr>
          <w:p w:rsidR="007131AE" w:rsidRPr="000F7308" w:rsidRDefault="007131AE" w:rsidP="007131AE">
            <w:pPr>
              <w:jc w:val="center"/>
              <w:rPr>
                <w:sz w:val="24"/>
                <w:szCs w:val="24"/>
              </w:rPr>
            </w:pPr>
            <w:r w:rsidRPr="000F7308">
              <w:rPr>
                <w:sz w:val="24"/>
                <w:szCs w:val="24"/>
              </w:rPr>
              <w:t>ОД-2</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AE" w:rsidRPr="000F7308" w:rsidRDefault="007131AE" w:rsidP="007131AE">
            <w:pPr>
              <w:rPr>
                <w:sz w:val="24"/>
                <w:szCs w:val="24"/>
              </w:rPr>
            </w:pPr>
            <w:r w:rsidRPr="000F7308">
              <w:rPr>
                <w:sz w:val="24"/>
                <w:szCs w:val="24"/>
              </w:rPr>
              <w:t>Зона общественного центра местного значения</w:t>
            </w:r>
          </w:p>
        </w:tc>
      </w:tr>
      <w:tr w:rsidR="007131AE" w:rsidRPr="000F7308" w:rsidTr="007131A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131AE" w:rsidRPr="000F7308" w:rsidRDefault="007131AE" w:rsidP="007131AE">
            <w:pPr>
              <w:jc w:val="center"/>
              <w:rPr>
                <w:sz w:val="24"/>
                <w:szCs w:val="24"/>
              </w:rPr>
            </w:pPr>
            <w:r w:rsidRPr="000F7308">
              <w:rPr>
                <w:sz w:val="24"/>
                <w:szCs w:val="24"/>
              </w:rPr>
              <w:t>ОД-3</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AE" w:rsidRPr="000F7308" w:rsidRDefault="007131AE" w:rsidP="007131AE">
            <w:pPr>
              <w:rPr>
                <w:sz w:val="24"/>
                <w:szCs w:val="24"/>
              </w:rPr>
            </w:pPr>
            <w:r w:rsidRPr="000F7308">
              <w:rPr>
                <w:sz w:val="24"/>
                <w:szCs w:val="24"/>
              </w:rPr>
              <w:t>Зона объектов здравоохранения</w:t>
            </w:r>
          </w:p>
        </w:tc>
      </w:tr>
      <w:tr w:rsidR="007131AE" w:rsidRPr="000F7308" w:rsidTr="007131A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131AE" w:rsidRPr="000F7308" w:rsidRDefault="007131AE" w:rsidP="007131AE">
            <w:pPr>
              <w:jc w:val="center"/>
              <w:rPr>
                <w:sz w:val="24"/>
                <w:szCs w:val="24"/>
              </w:rPr>
            </w:pPr>
            <w:r w:rsidRPr="000F7308">
              <w:rPr>
                <w:sz w:val="24"/>
                <w:szCs w:val="24"/>
              </w:rPr>
              <w:t>ОД-4</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AE" w:rsidRPr="000F7308" w:rsidRDefault="007131AE" w:rsidP="007131AE">
            <w:pPr>
              <w:rPr>
                <w:sz w:val="24"/>
                <w:szCs w:val="24"/>
              </w:rPr>
            </w:pPr>
            <w:r w:rsidRPr="000F7308">
              <w:rPr>
                <w:sz w:val="24"/>
                <w:szCs w:val="24"/>
              </w:rPr>
              <w:t>Зона объектов образования</w:t>
            </w:r>
          </w:p>
        </w:tc>
      </w:tr>
      <w:tr w:rsidR="007131AE" w:rsidRPr="000F7308" w:rsidTr="007131A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131AE" w:rsidRPr="000F7308" w:rsidRDefault="007131AE" w:rsidP="007131AE">
            <w:pPr>
              <w:ind w:firstLine="709"/>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7131AE" w:rsidRPr="000F7308" w:rsidRDefault="007131AE" w:rsidP="007131AE">
            <w:pPr>
              <w:jc w:val="center"/>
              <w:rPr>
                <w:sz w:val="24"/>
                <w:szCs w:val="24"/>
              </w:rPr>
            </w:pPr>
            <w:r w:rsidRPr="000F7308">
              <w:rPr>
                <w:sz w:val="24"/>
                <w:szCs w:val="24"/>
              </w:rPr>
              <w:t>ПРОИЗВОДСТВЕННЫЕ ЗОНЫ:</w:t>
            </w:r>
          </w:p>
        </w:tc>
      </w:tr>
      <w:tr w:rsidR="007131AE" w:rsidRPr="000F7308" w:rsidTr="007131A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131AE" w:rsidRPr="000F7308" w:rsidRDefault="007131AE" w:rsidP="007131AE">
            <w:pPr>
              <w:jc w:val="center"/>
              <w:rPr>
                <w:sz w:val="24"/>
                <w:szCs w:val="24"/>
              </w:rPr>
            </w:pPr>
            <w:r w:rsidRPr="000F7308">
              <w:rPr>
                <w:sz w:val="24"/>
                <w:szCs w:val="24"/>
              </w:rPr>
              <w:t>П-</w:t>
            </w:r>
            <w:r>
              <w:rPr>
                <w:sz w:val="24"/>
                <w:szCs w:val="24"/>
              </w:rPr>
              <w:t>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AE" w:rsidRPr="000F7308" w:rsidRDefault="007131AE" w:rsidP="007131AE">
            <w:pPr>
              <w:rPr>
                <w:sz w:val="24"/>
                <w:szCs w:val="24"/>
              </w:rPr>
            </w:pPr>
            <w:r w:rsidRPr="000F7308">
              <w:rPr>
                <w:sz w:val="24"/>
                <w:szCs w:val="24"/>
              </w:rPr>
              <w:t>Зона предприятий, производств и объектов I</w:t>
            </w:r>
            <w:r>
              <w:rPr>
                <w:sz w:val="24"/>
                <w:szCs w:val="24"/>
              </w:rPr>
              <w:t xml:space="preserve"> класса опасности СЗЗ-10</w:t>
            </w:r>
            <w:r w:rsidRPr="000F7308">
              <w:rPr>
                <w:sz w:val="24"/>
                <w:szCs w:val="24"/>
              </w:rPr>
              <w:t>00 м</w:t>
            </w:r>
          </w:p>
        </w:tc>
      </w:tr>
      <w:tr w:rsidR="007131AE" w:rsidRPr="000F7308" w:rsidTr="007131A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131AE" w:rsidRPr="000F7308" w:rsidRDefault="007131AE" w:rsidP="007131AE">
            <w:pPr>
              <w:jc w:val="center"/>
              <w:rPr>
                <w:sz w:val="24"/>
                <w:szCs w:val="24"/>
              </w:rPr>
            </w:pPr>
            <w:r>
              <w:rPr>
                <w:sz w:val="24"/>
                <w:szCs w:val="24"/>
              </w:rPr>
              <w:t>П-2</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AE" w:rsidRPr="000F7308" w:rsidRDefault="007131AE" w:rsidP="007131AE">
            <w:pPr>
              <w:rPr>
                <w:sz w:val="24"/>
                <w:szCs w:val="24"/>
              </w:rPr>
            </w:pPr>
            <w:r w:rsidRPr="000F7308">
              <w:rPr>
                <w:sz w:val="24"/>
                <w:szCs w:val="24"/>
              </w:rPr>
              <w:t>Зона предприятий, производств и объектов I</w:t>
            </w:r>
            <w:r w:rsidRPr="000F7308">
              <w:rPr>
                <w:sz w:val="24"/>
                <w:szCs w:val="24"/>
                <w:lang w:val="en-US"/>
              </w:rPr>
              <w:t>I</w:t>
            </w:r>
            <w:r w:rsidRPr="000F7308">
              <w:rPr>
                <w:sz w:val="24"/>
                <w:szCs w:val="24"/>
              </w:rPr>
              <w:t xml:space="preserve"> класса опасности СЗЗ-</w:t>
            </w:r>
            <w:r>
              <w:rPr>
                <w:sz w:val="24"/>
                <w:szCs w:val="24"/>
              </w:rPr>
              <w:t>5</w:t>
            </w:r>
            <w:r w:rsidRPr="000F7308">
              <w:rPr>
                <w:sz w:val="24"/>
                <w:szCs w:val="24"/>
              </w:rPr>
              <w:t>00 м</w:t>
            </w:r>
          </w:p>
        </w:tc>
      </w:tr>
      <w:tr w:rsidR="007131AE" w:rsidRPr="000F7308" w:rsidTr="007131A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131AE" w:rsidRPr="000F7308" w:rsidRDefault="007131AE" w:rsidP="007131AE">
            <w:pPr>
              <w:jc w:val="center"/>
              <w:rPr>
                <w:sz w:val="24"/>
                <w:szCs w:val="24"/>
              </w:rPr>
            </w:pPr>
            <w:r w:rsidRPr="000F7308">
              <w:rPr>
                <w:sz w:val="24"/>
                <w:szCs w:val="24"/>
              </w:rPr>
              <w:t>П-3</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AE" w:rsidRPr="000F7308" w:rsidRDefault="007131AE" w:rsidP="007131AE">
            <w:pPr>
              <w:rPr>
                <w:sz w:val="24"/>
                <w:szCs w:val="24"/>
              </w:rPr>
            </w:pPr>
            <w:r w:rsidRPr="000F7308">
              <w:rPr>
                <w:sz w:val="24"/>
                <w:szCs w:val="24"/>
              </w:rPr>
              <w:t>Зона предприятий, производств и объектов II</w:t>
            </w:r>
            <w:r w:rsidRPr="000F7308">
              <w:rPr>
                <w:sz w:val="24"/>
                <w:szCs w:val="24"/>
                <w:lang w:val="en-US"/>
              </w:rPr>
              <w:t>I</w:t>
            </w:r>
            <w:r w:rsidRPr="000F7308">
              <w:rPr>
                <w:sz w:val="24"/>
                <w:szCs w:val="24"/>
              </w:rPr>
              <w:t xml:space="preserve"> класса опасности СЗЗ-300 м</w:t>
            </w:r>
          </w:p>
        </w:tc>
      </w:tr>
      <w:tr w:rsidR="007131AE" w:rsidRPr="000F7308" w:rsidTr="007131A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131AE" w:rsidRPr="000F7308" w:rsidRDefault="007131AE" w:rsidP="007131AE">
            <w:pPr>
              <w:jc w:val="center"/>
              <w:rPr>
                <w:sz w:val="24"/>
                <w:szCs w:val="24"/>
              </w:rPr>
            </w:pPr>
            <w:r w:rsidRPr="000F7308">
              <w:rPr>
                <w:sz w:val="24"/>
                <w:szCs w:val="24"/>
              </w:rPr>
              <w:t>П-4</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AE" w:rsidRPr="000F7308" w:rsidRDefault="007131AE" w:rsidP="007131AE">
            <w:pPr>
              <w:rPr>
                <w:sz w:val="24"/>
                <w:szCs w:val="24"/>
              </w:rPr>
            </w:pPr>
            <w:r w:rsidRPr="000F7308">
              <w:rPr>
                <w:sz w:val="24"/>
                <w:szCs w:val="24"/>
              </w:rPr>
              <w:t xml:space="preserve">Зона предприятий, производств и объектов </w:t>
            </w:r>
            <w:r w:rsidRPr="000F7308">
              <w:rPr>
                <w:sz w:val="24"/>
                <w:szCs w:val="24"/>
                <w:lang w:val="en-US"/>
              </w:rPr>
              <w:t>IV</w:t>
            </w:r>
            <w:r w:rsidRPr="000F7308">
              <w:rPr>
                <w:sz w:val="24"/>
                <w:szCs w:val="24"/>
              </w:rPr>
              <w:t xml:space="preserve"> класса опасности СЗЗ-100 м</w:t>
            </w:r>
          </w:p>
        </w:tc>
      </w:tr>
      <w:tr w:rsidR="007131AE" w:rsidRPr="000F7308" w:rsidTr="007131A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131AE" w:rsidRPr="000F7308" w:rsidRDefault="007131AE" w:rsidP="007131AE">
            <w:pPr>
              <w:jc w:val="center"/>
              <w:rPr>
                <w:sz w:val="24"/>
                <w:szCs w:val="24"/>
              </w:rPr>
            </w:pPr>
            <w:r w:rsidRPr="000F7308">
              <w:rPr>
                <w:sz w:val="24"/>
                <w:szCs w:val="24"/>
              </w:rPr>
              <w:t>П-5</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AE" w:rsidRPr="000F7308" w:rsidRDefault="007131AE" w:rsidP="007131AE">
            <w:pPr>
              <w:rPr>
                <w:sz w:val="24"/>
                <w:szCs w:val="24"/>
              </w:rPr>
            </w:pPr>
            <w:r w:rsidRPr="000F7308">
              <w:rPr>
                <w:sz w:val="24"/>
                <w:szCs w:val="24"/>
              </w:rPr>
              <w:t>Зона предприятий, производств и объектов V класса опасности СЗЗ-50 м;</w:t>
            </w:r>
          </w:p>
        </w:tc>
      </w:tr>
      <w:tr w:rsidR="007131AE" w:rsidRPr="000F7308" w:rsidTr="007131A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131AE" w:rsidRPr="000F7308" w:rsidRDefault="007131AE" w:rsidP="007131AE">
            <w:pPr>
              <w:ind w:firstLine="709"/>
              <w:jc w:val="center"/>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7131AE" w:rsidRPr="000F7308" w:rsidRDefault="007131AE" w:rsidP="007131AE">
            <w:pPr>
              <w:jc w:val="center"/>
              <w:rPr>
                <w:sz w:val="24"/>
                <w:szCs w:val="24"/>
              </w:rPr>
            </w:pPr>
            <w:r w:rsidRPr="000F7308">
              <w:rPr>
                <w:sz w:val="24"/>
                <w:szCs w:val="24"/>
              </w:rPr>
              <w:t>ЗОНЫ ИНЖЕНЕРНОЙ И ТРАНСПОРТНОЙ ИНФРАСТРУКТУР:</w:t>
            </w:r>
          </w:p>
        </w:tc>
      </w:tr>
      <w:tr w:rsidR="007131AE" w:rsidRPr="000F7308" w:rsidTr="007131A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131AE" w:rsidRPr="000F7308" w:rsidRDefault="007131AE" w:rsidP="007131AE">
            <w:pPr>
              <w:jc w:val="center"/>
              <w:rPr>
                <w:sz w:val="24"/>
                <w:szCs w:val="24"/>
              </w:rPr>
            </w:pPr>
            <w:r w:rsidRPr="000F7308">
              <w:rPr>
                <w:sz w:val="24"/>
                <w:szCs w:val="24"/>
              </w:rPr>
              <w:t>ИТ-1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AE" w:rsidRPr="000F7308" w:rsidRDefault="007131AE" w:rsidP="007131AE">
            <w:pPr>
              <w:rPr>
                <w:sz w:val="24"/>
                <w:szCs w:val="24"/>
              </w:rPr>
            </w:pPr>
            <w:r w:rsidRPr="000F7308">
              <w:rPr>
                <w:sz w:val="24"/>
                <w:szCs w:val="24"/>
              </w:rPr>
              <w:t>Зона инженерной инфраструктуры</w:t>
            </w:r>
          </w:p>
        </w:tc>
      </w:tr>
      <w:tr w:rsidR="007131AE" w:rsidRPr="000F7308" w:rsidTr="007131A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131AE" w:rsidRPr="000F7308" w:rsidRDefault="007131AE" w:rsidP="007131AE">
            <w:pPr>
              <w:jc w:val="center"/>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AE" w:rsidRPr="000F7308" w:rsidRDefault="007131AE" w:rsidP="007131AE">
            <w:pPr>
              <w:jc w:val="center"/>
              <w:rPr>
                <w:sz w:val="24"/>
                <w:szCs w:val="24"/>
              </w:rPr>
            </w:pPr>
            <w:r w:rsidRPr="000F7308">
              <w:rPr>
                <w:sz w:val="24"/>
                <w:szCs w:val="24"/>
              </w:rPr>
              <w:t>ЗОНЫ СЕЛЬСКОХОЗЯЙСТВЕННОГО ИСПОЛЬЗОВАНИЯ:</w:t>
            </w:r>
          </w:p>
        </w:tc>
      </w:tr>
      <w:tr w:rsidR="007131AE" w:rsidRPr="000F7308" w:rsidTr="007131A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131AE" w:rsidRPr="000F7308" w:rsidRDefault="007131AE" w:rsidP="007131AE">
            <w:pPr>
              <w:jc w:val="center"/>
              <w:rPr>
                <w:sz w:val="24"/>
                <w:szCs w:val="24"/>
              </w:rPr>
            </w:pPr>
            <w:r w:rsidRPr="000F7308">
              <w:rPr>
                <w:sz w:val="24"/>
                <w:szCs w:val="24"/>
              </w:rPr>
              <w:t>СХ-1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AE" w:rsidRPr="000F7308" w:rsidRDefault="007131AE" w:rsidP="007131AE">
            <w:pPr>
              <w:rPr>
                <w:sz w:val="24"/>
                <w:szCs w:val="24"/>
              </w:rPr>
            </w:pPr>
            <w:r w:rsidRPr="000F7308">
              <w:rPr>
                <w:sz w:val="24"/>
                <w:szCs w:val="24"/>
              </w:rPr>
              <w:t>Зона сельскохозяйственных угодий</w:t>
            </w:r>
          </w:p>
        </w:tc>
      </w:tr>
      <w:tr w:rsidR="007131AE" w:rsidRPr="000F7308" w:rsidTr="007131A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131AE" w:rsidRPr="000F7308" w:rsidRDefault="007131AE" w:rsidP="007131AE">
            <w:pPr>
              <w:jc w:val="center"/>
              <w:rPr>
                <w:sz w:val="24"/>
                <w:szCs w:val="24"/>
              </w:rPr>
            </w:pPr>
            <w:r w:rsidRPr="000F7308">
              <w:rPr>
                <w:sz w:val="24"/>
                <w:szCs w:val="24"/>
              </w:rPr>
              <w:t>СХ-2</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AE" w:rsidRPr="000F7308" w:rsidRDefault="007131AE" w:rsidP="007131AE">
            <w:pPr>
              <w:rPr>
                <w:sz w:val="24"/>
                <w:szCs w:val="24"/>
              </w:rPr>
            </w:pPr>
            <w:r w:rsidRPr="000F7308">
              <w:rPr>
                <w:sz w:val="24"/>
                <w:szCs w:val="24"/>
              </w:rPr>
              <w:t>Зона объектов сельскохозяйственного назначения</w:t>
            </w:r>
          </w:p>
        </w:tc>
      </w:tr>
      <w:tr w:rsidR="007131AE" w:rsidRPr="000F7308" w:rsidTr="007131A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131AE" w:rsidRPr="000F7308" w:rsidRDefault="007131AE" w:rsidP="007131AE">
            <w:pPr>
              <w:ind w:firstLine="709"/>
              <w:jc w:val="center"/>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7131AE" w:rsidRPr="000F7308" w:rsidRDefault="007131AE" w:rsidP="007131AE">
            <w:pPr>
              <w:jc w:val="center"/>
              <w:rPr>
                <w:sz w:val="24"/>
                <w:szCs w:val="24"/>
              </w:rPr>
            </w:pPr>
            <w:r w:rsidRPr="000F7308">
              <w:rPr>
                <w:sz w:val="24"/>
                <w:szCs w:val="24"/>
              </w:rPr>
              <w:t>ЗОНЫ РЕКРЕАЦИОННОГО НАЗНАЧЕНИЯ:</w:t>
            </w:r>
          </w:p>
        </w:tc>
      </w:tr>
      <w:tr w:rsidR="007131AE" w:rsidRPr="000F7308" w:rsidTr="007131A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131AE" w:rsidRPr="002B0C3F" w:rsidRDefault="007131AE" w:rsidP="007131AE">
            <w:pPr>
              <w:jc w:val="center"/>
              <w:rPr>
                <w:sz w:val="24"/>
                <w:szCs w:val="24"/>
              </w:rPr>
            </w:pPr>
            <w:r w:rsidRPr="002B0C3F">
              <w:rPr>
                <w:sz w:val="24"/>
                <w:szCs w:val="24"/>
              </w:rPr>
              <w:t>Р-1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AE" w:rsidRPr="002B0C3F" w:rsidRDefault="007131AE" w:rsidP="007131AE">
            <w:pPr>
              <w:rPr>
                <w:sz w:val="24"/>
                <w:szCs w:val="24"/>
              </w:rPr>
            </w:pPr>
            <w:r w:rsidRPr="002B0C3F">
              <w:rPr>
                <w:sz w:val="24"/>
                <w:szCs w:val="24"/>
              </w:rPr>
              <w:t xml:space="preserve">Зона рекреационного назначения </w:t>
            </w:r>
          </w:p>
        </w:tc>
      </w:tr>
      <w:tr w:rsidR="007131AE" w:rsidRPr="000F7308" w:rsidTr="007131A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131AE" w:rsidRPr="002B0C3F" w:rsidRDefault="007131AE" w:rsidP="007131AE">
            <w:pPr>
              <w:jc w:val="center"/>
              <w:rPr>
                <w:sz w:val="24"/>
                <w:szCs w:val="24"/>
              </w:rPr>
            </w:pPr>
            <w:r w:rsidRPr="002B0C3F">
              <w:rPr>
                <w:sz w:val="24"/>
                <w:szCs w:val="24"/>
              </w:rPr>
              <w:t>Р-2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7131AE" w:rsidRPr="002B0C3F" w:rsidRDefault="007131AE" w:rsidP="007131AE">
            <w:pPr>
              <w:rPr>
                <w:sz w:val="24"/>
                <w:szCs w:val="24"/>
              </w:rPr>
            </w:pPr>
            <w:r w:rsidRPr="002B0C3F">
              <w:rPr>
                <w:sz w:val="24"/>
                <w:szCs w:val="24"/>
              </w:rPr>
              <w:t>Зона объектов физкультуры и спорта.</w:t>
            </w:r>
          </w:p>
        </w:tc>
      </w:tr>
      <w:tr w:rsidR="007131AE" w:rsidRPr="000F7308" w:rsidTr="007131A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131AE" w:rsidRPr="000F7308" w:rsidRDefault="007131AE" w:rsidP="007131AE">
            <w:pPr>
              <w:ind w:firstLine="709"/>
              <w:jc w:val="center"/>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7131AE" w:rsidRPr="000F7308" w:rsidRDefault="007131AE" w:rsidP="007131AE">
            <w:pPr>
              <w:jc w:val="center"/>
              <w:rPr>
                <w:sz w:val="24"/>
                <w:szCs w:val="24"/>
              </w:rPr>
            </w:pPr>
            <w:r w:rsidRPr="000F7308">
              <w:rPr>
                <w:sz w:val="24"/>
                <w:szCs w:val="24"/>
              </w:rPr>
              <w:t>ЗОНЫ СПЕЦИАЛЬНОГО НАЗНАЧЕНИЯ:</w:t>
            </w:r>
          </w:p>
        </w:tc>
      </w:tr>
      <w:tr w:rsidR="007131AE" w:rsidRPr="000F7308" w:rsidTr="007131AE">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131AE" w:rsidRPr="000F7308" w:rsidRDefault="007131AE" w:rsidP="007131AE">
            <w:pPr>
              <w:jc w:val="center"/>
              <w:rPr>
                <w:sz w:val="24"/>
                <w:szCs w:val="24"/>
              </w:rPr>
            </w:pPr>
            <w:r w:rsidRPr="000F7308">
              <w:rPr>
                <w:sz w:val="24"/>
                <w:szCs w:val="24"/>
              </w:rPr>
              <w:t>СН-1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AE" w:rsidRPr="000F7308" w:rsidRDefault="007131AE" w:rsidP="007131AE">
            <w:pPr>
              <w:rPr>
                <w:sz w:val="24"/>
                <w:szCs w:val="24"/>
              </w:rPr>
            </w:pPr>
            <w:r w:rsidRPr="000F7308">
              <w:rPr>
                <w:sz w:val="24"/>
                <w:szCs w:val="24"/>
              </w:rPr>
              <w:t>Зона кладбищ</w:t>
            </w:r>
          </w:p>
        </w:tc>
      </w:tr>
      <w:tr w:rsidR="007131AE" w:rsidRPr="000F7308" w:rsidTr="007131AE">
        <w:tc>
          <w:tcPr>
            <w:tcW w:w="1701" w:type="dxa"/>
            <w:tcBorders>
              <w:top w:val="single" w:sz="4" w:space="0" w:color="auto"/>
              <w:left w:val="single" w:sz="4" w:space="0" w:color="000000"/>
              <w:bottom w:val="single" w:sz="4" w:space="0" w:color="auto"/>
            </w:tcBorders>
            <w:shd w:val="clear" w:color="auto" w:fill="auto"/>
            <w:vAlign w:val="center"/>
          </w:tcPr>
          <w:p w:rsidR="007131AE" w:rsidRPr="000F7308" w:rsidRDefault="007131AE" w:rsidP="007131AE">
            <w:pPr>
              <w:ind w:firstLine="709"/>
              <w:jc w:val="center"/>
              <w:rPr>
                <w:sz w:val="24"/>
                <w:szCs w:val="24"/>
              </w:rPr>
            </w:pPr>
          </w:p>
        </w:tc>
        <w:tc>
          <w:tcPr>
            <w:tcW w:w="7938" w:type="dxa"/>
            <w:tcBorders>
              <w:top w:val="single" w:sz="4" w:space="0" w:color="auto"/>
              <w:left w:val="single" w:sz="4" w:space="0" w:color="000000"/>
              <w:bottom w:val="single" w:sz="4" w:space="0" w:color="auto"/>
              <w:right w:val="single" w:sz="4" w:space="0" w:color="000000"/>
            </w:tcBorders>
            <w:shd w:val="clear" w:color="auto" w:fill="auto"/>
          </w:tcPr>
          <w:p w:rsidR="007131AE" w:rsidRPr="000F7308" w:rsidRDefault="007131AE" w:rsidP="007131AE">
            <w:pPr>
              <w:ind w:firstLine="709"/>
              <w:jc w:val="both"/>
              <w:rPr>
                <w:sz w:val="24"/>
                <w:szCs w:val="24"/>
              </w:rPr>
            </w:pPr>
            <w:r w:rsidRPr="000F7308">
              <w:rPr>
                <w:sz w:val="24"/>
                <w:szCs w:val="24"/>
              </w:rPr>
              <w:t>ИНЫЕ ВИДЫ ТЕРРИТОРИАЛЬНЫХ ЗОН:</w:t>
            </w:r>
          </w:p>
        </w:tc>
      </w:tr>
      <w:tr w:rsidR="007131AE" w:rsidRPr="000F7308" w:rsidTr="007131AE">
        <w:tc>
          <w:tcPr>
            <w:tcW w:w="1701" w:type="dxa"/>
            <w:tcBorders>
              <w:top w:val="single" w:sz="4" w:space="0" w:color="auto"/>
              <w:left w:val="single" w:sz="4" w:space="0" w:color="000000"/>
              <w:bottom w:val="single" w:sz="4" w:space="0" w:color="auto"/>
            </w:tcBorders>
            <w:shd w:val="clear" w:color="auto" w:fill="auto"/>
            <w:vAlign w:val="center"/>
          </w:tcPr>
          <w:p w:rsidR="007131AE" w:rsidRPr="000F7308" w:rsidRDefault="007131AE" w:rsidP="007131AE">
            <w:pPr>
              <w:jc w:val="center"/>
              <w:rPr>
                <w:sz w:val="24"/>
                <w:szCs w:val="24"/>
              </w:rPr>
            </w:pPr>
            <w:r>
              <w:rPr>
                <w:sz w:val="24"/>
                <w:szCs w:val="24"/>
              </w:rPr>
              <w:t>ИВ-1</w:t>
            </w:r>
          </w:p>
        </w:tc>
        <w:tc>
          <w:tcPr>
            <w:tcW w:w="7938" w:type="dxa"/>
            <w:tcBorders>
              <w:top w:val="single" w:sz="4" w:space="0" w:color="auto"/>
              <w:left w:val="single" w:sz="4" w:space="0" w:color="000000"/>
              <w:bottom w:val="single" w:sz="4" w:space="0" w:color="auto"/>
              <w:right w:val="single" w:sz="4" w:space="0" w:color="000000"/>
            </w:tcBorders>
            <w:shd w:val="clear" w:color="auto" w:fill="auto"/>
            <w:vAlign w:val="center"/>
          </w:tcPr>
          <w:p w:rsidR="007131AE" w:rsidRPr="000F7308" w:rsidRDefault="007131AE" w:rsidP="007131AE">
            <w:pPr>
              <w:rPr>
                <w:sz w:val="24"/>
                <w:szCs w:val="24"/>
              </w:rPr>
            </w:pPr>
            <w:r>
              <w:rPr>
                <w:sz w:val="24"/>
                <w:szCs w:val="24"/>
              </w:rPr>
              <w:t>Зона озеленения специального назначения</w:t>
            </w:r>
          </w:p>
        </w:tc>
      </w:tr>
      <w:tr w:rsidR="007131AE" w:rsidRPr="000F7308" w:rsidTr="007131AE">
        <w:tc>
          <w:tcPr>
            <w:tcW w:w="1701" w:type="dxa"/>
            <w:tcBorders>
              <w:top w:val="single" w:sz="4" w:space="0" w:color="auto"/>
              <w:left w:val="single" w:sz="4" w:space="0" w:color="000000"/>
              <w:bottom w:val="single" w:sz="4" w:space="0" w:color="auto"/>
            </w:tcBorders>
            <w:shd w:val="clear" w:color="auto" w:fill="auto"/>
            <w:vAlign w:val="center"/>
          </w:tcPr>
          <w:p w:rsidR="007131AE" w:rsidRPr="000F7308" w:rsidRDefault="007131AE" w:rsidP="007131AE">
            <w:pPr>
              <w:jc w:val="center"/>
              <w:rPr>
                <w:sz w:val="24"/>
                <w:szCs w:val="24"/>
              </w:rPr>
            </w:pPr>
            <w:r w:rsidRPr="000F7308">
              <w:rPr>
                <w:sz w:val="24"/>
                <w:szCs w:val="24"/>
              </w:rPr>
              <w:t>ЗКР</w:t>
            </w:r>
          </w:p>
        </w:tc>
        <w:tc>
          <w:tcPr>
            <w:tcW w:w="7938" w:type="dxa"/>
            <w:tcBorders>
              <w:top w:val="single" w:sz="4" w:space="0" w:color="auto"/>
              <w:left w:val="single" w:sz="4" w:space="0" w:color="000000"/>
              <w:bottom w:val="single" w:sz="4" w:space="0" w:color="auto"/>
              <w:right w:val="single" w:sz="4" w:space="0" w:color="000000"/>
            </w:tcBorders>
            <w:shd w:val="clear" w:color="auto" w:fill="auto"/>
            <w:vAlign w:val="center"/>
          </w:tcPr>
          <w:p w:rsidR="007131AE" w:rsidRPr="000F7308" w:rsidRDefault="007131AE" w:rsidP="007131AE">
            <w:pPr>
              <w:rPr>
                <w:sz w:val="24"/>
                <w:szCs w:val="24"/>
              </w:rPr>
            </w:pPr>
            <w:r w:rsidRPr="000F7308">
              <w:rPr>
                <w:sz w:val="24"/>
                <w:szCs w:val="24"/>
              </w:rPr>
              <w:t>Зона комплексного развития</w:t>
            </w:r>
            <w:r>
              <w:rPr>
                <w:sz w:val="24"/>
                <w:szCs w:val="24"/>
              </w:rPr>
              <w:t xml:space="preserve"> </w:t>
            </w:r>
          </w:p>
        </w:tc>
      </w:tr>
      <w:tr w:rsidR="007131AE" w:rsidRPr="000F7308" w:rsidTr="007131AE">
        <w:tc>
          <w:tcPr>
            <w:tcW w:w="1701" w:type="dxa"/>
            <w:tcBorders>
              <w:top w:val="single" w:sz="4" w:space="0" w:color="auto"/>
              <w:left w:val="single" w:sz="4" w:space="0" w:color="000000"/>
              <w:bottom w:val="single" w:sz="4" w:space="0" w:color="auto"/>
            </w:tcBorders>
            <w:shd w:val="clear" w:color="auto" w:fill="auto"/>
            <w:vAlign w:val="center"/>
          </w:tcPr>
          <w:p w:rsidR="007131AE" w:rsidRPr="000F7308" w:rsidRDefault="007131AE" w:rsidP="007131AE">
            <w:pPr>
              <w:jc w:val="center"/>
              <w:rPr>
                <w:sz w:val="24"/>
                <w:szCs w:val="24"/>
              </w:rPr>
            </w:pPr>
          </w:p>
        </w:tc>
        <w:tc>
          <w:tcPr>
            <w:tcW w:w="7938" w:type="dxa"/>
            <w:tcBorders>
              <w:top w:val="single" w:sz="4" w:space="0" w:color="auto"/>
              <w:left w:val="single" w:sz="4" w:space="0" w:color="000000"/>
              <w:bottom w:val="single" w:sz="4" w:space="0" w:color="auto"/>
              <w:right w:val="single" w:sz="4" w:space="0" w:color="000000"/>
            </w:tcBorders>
            <w:shd w:val="clear" w:color="auto" w:fill="auto"/>
            <w:vAlign w:val="center"/>
          </w:tcPr>
          <w:p w:rsidR="007131AE" w:rsidRPr="000F7308" w:rsidRDefault="007131AE" w:rsidP="007131AE">
            <w:pPr>
              <w:rPr>
                <w:sz w:val="24"/>
                <w:szCs w:val="24"/>
              </w:rPr>
            </w:pPr>
          </w:p>
        </w:tc>
      </w:tr>
    </w:tbl>
    <w:p w:rsidR="00190DE6" w:rsidRDefault="00190DE6" w:rsidP="000F7308">
      <w:pPr>
        <w:keepNext/>
        <w:keepLines/>
        <w:spacing w:before="200" w:line="312" w:lineRule="auto"/>
        <w:ind w:firstLine="709"/>
        <w:jc w:val="both"/>
        <w:outlineLvl w:val="2"/>
        <w:sectPr w:rsidR="00190DE6" w:rsidSect="008F7946">
          <w:headerReference w:type="default" r:id="rId8"/>
          <w:footerReference w:type="even" r:id="rId9"/>
          <w:footerReference w:type="default" r:id="rId10"/>
          <w:type w:val="continuous"/>
          <w:pgSz w:w="11906" w:h="16838"/>
          <w:pgMar w:top="1134" w:right="850" w:bottom="993" w:left="1701" w:header="708" w:footer="363" w:gutter="0"/>
          <w:cols w:space="708"/>
          <w:docGrid w:linePitch="360"/>
        </w:sectPr>
      </w:pPr>
      <w:bookmarkStart w:id="7" w:name="_Toc349045520"/>
      <w:bookmarkStart w:id="8" w:name="_Toc361819816"/>
      <w:bookmarkStart w:id="9" w:name="_Toc374709551"/>
      <w:bookmarkStart w:id="10" w:name="_Toc374973514"/>
    </w:p>
    <w:p w:rsidR="00F872CF" w:rsidRDefault="000F7308" w:rsidP="00F872CF">
      <w:pPr>
        <w:keepNext/>
        <w:keepLines/>
        <w:spacing w:line="312" w:lineRule="auto"/>
        <w:ind w:firstLine="709"/>
        <w:jc w:val="both"/>
        <w:outlineLvl w:val="2"/>
        <w:rPr>
          <w:rFonts w:ascii="Cambria" w:hAnsi="Cambria"/>
          <w:b/>
          <w:sz w:val="24"/>
          <w:szCs w:val="24"/>
        </w:rPr>
      </w:pPr>
      <w:r w:rsidRPr="000F7308">
        <w:rPr>
          <w:rFonts w:ascii="Cambria" w:hAnsi="Cambria"/>
          <w:b/>
          <w:sz w:val="24"/>
          <w:szCs w:val="24"/>
        </w:rPr>
        <w:lastRenderedPageBreak/>
        <w:t>Статья 48. Градостроительные регламенты. Жилые зоны.</w:t>
      </w:r>
      <w:bookmarkEnd w:id="7"/>
      <w:bookmarkEnd w:id="8"/>
      <w:bookmarkEnd w:id="9"/>
      <w:bookmarkEnd w:id="10"/>
      <w:r w:rsidRPr="000F7308">
        <w:rPr>
          <w:rFonts w:ascii="Cambria" w:hAnsi="Cambria"/>
          <w:b/>
          <w:sz w:val="24"/>
          <w:szCs w:val="24"/>
        </w:rPr>
        <w:t xml:space="preserve"> </w:t>
      </w:r>
    </w:p>
    <w:p w:rsidR="004C1F0E" w:rsidRDefault="004C1F0E" w:rsidP="004C1F0E">
      <w:pPr>
        <w:ind w:firstLine="540"/>
        <w:contextualSpacing/>
        <w:jc w:val="center"/>
        <w:rPr>
          <w:b/>
          <w:bCs/>
          <w:sz w:val="28"/>
          <w:szCs w:val="28"/>
        </w:rPr>
      </w:pPr>
    </w:p>
    <w:p w:rsidR="004C1F0E" w:rsidRPr="00DA3136" w:rsidRDefault="004C1F0E" w:rsidP="004C1F0E">
      <w:pPr>
        <w:ind w:firstLine="540"/>
        <w:contextualSpacing/>
        <w:jc w:val="center"/>
        <w:rPr>
          <w:b/>
          <w:bCs/>
          <w:sz w:val="28"/>
          <w:szCs w:val="28"/>
        </w:rPr>
      </w:pPr>
      <w:r w:rsidRPr="00DA3136">
        <w:rPr>
          <w:b/>
          <w:bCs/>
          <w:sz w:val="28"/>
          <w:szCs w:val="28"/>
        </w:rPr>
        <w:t>Ж – 1. Зона застройки индивидуальными жилыми домами</w:t>
      </w:r>
    </w:p>
    <w:p w:rsidR="004C1F0E" w:rsidRDefault="004C1F0E" w:rsidP="004C1F0E">
      <w:pPr>
        <w:ind w:firstLine="540"/>
        <w:contextualSpacing/>
        <w:jc w:val="center"/>
        <w:rPr>
          <w:b/>
          <w:bCs/>
          <w:sz w:val="28"/>
          <w:szCs w:val="28"/>
        </w:rPr>
      </w:pPr>
    </w:p>
    <w:p w:rsidR="004C1F0E" w:rsidRPr="00DA3136" w:rsidRDefault="004C1F0E" w:rsidP="004C1F0E">
      <w:pPr>
        <w:ind w:firstLine="540"/>
        <w:contextualSpacing/>
        <w:jc w:val="center"/>
        <w:rPr>
          <w:b/>
          <w:bCs/>
          <w:sz w:val="28"/>
          <w:szCs w:val="28"/>
        </w:rPr>
      </w:pPr>
    </w:p>
    <w:p w:rsidR="004C1F0E" w:rsidRPr="00DA3136" w:rsidRDefault="004C1F0E" w:rsidP="004C1F0E">
      <w:pPr>
        <w:widowControl w:val="0"/>
        <w:ind w:firstLine="851"/>
        <w:contextualSpacing/>
        <w:jc w:val="both"/>
        <w:rPr>
          <w:iCs/>
          <w:color w:val="000000"/>
          <w:sz w:val="28"/>
          <w:szCs w:val="28"/>
        </w:rPr>
      </w:pPr>
      <w:r w:rsidRPr="00DA3136">
        <w:rPr>
          <w:iCs/>
          <w:color w:val="000000"/>
          <w:sz w:val="28"/>
          <w:szCs w:val="28"/>
        </w:rPr>
        <w:t>Зона индивидуальной жилой застройки Ж-1 выделена для обеспечения правовых,</w:t>
      </w:r>
      <w:r w:rsidRPr="00DA3136">
        <w:rPr>
          <w:color w:val="000000"/>
          <w:sz w:val="28"/>
          <w:szCs w:val="28"/>
        </w:rPr>
        <w:t xml:space="preserve"> социальных,</w:t>
      </w:r>
      <w:r w:rsidRPr="00DA3136">
        <w:rPr>
          <w:iCs/>
          <w:color w:val="000000"/>
          <w:sz w:val="28"/>
          <w:szCs w:val="28"/>
        </w:rPr>
        <w:t xml:space="preserve"> </w:t>
      </w:r>
      <w:r w:rsidRPr="00DA3136">
        <w:rPr>
          <w:color w:val="000000"/>
          <w:sz w:val="28"/>
          <w:szCs w:val="28"/>
        </w:rPr>
        <w:t>культурных</w:t>
      </w:r>
      <w:r w:rsidRPr="00DA3136">
        <w:rPr>
          <w:iCs/>
          <w:color w:val="000000"/>
          <w:sz w:val="28"/>
          <w:szCs w:val="28"/>
        </w:rPr>
        <w:t>,</w:t>
      </w:r>
      <w:r w:rsidRPr="00DA3136">
        <w:rPr>
          <w:color w:val="000000"/>
          <w:sz w:val="28"/>
          <w:szCs w:val="28"/>
        </w:rPr>
        <w:t xml:space="preserve"> бытовых</w:t>
      </w:r>
      <w:r w:rsidRPr="00DA3136">
        <w:rPr>
          <w:iCs/>
          <w:color w:val="000000"/>
          <w:sz w:val="28"/>
          <w:szCs w:val="28"/>
        </w:rPr>
        <w:t xml:space="preserve"> условий формирования жилых районов из отдельно стоящих </w:t>
      </w:r>
      <w:r w:rsidRPr="00DA3136">
        <w:rPr>
          <w:color w:val="000000"/>
          <w:sz w:val="28"/>
          <w:szCs w:val="28"/>
        </w:rPr>
        <w:t>индивидуальных</w:t>
      </w:r>
      <w:r w:rsidRPr="00DA3136">
        <w:rPr>
          <w:iCs/>
          <w:color w:val="000000"/>
          <w:sz w:val="28"/>
          <w:szCs w:val="28"/>
        </w:rPr>
        <w:t xml:space="preserve"> жилых домов усадебного типа с возможностью ведения личного подсобного хозяйства, а также с минимально разрешенным набором услуг местного значения. </w:t>
      </w:r>
    </w:p>
    <w:p w:rsidR="004C1F0E" w:rsidRDefault="004C1F0E" w:rsidP="004C1F0E">
      <w:pPr>
        <w:jc w:val="both"/>
        <w:rPr>
          <w:sz w:val="24"/>
          <w:szCs w:val="24"/>
        </w:rPr>
      </w:pPr>
    </w:p>
    <w:tbl>
      <w:tblPr>
        <w:tblW w:w="14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862"/>
        <w:gridCol w:w="4962"/>
        <w:gridCol w:w="850"/>
        <w:gridCol w:w="5387"/>
      </w:tblGrid>
      <w:tr w:rsidR="004C1F0E" w:rsidRPr="00A4210B" w:rsidTr="00092F01">
        <w:tc>
          <w:tcPr>
            <w:tcW w:w="776" w:type="dxa"/>
          </w:tcPr>
          <w:p w:rsidR="004C1F0E" w:rsidRPr="00A4210B" w:rsidRDefault="004C1F0E" w:rsidP="00092F01">
            <w:pPr>
              <w:contextualSpacing/>
              <w:jc w:val="center"/>
              <w:rPr>
                <w:sz w:val="24"/>
                <w:szCs w:val="24"/>
              </w:rPr>
            </w:pPr>
            <w:r w:rsidRPr="00A4210B">
              <w:rPr>
                <w:sz w:val="24"/>
                <w:szCs w:val="24"/>
              </w:rPr>
              <w:t>№</w:t>
            </w:r>
          </w:p>
          <w:p w:rsidR="004C1F0E" w:rsidRPr="00A4210B" w:rsidRDefault="004C1F0E" w:rsidP="00092F01">
            <w:pPr>
              <w:contextualSpacing/>
              <w:jc w:val="center"/>
              <w:rPr>
                <w:sz w:val="24"/>
                <w:szCs w:val="24"/>
              </w:rPr>
            </w:pPr>
            <w:r w:rsidRPr="00A4210B">
              <w:rPr>
                <w:sz w:val="24"/>
                <w:szCs w:val="24"/>
              </w:rPr>
              <w:t>п/п</w:t>
            </w:r>
          </w:p>
        </w:tc>
        <w:tc>
          <w:tcPr>
            <w:tcW w:w="2862" w:type="dxa"/>
          </w:tcPr>
          <w:p w:rsidR="004C1F0E" w:rsidRPr="00A4210B" w:rsidRDefault="004C1F0E" w:rsidP="00092F01">
            <w:pPr>
              <w:contextualSpacing/>
              <w:jc w:val="center"/>
              <w:rPr>
                <w:sz w:val="24"/>
                <w:szCs w:val="24"/>
              </w:rPr>
            </w:pPr>
            <w:r w:rsidRPr="00A4210B">
              <w:rPr>
                <w:sz w:val="24"/>
                <w:szCs w:val="24"/>
              </w:rPr>
              <w:t>Виды разрешенного использования земельных участков и объектов капитального строительства</w:t>
            </w:r>
          </w:p>
        </w:tc>
        <w:tc>
          <w:tcPr>
            <w:tcW w:w="4962" w:type="dxa"/>
          </w:tcPr>
          <w:p w:rsidR="004C1F0E" w:rsidRPr="00A4210B" w:rsidRDefault="004C1F0E" w:rsidP="00092F01">
            <w:pPr>
              <w:contextualSpacing/>
              <w:jc w:val="center"/>
              <w:rPr>
                <w:sz w:val="24"/>
                <w:szCs w:val="24"/>
              </w:rPr>
            </w:pPr>
            <w:r w:rsidRPr="00A4210B">
              <w:rPr>
                <w:sz w:val="24"/>
                <w:szCs w:val="24"/>
              </w:rPr>
              <w:t>Описание видов разрешенного использования земельных участков и объектов капитального строительства</w:t>
            </w:r>
          </w:p>
          <w:p w:rsidR="004C1F0E" w:rsidRPr="00A4210B" w:rsidRDefault="004C1F0E" w:rsidP="00092F01">
            <w:pPr>
              <w:contextualSpacing/>
              <w:rPr>
                <w:sz w:val="24"/>
                <w:szCs w:val="24"/>
              </w:rPr>
            </w:pPr>
          </w:p>
          <w:p w:rsidR="004C1F0E" w:rsidRPr="00A4210B" w:rsidRDefault="004C1F0E" w:rsidP="00092F01">
            <w:pPr>
              <w:contextualSpacing/>
              <w:jc w:val="center"/>
              <w:rPr>
                <w:sz w:val="24"/>
                <w:szCs w:val="24"/>
              </w:rPr>
            </w:pPr>
          </w:p>
        </w:tc>
        <w:tc>
          <w:tcPr>
            <w:tcW w:w="850" w:type="dxa"/>
          </w:tcPr>
          <w:p w:rsidR="004C1F0E" w:rsidRPr="00A4210B" w:rsidRDefault="004C1F0E" w:rsidP="00092F01">
            <w:pPr>
              <w:contextualSpacing/>
              <w:jc w:val="center"/>
              <w:rPr>
                <w:sz w:val="24"/>
                <w:szCs w:val="24"/>
              </w:rPr>
            </w:pPr>
            <w:r w:rsidRPr="00A4210B">
              <w:rPr>
                <w:sz w:val="24"/>
                <w:szCs w:val="24"/>
              </w:rPr>
              <w:t>Код</w:t>
            </w:r>
          </w:p>
        </w:tc>
        <w:tc>
          <w:tcPr>
            <w:tcW w:w="5387" w:type="dxa"/>
          </w:tcPr>
          <w:p w:rsidR="004C1F0E" w:rsidRPr="00A4210B" w:rsidRDefault="004C1F0E" w:rsidP="00092F01">
            <w:pPr>
              <w:contextualSpacing/>
              <w:jc w:val="center"/>
              <w:rPr>
                <w:sz w:val="24"/>
                <w:szCs w:val="24"/>
              </w:rPr>
            </w:pPr>
            <w:r w:rsidRPr="00A4210B">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C1F0E" w:rsidRPr="00A4210B" w:rsidTr="00092F01">
        <w:trPr>
          <w:cantSplit/>
        </w:trPr>
        <w:tc>
          <w:tcPr>
            <w:tcW w:w="776" w:type="dxa"/>
          </w:tcPr>
          <w:p w:rsidR="004C1F0E" w:rsidRPr="00A4210B" w:rsidRDefault="004C1F0E" w:rsidP="00092F01">
            <w:pPr>
              <w:pStyle w:val="a6"/>
              <w:numPr>
                <w:ilvl w:val="0"/>
                <w:numId w:val="10"/>
              </w:numPr>
              <w:jc w:val="center"/>
            </w:pPr>
            <w:r w:rsidRPr="00A4210B">
              <w:t>1</w:t>
            </w:r>
          </w:p>
        </w:tc>
        <w:tc>
          <w:tcPr>
            <w:tcW w:w="2862" w:type="dxa"/>
          </w:tcPr>
          <w:p w:rsidR="004C1F0E" w:rsidRPr="00A4210B" w:rsidRDefault="004C1F0E" w:rsidP="00092F01">
            <w:pPr>
              <w:pStyle w:val="a6"/>
              <w:numPr>
                <w:ilvl w:val="0"/>
                <w:numId w:val="10"/>
              </w:numPr>
              <w:jc w:val="center"/>
            </w:pPr>
          </w:p>
        </w:tc>
        <w:tc>
          <w:tcPr>
            <w:tcW w:w="4962" w:type="dxa"/>
          </w:tcPr>
          <w:p w:rsidR="004C1F0E" w:rsidRPr="00A4210B" w:rsidRDefault="004C1F0E" w:rsidP="00092F01">
            <w:pPr>
              <w:pStyle w:val="a6"/>
              <w:numPr>
                <w:ilvl w:val="0"/>
                <w:numId w:val="10"/>
              </w:numPr>
              <w:jc w:val="center"/>
            </w:pPr>
          </w:p>
        </w:tc>
        <w:tc>
          <w:tcPr>
            <w:tcW w:w="850" w:type="dxa"/>
          </w:tcPr>
          <w:p w:rsidR="004C1F0E" w:rsidRPr="00A4210B" w:rsidRDefault="004C1F0E" w:rsidP="00092F01">
            <w:pPr>
              <w:pStyle w:val="a6"/>
              <w:numPr>
                <w:ilvl w:val="0"/>
                <w:numId w:val="10"/>
              </w:numPr>
              <w:jc w:val="center"/>
            </w:pPr>
            <w:r w:rsidRPr="00A4210B">
              <w:t>4</w:t>
            </w:r>
          </w:p>
        </w:tc>
        <w:tc>
          <w:tcPr>
            <w:tcW w:w="5387" w:type="dxa"/>
          </w:tcPr>
          <w:p w:rsidR="004C1F0E" w:rsidRPr="00A4210B" w:rsidRDefault="004C1F0E" w:rsidP="00092F01">
            <w:pPr>
              <w:pStyle w:val="a6"/>
              <w:numPr>
                <w:ilvl w:val="0"/>
                <w:numId w:val="10"/>
              </w:numPr>
              <w:jc w:val="center"/>
            </w:pPr>
          </w:p>
        </w:tc>
      </w:tr>
      <w:tr w:rsidR="004C1F0E" w:rsidRPr="00A4210B" w:rsidTr="00092F01">
        <w:tc>
          <w:tcPr>
            <w:tcW w:w="14837" w:type="dxa"/>
            <w:gridSpan w:val="5"/>
          </w:tcPr>
          <w:p w:rsidR="004C1F0E" w:rsidRPr="00A4210B" w:rsidRDefault="004C1F0E" w:rsidP="00092F01">
            <w:pPr>
              <w:contextualSpacing/>
              <w:jc w:val="center"/>
              <w:rPr>
                <w:b/>
                <w:sz w:val="24"/>
                <w:szCs w:val="24"/>
              </w:rPr>
            </w:pPr>
            <w:r w:rsidRPr="00A4210B">
              <w:rPr>
                <w:b/>
                <w:sz w:val="24"/>
                <w:szCs w:val="24"/>
              </w:rPr>
              <w:t>Основные виды разрешенного использования</w:t>
            </w:r>
          </w:p>
        </w:tc>
      </w:tr>
      <w:tr w:rsidR="004C1F0E" w:rsidRPr="00A4210B" w:rsidTr="00092F01">
        <w:trPr>
          <w:trHeight w:val="419"/>
        </w:trPr>
        <w:tc>
          <w:tcPr>
            <w:tcW w:w="776" w:type="dxa"/>
          </w:tcPr>
          <w:p w:rsidR="004C1F0E" w:rsidRPr="00A4210B" w:rsidRDefault="004C1F0E" w:rsidP="00092F01">
            <w:pPr>
              <w:contextualSpacing/>
              <w:jc w:val="both"/>
              <w:rPr>
                <w:sz w:val="24"/>
                <w:szCs w:val="24"/>
              </w:rPr>
            </w:pPr>
            <w:r w:rsidRPr="00A4210B">
              <w:rPr>
                <w:sz w:val="24"/>
                <w:szCs w:val="24"/>
              </w:rPr>
              <w:t>1</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1</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2862" w:type="dxa"/>
          </w:tcPr>
          <w:p w:rsidR="004C1F0E" w:rsidRPr="00A4210B" w:rsidRDefault="004C1F0E" w:rsidP="00092F01">
            <w:pPr>
              <w:contextualSpacing/>
              <w:jc w:val="both"/>
              <w:rPr>
                <w:sz w:val="24"/>
                <w:szCs w:val="24"/>
              </w:rPr>
            </w:pPr>
            <w:r>
              <w:rPr>
                <w:sz w:val="24"/>
                <w:szCs w:val="24"/>
              </w:rPr>
              <w:lastRenderedPageBreak/>
              <w:t>Д</w:t>
            </w:r>
            <w:r w:rsidRPr="00A4210B">
              <w:rPr>
                <w:sz w:val="24"/>
                <w:szCs w:val="24"/>
              </w:rPr>
              <w:t>ля индивидуального жилищного строительства</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2</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4962" w:type="dxa"/>
          </w:tcPr>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lastRenderedPageBreak/>
              <w:t>размещение индивидуального жилого дома (дом, пригодный для постоянного проживания, высотой не выше трех надземных этажей);</w:t>
            </w:r>
          </w:p>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 xml:space="preserve">выращивание плодовых, ягодных, овощных, бахчевых или иных </w:t>
            </w:r>
            <w:proofErr w:type="gramStart"/>
            <w:r w:rsidRPr="00A4210B">
              <w:rPr>
                <w:rFonts w:ascii="Times New Roman" w:hAnsi="Times New Roman" w:cs="Times New Roman"/>
                <w:sz w:val="24"/>
                <w:szCs w:val="24"/>
              </w:rPr>
              <w:t>декоративных</w:t>
            </w:r>
            <w:proofErr w:type="gramEnd"/>
            <w:r w:rsidRPr="00A4210B">
              <w:rPr>
                <w:rFonts w:ascii="Times New Roman" w:hAnsi="Times New Roman" w:cs="Times New Roman"/>
                <w:sz w:val="24"/>
                <w:szCs w:val="24"/>
              </w:rPr>
              <w:t xml:space="preserve"> или сельскохозяйственных культур;</w:t>
            </w:r>
          </w:p>
          <w:p w:rsidR="004C1F0E" w:rsidRPr="00A4210B" w:rsidRDefault="004C1F0E" w:rsidP="00092F01">
            <w:pPr>
              <w:contextualSpacing/>
              <w:jc w:val="both"/>
              <w:rPr>
                <w:sz w:val="24"/>
                <w:szCs w:val="24"/>
              </w:rPr>
            </w:pPr>
            <w:r w:rsidRPr="00A4210B">
              <w:rPr>
                <w:sz w:val="24"/>
                <w:szCs w:val="24"/>
              </w:rPr>
              <w:t>размещение индивидуальных гаражей и подсобных сооружений</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r>
              <w:rPr>
                <w:sz w:val="24"/>
                <w:szCs w:val="24"/>
              </w:rPr>
              <w:t>3</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tc>
        <w:tc>
          <w:tcPr>
            <w:tcW w:w="850" w:type="dxa"/>
          </w:tcPr>
          <w:p w:rsidR="004C1F0E" w:rsidRDefault="004C1F0E" w:rsidP="00092F01">
            <w:pPr>
              <w:contextualSpacing/>
              <w:jc w:val="both"/>
              <w:rPr>
                <w:sz w:val="24"/>
                <w:szCs w:val="24"/>
              </w:rPr>
            </w:pPr>
            <w:r w:rsidRPr="00A4210B">
              <w:rPr>
                <w:sz w:val="24"/>
                <w:szCs w:val="24"/>
              </w:rPr>
              <w:lastRenderedPageBreak/>
              <w:t>2.1</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center"/>
              <w:rPr>
                <w:sz w:val="24"/>
                <w:szCs w:val="24"/>
              </w:rPr>
            </w:pPr>
            <w:r>
              <w:rPr>
                <w:sz w:val="24"/>
                <w:szCs w:val="24"/>
              </w:rPr>
              <w:t>4</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center"/>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both"/>
              <w:rPr>
                <w:sz w:val="24"/>
                <w:szCs w:val="24"/>
              </w:rPr>
            </w:pPr>
          </w:p>
        </w:tc>
        <w:tc>
          <w:tcPr>
            <w:tcW w:w="5387" w:type="dxa"/>
          </w:tcPr>
          <w:p w:rsidR="004C1F0E" w:rsidRPr="00A4210B" w:rsidRDefault="004C1F0E" w:rsidP="00092F01">
            <w:pPr>
              <w:pStyle w:val="aa"/>
              <w:contextualSpacing/>
              <w:rPr>
                <w:rFonts w:ascii="Times New Roman" w:hAnsi="Times New Roman"/>
              </w:rPr>
            </w:pPr>
            <w:r>
              <w:rPr>
                <w:rFonts w:ascii="Times New Roman" w:eastAsia="Times New Roman CYR" w:hAnsi="Times New Roman"/>
              </w:rPr>
              <w:lastRenderedPageBreak/>
              <w:t>м</w:t>
            </w:r>
            <w:r w:rsidRPr="00A4210B">
              <w:rPr>
                <w:rFonts w:ascii="Times New Roman" w:hAnsi="Times New Roman"/>
              </w:rPr>
              <w:t xml:space="preserve">инимальная (максимальная) площадь земельных участков: </w:t>
            </w:r>
          </w:p>
          <w:p w:rsidR="004C1F0E" w:rsidRPr="00A4210B" w:rsidRDefault="004C1F0E" w:rsidP="00092F01">
            <w:pPr>
              <w:pStyle w:val="aa"/>
              <w:contextualSpacing/>
              <w:rPr>
                <w:rFonts w:ascii="Times New Roman" w:hAnsi="Times New Roman"/>
              </w:rPr>
            </w:pPr>
            <w:r w:rsidRPr="00A4210B">
              <w:rPr>
                <w:rFonts w:ascii="Times New Roman" w:hAnsi="Times New Roman"/>
              </w:rPr>
              <w:t>- отдельно стоящие жилые дома коттеджного типа на одну семью в 1 - 3 этажа – 300</w:t>
            </w:r>
            <w:r>
              <w:rPr>
                <w:rFonts w:ascii="Times New Roman" w:hAnsi="Times New Roman"/>
              </w:rPr>
              <w:t>–</w:t>
            </w:r>
            <w:r w:rsidRPr="00A4210B">
              <w:rPr>
                <w:rFonts w:ascii="Times New Roman" w:hAnsi="Times New Roman"/>
              </w:rPr>
              <w:t xml:space="preserve">5000 </w:t>
            </w:r>
            <w:proofErr w:type="spellStart"/>
            <w:r w:rsidRPr="00A4210B">
              <w:rPr>
                <w:rFonts w:ascii="Times New Roman" w:hAnsi="Times New Roman"/>
              </w:rPr>
              <w:t>кв.м</w:t>
            </w:r>
            <w:proofErr w:type="spellEnd"/>
            <w:r w:rsidRPr="00A4210B">
              <w:rPr>
                <w:rFonts w:ascii="Times New Roman" w:hAnsi="Times New Roman"/>
              </w:rPr>
              <w:t>;</w:t>
            </w:r>
          </w:p>
          <w:p w:rsidR="004C1F0E" w:rsidRPr="00A4210B" w:rsidRDefault="004C1F0E" w:rsidP="00092F01">
            <w:pPr>
              <w:contextualSpacing/>
              <w:jc w:val="both"/>
              <w:rPr>
                <w:sz w:val="24"/>
                <w:szCs w:val="24"/>
              </w:rPr>
            </w:pPr>
            <w:r w:rsidRPr="00A4210B">
              <w:rPr>
                <w:sz w:val="24"/>
                <w:szCs w:val="24"/>
              </w:rPr>
              <w:t xml:space="preserve">дома коттеджного типа на одну семью в 1 - 3 этажа </w:t>
            </w:r>
            <w:proofErr w:type="gramStart"/>
            <w:r w:rsidRPr="00A4210B">
              <w:rPr>
                <w:sz w:val="24"/>
                <w:szCs w:val="24"/>
              </w:rPr>
              <w:t>–  300</w:t>
            </w:r>
            <w:proofErr w:type="gramEnd"/>
            <w:r w:rsidRPr="00A4210B">
              <w:rPr>
                <w:sz w:val="24"/>
                <w:szCs w:val="24"/>
              </w:rPr>
              <w:t xml:space="preserve"> – 5000 кв. м;</w:t>
            </w:r>
          </w:p>
          <w:p w:rsidR="004C1F0E" w:rsidRPr="00A4210B" w:rsidRDefault="004C1F0E" w:rsidP="00092F01">
            <w:pPr>
              <w:contextualSpacing/>
              <w:jc w:val="both"/>
              <w:rPr>
                <w:sz w:val="24"/>
                <w:szCs w:val="24"/>
              </w:rPr>
            </w:pPr>
            <w:r w:rsidRPr="00A4210B">
              <w:rPr>
                <w:sz w:val="24"/>
                <w:szCs w:val="24"/>
              </w:rPr>
              <w:t>- блокированные жилые дома не выше 3 этажей – 300 – 5000 кв. м;</w:t>
            </w:r>
          </w:p>
          <w:p w:rsidR="004C1F0E" w:rsidRPr="00A4210B" w:rsidRDefault="004C1F0E" w:rsidP="00092F01">
            <w:pPr>
              <w:contextualSpacing/>
              <w:jc w:val="both"/>
              <w:rPr>
                <w:sz w:val="24"/>
                <w:szCs w:val="24"/>
              </w:rPr>
            </w:pPr>
            <w:r w:rsidRPr="00A4210B">
              <w:rPr>
                <w:sz w:val="24"/>
                <w:szCs w:val="24"/>
              </w:rPr>
              <w:t>- для объектов инженерного обеспечения и объектов вспомогательного инженерного назначения от 1 кв. м;</w:t>
            </w:r>
          </w:p>
          <w:p w:rsidR="004C1F0E" w:rsidRPr="00A4210B" w:rsidRDefault="004C1F0E" w:rsidP="00092F01">
            <w:pPr>
              <w:contextualSpacing/>
              <w:jc w:val="both"/>
              <w:rPr>
                <w:sz w:val="24"/>
                <w:szCs w:val="24"/>
              </w:rPr>
            </w:pPr>
            <w:r>
              <w:rPr>
                <w:sz w:val="24"/>
                <w:szCs w:val="24"/>
              </w:rPr>
              <w:t>м</w:t>
            </w:r>
            <w:r w:rsidRPr="00A4210B">
              <w:rPr>
                <w:sz w:val="24"/>
                <w:szCs w:val="24"/>
              </w:rPr>
              <w:t xml:space="preserve">инимальный размер земельного участка для </w:t>
            </w:r>
            <w:r w:rsidRPr="00A4210B">
              <w:rPr>
                <w:sz w:val="24"/>
                <w:szCs w:val="24"/>
              </w:rPr>
              <w:lastRenderedPageBreak/>
              <w:t>размещения временных (некапитальных) объектов торговли и услуг от 1 кв. м.</w:t>
            </w:r>
          </w:p>
          <w:p w:rsidR="004C1F0E" w:rsidRPr="00A4210B" w:rsidRDefault="004C1F0E" w:rsidP="00092F01">
            <w:pPr>
              <w:widowControl w:val="0"/>
              <w:autoSpaceDE w:val="0"/>
              <w:ind w:firstLine="34"/>
              <w:contextualSpacing/>
              <w:jc w:val="both"/>
              <w:rPr>
                <w:sz w:val="24"/>
                <w:szCs w:val="24"/>
              </w:rPr>
            </w:pPr>
            <w:r>
              <w:rPr>
                <w:sz w:val="24"/>
                <w:szCs w:val="24"/>
              </w:rPr>
              <w:t>м</w:t>
            </w:r>
            <w:r w:rsidRPr="00A4210B">
              <w:rPr>
                <w:sz w:val="24"/>
                <w:szCs w:val="24"/>
              </w:rPr>
              <w:t xml:space="preserve">инимальная ширина земельных участков вдоль фронта улицы (проезда) – </w:t>
            </w:r>
            <w:proofErr w:type="spellStart"/>
            <w:r w:rsidRPr="00A4210B">
              <w:rPr>
                <w:sz w:val="24"/>
                <w:szCs w:val="24"/>
              </w:rPr>
              <w:t>12м</w:t>
            </w:r>
            <w:proofErr w:type="spellEnd"/>
            <w:r w:rsidRPr="00A4210B">
              <w:rPr>
                <w:sz w:val="24"/>
                <w:szCs w:val="24"/>
              </w:rPr>
              <w:t xml:space="preserve">, минимальный отступ строений от красной линии улиц или границ участка не менее чем на - 5 м, от границ соседнего участка не менее 3 м. </w:t>
            </w:r>
          </w:p>
          <w:p w:rsidR="004C1F0E" w:rsidRPr="00A4210B" w:rsidRDefault="004C1F0E" w:rsidP="00092F01">
            <w:pPr>
              <w:pStyle w:val="aa"/>
              <w:contextualSpacing/>
              <w:rPr>
                <w:rFonts w:ascii="Times New Roman" w:hAnsi="Times New Roman"/>
              </w:rPr>
            </w:pPr>
            <w:r w:rsidRPr="00A4210B">
              <w:rPr>
                <w:rFonts w:ascii="Times New Roman" w:hAnsi="Times New Roman"/>
              </w:rPr>
              <w:t xml:space="preserve"> </w:t>
            </w:r>
            <w:r>
              <w:rPr>
                <w:rFonts w:ascii="Times New Roman" w:hAnsi="Times New Roman"/>
              </w:rPr>
              <w:t xml:space="preserve">         </w:t>
            </w:r>
            <w:r w:rsidRPr="00A4210B">
              <w:rPr>
                <w:rFonts w:ascii="Times New Roman" w:hAnsi="Times New Roman"/>
              </w:rPr>
              <w:t>Септики:</w:t>
            </w:r>
          </w:p>
          <w:p w:rsidR="004C1F0E" w:rsidRDefault="004C1F0E" w:rsidP="00092F01">
            <w:pPr>
              <w:pStyle w:val="aa"/>
              <w:contextualSpacing/>
              <w:rPr>
                <w:rFonts w:ascii="Times New Roman" w:hAnsi="Times New Roman"/>
              </w:rPr>
            </w:pPr>
            <w:r w:rsidRPr="00A4210B">
              <w:rPr>
                <w:rFonts w:ascii="Times New Roman" w:hAnsi="Times New Roman"/>
              </w:rPr>
              <w:t>- минимальный отступ от границы соседнего</w:t>
            </w:r>
          </w:p>
          <w:p w:rsidR="004C1F0E" w:rsidRDefault="004C1F0E" w:rsidP="00092F01">
            <w:pPr>
              <w:pStyle w:val="aa"/>
              <w:contextualSpacing/>
              <w:jc w:val="center"/>
              <w:rPr>
                <w:rFonts w:ascii="Times New Roman" w:hAnsi="Times New Roman"/>
              </w:rPr>
            </w:pPr>
          </w:p>
          <w:p w:rsidR="004C1F0E" w:rsidRDefault="004C1F0E" w:rsidP="00092F01">
            <w:pPr>
              <w:pStyle w:val="aa"/>
              <w:contextualSpacing/>
              <w:jc w:val="center"/>
              <w:rPr>
                <w:rFonts w:ascii="Times New Roman" w:hAnsi="Times New Roman"/>
              </w:rPr>
            </w:pPr>
            <w:r>
              <w:rPr>
                <w:rFonts w:ascii="Times New Roman" w:hAnsi="Times New Roman"/>
              </w:rPr>
              <w:t>5</w:t>
            </w:r>
          </w:p>
          <w:p w:rsidR="004C1F0E" w:rsidRPr="00A4210B" w:rsidRDefault="004C1F0E" w:rsidP="00092F01">
            <w:pPr>
              <w:pStyle w:val="aa"/>
              <w:contextualSpacing/>
              <w:rPr>
                <w:rFonts w:ascii="Times New Roman" w:hAnsi="Times New Roman"/>
              </w:rPr>
            </w:pPr>
            <w:r w:rsidRPr="00A4210B">
              <w:rPr>
                <w:rFonts w:ascii="Times New Roman" w:hAnsi="Times New Roman"/>
              </w:rPr>
              <w:t xml:space="preserve"> земельного участка – не менее 2 м (при условии, что расстояние от фундаментов построек на соседнем земельном участке не менее 5 м.); </w:t>
            </w:r>
          </w:p>
          <w:p w:rsidR="004C1F0E" w:rsidRPr="00A4210B" w:rsidRDefault="004C1F0E" w:rsidP="00092F01">
            <w:pPr>
              <w:pStyle w:val="aa"/>
              <w:contextualSpacing/>
              <w:rPr>
                <w:rFonts w:ascii="Times New Roman" w:hAnsi="Times New Roman"/>
              </w:rPr>
            </w:pPr>
            <w:r w:rsidRPr="00A4210B">
              <w:rPr>
                <w:rFonts w:ascii="Times New Roman" w:hAnsi="Times New Roman"/>
              </w:rPr>
              <w:t xml:space="preserve">- водонепроницаемые – на расстоянии не </w:t>
            </w:r>
            <w:r>
              <w:rPr>
                <w:rFonts w:ascii="Times New Roman" w:hAnsi="Times New Roman"/>
              </w:rPr>
              <w:t xml:space="preserve">                     </w:t>
            </w:r>
            <w:r w:rsidRPr="00A4210B">
              <w:rPr>
                <w:rFonts w:ascii="Times New Roman" w:hAnsi="Times New Roman"/>
              </w:rPr>
              <w:t xml:space="preserve">менее 5 м от фундамента построек, </w:t>
            </w:r>
          </w:p>
          <w:p w:rsidR="004C1F0E" w:rsidRPr="00A4210B" w:rsidRDefault="004C1F0E" w:rsidP="00092F01">
            <w:pPr>
              <w:pStyle w:val="aa"/>
              <w:contextualSpacing/>
              <w:rPr>
                <w:rFonts w:ascii="Times New Roman" w:hAnsi="Times New Roman"/>
              </w:rPr>
            </w:pPr>
            <w:r w:rsidRPr="00A4210B">
              <w:rPr>
                <w:rFonts w:ascii="Times New Roman" w:hAnsi="Times New Roman"/>
              </w:rPr>
              <w:t xml:space="preserve">- фильтрующие – на расстоянии не </w:t>
            </w:r>
            <w:r>
              <w:rPr>
                <w:rFonts w:ascii="Times New Roman" w:hAnsi="Times New Roman"/>
              </w:rPr>
              <w:t xml:space="preserve">              </w:t>
            </w:r>
            <w:r w:rsidRPr="00A4210B">
              <w:rPr>
                <w:rFonts w:ascii="Times New Roman" w:hAnsi="Times New Roman"/>
              </w:rPr>
              <w:t>менее 8 м от фундамента построек;</w:t>
            </w:r>
            <w:r>
              <w:rPr>
                <w:rFonts w:ascii="Times New Roman" w:hAnsi="Times New Roman"/>
              </w:rPr>
              <w:t xml:space="preserve"> </w:t>
            </w:r>
          </w:p>
          <w:p w:rsidR="004C1F0E" w:rsidRPr="00A4210B" w:rsidRDefault="004C1F0E" w:rsidP="00092F01">
            <w:pPr>
              <w:widowControl w:val="0"/>
              <w:autoSpaceDE w:val="0"/>
              <w:contextualSpacing/>
              <w:jc w:val="both"/>
              <w:rPr>
                <w:sz w:val="24"/>
                <w:szCs w:val="24"/>
              </w:rPr>
            </w:pPr>
            <w:r w:rsidRPr="00A4210B">
              <w:rPr>
                <w:sz w:val="24"/>
                <w:szCs w:val="24"/>
              </w:rPr>
              <w:t xml:space="preserve">-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w:t>
            </w:r>
            <w:r>
              <w:rPr>
                <w:sz w:val="24"/>
                <w:szCs w:val="24"/>
              </w:rPr>
              <w:t xml:space="preserve">                  </w:t>
            </w:r>
            <w:r w:rsidRPr="00A4210B">
              <w:rPr>
                <w:sz w:val="24"/>
                <w:szCs w:val="24"/>
              </w:rPr>
              <w:t>менее 25 м.</w:t>
            </w:r>
          </w:p>
          <w:p w:rsidR="004C1F0E" w:rsidRPr="00EC52B0" w:rsidRDefault="004C1F0E" w:rsidP="00092F01">
            <w:pPr>
              <w:contextualSpacing/>
              <w:jc w:val="both"/>
              <w:rPr>
                <w:sz w:val="24"/>
                <w:szCs w:val="24"/>
              </w:rPr>
            </w:pPr>
            <w:r w:rsidRPr="00EC52B0">
              <w:rPr>
                <w:sz w:val="24"/>
                <w:szCs w:val="24"/>
              </w:rPr>
              <w:t xml:space="preserve">Максимальное количество надземных этажей объекта индивидуального жилищного строительства - 3; </w:t>
            </w:r>
          </w:p>
          <w:p w:rsidR="004C1F0E" w:rsidRPr="00A4210B" w:rsidRDefault="004C1F0E" w:rsidP="00092F01">
            <w:pPr>
              <w:widowControl w:val="0"/>
              <w:autoSpaceDE w:val="0"/>
              <w:ind w:firstLine="34"/>
              <w:contextualSpacing/>
              <w:jc w:val="both"/>
              <w:rPr>
                <w:sz w:val="24"/>
                <w:szCs w:val="24"/>
              </w:rPr>
            </w:pPr>
            <w:r w:rsidRPr="00EC52B0">
              <w:rPr>
                <w:sz w:val="24"/>
                <w:szCs w:val="24"/>
              </w:rPr>
              <w:t xml:space="preserve">Максимальная высота объекта индивидуального жилищного строительства не более </w:t>
            </w:r>
            <w:r>
              <w:rPr>
                <w:sz w:val="24"/>
                <w:szCs w:val="24"/>
              </w:rPr>
              <w:t>20</w:t>
            </w:r>
            <w:r w:rsidRPr="00EC52B0">
              <w:rPr>
                <w:sz w:val="24"/>
                <w:szCs w:val="24"/>
              </w:rPr>
              <w:t xml:space="preserve"> метров;</w:t>
            </w:r>
          </w:p>
          <w:p w:rsidR="004C1F0E" w:rsidRPr="00A4210B" w:rsidRDefault="004C1F0E" w:rsidP="00092F01">
            <w:pPr>
              <w:contextualSpacing/>
              <w:jc w:val="both"/>
              <w:rPr>
                <w:rFonts w:eastAsia="SimSun"/>
                <w:sz w:val="24"/>
                <w:szCs w:val="24"/>
                <w:lang w:eastAsia="zh-CN"/>
              </w:rPr>
            </w:pPr>
            <w:r w:rsidRPr="00A4210B">
              <w:rPr>
                <w:sz w:val="24"/>
                <w:szCs w:val="24"/>
              </w:rPr>
              <w:t xml:space="preserve">Максимальный процент </w:t>
            </w:r>
            <w:proofErr w:type="gramStart"/>
            <w:r w:rsidRPr="00A4210B">
              <w:rPr>
                <w:sz w:val="24"/>
                <w:szCs w:val="24"/>
              </w:rPr>
              <w:t>застройки  60</w:t>
            </w:r>
            <w:proofErr w:type="gramEnd"/>
            <w:r w:rsidRPr="00A4210B">
              <w:rPr>
                <w:sz w:val="24"/>
                <w:szCs w:val="24"/>
              </w:rPr>
              <w:t xml:space="preserve">%  </w:t>
            </w:r>
          </w:p>
        </w:tc>
      </w:tr>
      <w:tr w:rsidR="004C1F0E" w:rsidRPr="00A4210B" w:rsidTr="00092F01">
        <w:trPr>
          <w:trHeight w:val="419"/>
        </w:trPr>
        <w:tc>
          <w:tcPr>
            <w:tcW w:w="776" w:type="dxa"/>
          </w:tcPr>
          <w:p w:rsidR="004C1F0E" w:rsidRDefault="004C1F0E" w:rsidP="00092F01">
            <w:pPr>
              <w:contextualSpacing/>
              <w:jc w:val="both"/>
              <w:rPr>
                <w:sz w:val="24"/>
                <w:szCs w:val="24"/>
              </w:rPr>
            </w:pPr>
            <w:r w:rsidRPr="00A4210B">
              <w:rPr>
                <w:sz w:val="24"/>
                <w:szCs w:val="24"/>
              </w:rPr>
              <w:lastRenderedPageBreak/>
              <w:t>2</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1</w:t>
            </w:r>
          </w:p>
        </w:tc>
        <w:tc>
          <w:tcPr>
            <w:tcW w:w="2862" w:type="dxa"/>
          </w:tcPr>
          <w:p w:rsidR="004C1F0E" w:rsidRDefault="004C1F0E" w:rsidP="00092F01">
            <w:pPr>
              <w:contextualSpacing/>
              <w:jc w:val="both"/>
              <w:rPr>
                <w:sz w:val="24"/>
                <w:szCs w:val="24"/>
              </w:rPr>
            </w:pPr>
            <w:r>
              <w:rPr>
                <w:sz w:val="24"/>
                <w:szCs w:val="24"/>
              </w:rPr>
              <w:lastRenderedPageBreak/>
              <w:t>Б</w:t>
            </w:r>
            <w:r w:rsidRPr="00A4210B">
              <w:rPr>
                <w:sz w:val="24"/>
                <w:szCs w:val="24"/>
              </w:rPr>
              <w:t>локированная жилая застройка</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0B10C4" w:rsidRDefault="004C1F0E" w:rsidP="00092F01">
            <w:pPr>
              <w:contextualSpacing/>
              <w:jc w:val="center"/>
              <w:rPr>
                <w:b/>
                <w:sz w:val="24"/>
                <w:szCs w:val="24"/>
              </w:rPr>
            </w:pPr>
            <w:r>
              <w:rPr>
                <w:sz w:val="24"/>
                <w:szCs w:val="24"/>
              </w:rPr>
              <w:t>2</w:t>
            </w:r>
          </w:p>
        </w:tc>
        <w:tc>
          <w:tcPr>
            <w:tcW w:w="4962" w:type="dxa"/>
          </w:tcPr>
          <w:p w:rsidR="004C1F0E" w:rsidRDefault="004C1F0E" w:rsidP="00092F01">
            <w:pPr>
              <w:pStyle w:val="aa"/>
              <w:contextualSpacing/>
              <w:rPr>
                <w:rFonts w:ascii="Times New Roman" w:hAnsi="Times New Roman"/>
              </w:rPr>
            </w:pPr>
            <w:r>
              <w:rPr>
                <w:rFonts w:ascii="Times New Roman" w:hAnsi="Times New Roman"/>
              </w:rPr>
              <w:lastRenderedPageBreak/>
              <w:t>р</w:t>
            </w:r>
            <w:r w:rsidRPr="00A4210B">
              <w:rPr>
                <w:rFonts w:ascii="Times New Roman" w:hAnsi="Times New Roman"/>
              </w:rPr>
              <w:t xml:space="preserve">азмещение жилого дома, не предназначенного для раздела на квартиры, </w:t>
            </w:r>
            <w:r w:rsidRPr="00A4210B">
              <w:rPr>
                <w:rFonts w:ascii="Times New Roman" w:hAnsi="Times New Roman"/>
              </w:rPr>
              <w:lastRenderedPageBreak/>
              <w:t>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4C1F0E" w:rsidRDefault="004C1F0E" w:rsidP="00092F01">
            <w:pPr>
              <w:jc w:val="both"/>
              <w:rPr>
                <w:sz w:val="24"/>
                <w:szCs w:val="24"/>
              </w:rPr>
            </w:pPr>
            <w:r w:rsidRPr="00A4210B">
              <w:rPr>
                <w:sz w:val="24"/>
                <w:szCs w:val="24"/>
              </w:rPr>
              <w:t xml:space="preserve">разведение декоративных и плодовых деревьев, овощных и ягодных культур; </w:t>
            </w:r>
          </w:p>
          <w:p w:rsidR="004C1F0E" w:rsidRDefault="004C1F0E" w:rsidP="00092F01">
            <w:pPr>
              <w:jc w:val="center"/>
              <w:rPr>
                <w:sz w:val="24"/>
                <w:szCs w:val="24"/>
              </w:rPr>
            </w:pPr>
            <w:r>
              <w:rPr>
                <w:sz w:val="24"/>
                <w:szCs w:val="24"/>
              </w:rPr>
              <w:t>3</w:t>
            </w:r>
          </w:p>
          <w:p w:rsidR="004C1F0E" w:rsidRPr="00A4210B" w:rsidRDefault="004C1F0E" w:rsidP="00092F01">
            <w:pPr>
              <w:jc w:val="both"/>
              <w:rPr>
                <w:sz w:val="24"/>
                <w:szCs w:val="24"/>
              </w:rPr>
            </w:pPr>
            <w:r w:rsidRPr="00A4210B">
              <w:rPr>
                <w:sz w:val="24"/>
                <w:szCs w:val="24"/>
              </w:rPr>
              <w:t>размещение индивидуальных гаражей и иных вспомогательных сооружений; обустройство спортивных и детских площадок, площадок отдыха</w:t>
            </w:r>
          </w:p>
        </w:tc>
        <w:tc>
          <w:tcPr>
            <w:tcW w:w="850" w:type="dxa"/>
          </w:tcPr>
          <w:p w:rsidR="004C1F0E" w:rsidRDefault="004C1F0E" w:rsidP="00092F01">
            <w:pPr>
              <w:contextualSpacing/>
              <w:jc w:val="both"/>
              <w:rPr>
                <w:sz w:val="24"/>
                <w:szCs w:val="24"/>
              </w:rPr>
            </w:pPr>
            <w:r w:rsidRPr="00A4210B">
              <w:rPr>
                <w:sz w:val="24"/>
                <w:szCs w:val="24"/>
              </w:rPr>
              <w:lastRenderedPageBreak/>
              <w:t>2.3</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4</w:t>
            </w:r>
          </w:p>
        </w:tc>
        <w:tc>
          <w:tcPr>
            <w:tcW w:w="5387" w:type="dxa"/>
          </w:tcPr>
          <w:p w:rsidR="004C1F0E" w:rsidRPr="00A4210B" w:rsidRDefault="004C1F0E" w:rsidP="00092F01">
            <w:pPr>
              <w:pStyle w:val="aa"/>
              <w:contextualSpacing/>
              <w:jc w:val="left"/>
              <w:rPr>
                <w:rFonts w:ascii="Times New Roman" w:hAnsi="Times New Roman"/>
              </w:rPr>
            </w:pPr>
            <w:r>
              <w:rPr>
                <w:rFonts w:ascii="Times New Roman" w:hAnsi="Times New Roman"/>
              </w:rPr>
              <w:lastRenderedPageBreak/>
              <w:t>м</w:t>
            </w:r>
            <w:r w:rsidRPr="00A4210B">
              <w:rPr>
                <w:rFonts w:ascii="Times New Roman" w:hAnsi="Times New Roman"/>
              </w:rPr>
              <w:t xml:space="preserve">инимальная (максимальная) площадь земельных участков блокированные жилые дома не выше 3 </w:t>
            </w:r>
            <w:r w:rsidRPr="00A4210B">
              <w:rPr>
                <w:rFonts w:ascii="Times New Roman" w:hAnsi="Times New Roman"/>
              </w:rPr>
              <w:lastRenderedPageBreak/>
              <w:t>этажей – 300 -5000 кв. м;</w:t>
            </w:r>
          </w:p>
          <w:p w:rsidR="004C1F0E" w:rsidRPr="00A4210B" w:rsidRDefault="004C1F0E" w:rsidP="00092F01">
            <w:pPr>
              <w:pStyle w:val="aa"/>
              <w:contextualSpacing/>
              <w:jc w:val="left"/>
              <w:rPr>
                <w:rFonts w:ascii="Times New Roman" w:hAnsi="Times New Roman"/>
              </w:rPr>
            </w:pPr>
            <w:r w:rsidRPr="00A4210B">
              <w:rPr>
                <w:rFonts w:ascii="Times New Roman" w:hAnsi="Times New Roman"/>
              </w:rPr>
              <w:t xml:space="preserve">минимальный отступ строений от красной линии участка или границ </w:t>
            </w:r>
            <w:proofErr w:type="gramStart"/>
            <w:r w:rsidRPr="00A4210B">
              <w:rPr>
                <w:rFonts w:ascii="Times New Roman" w:hAnsi="Times New Roman"/>
              </w:rPr>
              <w:t>участка :</w:t>
            </w:r>
            <w:proofErr w:type="gramEnd"/>
          </w:p>
          <w:p w:rsidR="004C1F0E" w:rsidRPr="00A4210B" w:rsidRDefault="004C1F0E" w:rsidP="00092F01">
            <w:pPr>
              <w:pStyle w:val="aa"/>
              <w:contextualSpacing/>
              <w:jc w:val="left"/>
              <w:rPr>
                <w:rFonts w:ascii="Times New Roman" w:hAnsi="Times New Roman"/>
              </w:rPr>
            </w:pPr>
            <w:r w:rsidRPr="00A4210B">
              <w:rPr>
                <w:rFonts w:ascii="Times New Roman" w:hAnsi="Times New Roman"/>
              </w:rPr>
              <w:t xml:space="preserve">- в формируемой новой застройке жилых зон - </w:t>
            </w:r>
            <w:proofErr w:type="spellStart"/>
            <w:r w:rsidRPr="00A4210B">
              <w:rPr>
                <w:rFonts w:ascii="Times New Roman" w:hAnsi="Times New Roman"/>
              </w:rPr>
              <w:t>5м</w:t>
            </w:r>
            <w:proofErr w:type="spellEnd"/>
            <w:r w:rsidRPr="00A4210B">
              <w:rPr>
                <w:rFonts w:ascii="Times New Roman" w:hAnsi="Times New Roman"/>
              </w:rPr>
              <w:t>;</w:t>
            </w:r>
          </w:p>
          <w:p w:rsidR="004C1F0E" w:rsidRPr="00A4210B" w:rsidRDefault="004C1F0E" w:rsidP="00092F01">
            <w:pPr>
              <w:pStyle w:val="aa"/>
              <w:contextualSpacing/>
              <w:jc w:val="left"/>
              <w:rPr>
                <w:rFonts w:ascii="Times New Roman" w:hAnsi="Times New Roman"/>
              </w:rPr>
            </w:pPr>
            <w:r w:rsidRPr="00A4210B">
              <w:rPr>
                <w:rFonts w:ascii="Times New Roman" w:hAnsi="Times New Roman"/>
              </w:rPr>
              <w:t xml:space="preserve">Минимальный отступ от границ соседнего участка: </w:t>
            </w:r>
          </w:p>
          <w:p w:rsidR="004C1F0E" w:rsidRPr="00A4210B" w:rsidRDefault="004C1F0E" w:rsidP="00092F01">
            <w:pPr>
              <w:widowControl w:val="0"/>
              <w:autoSpaceDE w:val="0"/>
              <w:contextualSpacing/>
              <w:jc w:val="both"/>
              <w:rPr>
                <w:sz w:val="24"/>
                <w:szCs w:val="24"/>
              </w:rPr>
            </w:pPr>
            <w:r w:rsidRPr="00A4210B">
              <w:rPr>
                <w:sz w:val="24"/>
                <w:szCs w:val="24"/>
              </w:rPr>
              <w:t>- до вновь построенного одно-, двухквартирного жилого дома не менее 3 м;</w:t>
            </w:r>
          </w:p>
          <w:p w:rsidR="004C1F0E" w:rsidRPr="00EC52B0" w:rsidRDefault="004C1F0E" w:rsidP="00092F01">
            <w:pPr>
              <w:contextualSpacing/>
              <w:jc w:val="both"/>
              <w:rPr>
                <w:sz w:val="24"/>
                <w:szCs w:val="24"/>
              </w:rPr>
            </w:pPr>
            <w:r w:rsidRPr="00EC52B0">
              <w:rPr>
                <w:sz w:val="24"/>
                <w:szCs w:val="24"/>
              </w:rPr>
              <w:t xml:space="preserve">Максимальное количество надземных этажей объекта индивидуального жилищного строительства - 3; </w:t>
            </w:r>
          </w:p>
          <w:p w:rsidR="004C1F0E" w:rsidRPr="00A4210B" w:rsidRDefault="004C1F0E" w:rsidP="00092F01">
            <w:pPr>
              <w:widowControl w:val="0"/>
              <w:autoSpaceDE w:val="0"/>
              <w:ind w:firstLine="34"/>
              <w:contextualSpacing/>
              <w:jc w:val="both"/>
              <w:rPr>
                <w:sz w:val="24"/>
                <w:szCs w:val="24"/>
              </w:rPr>
            </w:pPr>
            <w:r w:rsidRPr="00EC52B0">
              <w:rPr>
                <w:sz w:val="24"/>
                <w:szCs w:val="24"/>
              </w:rPr>
              <w:t xml:space="preserve">Максимальная высота объекта индивидуального жилищного строительства не более </w:t>
            </w:r>
            <w:r>
              <w:rPr>
                <w:sz w:val="24"/>
                <w:szCs w:val="24"/>
              </w:rPr>
              <w:t>20</w:t>
            </w:r>
            <w:r w:rsidRPr="00EC52B0">
              <w:rPr>
                <w:sz w:val="24"/>
                <w:szCs w:val="24"/>
              </w:rPr>
              <w:t xml:space="preserve"> метров;</w:t>
            </w:r>
          </w:p>
          <w:p w:rsidR="004C1F0E" w:rsidRDefault="004C1F0E" w:rsidP="00092F01">
            <w:pPr>
              <w:contextualSpacing/>
            </w:pPr>
            <w:r w:rsidRPr="00A4210B">
              <w:rPr>
                <w:sz w:val="24"/>
                <w:szCs w:val="24"/>
              </w:rPr>
              <w:t xml:space="preserve">максимальный процент застройки </w:t>
            </w:r>
            <w:proofErr w:type="gramStart"/>
            <w:r w:rsidRPr="00A4210B">
              <w:rPr>
                <w:sz w:val="24"/>
                <w:szCs w:val="24"/>
              </w:rPr>
              <w:t>участка:</w:t>
            </w:r>
            <w:r w:rsidRPr="00A4210B">
              <w:t>-</w:t>
            </w:r>
            <w:proofErr w:type="gramEnd"/>
            <w:r w:rsidRPr="00A4210B">
              <w:t xml:space="preserve"> для сельских поселений – 60 %;</w:t>
            </w:r>
          </w:p>
          <w:p w:rsidR="004C1F0E" w:rsidRPr="00DA11F7" w:rsidRDefault="004C1F0E" w:rsidP="00092F01">
            <w:pPr>
              <w:jc w:val="center"/>
              <w:rPr>
                <w:sz w:val="24"/>
                <w:szCs w:val="24"/>
              </w:rPr>
            </w:pPr>
          </w:p>
        </w:tc>
      </w:tr>
      <w:tr w:rsidR="004C1F0E" w:rsidRPr="00A4210B" w:rsidTr="00092F01">
        <w:trPr>
          <w:trHeight w:val="1269"/>
        </w:trPr>
        <w:tc>
          <w:tcPr>
            <w:tcW w:w="776" w:type="dxa"/>
          </w:tcPr>
          <w:p w:rsidR="004C1F0E" w:rsidRDefault="004C1F0E" w:rsidP="00092F01">
            <w:pPr>
              <w:contextualSpacing/>
              <w:jc w:val="both"/>
              <w:rPr>
                <w:sz w:val="24"/>
                <w:szCs w:val="24"/>
              </w:rPr>
            </w:pPr>
            <w:r w:rsidRPr="00A4210B">
              <w:rPr>
                <w:sz w:val="24"/>
                <w:szCs w:val="24"/>
              </w:rPr>
              <w:lastRenderedPageBreak/>
              <w:t>4</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2862" w:type="dxa"/>
          </w:tcPr>
          <w:p w:rsidR="004C1F0E" w:rsidRDefault="004C1F0E" w:rsidP="00092F01">
            <w:pPr>
              <w:contextualSpacing/>
              <w:jc w:val="both"/>
              <w:rPr>
                <w:sz w:val="24"/>
                <w:szCs w:val="24"/>
              </w:rPr>
            </w:pPr>
            <w:r>
              <w:rPr>
                <w:sz w:val="24"/>
                <w:szCs w:val="24"/>
              </w:rPr>
              <w:lastRenderedPageBreak/>
              <w:t>О</w:t>
            </w:r>
            <w:r w:rsidRPr="00A4210B">
              <w:rPr>
                <w:sz w:val="24"/>
                <w:szCs w:val="24"/>
              </w:rPr>
              <w:t>бслуживание жилой застройки</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4962" w:type="dxa"/>
          </w:tcPr>
          <w:p w:rsidR="004C1F0E" w:rsidRPr="00A4210B" w:rsidRDefault="004C1F0E" w:rsidP="00092F01">
            <w:pPr>
              <w:contextualSpacing/>
              <w:jc w:val="both"/>
              <w:rPr>
                <w:sz w:val="24"/>
                <w:szCs w:val="24"/>
              </w:rPr>
            </w:pPr>
            <w:r w:rsidRPr="00A4210B">
              <w:rPr>
                <w:sz w:val="24"/>
                <w:szCs w:val="24"/>
              </w:rPr>
              <w:lastRenderedPageBreak/>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A4210B">
                <w:rPr>
                  <w:sz w:val="24"/>
                  <w:szCs w:val="24"/>
                </w:rPr>
                <w:t>кодами 3.1</w:t>
              </w:r>
            </w:hyperlink>
            <w:r w:rsidRPr="00A4210B">
              <w:rPr>
                <w:sz w:val="24"/>
                <w:szCs w:val="24"/>
              </w:rPr>
              <w:t xml:space="preserve">, </w:t>
            </w:r>
            <w:hyperlink w:anchor="P184" w:history="1">
              <w:r w:rsidRPr="00A4210B">
                <w:rPr>
                  <w:sz w:val="24"/>
                  <w:szCs w:val="24"/>
                </w:rPr>
                <w:t>3.2</w:t>
              </w:r>
            </w:hyperlink>
            <w:r w:rsidRPr="00A4210B">
              <w:rPr>
                <w:sz w:val="24"/>
                <w:szCs w:val="24"/>
              </w:rPr>
              <w:t xml:space="preserve">, </w:t>
            </w:r>
            <w:hyperlink w:anchor="P189" w:history="1">
              <w:r w:rsidRPr="00A4210B">
                <w:rPr>
                  <w:sz w:val="24"/>
                  <w:szCs w:val="24"/>
                </w:rPr>
                <w:t>3.3</w:t>
              </w:r>
            </w:hyperlink>
            <w:r w:rsidRPr="00A4210B">
              <w:rPr>
                <w:sz w:val="24"/>
                <w:szCs w:val="24"/>
              </w:rPr>
              <w:t xml:space="preserve">, </w:t>
            </w:r>
            <w:hyperlink w:anchor="P193" w:history="1">
              <w:r w:rsidRPr="00A4210B">
                <w:rPr>
                  <w:sz w:val="24"/>
                  <w:szCs w:val="24"/>
                </w:rPr>
                <w:t>3.4</w:t>
              </w:r>
            </w:hyperlink>
            <w:r w:rsidRPr="00A4210B">
              <w:rPr>
                <w:sz w:val="24"/>
                <w:szCs w:val="24"/>
              </w:rPr>
              <w:t xml:space="preserve">, </w:t>
            </w:r>
            <w:hyperlink w:anchor="P197" w:history="1">
              <w:r w:rsidRPr="00A4210B">
                <w:rPr>
                  <w:sz w:val="24"/>
                  <w:szCs w:val="24"/>
                </w:rPr>
                <w:t>3.4.1</w:t>
              </w:r>
            </w:hyperlink>
            <w:r w:rsidRPr="00A4210B">
              <w:rPr>
                <w:sz w:val="24"/>
                <w:szCs w:val="24"/>
              </w:rPr>
              <w:t xml:space="preserve">, </w:t>
            </w:r>
            <w:hyperlink w:anchor="P210" w:history="1">
              <w:r w:rsidRPr="00A4210B">
                <w:rPr>
                  <w:sz w:val="24"/>
                  <w:szCs w:val="24"/>
                </w:rPr>
                <w:t>3.5.1</w:t>
              </w:r>
            </w:hyperlink>
            <w:r w:rsidRPr="00A4210B">
              <w:rPr>
                <w:sz w:val="24"/>
                <w:szCs w:val="24"/>
              </w:rPr>
              <w:t xml:space="preserve">, </w:t>
            </w:r>
            <w:hyperlink w:anchor="P218" w:history="1">
              <w:r w:rsidRPr="00A4210B">
                <w:rPr>
                  <w:sz w:val="24"/>
                  <w:szCs w:val="24"/>
                </w:rPr>
                <w:t>3.6</w:t>
              </w:r>
            </w:hyperlink>
            <w:r w:rsidRPr="00A4210B">
              <w:rPr>
                <w:sz w:val="24"/>
                <w:szCs w:val="24"/>
              </w:rPr>
              <w:t xml:space="preserve">, </w:t>
            </w:r>
            <w:hyperlink w:anchor="P224" w:history="1">
              <w:r w:rsidRPr="00A4210B">
                <w:rPr>
                  <w:sz w:val="24"/>
                  <w:szCs w:val="24"/>
                </w:rPr>
                <w:t>3.7</w:t>
              </w:r>
            </w:hyperlink>
            <w:r w:rsidRPr="00A4210B">
              <w:rPr>
                <w:sz w:val="24"/>
                <w:szCs w:val="24"/>
              </w:rPr>
              <w:t xml:space="preserve">, </w:t>
            </w:r>
            <w:hyperlink w:anchor="P245" w:history="1">
              <w:r w:rsidRPr="00A4210B">
                <w:rPr>
                  <w:sz w:val="24"/>
                  <w:szCs w:val="24"/>
                </w:rPr>
                <w:t>3.10.1</w:t>
              </w:r>
            </w:hyperlink>
            <w:r w:rsidRPr="00A4210B">
              <w:rPr>
                <w:sz w:val="24"/>
                <w:szCs w:val="24"/>
              </w:rPr>
              <w:t xml:space="preserve">, </w:t>
            </w:r>
            <w:hyperlink w:anchor="P260" w:history="1">
              <w:r w:rsidRPr="00A4210B">
                <w:rPr>
                  <w:sz w:val="24"/>
                  <w:szCs w:val="24"/>
                </w:rPr>
                <w:t>4.1</w:t>
              </w:r>
            </w:hyperlink>
            <w:r w:rsidRPr="00A4210B">
              <w:rPr>
                <w:sz w:val="24"/>
                <w:szCs w:val="24"/>
              </w:rPr>
              <w:t xml:space="preserve">, </w:t>
            </w:r>
            <w:hyperlink w:anchor="P269" w:history="1">
              <w:r w:rsidRPr="00A4210B">
                <w:rPr>
                  <w:sz w:val="24"/>
                  <w:szCs w:val="24"/>
                </w:rPr>
                <w:t>4.3</w:t>
              </w:r>
            </w:hyperlink>
            <w:r w:rsidRPr="00A4210B">
              <w:rPr>
                <w:sz w:val="24"/>
                <w:szCs w:val="24"/>
              </w:rPr>
              <w:t xml:space="preserve">, </w:t>
            </w:r>
            <w:hyperlink w:anchor="P274" w:history="1">
              <w:r w:rsidRPr="00A4210B">
                <w:rPr>
                  <w:sz w:val="24"/>
                  <w:szCs w:val="24"/>
                </w:rPr>
                <w:t>4.4</w:t>
              </w:r>
            </w:hyperlink>
            <w:r w:rsidRPr="00A4210B">
              <w:rPr>
                <w:sz w:val="24"/>
                <w:szCs w:val="24"/>
              </w:rPr>
              <w:t xml:space="preserve">, </w:t>
            </w:r>
            <w:hyperlink w:anchor="P280" w:history="1">
              <w:r w:rsidRPr="00A4210B">
                <w:rPr>
                  <w:sz w:val="24"/>
                  <w:szCs w:val="24"/>
                </w:rPr>
                <w:t>4.6</w:t>
              </w:r>
            </w:hyperlink>
            <w:r w:rsidRPr="00A4210B">
              <w:rPr>
                <w:sz w:val="24"/>
                <w:szCs w:val="24"/>
              </w:rPr>
              <w:t xml:space="preserve">, </w:t>
            </w:r>
            <w:hyperlink w:anchor="P284" w:history="1">
              <w:r w:rsidRPr="00A4210B">
                <w:rPr>
                  <w:sz w:val="24"/>
                  <w:szCs w:val="24"/>
                </w:rPr>
                <w:t>4.7</w:t>
              </w:r>
            </w:hyperlink>
            <w:r w:rsidRPr="00A4210B">
              <w:rPr>
                <w:sz w:val="24"/>
                <w:szCs w:val="24"/>
              </w:rPr>
              <w:t xml:space="preserve">, </w:t>
            </w:r>
            <w:hyperlink w:anchor="P292" w:history="1">
              <w:r w:rsidRPr="00A4210B">
                <w:rPr>
                  <w:sz w:val="24"/>
                  <w:szCs w:val="24"/>
                </w:rPr>
                <w:t>4.9</w:t>
              </w:r>
            </w:hyperlink>
            <w:r w:rsidRPr="00A4210B">
              <w:rPr>
                <w:sz w:val="24"/>
                <w:szCs w:val="24"/>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tc>
        <w:tc>
          <w:tcPr>
            <w:tcW w:w="850" w:type="dxa"/>
          </w:tcPr>
          <w:p w:rsidR="004C1F0E" w:rsidRDefault="004C1F0E" w:rsidP="00092F01">
            <w:pPr>
              <w:contextualSpacing/>
              <w:jc w:val="both"/>
              <w:rPr>
                <w:sz w:val="24"/>
                <w:szCs w:val="24"/>
              </w:rPr>
            </w:pPr>
            <w:r w:rsidRPr="00A4210B">
              <w:rPr>
                <w:sz w:val="24"/>
                <w:szCs w:val="24"/>
              </w:rPr>
              <w:lastRenderedPageBreak/>
              <w:t>2.7</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5387" w:type="dxa"/>
          </w:tcPr>
          <w:p w:rsidR="004C1F0E" w:rsidRPr="00A4210B" w:rsidRDefault="004C1F0E" w:rsidP="00092F01">
            <w:pPr>
              <w:pStyle w:val="aa"/>
              <w:tabs>
                <w:tab w:val="left" w:pos="172"/>
              </w:tabs>
              <w:contextualSpacing/>
              <w:rPr>
                <w:rFonts w:ascii="Times New Roman" w:hAnsi="Times New Roman"/>
              </w:rPr>
            </w:pPr>
            <w:r>
              <w:rPr>
                <w:rFonts w:ascii="Times New Roman" w:hAnsi="Times New Roman"/>
              </w:rPr>
              <w:lastRenderedPageBreak/>
              <w:t>м</w:t>
            </w:r>
            <w:r w:rsidRPr="00A4210B">
              <w:rPr>
                <w:rFonts w:ascii="Times New Roman" w:hAnsi="Times New Roman"/>
              </w:rPr>
              <w:t xml:space="preserve">инимальная (максимальная) площадь земельного участка, предоставляемого для зданий общественно-деловой зоны 10 </w:t>
            </w:r>
            <w:proofErr w:type="gramStart"/>
            <w:r w:rsidRPr="00A4210B">
              <w:rPr>
                <w:rFonts w:ascii="Times New Roman" w:hAnsi="Times New Roman"/>
              </w:rPr>
              <w:t>–  10000</w:t>
            </w:r>
            <w:proofErr w:type="gramEnd"/>
            <w:r w:rsidRPr="00A4210B">
              <w:rPr>
                <w:rFonts w:ascii="Times New Roman" w:hAnsi="Times New Roman"/>
              </w:rPr>
              <w:t xml:space="preserve">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4C1F0E" w:rsidRPr="00A4210B" w:rsidRDefault="004C1F0E" w:rsidP="00092F01">
            <w:pPr>
              <w:pStyle w:val="aa"/>
              <w:tabs>
                <w:tab w:val="left" w:pos="172"/>
              </w:tabs>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4C1F0E" w:rsidRPr="00A4210B" w:rsidRDefault="004C1F0E" w:rsidP="00092F01">
            <w:pPr>
              <w:pStyle w:val="aa"/>
              <w:tabs>
                <w:tab w:val="left" w:pos="172"/>
              </w:tabs>
              <w:contextualSpacing/>
              <w:rPr>
                <w:rFonts w:ascii="Times New Roman" w:hAnsi="Times New Roman"/>
              </w:rPr>
            </w:pPr>
            <w:r w:rsidRPr="00A4210B">
              <w:rPr>
                <w:rFonts w:ascii="Times New Roman" w:hAnsi="Times New Roman"/>
              </w:rPr>
              <w:t xml:space="preserve">Минимальный размер земельного участка для размещения временных (некапитальных) </w:t>
            </w:r>
            <w:r w:rsidRPr="00A4210B">
              <w:rPr>
                <w:rFonts w:ascii="Times New Roman" w:hAnsi="Times New Roman"/>
              </w:rPr>
              <w:lastRenderedPageBreak/>
              <w:t>объектов торговли и услуг от 1 кв. м.</w:t>
            </w:r>
          </w:p>
          <w:p w:rsidR="004C1F0E" w:rsidRPr="00A4210B" w:rsidRDefault="004C1F0E" w:rsidP="00092F01">
            <w:pPr>
              <w:widowControl w:val="0"/>
              <w:tabs>
                <w:tab w:val="left" w:pos="172"/>
              </w:tabs>
              <w:autoSpaceDE w:val="0"/>
              <w:contextualSpacing/>
              <w:jc w:val="both"/>
              <w:rPr>
                <w:sz w:val="24"/>
                <w:szCs w:val="24"/>
              </w:rPr>
            </w:pPr>
            <w:r w:rsidRPr="00A4210B">
              <w:rPr>
                <w:sz w:val="24"/>
                <w:szCs w:val="24"/>
              </w:rPr>
              <w:t xml:space="preserve">Минимальная длина стороны участка по уличному фронту регламентируется действующими строительными нормами и </w:t>
            </w:r>
            <w:proofErr w:type="gramStart"/>
            <w:r w:rsidRPr="00A4210B">
              <w:rPr>
                <w:sz w:val="24"/>
                <w:szCs w:val="24"/>
              </w:rPr>
              <w:t>правилами</w:t>
            </w:r>
            <w:proofErr w:type="gramEnd"/>
            <w:r w:rsidRPr="00A4210B">
              <w:rPr>
                <w:sz w:val="24"/>
                <w:szCs w:val="24"/>
              </w:rPr>
              <w:t xml:space="preserve"> и техническими регламентами.</w:t>
            </w:r>
          </w:p>
          <w:p w:rsidR="004C1F0E" w:rsidRPr="00A4210B" w:rsidRDefault="004C1F0E" w:rsidP="00092F01">
            <w:pPr>
              <w:widowControl w:val="0"/>
              <w:tabs>
                <w:tab w:val="left" w:pos="172"/>
              </w:tabs>
              <w:autoSpaceDE w:val="0"/>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r>
              <w:rPr>
                <w:sz w:val="24"/>
                <w:szCs w:val="24"/>
              </w:rPr>
              <w:t xml:space="preserve"> </w:t>
            </w:r>
            <w:r w:rsidRPr="00A4210B">
              <w:rPr>
                <w:sz w:val="24"/>
                <w:szCs w:val="24"/>
              </w:rPr>
              <w:t xml:space="preserve">максимальное количество надземных этажей зданий – 5. </w:t>
            </w:r>
          </w:p>
          <w:p w:rsidR="004C1F0E" w:rsidRPr="00A4210B" w:rsidRDefault="004C1F0E" w:rsidP="00092F01">
            <w:pPr>
              <w:tabs>
                <w:tab w:val="left" w:pos="172"/>
              </w:tabs>
              <w:contextualSpacing/>
              <w:jc w:val="both"/>
              <w:rPr>
                <w:sz w:val="24"/>
                <w:szCs w:val="24"/>
              </w:rPr>
            </w:pPr>
            <w:r>
              <w:rPr>
                <w:sz w:val="24"/>
                <w:szCs w:val="24"/>
              </w:rPr>
              <w:t>м</w:t>
            </w:r>
            <w:r w:rsidRPr="00A4210B">
              <w:rPr>
                <w:sz w:val="24"/>
                <w:szCs w:val="24"/>
              </w:rPr>
              <w:t>аксимальная высота зданий – 18 м.</w:t>
            </w:r>
          </w:p>
          <w:p w:rsidR="004C1F0E" w:rsidRPr="00A4210B" w:rsidRDefault="004C1F0E" w:rsidP="00092F01">
            <w:pPr>
              <w:tabs>
                <w:tab w:val="left" w:pos="172"/>
              </w:tabs>
              <w:contextualSpacing/>
              <w:jc w:val="both"/>
              <w:rPr>
                <w:sz w:val="24"/>
                <w:szCs w:val="24"/>
              </w:rPr>
            </w:pPr>
            <w:r>
              <w:rPr>
                <w:sz w:val="24"/>
                <w:szCs w:val="24"/>
              </w:rPr>
              <w:t>м</w:t>
            </w:r>
            <w:r w:rsidRPr="00A4210B">
              <w:rPr>
                <w:sz w:val="24"/>
                <w:szCs w:val="24"/>
              </w:rPr>
              <w:t>аксимальный процент застройки участка – 40-</w:t>
            </w:r>
          </w:p>
          <w:p w:rsidR="004C1F0E" w:rsidRPr="00A4210B" w:rsidRDefault="004C1F0E" w:rsidP="00092F01">
            <w:pPr>
              <w:tabs>
                <w:tab w:val="left" w:pos="172"/>
              </w:tabs>
              <w:contextualSpacing/>
              <w:jc w:val="both"/>
              <w:rPr>
                <w:rFonts w:eastAsia="SimSun"/>
                <w:sz w:val="24"/>
                <w:szCs w:val="24"/>
                <w:lang w:eastAsia="zh-CN"/>
              </w:rPr>
            </w:pPr>
            <w:r w:rsidRPr="00A4210B">
              <w:rPr>
                <w:sz w:val="24"/>
                <w:szCs w:val="24"/>
              </w:rPr>
              <w:t>50% или определяется по заданию на проектировании</w:t>
            </w:r>
            <w:r>
              <w:rPr>
                <w:sz w:val="24"/>
                <w:szCs w:val="24"/>
              </w:rPr>
              <w:t xml:space="preserve"> </w:t>
            </w:r>
            <w:r>
              <w:t>м</w:t>
            </w:r>
            <w:r w:rsidRPr="00A4210B">
              <w:t>инимальная (максимальная) площадь земельного участка до – 10000 кв. м, а также определяется по заданию на проектирование, СП</w:t>
            </w:r>
            <w:r>
              <w:t xml:space="preserve"> </w:t>
            </w:r>
            <w:r w:rsidRPr="00A4210B">
              <w:t>42.13330.2011 «Градостроительство. Планировка и застройка городских и сельских поселений»</w:t>
            </w:r>
          </w:p>
        </w:tc>
      </w:tr>
      <w:tr w:rsidR="004C1F0E" w:rsidRPr="00A4210B" w:rsidTr="00092F01">
        <w:trPr>
          <w:trHeight w:val="274"/>
        </w:trPr>
        <w:tc>
          <w:tcPr>
            <w:tcW w:w="776" w:type="dxa"/>
          </w:tcPr>
          <w:p w:rsidR="004C1F0E" w:rsidRPr="00A4210B" w:rsidRDefault="004C1F0E" w:rsidP="00092F01">
            <w:pPr>
              <w:contextualSpacing/>
              <w:jc w:val="center"/>
              <w:rPr>
                <w:sz w:val="24"/>
                <w:szCs w:val="24"/>
              </w:rPr>
            </w:pPr>
            <w:r>
              <w:rPr>
                <w:sz w:val="24"/>
                <w:szCs w:val="24"/>
              </w:rPr>
              <w:lastRenderedPageBreak/>
              <w:t>1</w:t>
            </w:r>
          </w:p>
        </w:tc>
        <w:tc>
          <w:tcPr>
            <w:tcW w:w="2862" w:type="dxa"/>
          </w:tcPr>
          <w:p w:rsidR="004C1F0E" w:rsidRDefault="004C1F0E" w:rsidP="00092F01">
            <w:pPr>
              <w:contextualSpacing/>
              <w:jc w:val="center"/>
              <w:rPr>
                <w:sz w:val="24"/>
                <w:szCs w:val="24"/>
              </w:rPr>
            </w:pPr>
            <w:r>
              <w:rPr>
                <w:sz w:val="24"/>
                <w:szCs w:val="24"/>
              </w:rPr>
              <w:t>2</w:t>
            </w:r>
          </w:p>
        </w:tc>
        <w:tc>
          <w:tcPr>
            <w:tcW w:w="4962" w:type="dxa"/>
          </w:tcPr>
          <w:p w:rsidR="004C1F0E" w:rsidRPr="00A4210B" w:rsidRDefault="004C1F0E" w:rsidP="00092F01">
            <w:pPr>
              <w:contextualSpacing/>
              <w:jc w:val="center"/>
              <w:rPr>
                <w:sz w:val="24"/>
                <w:szCs w:val="24"/>
              </w:rPr>
            </w:pPr>
            <w:r>
              <w:rPr>
                <w:sz w:val="24"/>
                <w:szCs w:val="24"/>
              </w:rPr>
              <w:t>3</w:t>
            </w:r>
          </w:p>
        </w:tc>
        <w:tc>
          <w:tcPr>
            <w:tcW w:w="850" w:type="dxa"/>
          </w:tcPr>
          <w:p w:rsidR="004C1F0E" w:rsidRPr="00A4210B" w:rsidRDefault="004C1F0E" w:rsidP="00092F01">
            <w:pPr>
              <w:contextualSpacing/>
              <w:jc w:val="center"/>
              <w:rPr>
                <w:sz w:val="24"/>
                <w:szCs w:val="24"/>
              </w:rPr>
            </w:pPr>
            <w:r>
              <w:rPr>
                <w:sz w:val="24"/>
                <w:szCs w:val="24"/>
              </w:rPr>
              <w:t>4</w:t>
            </w:r>
          </w:p>
        </w:tc>
        <w:tc>
          <w:tcPr>
            <w:tcW w:w="5387" w:type="dxa"/>
          </w:tcPr>
          <w:p w:rsidR="004C1F0E" w:rsidRDefault="004C1F0E" w:rsidP="00092F01">
            <w:pPr>
              <w:pStyle w:val="aa"/>
              <w:contextualSpacing/>
              <w:jc w:val="center"/>
              <w:rPr>
                <w:rFonts w:ascii="Times New Roman" w:hAnsi="Times New Roman"/>
              </w:rPr>
            </w:pPr>
            <w:r>
              <w:rPr>
                <w:rFonts w:ascii="Times New Roman" w:hAnsi="Times New Roman"/>
              </w:rPr>
              <w:t>5</w:t>
            </w:r>
          </w:p>
        </w:tc>
      </w:tr>
      <w:tr w:rsidR="004C1F0E" w:rsidRPr="00A4210B" w:rsidTr="00092F01">
        <w:trPr>
          <w:trHeight w:val="1696"/>
        </w:trPr>
        <w:tc>
          <w:tcPr>
            <w:tcW w:w="776" w:type="dxa"/>
          </w:tcPr>
          <w:p w:rsidR="004C1F0E" w:rsidRDefault="004C1F0E" w:rsidP="00092F01">
            <w:pPr>
              <w:contextualSpacing/>
              <w:jc w:val="both"/>
              <w:rPr>
                <w:sz w:val="24"/>
                <w:szCs w:val="24"/>
              </w:rPr>
            </w:pPr>
            <w:r w:rsidRPr="00A4210B">
              <w:rPr>
                <w:sz w:val="24"/>
                <w:szCs w:val="24"/>
              </w:rPr>
              <w:t>5</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2862" w:type="dxa"/>
          </w:tcPr>
          <w:p w:rsidR="004C1F0E" w:rsidRDefault="004C1F0E" w:rsidP="00092F01">
            <w:pPr>
              <w:contextualSpacing/>
              <w:jc w:val="both"/>
              <w:rPr>
                <w:sz w:val="24"/>
                <w:szCs w:val="24"/>
              </w:rPr>
            </w:pPr>
            <w:r>
              <w:rPr>
                <w:sz w:val="24"/>
                <w:szCs w:val="24"/>
              </w:rPr>
              <w:lastRenderedPageBreak/>
              <w:t>Д</w:t>
            </w:r>
            <w:r w:rsidRPr="00A4210B">
              <w:rPr>
                <w:sz w:val="24"/>
                <w:szCs w:val="24"/>
              </w:rPr>
              <w:t>ошкольное, начальное и среднее общее образование</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both"/>
              <w:rPr>
                <w:sz w:val="24"/>
                <w:szCs w:val="24"/>
              </w:rPr>
            </w:pPr>
          </w:p>
        </w:tc>
        <w:tc>
          <w:tcPr>
            <w:tcW w:w="4962" w:type="dxa"/>
          </w:tcPr>
          <w:p w:rsidR="004C1F0E" w:rsidRDefault="004C1F0E" w:rsidP="00092F01">
            <w:pPr>
              <w:contextualSpacing/>
              <w:jc w:val="both"/>
              <w:rPr>
                <w:sz w:val="24"/>
                <w:szCs w:val="24"/>
              </w:rPr>
            </w:pPr>
            <w:r w:rsidRPr="00A4210B">
              <w:rPr>
                <w:sz w:val="24"/>
                <w:szCs w:val="24"/>
              </w:rPr>
              <w:lastRenderedPageBreak/>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850" w:type="dxa"/>
          </w:tcPr>
          <w:p w:rsidR="004C1F0E" w:rsidRDefault="004C1F0E" w:rsidP="00092F01">
            <w:pPr>
              <w:contextualSpacing/>
              <w:jc w:val="both"/>
              <w:rPr>
                <w:sz w:val="24"/>
                <w:szCs w:val="24"/>
              </w:rPr>
            </w:pPr>
            <w:r w:rsidRPr="00A4210B">
              <w:rPr>
                <w:sz w:val="24"/>
                <w:szCs w:val="24"/>
              </w:rPr>
              <w:lastRenderedPageBreak/>
              <w:t>3.5.1</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5387" w:type="dxa"/>
          </w:tcPr>
          <w:p w:rsidR="004C1F0E" w:rsidRPr="00A4210B" w:rsidRDefault="004C1F0E" w:rsidP="00092F01">
            <w:pPr>
              <w:pStyle w:val="aa"/>
              <w:contextualSpacing/>
              <w:rPr>
                <w:rFonts w:ascii="Times New Roman" w:hAnsi="Times New Roman"/>
              </w:rPr>
            </w:pPr>
            <w:r w:rsidRPr="00A4210B">
              <w:rPr>
                <w:rFonts w:ascii="Times New Roman" w:hAnsi="Times New Roman"/>
              </w:rPr>
              <w:lastRenderedPageBreak/>
              <w:t xml:space="preserve"> (актуализированная редакция СНиП 2.07.01-89*), - для объектов инженерного обеспечения и объектов вспомогательного инженерного назначения от 1 кв. м;</w:t>
            </w:r>
          </w:p>
          <w:p w:rsidR="004C1F0E" w:rsidRPr="00A4210B" w:rsidRDefault="004C1F0E" w:rsidP="00092F01">
            <w:pPr>
              <w:widowControl w:val="0"/>
              <w:autoSpaceDE w:val="0"/>
              <w:contextualSpacing/>
              <w:jc w:val="both"/>
              <w:rPr>
                <w:sz w:val="24"/>
                <w:szCs w:val="24"/>
              </w:rPr>
            </w:pPr>
            <w:r>
              <w:rPr>
                <w:sz w:val="24"/>
                <w:szCs w:val="24"/>
              </w:rPr>
              <w:t>м</w:t>
            </w:r>
            <w:r w:rsidRPr="00A4210B">
              <w:rPr>
                <w:sz w:val="24"/>
                <w:szCs w:val="24"/>
              </w:rPr>
              <w:t>инимальный размер земельного участка для размещения временных (некапитальных) объектов торговли и услуг от 1 кв. м.</w:t>
            </w:r>
          </w:p>
          <w:p w:rsidR="004C1F0E" w:rsidRPr="00A4210B" w:rsidRDefault="004C1F0E" w:rsidP="00092F01">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инимальные отступы от красных линий или границ участка -10 м</w:t>
            </w:r>
          </w:p>
          <w:p w:rsidR="004C1F0E" w:rsidRPr="00A4210B" w:rsidRDefault="004C1F0E" w:rsidP="00092F01">
            <w:pPr>
              <w:pStyle w:val="aa"/>
              <w:contextualSpacing/>
              <w:rPr>
                <w:rFonts w:ascii="Times New Roman" w:hAnsi="Times New Roman"/>
              </w:rPr>
            </w:pPr>
            <w:r w:rsidRPr="00A4210B">
              <w:rPr>
                <w:rFonts w:ascii="Times New Roman" w:hAnsi="Times New Roman"/>
              </w:rPr>
              <w:t>Здания общеобразовательных учреждений допускается размещать:</w:t>
            </w:r>
          </w:p>
          <w:p w:rsidR="004C1F0E" w:rsidRPr="00A4210B" w:rsidRDefault="004C1F0E" w:rsidP="00092F01">
            <w:pPr>
              <w:pStyle w:val="aa"/>
              <w:contextualSpacing/>
              <w:rPr>
                <w:rFonts w:ascii="Times New Roman" w:hAnsi="Times New Roman"/>
              </w:rPr>
            </w:pPr>
            <w:r>
              <w:rPr>
                <w:rFonts w:ascii="Times New Roman" w:hAnsi="Times New Roman"/>
              </w:rPr>
              <w:t xml:space="preserve">       </w:t>
            </w:r>
            <w:r w:rsidRPr="00A4210B">
              <w:rPr>
                <w:rFonts w:ascii="Times New Roman" w:hAnsi="Times New Roman"/>
              </w:rPr>
              <w:t xml:space="preserve">на внутриквартальных территориях микрорайона, удаленных от межквартальных </w:t>
            </w:r>
            <w:r w:rsidRPr="00A4210B">
              <w:rPr>
                <w:rFonts w:ascii="Times New Roman" w:hAnsi="Times New Roman"/>
              </w:rPr>
              <w:lastRenderedPageBreak/>
              <w:t>проездов с регулярным движением транспорта на расстояние 100 - 170 м;</w:t>
            </w:r>
          </w:p>
          <w:p w:rsidR="004C1F0E" w:rsidRPr="00A4210B" w:rsidRDefault="004C1F0E" w:rsidP="00092F01">
            <w:pPr>
              <w:widowControl w:val="0"/>
              <w:autoSpaceDE w:val="0"/>
              <w:contextualSpacing/>
              <w:jc w:val="both"/>
              <w:rPr>
                <w:sz w:val="24"/>
                <w:szCs w:val="24"/>
              </w:rPr>
            </w:pPr>
            <w:r w:rsidRPr="00A4210B">
              <w:rPr>
                <w:sz w:val="24"/>
                <w:szCs w:val="24"/>
              </w:rPr>
              <w:t xml:space="preserve">   </w:t>
            </w:r>
            <w:r>
              <w:rPr>
                <w:sz w:val="24"/>
                <w:szCs w:val="24"/>
              </w:rPr>
              <w:t xml:space="preserve">  </w:t>
            </w:r>
            <w:r w:rsidRPr="00A4210B">
              <w:rPr>
                <w:sz w:val="24"/>
                <w:szCs w:val="24"/>
              </w:rPr>
              <w:t xml:space="preserve">   </w:t>
            </w:r>
            <w:r>
              <w:rPr>
                <w:sz w:val="24"/>
                <w:szCs w:val="24"/>
              </w:rPr>
              <w:t>н</w:t>
            </w:r>
            <w:r w:rsidRPr="00A4210B">
              <w:rPr>
                <w:sz w:val="24"/>
                <w:szCs w:val="24"/>
              </w:rPr>
              <w:t>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15 - 25 м.</w:t>
            </w:r>
          </w:p>
          <w:p w:rsidR="004C1F0E" w:rsidRDefault="004C1F0E" w:rsidP="00092F01">
            <w:pPr>
              <w:contextualSpacing/>
              <w:jc w:val="both"/>
              <w:rPr>
                <w:sz w:val="24"/>
                <w:szCs w:val="24"/>
              </w:rPr>
            </w:pPr>
            <w:r>
              <w:rPr>
                <w:sz w:val="24"/>
                <w:szCs w:val="24"/>
              </w:rPr>
              <w:t>м</w:t>
            </w:r>
            <w:r w:rsidRPr="00A4210B">
              <w:rPr>
                <w:sz w:val="24"/>
                <w:szCs w:val="24"/>
              </w:rPr>
              <w:t xml:space="preserve">аксимальная </w:t>
            </w:r>
            <w:r>
              <w:rPr>
                <w:sz w:val="24"/>
                <w:szCs w:val="24"/>
              </w:rPr>
              <w:t xml:space="preserve">     </w:t>
            </w:r>
            <w:r w:rsidRPr="00A4210B">
              <w:rPr>
                <w:sz w:val="24"/>
                <w:szCs w:val="24"/>
              </w:rPr>
              <w:t xml:space="preserve">этажность </w:t>
            </w:r>
            <w:r>
              <w:rPr>
                <w:sz w:val="24"/>
                <w:szCs w:val="24"/>
              </w:rPr>
              <w:t xml:space="preserve">    </w:t>
            </w:r>
            <w:r w:rsidRPr="00A4210B">
              <w:rPr>
                <w:sz w:val="24"/>
                <w:szCs w:val="24"/>
              </w:rPr>
              <w:t xml:space="preserve">для </w:t>
            </w:r>
            <w:r>
              <w:rPr>
                <w:sz w:val="24"/>
                <w:szCs w:val="24"/>
              </w:rPr>
              <w:t xml:space="preserve">    </w:t>
            </w:r>
            <w:r w:rsidRPr="00A4210B">
              <w:rPr>
                <w:sz w:val="24"/>
                <w:szCs w:val="24"/>
              </w:rPr>
              <w:t xml:space="preserve">дошкольных </w:t>
            </w:r>
          </w:p>
          <w:p w:rsidR="004C1F0E" w:rsidRPr="00A4210B" w:rsidRDefault="004C1F0E" w:rsidP="00092F01">
            <w:pPr>
              <w:contextualSpacing/>
              <w:jc w:val="both"/>
              <w:rPr>
                <w:sz w:val="24"/>
                <w:szCs w:val="24"/>
              </w:rPr>
            </w:pPr>
            <w:r w:rsidRPr="00A4210B">
              <w:rPr>
                <w:sz w:val="24"/>
                <w:szCs w:val="24"/>
              </w:rPr>
              <w:t>учреждений -2 этажа, для школ и начального профессионального образования -4 этажа</w:t>
            </w:r>
          </w:p>
          <w:p w:rsidR="004C1F0E" w:rsidRPr="00A4210B" w:rsidRDefault="004C1F0E" w:rsidP="00092F01">
            <w:pPr>
              <w:contextualSpacing/>
              <w:rPr>
                <w:sz w:val="24"/>
                <w:szCs w:val="24"/>
              </w:rPr>
            </w:pPr>
            <w:r>
              <w:rPr>
                <w:sz w:val="24"/>
                <w:szCs w:val="24"/>
              </w:rPr>
              <w:t>п</w:t>
            </w:r>
            <w:r w:rsidRPr="00A4210B">
              <w:rPr>
                <w:sz w:val="24"/>
                <w:szCs w:val="24"/>
              </w:rPr>
              <w:t>рочие образовательные учреждения по заданию на проектирование с учетом сложившейся застройки.</w:t>
            </w:r>
          </w:p>
          <w:p w:rsidR="004C1F0E" w:rsidRPr="002F5325" w:rsidRDefault="004C1F0E" w:rsidP="00092F01">
            <w:pPr>
              <w:contextualSpacing/>
              <w:rPr>
                <w:sz w:val="24"/>
                <w:szCs w:val="24"/>
              </w:rPr>
            </w:pPr>
            <w:r>
              <w:rPr>
                <w:sz w:val="24"/>
                <w:szCs w:val="24"/>
              </w:rPr>
              <w:t>м</w:t>
            </w:r>
            <w:r w:rsidRPr="00A4210B">
              <w:rPr>
                <w:sz w:val="24"/>
                <w:szCs w:val="24"/>
              </w:rPr>
              <w:t>аксимальный пр</w:t>
            </w:r>
            <w:r>
              <w:rPr>
                <w:sz w:val="24"/>
                <w:szCs w:val="24"/>
              </w:rPr>
              <w:t xml:space="preserve">оцент: застройки участка – 50%, </w:t>
            </w:r>
            <w:r w:rsidRPr="00A4210B">
              <w:rPr>
                <w:sz w:val="24"/>
                <w:szCs w:val="24"/>
              </w:rPr>
              <w:t>озеленение 30-50%</w:t>
            </w:r>
          </w:p>
        </w:tc>
      </w:tr>
      <w:tr w:rsidR="004C1F0E" w:rsidRPr="00A4210B" w:rsidTr="00092F01">
        <w:trPr>
          <w:trHeight w:val="126"/>
        </w:trPr>
        <w:tc>
          <w:tcPr>
            <w:tcW w:w="776" w:type="dxa"/>
          </w:tcPr>
          <w:p w:rsidR="004C1F0E" w:rsidRPr="00A4210B" w:rsidRDefault="004C1F0E" w:rsidP="00092F01">
            <w:pPr>
              <w:contextualSpacing/>
              <w:jc w:val="both"/>
              <w:rPr>
                <w:sz w:val="24"/>
                <w:szCs w:val="24"/>
              </w:rPr>
            </w:pPr>
            <w:r w:rsidRPr="00A4210B">
              <w:rPr>
                <w:sz w:val="24"/>
                <w:szCs w:val="24"/>
              </w:rPr>
              <w:lastRenderedPageBreak/>
              <w:t>6</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1</w:t>
            </w:r>
          </w:p>
          <w:p w:rsidR="004C1F0E" w:rsidRPr="00A4210B" w:rsidRDefault="004C1F0E" w:rsidP="00092F01">
            <w:pPr>
              <w:contextualSpacing/>
              <w:jc w:val="center"/>
              <w:rPr>
                <w:sz w:val="24"/>
                <w:szCs w:val="24"/>
              </w:rPr>
            </w:pPr>
          </w:p>
        </w:tc>
        <w:tc>
          <w:tcPr>
            <w:tcW w:w="2862" w:type="dxa"/>
          </w:tcPr>
          <w:p w:rsidR="004C1F0E" w:rsidRPr="00A4210B" w:rsidRDefault="004C1F0E" w:rsidP="00092F01">
            <w:pPr>
              <w:contextualSpacing/>
              <w:jc w:val="both"/>
              <w:rPr>
                <w:sz w:val="24"/>
                <w:szCs w:val="24"/>
              </w:rPr>
            </w:pPr>
            <w:r>
              <w:rPr>
                <w:sz w:val="24"/>
                <w:szCs w:val="24"/>
              </w:rPr>
              <w:t>К</w:t>
            </w:r>
            <w:r w:rsidRPr="00A4210B">
              <w:rPr>
                <w:sz w:val="24"/>
                <w:szCs w:val="24"/>
              </w:rPr>
              <w:t>оммунальное обслуживание</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r>
              <w:rPr>
                <w:sz w:val="24"/>
                <w:szCs w:val="24"/>
              </w:rPr>
              <w:t>2</w:t>
            </w:r>
          </w:p>
        </w:tc>
        <w:tc>
          <w:tcPr>
            <w:tcW w:w="4962" w:type="dxa"/>
          </w:tcPr>
          <w:p w:rsidR="004C1F0E" w:rsidRDefault="004C1F0E" w:rsidP="00092F01">
            <w:pPr>
              <w:contextualSpacing/>
              <w:jc w:val="both"/>
              <w:rPr>
                <w:sz w:val="24"/>
                <w:szCs w:val="24"/>
              </w:rPr>
            </w:pPr>
            <w:r>
              <w:rPr>
                <w:sz w:val="24"/>
                <w:szCs w:val="24"/>
              </w:rPr>
              <w:t>р</w:t>
            </w:r>
            <w:r w:rsidRPr="00A4210B">
              <w:rPr>
                <w:sz w:val="24"/>
                <w:szCs w:val="24"/>
              </w:rPr>
              <w:t xml:space="preserve">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w:t>
            </w:r>
          </w:p>
          <w:p w:rsidR="004C1F0E" w:rsidRPr="00A4210B" w:rsidRDefault="004C1F0E" w:rsidP="00092F01">
            <w:pPr>
              <w:contextualSpacing/>
              <w:jc w:val="center"/>
              <w:rPr>
                <w:sz w:val="24"/>
                <w:szCs w:val="24"/>
              </w:rPr>
            </w:pPr>
            <w:r>
              <w:rPr>
                <w:sz w:val="24"/>
                <w:szCs w:val="24"/>
              </w:rPr>
              <w:t>3</w:t>
            </w:r>
          </w:p>
          <w:p w:rsidR="004C1F0E" w:rsidRPr="00A4210B" w:rsidRDefault="004C1F0E" w:rsidP="00092F01">
            <w:pPr>
              <w:contextualSpacing/>
              <w:jc w:val="both"/>
              <w:rPr>
                <w:sz w:val="24"/>
                <w:szCs w:val="24"/>
              </w:rPr>
            </w:pPr>
            <w:r w:rsidRPr="00A4210B">
              <w:rPr>
                <w:sz w:val="24"/>
                <w:szCs w:val="24"/>
              </w:rPr>
              <w:t xml:space="preserve">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w:t>
            </w:r>
            <w:r w:rsidRPr="00A4210B">
              <w:rPr>
                <w:sz w:val="24"/>
                <w:szCs w:val="24"/>
              </w:rPr>
              <w:lastRenderedPageBreak/>
              <w:t>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4C1F0E" w:rsidRPr="00A4210B" w:rsidRDefault="004C1F0E" w:rsidP="00092F01">
            <w:pPr>
              <w:contextualSpacing/>
              <w:jc w:val="both"/>
              <w:rPr>
                <w:sz w:val="24"/>
                <w:szCs w:val="24"/>
              </w:rPr>
            </w:pPr>
            <w:r w:rsidRPr="00A4210B">
              <w:rPr>
                <w:sz w:val="24"/>
                <w:szCs w:val="24"/>
              </w:rPr>
              <w:lastRenderedPageBreak/>
              <w:t>3.1</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4</w:t>
            </w:r>
          </w:p>
          <w:p w:rsidR="004C1F0E" w:rsidRPr="00A4210B" w:rsidRDefault="004C1F0E" w:rsidP="00092F01">
            <w:pPr>
              <w:contextualSpacing/>
              <w:jc w:val="center"/>
              <w:rPr>
                <w:sz w:val="24"/>
                <w:szCs w:val="24"/>
              </w:rPr>
            </w:pPr>
          </w:p>
        </w:tc>
        <w:tc>
          <w:tcPr>
            <w:tcW w:w="5387" w:type="dxa"/>
          </w:tcPr>
          <w:p w:rsidR="004C1F0E" w:rsidRPr="00A4210B" w:rsidRDefault="004C1F0E" w:rsidP="00092F01">
            <w:pPr>
              <w:pStyle w:val="aa"/>
              <w:contextualSpacing/>
              <w:jc w:val="left"/>
              <w:rPr>
                <w:rFonts w:ascii="Times New Roman" w:hAnsi="Times New Roman"/>
              </w:rPr>
            </w:pPr>
            <w:r>
              <w:rPr>
                <w:rFonts w:ascii="Times New Roman" w:hAnsi="Times New Roman"/>
              </w:rPr>
              <w:t>м</w:t>
            </w:r>
            <w:r w:rsidRPr="00A4210B">
              <w:rPr>
                <w:rFonts w:ascii="Times New Roman" w:hAnsi="Times New Roman"/>
              </w:rPr>
              <w:t>инимальная (максимальная) площадь земельного участка:</w:t>
            </w:r>
          </w:p>
          <w:p w:rsidR="004C1F0E" w:rsidRPr="00A4210B" w:rsidRDefault="004C1F0E" w:rsidP="00092F01">
            <w:pPr>
              <w:pStyle w:val="aa"/>
              <w:contextualSpacing/>
              <w:rPr>
                <w:rFonts w:ascii="Times New Roman" w:hAnsi="Times New Roman"/>
              </w:rPr>
            </w:pPr>
            <w:r w:rsidRPr="00A4210B">
              <w:rPr>
                <w:rFonts w:ascii="Times New Roman" w:hAnsi="Times New Roman"/>
              </w:rPr>
              <w:t xml:space="preserve"> -для объектов ко</w:t>
            </w:r>
            <w:r>
              <w:rPr>
                <w:rFonts w:ascii="Times New Roman" w:hAnsi="Times New Roman"/>
              </w:rPr>
              <w:t xml:space="preserve">ммунального обслуживания– 10 – </w:t>
            </w:r>
            <w:r w:rsidRPr="00A4210B">
              <w:rPr>
                <w:rFonts w:ascii="Times New Roman" w:hAnsi="Times New Roman"/>
              </w:rPr>
              <w:t>10000 кв. м.</w:t>
            </w:r>
          </w:p>
          <w:p w:rsidR="004C1F0E" w:rsidRDefault="004C1F0E" w:rsidP="00092F01">
            <w:pPr>
              <w:widowControl w:val="0"/>
              <w:autoSpaceDE w:val="0"/>
              <w:contextualSpacing/>
              <w:jc w:val="both"/>
              <w:rPr>
                <w:sz w:val="24"/>
                <w:szCs w:val="24"/>
              </w:rPr>
            </w:pPr>
            <w:r w:rsidRPr="00A4210B">
              <w:rPr>
                <w:sz w:val="24"/>
                <w:szCs w:val="24"/>
              </w:rPr>
              <w:t>-для объектов инженерного обеспечения и</w:t>
            </w:r>
          </w:p>
          <w:p w:rsidR="004C1F0E" w:rsidRDefault="004C1F0E" w:rsidP="00092F01">
            <w:pPr>
              <w:widowControl w:val="0"/>
              <w:autoSpaceDE w:val="0"/>
              <w:contextualSpacing/>
              <w:jc w:val="center"/>
              <w:rPr>
                <w:sz w:val="24"/>
                <w:szCs w:val="24"/>
              </w:rPr>
            </w:pPr>
            <w:r>
              <w:rPr>
                <w:sz w:val="24"/>
                <w:szCs w:val="24"/>
              </w:rPr>
              <w:t>5</w:t>
            </w:r>
          </w:p>
          <w:p w:rsidR="004C1F0E" w:rsidRPr="00A4210B" w:rsidRDefault="004C1F0E" w:rsidP="00092F01">
            <w:pPr>
              <w:widowControl w:val="0"/>
              <w:autoSpaceDE w:val="0"/>
              <w:contextualSpacing/>
              <w:jc w:val="both"/>
              <w:rPr>
                <w:sz w:val="24"/>
                <w:szCs w:val="24"/>
              </w:rPr>
            </w:pPr>
            <w:r w:rsidRPr="00A4210B">
              <w:rPr>
                <w:sz w:val="24"/>
                <w:szCs w:val="24"/>
              </w:rPr>
              <w:t xml:space="preserve"> объектов вспомогательного инженерного назначения от 1 кв. м;</w:t>
            </w:r>
          </w:p>
          <w:p w:rsidR="004C1F0E" w:rsidRPr="00A4210B" w:rsidRDefault="004C1F0E" w:rsidP="00092F01">
            <w:pPr>
              <w:widowControl w:val="0"/>
              <w:autoSpaceDE w:val="0"/>
              <w:contextualSpacing/>
              <w:jc w:val="both"/>
              <w:rPr>
                <w:sz w:val="24"/>
                <w:szCs w:val="24"/>
              </w:rPr>
            </w:pPr>
            <w:r w:rsidRPr="00A4210B">
              <w:rPr>
                <w:sz w:val="24"/>
                <w:szCs w:val="24"/>
              </w:rPr>
              <w:t>минимальный отступ строений от красной линии участка или границ участка 5 метров</w:t>
            </w:r>
          </w:p>
          <w:p w:rsidR="004C1F0E" w:rsidRPr="00A4210B" w:rsidRDefault="004C1F0E" w:rsidP="00092F01">
            <w:pPr>
              <w:contextualSpacing/>
              <w:jc w:val="both"/>
              <w:rPr>
                <w:sz w:val="24"/>
                <w:szCs w:val="24"/>
              </w:rPr>
            </w:pPr>
            <w:r w:rsidRPr="00A4210B">
              <w:rPr>
                <w:sz w:val="24"/>
                <w:szCs w:val="24"/>
              </w:rPr>
              <w:t>максимальное количество надземных                 этажей зданий – 5</w:t>
            </w:r>
          </w:p>
          <w:p w:rsidR="004C1F0E" w:rsidRPr="00A4210B" w:rsidRDefault="004C1F0E" w:rsidP="00092F01">
            <w:pPr>
              <w:contextualSpacing/>
              <w:jc w:val="both"/>
              <w:rPr>
                <w:sz w:val="24"/>
                <w:szCs w:val="24"/>
              </w:rPr>
            </w:pPr>
            <w:r>
              <w:rPr>
                <w:sz w:val="24"/>
                <w:szCs w:val="24"/>
              </w:rPr>
              <w:t>м</w:t>
            </w:r>
            <w:r w:rsidRPr="00A4210B">
              <w:rPr>
                <w:sz w:val="24"/>
                <w:szCs w:val="24"/>
              </w:rPr>
              <w:t>аксимальная высота зданий – 18 м.</w:t>
            </w:r>
          </w:p>
          <w:p w:rsidR="004C1F0E" w:rsidRPr="00A4210B" w:rsidRDefault="004C1F0E" w:rsidP="00092F01">
            <w:pPr>
              <w:contextualSpacing/>
              <w:jc w:val="both"/>
              <w:rPr>
                <w:sz w:val="24"/>
                <w:szCs w:val="24"/>
              </w:rPr>
            </w:pPr>
            <w:r>
              <w:rPr>
                <w:sz w:val="24"/>
                <w:szCs w:val="24"/>
              </w:rPr>
              <w:t>м</w:t>
            </w:r>
            <w:r w:rsidRPr="00A4210B">
              <w:rPr>
                <w:sz w:val="24"/>
                <w:szCs w:val="24"/>
              </w:rPr>
              <w:t>аксимальный процент застройки                          участка – 40-50%</w:t>
            </w:r>
            <w:r>
              <w:rPr>
                <w:sz w:val="24"/>
                <w:szCs w:val="24"/>
              </w:rPr>
              <w:t>.</w:t>
            </w:r>
          </w:p>
        </w:tc>
      </w:tr>
      <w:tr w:rsidR="004C1F0E" w:rsidRPr="00A4210B" w:rsidTr="00092F01">
        <w:trPr>
          <w:trHeight w:val="135"/>
        </w:trPr>
        <w:tc>
          <w:tcPr>
            <w:tcW w:w="776" w:type="dxa"/>
          </w:tcPr>
          <w:p w:rsidR="004C1F0E" w:rsidRDefault="004C1F0E" w:rsidP="00092F01">
            <w:pPr>
              <w:contextualSpacing/>
              <w:jc w:val="both"/>
              <w:rPr>
                <w:sz w:val="24"/>
                <w:szCs w:val="24"/>
              </w:rPr>
            </w:pPr>
            <w:r w:rsidRPr="00A4210B">
              <w:rPr>
                <w:sz w:val="24"/>
                <w:szCs w:val="24"/>
              </w:rPr>
              <w:lastRenderedPageBreak/>
              <w:t xml:space="preserve">  </w:t>
            </w:r>
            <w:r>
              <w:rPr>
                <w:sz w:val="24"/>
                <w:szCs w:val="24"/>
              </w:rPr>
              <w:t>7</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2862" w:type="dxa"/>
          </w:tcPr>
          <w:p w:rsidR="004C1F0E" w:rsidRDefault="004C1F0E" w:rsidP="00092F01">
            <w:pPr>
              <w:contextualSpacing/>
              <w:jc w:val="both"/>
              <w:rPr>
                <w:sz w:val="24"/>
                <w:szCs w:val="24"/>
              </w:rPr>
            </w:pPr>
            <w:r>
              <w:rPr>
                <w:sz w:val="24"/>
                <w:szCs w:val="24"/>
              </w:rPr>
              <w:t>З</w:t>
            </w:r>
            <w:r w:rsidRPr="00A4210B">
              <w:rPr>
                <w:sz w:val="24"/>
                <w:szCs w:val="24"/>
              </w:rPr>
              <w:t>емельные участки (территории) общего пользования</w:t>
            </w:r>
          </w:p>
          <w:p w:rsidR="004C1F0E" w:rsidRPr="00A4210B" w:rsidRDefault="004C1F0E" w:rsidP="00092F01">
            <w:pPr>
              <w:contextualSpacing/>
              <w:jc w:val="center"/>
              <w:rPr>
                <w:sz w:val="24"/>
                <w:szCs w:val="24"/>
              </w:rPr>
            </w:pPr>
          </w:p>
        </w:tc>
        <w:tc>
          <w:tcPr>
            <w:tcW w:w="4962" w:type="dxa"/>
          </w:tcPr>
          <w:p w:rsidR="004C1F0E" w:rsidRDefault="004C1F0E" w:rsidP="00092F01">
            <w:pPr>
              <w:contextualSpacing/>
              <w:jc w:val="both"/>
              <w:rPr>
                <w:sz w:val="24"/>
                <w:szCs w:val="24"/>
              </w:rPr>
            </w:pPr>
            <w:r w:rsidRPr="00A4210B">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w:t>
            </w:r>
          </w:p>
          <w:p w:rsidR="004C1F0E" w:rsidRDefault="004C1F0E" w:rsidP="00092F01">
            <w:pPr>
              <w:contextualSpacing/>
              <w:jc w:val="both"/>
              <w:rPr>
                <w:sz w:val="24"/>
                <w:szCs w:val="24"/>
              </w:rPr>
            </w:pPr>
            <w:r w:rsidRPr="00A4210B">
              <w:rPr>
                <w:sz w:val="24"/>
                <w:szCs w:val="24"/>
              </w:rPr>
              <w:t xml:space="preserve">береговых полос водных объектов общего </w:t>
            </w:r>
          </w:p>
          <w:p w:rsidR="004C1F0E" w:rsidRPr="00A4210B" w:rsidRDefault="004C1F0E" w:rsidP="00092F01">
            <w:pPr>
              <w:contextualSpacing/>
              <w:jc w:val="both"/>
              <w:rPr>
                <w:sz w:val="24"/>
                <w:szCs w:val="24"/>
              </w:rPr>
            </w:pPr>
            <w:r w:rsidRPr="00A4210B">
              <w:rPr>
                <w:sz w:val="24"/>
                <w:szCs w:val="24"/>
              </w:rPr>
              <w:t>пользования, скверов, бульваров, площадей, проездов, малых архитектурных форм благоустройства</w:t>
            </w:r>
          </w:p>
        </w:tc>
        <w:tc>
          <w:tcPr>
            <w:tcW w:w="850" w:type="dxa"/>
          </w:tcPr>
          <w:p w:rsidR="004C1F0E" w:rsidRDefault="004C1F0E" w:rsidP="00092F01">
            <w:pPr>
              <w:contextualSpacing/>
              <w:jc w:val="both"/>
              <w:rPr>
                <w:sz w:val="24"/>
                <w:szCs w:val="24"/>
              </w:rPr>
            </w:pPr>
            <w:r w:rsidRPr="00A4210B">
              <w:rPr>
                <w:sz w:val="24"/>
                <w:szCs w:val="24"/>
              </w:rPr>
              <w:t>12.0</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5387" w:type="dxa"/>
          </w:tcPr>
          <w:p w:rsidR="004C1F0E" w:rsidRDefault="004C1F0E" w:rsidP="00092F01">
            <w:pPr>
              <w:tabs>
                <w:tab w:val="left" w:pos="1134"/>
              </w:tabs>
              <w:ind w:firstLine="426"/>
              <w:contextualSpacing/>
              <w:jc w:val="both"/>
              <w:rPr>
                <w:sz w:val="24"/>
                <w:szCs w:val="24"/>
              </w:rPr>
            </w:pPr>
            <w:r>
              <w:rPr>
                <w:sz w:val="24"/>
                <w:szCs w:val="24"/>
              </w:rPr>
              <w:t>р</w:t>
            </w:r>
            <w:r w:rsidRPr="00A4210B">
              <w:rPr>
                <w:sz w:val="24"/>
                <w:szCs w:val="24"/>
              </w:rPr>
              <w:t>егламенты не устанавливаются</w:t>
            </w:r>
          </w:p>
          <w:p w:rsidR="004C1F0E" w:rsidRDefault="004C1F0E" w:rsidP="00092F01">
            <w:pPr>
              <w:tabs>
                <w:tab w:val="left" w:pos="1134"/>
              </w:tabs>
              <w:ind w:firstLine="426"/>
              <w:contextualSpacing/>
              <w:jc w:val="both"/>
              <w:rPr>
                <w:sz w:val="24"/>
                <w:szCs w:val="24"/>
              </w:rPr>
            </w:pPr>
          </w:p>
          <w:p w:rsidR="004C1F0E" w:rsidRDefault="004C1F0E" w:rsidP="00092F01">
            <w:pPr>
              <w:tabs>
                <w:tab w:val="left" w:pos="1134"/>
              </w:tabs>
              <w:ind w:firstLine="426"/>
              <w:contextualSpacing/>
              <w:jc w:val="both"/>
              <w:rPr>
                <w:sz w:val="24"/>
                <w:szCs w:val="24"/>
              </w:rPr>
            </w:pPr>
          </w:p>
          <w:p w:rsidR="004C1F0E" w:rsidRPr="00A4210B" w:rsidRDefault="004C1F0E" w:rsidP="00092F01">
            <w:pPr>
              <w:tabs>
                <w:tab w:val="left" w:pos="1134"/>
              </w:tabs>
              <w:ind w:firstLine="426"/>
              <w:contextualSpacing/>
              <w:jc w:val="center"/>
              <w:rPr>
                <w:sz w:val="24"/>
                <w:szCs w:val="24"/>
              </w:rPr>
            </w:pPr>
          </w:p>
        </w:tc>
      </w:tr>
      <w:tr w:rsidR="004C1F0E" w:rsidRPr="00A4210B" w:rsidTr="00092F01">
        <w:trPr>
          <w:trHeight w:val="135"/>
        </w:trPr>
        <w:tc>
          <w:tcPr>
            <w:tcW w:w="776" w:type="dxa"/>
          </w:tcPr>
          <w:p w:rsidR="004C1F0E" w:rsidRPr="00A4210B" w:rsidRDefault="004C1F0E" w:rsidP="00092F01">
            <w:pPr>
              <w:contextualSpacing/>
              <w:jc w:val="center"/>
              <w:rPr>
                <w:sz w:val="24"/>
                <w:szCs w:val="24"/>
              </w:rPr>
            </w:pPr>
            <w:r w:rsidRPr="00A4210B">
              <w:rPr>
                <w:sz w:val="24"/>
                <w:szCs w:val="24"/>
              </w:rPr>
              <w:t>8</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1</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2862" w:type="dxa"/>
          </w:tcPr>
          <w:p w:rsidR="004C1F0E" w:rsidRPr="00A4210B" w:rsidRDefault="004C1F0E" w:rsidP="00092F01">
            <w:pPr>
              <w:contextualSpacing/>
              <w:jc w:val="both"/>
              <w:rPr>
                <w:sz w:val="24"/>
                <w:szCs w:val="24"/>
              </w:rPr>
            </w:pPr>
            <w:r>
              <w:rPr>
                <w:sz w:val="24"/>
                <w:szCs w:val="24"/>
              </w:rPr>
              <w:t>А</w:t>
            </w:r>
            <w:r w:rsidRPr="00A4210B">
              <w:rPr>
                <w:sz w:val="24"/>
                <w:szCs w:val="24"/>
              </w:rPr>
              <w:t>мбулаторно-поликлиническое обслуживание</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2</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4962" w:type="dxa"/>
          </w:tcPr>
          <w:p w:rsidR="004C1F0E" w:rsidRPr="00A4210B" w:rsidRDefault="004C1F0E" w:rsidP="00092F01">
            <w:pPr>
              <w:contextualSpacing/>
              <w:jc w:val="both"/>
              <w:rPr>
                <w:sz w:val="24"/>
                <w:szCs w:val="24"/>
              </w:rPr>
            </w:pPr>
            <w:r w:rsidRPr="00A4210B">
              <w:rPr>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3</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850" w:type="dxa"/>
          </w:tcPr>
          <w:p w:rsidR="004C1F0E" w:rsidRPr="00A4210B" w:rsidRDefault="004C1F0E" w:rsidP="00092F01">
            <w:pPr>
              <w:contextualSpacing/>
              <w:jc w:val="both"/>
              <w:rPr>
                <w:sz w:val="24"/>
                <w:szCs w:val="24"/>
              </w:rPr>
            </w:pPr>
            <w:r w:rsidRPr="00A4210B">
              <w:rPr>
                <w:sz w:val="24"/>
                <w:szCs w:val="24"/>
              </w:rPr>
              <w:t>3.4.1</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4</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5387" w:type="dxa"/>
          </w:tcPr>
          <w:p w:rsidR="004C1F0E" w:rsidRPr="00A4210B" w:rsidRDefault="004C1F0E" w:rsidP="00092F01">
            <w:pPr>
              <w:pStyle w:val="aa"/>
              <w:contextualSpacing/>
              <w:rPr>
                <w:rFonts w:ascii="Times New Roman" w:hAnsi="Times New Roman"/>
              </w:rPr>
            </w:pPr>
            <w:r>
              <w:rPr>
                <w:rFonts w:ascii="Times New Roman" w:hAnsi="Times New Roman"/>
              </w:rPr>
              <w:t>м</w:t>
            </w:r>
            <w:r w:rsidRPr="00A4210B">
              <w:rPr>
                <w:rFonts w:ascii="Times New Roman" w:hAnsi="Times New Roman"/>
              </w:rPr>
              <w:t xml:space="preserve">инимальная (максимальная) площадь земельного участка 10—10000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4C1F0E" w:rsidRPr="00A4210B" w:rsidRDefault="004C1F0E" w:rsidP="00092F01">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4C1F0E" w:rsidRDefault="004C1F0E" w:rsidP="00092F01">
            <w:pPr>
              <w:tabs>
                <w:tab w:val="left" w:pos="1134"/>
              </w:tabs>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4C1F0E" w:rsidRPr="00A4210B" w:rsidRDefault="004C1F0E" w:rsidP="00092F01">
            <w:pPr>
              <w:tabs>
                <w:tab w:val="left" w:pos="1134"/>
              </w:tabs>
              <w:contextualSpacing/>
              <w:jc w:val="center"/>
              <w:rPr>
                <w:sz w:val="24"/>
                <w:szCs w:val="24"/>
              </w:rPr>
            </w:pPr>
            <w:r>
              <w:rPr>
                <w:sz w:val="24"/>
                <w:szCs w:val="24"/>
              </w:rPr>
              <w:t>5</w:t>
            </w:r>
          </w:p>
          <w:p w:rsidR="004C1F0E" w:rsidRPr="00A4210B" w:rsidRDefault="004C1F0E" w:rsidP="00092F01">
            <w:pPr>
              <w:contextualSpacing/>
              <w:jc w:val="both"/>
              <w:rPr>
                <w:sz w:val="24"/>
                <w:szCs w:val="24"/>
              </w:rPr>
            </w:pPr>
            <w:r>
              <w:rPr>
                <w:sz w:val="24"/>
                <w:szCs w:val="24"/>
              </w:rPr>
              <w:t>м</w:t>
            </w:r>
            <w:r w:rsidRPr="00A4210B">
              <w:rPr>
                <w:sz w:val="24"/>
                <w:szCs w:val="24"/>
              </w:rPr>
              <w:t xml:space="preserve">аксимальное количество надземных этажей зданий – 5 </w:t>
            </w:r>
          </w:p>
          <w:p w:rsidR="004C1F0E" w:rsidRPr="00A4210B" w:rsidRDefault="004C1F0E" w:rsidP="00092F01">
            <w:pPr>
              <w:contextualSpacing/>
              <w:jc w:val="both"/>
              <w:rPr>
                <w:sz w:val="24"/>
                <w:szCs w:val="24"/>
              </w:rPr>
            </w:pPr>
            <w:r>
              <w:rPr>
                <w:sz w:val="24"/>
                <w:szCs w:val="24"/>
              </w:rPr>
              <w:t>м</w:t>
            </w:r>
            <w:r w:rsidRPr="00A4210B">
              <w:rPr>
                <w:sz w:val="24"/>
                <w:szCs w:val="24"/>
              </w:rPr>
              <w:t>аксимальная высота зданий – 18 м.</w:t>
            </w:r>
          </w:p>
          <w:p w:rsidR="004C1F0E" w:rsidRPr="00A4210B" w:rsidRDefault="004C1F0E" w:rsidP="00092F01">
            <w:pPr>
              <w:tabs>
                <w:tab w:val="left" w:pos="1134"/>
              </w:tabs>
              <w:contextualSpacing/>
              <w:jc w:val="both"/>
              <w:rPr>
                <w:sz w:val="24"/>
                <w:szCs w:val="24"/>
              </w:rPr>
            </w:pPr>
            <w:r>
              <w:rPr>
                <w:sz w:val="24"/>
                <w:szCs w:val="24"/>
              </w:rPr>
              <w:t>м</w:t>
            </w:r>
            <w:r w:rsidRPr="00A4210B">
              <w:rPr>
                <w:sz w:val="24"/>
                <w:szCs w:val="24"/>
              </w:rPr>
              <w:t>аксимальный процент застройки участка – 40-50% или определяется по заданию на проектирование.</w:t>
            </w:r>
          </w:p>
        </w:tc>
      </w:tr>
      <w:tr w:rsidR="004C1F0E" w:rsidRPr="00A4210B" w:rsidTr="00092F01">
        <w:trPr>
          <w:trHeight w:val="278"/>
        </w:trPr>
        <w:tc>
          <w:tcPr>
            <w:tcW w:w="776" w:type="dxa"/>
          </w:tcPr>
          <w:p w:rsidR="004C1F0E" w:rsidRPr="00A4210B" w:rsidRDefault="004C1F0E" w:rsidP="00092F01">
            <w:pPr>
              <w:contextualSpacing/>
              <w:jc w:val="center"/>
              <w:rPr>
                <w:sz w:val="24"/>
                <w:szCs w:val="24"/>
              </w:rPr>
            </w:pPr>
            <w:r w:rsidRPr="00A4210B">
              <w:rPr>
                <w:sz w:val="24"/>
                <w:szCs w:val="24"/>
              </w:rPr>
              <w:t>9</w:t>
            </w:r>
          </w:p>
        </w:tc>
        <w:tc>
          <w:tcPr>
            <w:tcW w:w="2862" w:type="dxa"/>
          </w:tcPr>
          <w:p w:rsidR="004C1F0E" w:rsidRPr="00A4210B" w:rsidRDefault="004C1F0E" w:rsidP="00092F01">
            <w:pPr>
              <w:contextualSpacing/>
              <w:jc w:val="both"/>
              <w:rPr>
                <w:sz w:val="24"/>
                <w:szCs w:val="24"/>
              </w:rPr>
            </w:pPr>
            <w:r>
              <w:rPr>
                <w:sz w:val="24"/>
                <w:szCs w:val="24"/>
              </w:rPr>
              <w:t>О</w:t>
            </w:r>
            <w:r w:rsidRPr="00A4210B">
              <w:rPr>
                <w:sz w:val="24"/>
                <w:szCs w:val="24"/>
              </w:rPr>
              <w:t xml:space="preserve">беспечение </w:t>
            </w:r>
            <w:r w:rsidRPr="00A4210B">
              <w:rPr>
                <w:sz w:val="24"/>
                <w:szCs w:val="24"/>
              </w:rPr>
              <w:lastRenderedPageBreak/>
              <w:t>внутреннего правопорядка</w:t>
            </w:r>
          </w:p>
        </w:tc>
        <w:tc>
          <w:tcPr>
            <w:tcW w:w="4962" w:type="dxa"/>
          </w:tcPr>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lastRenderedPageBreak/>
              <w:t xml:space="preserve">размещение объектов капитального </w:t>
            </w:r>
            <w:r w:rsidRPr="00A4210B">
              <w:rPr>
                <w:rFonts w:ascii="Times New Roman" w:hAnsi="Times New Roman" w:cs="Times New Roman"/>
                <w:sz w:val="24"/>
                <w:szCs w:val="24"/>
              </w:rPr>
              <w:lastRenderedPageBreak/>
              <w:t>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4C1F0E" w:rsidRPr="00A4210B" w:rsidRDefault="004C1F0E" w:rsidP="00092F01">
            <w:pPr>
              <w:contextualSpacing/>
              <w:jc w:val="both"/>
              <w:rPr>
                <w:sz w:val="24"/>
                <w:szCs w:val="24"/>
              </w:rPr>
            </w:pPr>
            <w:r w:rsidRPr="00A4210B">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0" w:type="dxa"/>
          </w:tcPr>
          <w:p w:rsidR="004C1F0E" w:rsidRPr="00A4210B" w:rsidRDefault="004C1F0E" w:rsidP="00092F01">
            <w:pPr>
              <w:contextualSpacing/>
              <w:jc w:val="both"/>
              <w:rPr>
                <w:sz w:val="24"/>
                <w:szCs w:val="24"/>
              </w:rPr>
            </w:pPr>
            <w:r w:rsidRPr="00A4210B">
              <w:rPr>
                <w:sz w:val="24"/>
                <w:szCs w:val="24"/>
              </w:rPr>
              <w:lastRenderedPageBreak/>
              <w:t>8.3</w:t>
            </w:r>
          </w:p>
        </w:tc>
        <w:tc>
          <w:tcPr>
            <w:tcW w:w="5387" w:type="dxa"/>
          </w:tcPr>
          <w:p w:rsidR="004C1F0E" w:rsidRPr="00A4210B" w:rsidRDefault="004C1F0E" w:rsidP="00092F01">
            <w:pPr>
              <w:contextualSpacing/>
              <w:jc w:val="both"/>
              <w:rPr>
                <w:sz w:val="24"/>
                <w:szCs w:val="24"/>
              </w:rPr>
            </w:pPr>
            <w:r>
              <w:rPr>
                <w:sz w:val="24"/>
                <w:szCs w:val="24"/>
              </w:rPr>
              <w:t>м</w:t>
            </w:r>
            <w:r w:rsidRPr="00A4210B">
              <w:rPr>
                <w:sz w:val="24"/>
                <w:szCs w:val="24"/>
              </w:rPr>
              <w:t xml:space="preserve">инимальный отступ строений от красной линии </w:t>
            </w:r>
            <w:r w:rsidRPr="00A4210B">
              <w:rPr>
                <w:sz w:val="24"/>
                <w:szCs w:val="24"/>
              </w:rPr>
              <w:lastRenderedPageBreak/>
              <w:t xml:space="preserve">участка или границ участка -5 </w:t>
            </w:r>
            <w:proofErr w:type="spellStart"/>
            <w:proofErr w:type="gramStart"/>
            <w:r w:rsidRPr="00A4210B">
              <w:rPr>
                <w:sz w:val="24"/>
                <w:szCs w:val="24"/>
              </w:rPr>
              <w:t>метров:или</w:t>
            </w:r>
            <w:proofErr w:type="spellEnd"/>
            <w:proofErr w:type="gramEnd"/>
            <w:r w:rsidRPr="00A4210B">
              <w:rPr>
                <w:sz w:val="24"/>
                <w:szCs w:val="24"/>
              </w:rPr>
              <w:t xml:space="preserve"> на основании утвержденной документации по планировке территории для размещения промышленного предприятия</w:t>
            </w:r>
          </w:p>
          <w:p w:rsidR="004C1F0E" w:rsidRPr="00A4210B" w:rsidRDefault="004C1F0E" w:rsidP="00092F01">
            <w:pPr>
              <w:contextualSpacing/>
              <w:jc w:val="both"/>
              <w:rPr>
                <w:sz w:val="24"/>
                <w:szCs w:val="24"/>
              </w:rPr>
            </w:pPr>
            <w:r>
              <w:rPr>
                <w:sz w:val="24"/>
                <w:szCs w:val="24"/>
              </w:rPr>
              <w:t>м</w:t>
            </w:r>
            <w:r w:rsidRPr="00A4210B">
              <w:rPr>
                <w:sz w:val="24"/>
                <w:szCs w:val="24"/>
              </w:rPr>
              <w:t>аксимальная высота зданий 15 метров;</w:t>
            </w:r>
          </w:p>
          <w:p w:rsidR="004C1F0E" w:rsidRPr="006F18DC" w:rsidRDefault="004C1F0E" w:rsidP="00092F01">
            <w:pPr>
              <w:tabs>
                <w:tab w:val="left" w:pos="1134"/>
              </w:tabs>
              <w:contextualSpacing/>
              <w:jc w:val="both"/>
              <w:rPr>
                <w:sz w:val="24"/>
                <w:szCs w:val="24"/>
              </w:rPr>
            </w:pPr>
            <w:r>
              <w:rPr>
                <w:sz w:val="24"/>
                <w:szCs w:val="24"/>
              </w:rPr>
              <w:t>в</w:t>
            </w:r>
            <w:r w:rsidRPr="00A4210B">
              <w:rPr>
                <w:sz w:val="24"/>
                <w:szCs w:val="24"/>
              </w:rPr>
              <w:t>ысота технологических сооружений устанавливается в соответствии с проектной документацией</w:t>
            </w:r>
            <w:r>
              <w:rPr>
                <w:sz w:val="24"/>
                <w:szCs w:val="24"/>
              </w:rPr>
              <w:t>, м</w:t>
            </w:r>
            <w:r w:rsidRPr="00A4210B">
              <w:rPr>
                <w:sz w:val="24"/>
                <w:szCs w:val="24"/>
              </w:rPr>
              <w:t>аксимальный процент застройки – по проекту</w:t>
            </w:r>
          </w:p>
        </w:tc>
      </w:tr>
      <w:tr w:rsidR="004C1F0E" w:rsidRPr="00A4210B" w:rsidTr="00092F01">
        <w:trPr>
          <w:trHeight w:val="278"/>
        </w:trPr>
        <w:tc>
          <w:tcPr>
            <w:tcW w:w="776" w:type="dxa"/>
          </w:tcPr>
          <w:p w:rsidR="004C1F0E" w:rsidRDefault="004C1F0E" w:rsidP="00092F01">
            <w:pPr>
              <w:contextualSpacing/>
              <w:jc w:val="center"/>
              <w:rPr>
                <w:sz w:val="24"/>
                <w:szCs w:val="24"/>
              </w:rPr>
            </w:pPr>
            <w:r>
              <w:rPr>
                <w:sz w:val="24"/>
                <w:szCs w:val="24"/>
              </w:rPr>
              <w:lastRenderedPageBreak/>
              <w:t>10</w:t>
            </w: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r>
              <w:rPr>
                <w:sz w:val="24"/>
                <w:szCs w:val="24"/>
              </w:rPr>
              <w:t>1</w:t>
            </w: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r>
              <w:rPr>
                <w:sz w:val="24"/>
                <w:szCs w:val="24"/>
              </w:rPr>
              <w:t>1</w:t>
            </w:r>
          </w:p>
        </w:tc>
        <w:tc>
          <w:tcPr>
            <w:tcW w:w="2862" w:type="dxa"/>
          </w:tcPr>
          <w:p w:rsidR="004C1F0E" w:rsidRDefault="004C1F0E" w:rsidP="00092F01">
            <w:pPr>
              <w:contextualSpacing/>
              <w:jc w:val="both"/>
              <w:rPr>
                <w:sz w:val="24"/>
                <w:szCs w:val="24"/>
              </w:rPr>
            </w:pPr>
            <w:r>
              <w:rPr>
                <w:sz w:val="24"/>
                <w:szCs w:val="24"/>
              </w:rPr>
              <w:lastRenderedPageBreak/>
              <w:t>Д</w:t>
            </w:r>
            <w:r w:rsidRPr="00A4210B">
              <w:rPr>
                <w:sz w:val="24"/>
                <w:szCs w:val="24"/>
              </w:rPr>
              <w:t>ля ведения личного подсобного хозяйства</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center"/>
              <w:rPr>
                <w:sz w:val="24"/>
                <w:szCs w:val="24"/>
              </w:rPr>
            </w:pPr>
            <w:r>
              <w:rPr>
                <w:sz w:val="24"/>
                <w:szCs w:val="24"/>
              </w:rPr>
              <w:t>2</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center"/>
              <w:rPr>
                <w:sz w:val="24"/>
                <w:szCs w:val="24"/>
              </w:rPr>
            </w:pPr>
            <w:r>
              <w:rPr>
                <w:sz w:val="24"/>
                <w:szCs w:val="24"/>
              </w:rPr>
              <w:t>2</w:t>
            </w:r>
          </w:p>
        </w:tc>
        <w:tc>
          <w:tcPr>
            <w:tcW w:w="4962" w:type="dxa"/>
          </w:tcPr>
          <w:p w:rsidR="004C1F0E"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lastRenderedPageBreak/>
              <w:t>размещение жилого дома, не предназначенного для раздела на квартиры (дома, пригодные для постоянного</w:t>
            </w:r>
          </w:p>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проживания и высотой не выше трех надземных этажей);</w:t>
            </w:r>
          </w:p>
          <w:p w:rsidR="004C1F0E"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 xml:space="preserve">производство сельскохозяйственной </w:t>
            </w:r>
          </w:p>
          <w:p w:rsidR="004C1F0E" w:rsidRDefault="004C1F0E" w:rsidP="00092F01">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продукции</w:t>
            </w: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Default="004C1F0E" w:rsidP="00092F01">
            <w:pPr>
              <w:pStyle w:val="ConsPlusNormal"/>
              <w:contextualSpacing/>
              <w:jc w:val="both"/>
              <w:rPr>
                <w:rFonts w:ascii="Times New Roman" w:hAnsi="Times New Roman" w:cs="Times New Roman"/>
                <w:sz w:val="24"/>
                <w:szCs w:val="24"/>
              </w:rPr>
            </w:pPr>
          </w:p>
          <w:p w:rsidR="004C1F0E" w:rsidRPr="00A4210B" w:rsidRDefault="004C1F0E" w:rsidP="00092F01">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4C1F0E" w:rsidRDefault="004C1F0E" w:rsidP="00092F01">
            <w:pPr>
              <w:contextualSpacing/>
              <w:jc w:val="both"/>
              <w:rPr>
                <w:sz w:val="24"/>
                <w:szCs w:val="24"/>
              </w:rPr>
            </w:pPr>
            <w:r>
              <w:rPr>
                <w:sz w:val="24"/>
                <w:szCs w:val="24"/>
              </w:rPr>
              <w:lastRenderedPageBreak/>
              <w:t>2.2</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center"/>
              <w:rPr>
                <w:sz w:val="24"/>
                <w:szCs w:val="24"/>
              </w:rPr>
            </w:pPr>
            <w:r>
              <w:rPr>
                <w:sz w:val="24"/>
                <w:szCs w:val="24"/>
              </w:rPr>
              <w:t>4</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4</w:t>
            </w:r>
          </w:p>
        </w:tc>
        <w:tc>
          <w:tcPr>
            <w:tcW w:w="5387" w:type="dxa"/>
          </w:tcPr>
          <w:p w:rsidR="004C1F0E" w:rsidRPr="00A4210B" w:rsidRDefault="004C1F0E" w:rsidP="00092F01">
            <w:pPr>
              <w:pStyle w:val="aa"/>
              <w:contextualSpacing/>
              <w:rPr>
                <w:rFonts w:ascii="Times New Roman" w:hAnsi="Times New Roman"/>
              </w:rPr>
            </w:pPr>
            <w:r>
              <w:rPr>
                <w:rFonts w:ascii="Times New Roman" w:hAnsi="Times New Roman"/>
              </w:rPr>
              <w:lastRenderedPageBreak/>
              <w:t>м</w:t>
            </w:r>
            <w:r w:rsidRPr="00A4210B">
              <w:rPr>
                <w:rFonts w:ascii="Times New Roman" w:hAnsi="Times New Roman"/>
              </w:rPr>
              <w:t xml:space="preserve">инимальная (максимальная) площадь земельных участков: </w:t>
            </w:r>
          </w:p>
          <w:p w:rsidR="004C1F0E" w:rsidRDefault="004C1F0E" w:rsidP="00092F01">
            <w:pPr>
              <w:pStyle w:val="aa"/>
              <w:contextualSpacing/>
              <w:rPr>
                <w:rFonts w:ascii="Times New Roman" w:hAnsi="Times New Roman"/>
              </w:rPr>
            </w:pPr>
            <w:r w:rsidRPr="00A4210B">
              <w:rPr>
                <w:rFonts w:ascii="Times New Roman" w:hAnsi="Times New Roman"/>
              </w:rPr>
              <w:t>- отдельно стоящие жилые дома коттеджного</w:t>
            </w:r>
          </w:p>
          <w:p w:rsidR="004C1F0E" w:rsidRPr="00A4210B" w:rsidRDefault="004C1F0E" w:rsidP="00092F01">
            <w:pPr>
              <w:pStyle w:val="aa"/>
              <w:contextualSpacing/>
              <w:rPr>
                <w:rFonts w:ascii="Times New Roman" w:hAnsi="Times New Roman"/>
              </w:rPr>
            </w:pPr>
            <w:r w:rsidRPr="00A4210B">
              <w:rPr>
                <w:rFonts w:ascii="Times New Roman" w:hAnsi="Times New Roman"/>
              </w:rPr>
              <w:t>типа на</w:t>
            </w:r>
            <w:r>
              <w:rPr>
                <w:rFonts w:ascii="Times New Roman" w:hAnsi="Times New Roman"/>
              </w:rPr>
              <w:t xml:space="preserve"> </w:t>
            </w:r>
            <w:r w:rsidRPr="00A4210B">
              <w:rPr>
                <w:rFonts w:ascii="Times New Roman" w:hAnsi="Times New Roman"/>
              </w:rPr>
              <w:t>одну</w:t>
            </w:r>
            <w:r>
              <w:rPr>
                <w:rFonts w:ascii="Times New Roman" w:hAnsi="Times New Roman"/>
              </w:rPr>
              <w:t xml:space="preserve"> </w:t>
            </w:r>
            <w:r w:rsidRPr="00A4210B">
              <w:rPr>
                <w:rFonts w:ascii="Times New Roman" w:hAnsi="Times New Roman"/>
              </w:rPr>
              <w:t>семью в</w:t>
            </w:r>
            <w:r>
              <w:rPr>
                <w:rFonts w:ascii="Times New Roman" w:hAnsi="Times New Roman"/>
              </w:rPr>
              <w:t xml:space="preserve"> </w:t>
            </w:r>
            <w:r w:rsidRPr="00A4210B">
              <w:rPr>
                <w:rFonts w:ascii="Times New Roman" w:hAnsi="Times New Roman"/>
              </w:rPr>
              <w:t>1 - 3</w:t>
            </w:r>
            <w:r>
              <w:rPr>
                <w:rFonts w:ascii="Times New Roman" w:hAnsi="Times New Roman"/>
              </w:rPr>
              <w:t xml:space="preserve">                                 </w:t>
            </w:r>
            <w:r w:rsidRPr="00A4210B">
              <w:rPr>
                <w:rFonts w:ascii="Times New Roman" w:hAnsi="Times New Roman"/>
              </w:rPr>
              <w:t xml:space="preserve"> этажа – 300 – </w:t>
            </w:r>
            <w:r>
              <w:rPr>
                <w:rFonts w:ascii="Times New Roman" w:hAnsi="Times New Roman"/>
              </w:rPr>
              <w:t>10</w:t>
            </w:r>
            <w:r w:rsidRPr="00A4210B">
              <w:rPr>
                <w:rFonts w:ascii="Times New Roman" w:hAnsi="Times New Roman"/>
              </w:rPr>
              <w:t>000 кв. м;</w:t>
            </w:r>
          </w:p>
          <w:p w:rsidR="004C1F0E" w:rsidRDefault="004C1F0E" w:rsidP="00092F01">
            <w:pPr>
              <w:pStyle w:val="aa"/>
              <w:contextualSpacing/>
              <w:rPr>
                <w:rFonts w:ascii="Times New Roman" w:hAnsi="Times New Roman"/>
              </w:rPr>
            </w:pPr>
            <w:r w:rsidRPr="00A4210B">
              <w:rPr>
                <w:rFonts w:ascii="Times New Roman" w:hAnsi="Times New Roman"/>
              </w:rPr>
              <w:t>дома коттеджного типа на одну семью</w:t>
            </w:r>
          </w:p>
          <w:p w:rsidR="004C1F0E" w:rsidRPr="00A4210B" w:rsidRDefault="004C1F0E" w:rsidP="00092F01">
            <w:pPr>
              <w:pStyle w:val="aa"/>
              <w:contextualSpacing/>
              <w:rPr>
                <w:rFonts w:ascii="Times New Roman" w:hAnsi="Times New Roman"/>
              </w:rPr>
            </w:pPr>
            <w:r w:rsidRPr="00A4210B">
              <w:rPr>
                <w:rFonts w:ascii="Times New Roman" w:hAnsi="Times New Roman"/>
              </w:rPr>
              <w:t xml:space="preserve">в 1 - 3 этажа </w:t>
            </w:r>
            <w:proofErr w:type="gramStart"/>
            <w:r w:rsidRPr="00A4210B">
              <w:rPr>
                <w:rFonts w:ascii="Times New Roman" w:hAnsi="Times New Roman"/>
              </w:rPr>
              <w:t>–  300</w:t>
            </w:r>
            <w:proofErr w:type="gramEnd"/>
            <w:r w:rsidRPr="00A4210B">
              <w:rPr>
                <w:rFonts w:ascii="Times New Roman" w:hAnsi="Times New Roman"/>
              </w:rPr>
              <w:t xml:space="preserve"> – 2500 кв. м;</w:t>
            </w:r>
          </w:p>
          <w:p w:rsidR="004C1F0E" w:rsidRDefault="004C1F0E" w:rsidP="00092F01">
            <w:pPr>
              <w:pStyle w:val="aa"/>
              <w:contextualSpacing/>
              <w:rPr>
                <w:rFonts w:ascii="Times New Roman" w:hAnsi="Times New Roman"/>
              </w:rPr>
            </w:pPr>
            <w:r w:rsidRPr="00A4210B">
              <w:rPr>
                <w:rFonts w:ascii="Times New Roman" w:hAnsi="Times New Roman"/>
              </w:rPr>
              <w:t>- блокированные жилые дома не                                      выше 3 этажей – 300 –2500 кв. м;</w:t>
            </w:r>
          </w:p>
          <w:p w:rsidR="004C1F0E" w:rsidRPr="00A4210B" w:rsidRDefault="004C1F0E" w:rsidP="00092F01">
            <w:pPr>
              <w:pStyle w:val="aa"/>
              <w:contextualSpacing/>
              <w:rPr>
                <w:rFonts w:ascii="Times New Roman" w:hAnsi="Times New Roman"/>
              </w:rPr>
            </w:pPr>
            <w:r w:rsidRPr="00A4210B">
              <w:rPr>
                <w:rFonts w:ascii="Times New Roman" w:hAnsi="Times New Roman"/>
              </w:rPr>
              <w:t>- блокированные жилые дома не                                      выше 3 этажей – 300 –2500 кв. м;</w:t>
            </w:r>
          </w:p>
          <w:p w:rsidR="004C1F0E" w:rsidRPr="00A4210B" w:rsidRDefault="004C1F0E" w:rsidP="00092F01">
            <w:pPr>
              <w:pStyle w:val="aa"/>
              <w:contextualSpacing/>
              <w:rPr>
                <w:rFonts w:ascii="Times New Roman" w:hAnsi="Times New Roman"/>
              </w:rPr>
            </w:pPr>
            <w:r w:rsidRPr="00A4210B">
              <w:rPr>
                <w:rFonts w:ascii="Times New Roman" w:hAnsi="Times New Roman"/>
              </w:rPr>
              <w:t>- для объектов торговли и                           обслуживания – 10 –2500 кв. м;</w:t>
            </w:r>
          </w:p>
          <w:p w:rsidR="004C1F0E" w:rsidRPr="00A4210B" w:rsidRDefault="004C1F0E" w:rsidP="00092F01">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4C1F0E" w:rsidRDefault="004C1F0E" w:rsidP="00092F01">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инимальный размер земельного участка для</w:t>
            </w:r>
          </w:p>
          <w:p w:rsidR="004C1F0E" w:rsidRDefault="004C1F0E" w:rsidP="00092F01">
            <w:pPr>
              <w:pStyle w:val="aa"/>
              <w:contextualSpacing/>
              <w:jc w:val="center"/>
              <w:rPr>
                <w:rFonts w:ascii="Times New Roman" w:hAnsi="Times New Roman"/>
              </w:rPr>
            </w:pPr>
            <w:r>
              <w:rPr>
                <w:rFonts w:ascii="Times New Roman" w:hAnsi="Times New Roman"/>
              </w:rPr>
              <w:t>5</w:t>
            </w:r>
          </w:p>
          <w:p w:rsidR="004C1F0E" w:rsidRDefault="004C1F0E" w:rsidP="00092F01">
            <w:pPr>
              <w:pStyle w:val="aa"/>
              <w:contextualSpacing/>
              <w:rPr>
                <w:rFonts w:ascii="Times New Roman" w:hAnsi="Times New Roman"/>
              </w:rPr>
            </w:pPr>
            <w:r w:rsidRPr="00A4210B">
              <w:rPr>
                <w:rFonts w:ascii="Times New Roman" w:hAnsi="Times New Roman"/>
              </w:rPr>
              <w:t xml:space="preserve"> размещения временных (некапитальных) объектов торговли и услуг от 1 кв. м.</w:t>
            </w:r>
          </w:p>
          <w:p w:rsidR="004C1F0E" w:rsidRPr="00A4210B" w:rsidRDefault="004C1F0E" w:rsidP="00092F01">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инимальная ширина земельных участков вдоль фронта улицы (</w:t>
            </w:r>
            <w:proofErr w:type="gramStart"/>
            <w:r w:rsidRPr="00A4210B">
              <w:rPr>
                <w:rFonts w:ascii="Times New Roman" w:hAnsi="Times New Roman"/>
              </w:rPr>
              <w:t>проезда)  –</w:t>
            </w:r>
            <w:proofErr w:type="gramEnd"/>
            <w:r w:rsidRPr="00A4210B">
              <w:rPr>
                <w:rFonts w:ascii="Times New Roman" w:hAnsi="Times New Roman"/>
              </w:rPr>
              <w:t xml:space="preserve"> 8 м; минимальный </w:t>
            </w:r>
            <w:r w:rsidRPr="00A4210B">
              <w:rPr>
                <w:rFonts w:ascii="Times New Roman" w:hAnsi="Times New Roman"/>
              </w:rPr>
              <w:lastRenderedPageBreak/>
              <w:t>отступ строений от красной линии участка или границ участка :</w:t>
            </w:r>
          </w:p>
          <w:p w:rsidR="004C1F0E" w:rsidRPr="00A4210B" w:rsidRDefault="004C1F0E" w:rsidP="00092F01">
            <w:pPr>
              <w:pStyle w:val="aa"/>
              <w:contextualSpacing/>
              <w:rPr>
                <w:rFonts w:ascii="Times New Roman" w:hAnsi="Times New Roman"/>
              </w:rPr>
            </w:pPr>
            <w:r w:rsidRPr="00A4210B">
              <w:rPr>
                <w:rFonts w:ascii="Times New Roman" w:hAnsi="Times New Roman"/>
              </w:rPr>
              <w:t xml:space="preserve">- в формируемой новой застройке жилых зон - </w:t>
            </w:r>
            <w:proofErr w:type="spellStart"/>
            <w:r w:rsidRPr="00A4210B">
              <w:rPr>
                <w:rFonts w:ascii="Times New Roman" w:hAnsi="Times New Roman"/>
              </w:rPr>
              <w:t>5м</w:t>
            </w:r>
            <w:proofErr w:type="spellEnd"/>
            <w:r w:rsidRPr="00A4210B">
              <w:rPr>
                <w:rFonts w:ascii="Times New Roman" w:hAnsi="Times New Roman"/>
              </w:rPr>
              <w:t>;</w:t>
            </w:r>
          </w:p>
          <w:p w:rsidR="004C1F0E" w:rsidRPr="00A4210B" w:rsidRDefault="004C1F0E" w:rsidP="00092F01">
            <w:pPr>
              <w:contextualSpacing/>
              <w:jc w:val="both"/>
              <w:rPr>
                <w:sz w:val="24"/>
                <w:szCs w:val="24"/>
              </w:rPr>
            </w:pPr>
            <w:r>
              <w:rPr>
                <w:sz w:val="24"/>
                <w:szCs w:val="24"/>
              </w:rPr>
              <w:t>м</w:t>
            </w:r>
            <w:r w:rsidRPr="00A4210B">
              <w:rPr>
                <w:sz w:val="24"/>
                <w:szCs w:val="24"/>
              </w:rPr>
              <w:t xml:space="preserve">инимальный отступ от границ соседнего участка: </w:t>
            </w:r>
          </w:p>
          <w:p w:rsidR="004C1F0E" w:rsidRPr="00A4210B" w:rsidRDefault="004C1F0E" w:rsidP="00092F01">
            <w:pPr>
              <w:contextualSpacing/>
              <w:jc w:val="both"/>
              <w:rPr>
                <w:sz w:val="24"/>
                <w:szCs w:val="24"/>
              </w:rPr>
            </w:pPr>
            <w:r w:rsidRPr="00A4210B">
              <w:rPr>
                <w:sz w:val="24"/>
                <w:szCs w:val="24"/>
              </w:rPr>
              <w:t>- до вновь построенного одно-, двухквартирного жилого дома не менее 3 м;</w:t>
            </w:r>
          </w:p>
          <w:p w:rsidR="004C1F0E" w:rsidRPr="00A4210B" w:rsidRDefault="004C1F0E" w:rsidP="00092F01">
            <w:pPr>
              <w:contextualSpacing/>
              <w:jc w:val="both"/>
              <w:rPr>
                <w:sz w:val="24"/>
                <w:szCs w:val="24"/>
              </w:rPr>
            </w:pPr>
            <w:r w:rsidRPr="00A4210B">
              <w:rPr>
                <w:sz w:val="24"/>
                <w:szCs w:val="24"/>
              </w:rPr>
              <w:t>- при реконструкции существующего здания не менее 1 м.;</w:t>
            </w:r>
          </w:p>
          <w:p w:rsidR="004C1F0E" w:rsidRDefault="004C1F0E" w:rsidP="00092F01">
            <w:pPr>
              <w:contextualSpacing/>
              <w:jc w:val="both"/>
              <w:rPr>
                <w:sz w:val="24"/>
                <w:szCs w:val="24"/>
              </w:rPr>
            </w:pPr>
            <w:r>
              <w:rPr>
                <w:sz w:val="24"/>
                <w:szCs w:val="24"/>
              </w:rPr>
              <w:t>в</w:t>
            </w:r>
            <w:r w:rsidRPr="00A4210B">
              <w:rPr>
                <w:sz w:val="24"/>
                <w:szCs w:val="24"/>
              </w:rPr>
              <w:t xml:space="preserve">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rsidR="004C1F0E" w:rsidRPr="00A4210B" w:rsidRDefault="004C1F0E" w:rsidP="00092F01">
            <w:pPr>
              <w:contextualSpacing/>
              <w:jc w:val="both"/>
              <w:rPr>
                <w:sz w:val="24"/>
                <w:szCs w:val="24"/>
              </w:rPr>
            </w:pPr>
            <w:r w:rsidRPr="00A4210B">
              <w:rPr>
                <w:sz w:val="24"/>
                <w:szCs w:val="24"/>
              </w:rPr>
              <w:t>1,0 м - для одноэтажного жилого дома;</w:t>
            </w:r>
          </w:p>
          <w:p w:rsidR="004C1F0E" w:rsidRPr="00A4210B" w:rsidRDefault="004C1F0E" w:rsidP="00092F01">
            <w:pPr>
              <w:contextualSpacing/>
              <w:jc w:val="both"/>
              <w:rPr>
                <w:sz w:val="24"/>
                <w:szCs w:val="24"/>
              </w:rPr>
            </w:pPr>
            <w:r w:rsidRPr="00A4210B">
              <w:rPr>
                <w:sz w:val="24"/>
                <w:szCs w:val="24"/>
              </w:rPr>
              <w:t>1,5 м - для двухэтажного жилого дома;</w:t>
            </w:r>
          </w:p>
          <w:p w:rsidR="004C1F0E" w:rsidRPr="00A4210B" w:rsidRDefault="004C1F0E" w:rsidP="00092F01">
            <w:pPr>
              <w:contextualSpacing/>
              <w:jc w:val="both"/>
              <w:rPr>
                <w:sz w:val="24"/>
                <w:szCs w:val="24"/>
              </w:rPr>
            </w:pPr>
            <w:r w:rsidRPr="00A4210B">
              <w:rPr>
                <w:sz w:val="24"/>
                <w:szCs w:val="24"/>
              </w:rPr>
              <w:t>2,0 м - для трехэтажного жилого дома, при условии, что расстояние до расположенного на соседнем земельном участке жилого дома не менее 5 м.;</w:t>
            </w:r>
          </w:p>
          <w:p w:rsidR="004C1F0E" w:rsidRPr="00EC52B0" w:rsidRDefault="004C1F0E" w:rsidP="00092F01">
            <w:pPr>
              <w:contextualSpacing/>
              <w:jc w:val="both"/>
              <w:rPr>
                <w:sz w:val="24"/>
                <w:szCs w:val="24"/>
              </w:rPr>
            </w:pPr>
            <w:r w:rsidRPr="00EC52B0">
              <w:rPr>
                <w:sz w:val="24"/>
                <w:szCs w:val="24"/>
              </w:rPr>
              <w:t xml:space="preserve"> Максимальное количество надземных этажей объекта индивидуального жилищного строительства - 3; </w:t>
            </w:r>
          </w:p>
          <w:p w:rsidR="004C1F0E" w:rsidRPr="00A4210B" w:rsidRDefault="004C1F0E" w:rsidP="00092F01">
            <w:pPr>
              <w:widowControl w:val="0"/>
              <w:autoSpaceDE w:val="0"/>
              <w:ind w:firstLine="34"/>
              <w:contextualSpacing/>
              <w:jc w:val="both"/>
              <w:rPr>
                <w:sz w:val="24"/>
                <w:szCs w:val="24"/>
              </w:rPr>
            </w:pPr>
            <w:r w:rsidRPr="00EC52B0">
              <w:rPr>
                <w:sz w:val="24"/>
                <w:szCs w:val="24"/>
              </w:rPr>
              <w:t xml:space="preserve">Максимальная высота объекта индивидуального жилищного строительства </w:t>
            </w:r>
            <w:r>
              <w:rPr>
                <w:sz w:val="24"/>
                <w:szCs w:val="24"/>
              </w:rPr>
              <w:t>не более 20</w:t>
            </w:r>
            <w:r w:rsidRPr="00EC52B0">
              <w:rPr>
                <w:sz w:val="24"/>
                <w:szCs w:val="24"/>
              </w:rPr>
              <w:t xml:space="preserve"> метров;</w:t>
            </w:r>
          </w:p>
          <w:p w:rsidR="004C1F0E" w:rsidRPr="00A4210B" w:rsidRDefault="004C1F0E" w:rsidP="00092F01">
            <w:pPr>
              <w:contextualSpacing/>
              <w:jc w:val="both"/>
              <w:rPr>
                <w:sz w:val="24"/>
                <w:szCs w:val="24"/>
              </w:rPr>
            </w:pPr>
            <w:r w:rsidRPr="00A4210B">
              <w:rPr>
                <w:sz w:val="24"/>
                <w:szCs w:val="24"/>
              </w:rPr>
              <w:t>Септики:</w:t>
            </w:r>
          </w:p>
          <w:p w:rsidR="004C1F0E" w:rsidRPr="00A4210B" w:rsidRDefault="004C1F0E" w:rsidP="00092F01">
            <w:pPr>
              <w:contextualSpacing/>
              <w:jc w:val="both"/>
              <w:rPr>
                <w:sz w:val="24"/>
                <w:szCs w:val="24"/>
              </w:rPr>
            </w:pPr>
            <w:r w:rsidRPr="00A4210B">
              <w:rPr>
                <w:sz w:val="24"/>
                <w:szCs w:val="24"/>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4C1F0E" w:rsidRDefault="004C1F0E" w:rsidP="00092F01">
            <w:pPr>
              <w:contextualSpacing/>
              <w:jc w:val="both"/>
              <w:rPr>
                <w:sz w:val="24"/>
                <w:szCs w:val="24"/>
              </w:rPr>
            </w:pPr>
            <w:r w:rsidRPr="00A4210B">
              <w:rPr>
                <w:sz w:val="24"/>
                <w:szCs w:val="24"/>
              </w:rPr>
              <w:t>- водонепроницаемые – на расстоянии не</w:t>
            </w:r>
          </w:p>
          <w:p w:rsidR="004C1F0E" w:rsidRPr="00A4210B" w:rsidRDefault="004C1F0E" w:rsidP="00092F01">
            <w:pPr>
              <w:contextualSpacing/>
              <w:jc w:val="both"/>
              <w:rPr>
                <w:sz w:val="24"/>
                <w:szCs w:val="24"/>
              </w:rPr>
            </w:pPr>
            <w:r w:rsidRPr="00A4210B">
              <w:rPr>
                <w:sz w:val="24"/>
                <w:szCs w:val="24"/>
              </w:rPr>
              <w:lastRenderedPageBreak/>
              <w:t xml:space="preserve">менее 5 м от фундамента построек, </w:t>
            </w:r>
          </w:p>
          <w:p w:rsidR="004C1F0E" w:rsidRDefault="004C1F0E" w:rsidP="00092F01">
            <w:pPr>
              <w:contextualSpacing/>
              <w:jc w:val="both"/>
              <w:rPr>
                <w:sz w:val="24"/>
                <w:szCs w:val="24"/>
              </w:rPr>
            </w:pPr>
            <w:r w:rsidRPr="00A4210B">
              <w:rPr>
                <w:sz w:val="24"/>
                <w:szCs w:val="24"/>
              </w:rPr>
              <w:t>- фильтрующие – на расстоянии не менее 8 м от фундамента построек;</w:t>
            </w:r>
          </w:p>
          <w:p w:rsidR="004C1F0E" w:rsidRPr="00A4210B" w:rsidRDefault="004C1F0E" w:rsidP="00092F01">
            <w:pPr>
              <w:contextualSpacing/>
              <w:jc w:val="both"/>
            </w:pPr>
            <w:r w:rsidRPr="00A4210B">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rsidR="004C1F0E" w:rsidRDefault="004C1F0E" w:rsidP="00092F01">
            <w:pPr>
              <w:rPr>
                <w:sz w:val="24"/>
                <w:szCs w:val="24"/>
              </w:rPr>
            </w:pPr>
            <w:r w:rsidRPr="00A4210B">
              <w:rPr>
                <w:sz w:val="24"/>
                <w:szCs w:val="24"/>
              </w:rPr>
              <w:t>Максимальн</w:t>
            </w:r>
            <w:r>
              <w:rPr>
                <w:sz w:val="24"/>
                <w:szCs w:val="24"/>
              </w:rPr>
              <w:t xml:space="preserve">ый процент застройки </w:t>
            </w:r>
            <w:proofErr w:type="gramStart"/>
            <w:r>
              <w:rPr>
                <w:sz w:val="24"/>
                <w:szCs w:val="24"/>
              </w:rPr>
              <w:t>участка  –</w:t>
            </w:r>
            <w:proofErr w:type="gramEnd"/>
            <w:r w:rsidRPr="00A4210B">
              <w:rPr>
                <w:sz w:val="24"/>
                <w:szCs w:val="24"/>
              </w:rPr>
              <w:t>60%;</w:t>
            </w:r>
          </w:p>
        </w:tc>
      </w:tr>
      <w:tr w:rsidR="004C1F0E" w:rsidRPr="00A4210B" w:rsidTr="00092F01">
        <w:trPr>
          <w:trHeight w:val="270"/>
        </w:trPr>
        <w:tc>
          <w:tcPr>
            <w:tcW w:w="14837" w:type="dxa"/>
            <w:gridSpan w:val="5"/>
          </w:tcPr>
          <w:p w:rsidR="004C1F0E" w:rsidRPr="00A4210B" w:rsidRDefault="004C1F0E" w:rsidP="00092F01">
            <w:pPr>
              <w:contextualSpacing/>
              <w:jc w:val="center"/>
              <w:rPr>
                <w:b/>
                <w:sz w:val="24"/>
                <w:szCs w:val="24"/>
              </w:rPr>
            </w:pPr>
            <w:r w:rsidRPr="00A4210B">
              <w:rPr>
                <w:b/>
                <w:sz w:val="24"/>
                <w:szCs w:val="24"/>
              </w:rPr>
              <w:lastRenderedPageBreak/>
              <w:t>Условно разрешенные виды использования</w:t>
            </w:r>
          </w:p>
        </w:tc>
      </w:tr>
      <w:tr w:rsidR="004C1F0E" w:rsidRPr="00A4210B" w:rsidTr="00092F01">
        <w:trPr>
          <w:trHeight w:val="420"/>
        </w:trPr>
        <w:tc>
          <w:tcPr>
            <w:tcW w:w="776" w:type="dxa"/>
          </w:tcPr>
          <w:p w:rsidR="004C1F0E" w:rsidRPr="00A4210B" w:rsidRDefault="004C1F0E" w:rsidP="00092F01">
            <w:pPr>
              <w:contextualSpacing/>
              <w:jc w:val="both"/>
              <w:rPr>
                <w:sz w:val="24"/>
                <w:szCs w:val="24"/>
              </w:rPr>
            </w:pPr>
            <w:r w:rsidRPr="00A4210B">
              <w:rPr>
                <w:sz w:val="24"/>
                <w:szCs w:val="24"/>
              </w:rPr>
              <w:t>1</w:t>
            </w: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1</w:t>
            </w:r>
          </w:p>
        </w:tc>
        <w:tc>
          <w:tcPr>
            <w:tcW w:w="2862" w:type="dxa"/>
          </w:tcPr>
          <w:p w:rsidR="004C1F0E" w:rsidRPr="00A4210B" w:rsidRDefault="004C1F0E" w:rsidP="00092F01">
            <w:pPr>
              <w:contextualSpacing/>
              <w:jc w:val="both"/>
              <w:rPr>
                <w:sz w:val="24"/>
                <w:szCs w:val="24"/>
              </w:rPr>
            </w:pPr>
            <w:r w:rsidRPr="00A4210B">
              <w:rPr>
                <w:sz w:val="24"/>
                <w:szCs w:val="24"/>
              </w:rPr>
              <w:lastRenderedPageBreak/>
              <w:t>Магазины</w:t>
            </w: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r>
              <w:rPr>
                <w:sz w:val="24"/>
                <w:szCs w:val="24"/>
              </w:rPr>
              <w:t>2</w:t>
            </w:r>
          </w:p>
        </w:tc>
        <w:tc>
          <w:tcPr>
            <w:tcW w:w="4962" w:type="dxa"/>
          </w:tcPr>
          <w:p w:rsidR="004C1F0E" w:rsidRPr="00A4210B" w:rsidRDefault="004C1F0E" w:rsidP="00092F01">
            <w:pPr>
              <w:contextualSpacing/>
              <w:jc w:val="both"/>
              <w:rPr>
                <w:sz w:val="24"/>
                <w:szCs w:val="24"/>
              </w:rPr>
            </w:pPr>
            <w:r w:rsidRPr="00A4210B">
              <w:rPr>
                <w:sz w:val="24"/>
                <w:szCs w:val="24"/>
              </w:rPr>
              <w:lastRenderedPageBreak/>
              <w:t>размещение объектов капитального строительства, предназначенных для продажи товаров, торговая площадь которых составляет до 5000 кв. м</w:t>
            </w: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r>
              <w:rPr>
                <w:sz w:val="24"/>
                <w:szCs w:val="24"/>
              </w:rPr>
              <w:t>3</w:t>
            </w:r>
          </w:p>
        </w:tc>
        <w:tc>
          <w:tcPr>
            <w:tcW w:w="850" w:type="dxa"/>
          </w:tcPr>
          <w:p w:rsidR="004C1F0E" w:rsidRPr="00A4210B" w:rsidRDefault="004C1F0E" w:rsidP="00092F01">
            <w:pPr>
              <w:contextualSpacing/>
              <w:jc w:val="both"/>
              <w:rPr>
                <w:sz w:val="24"/>
                <w:szCs w:val="24"/>
              </w:rPr>
            </w:pPr>
            <w:r w:rsidRPr="00A4210B">
              <w:rPr>
                <w:sz w:val="24"/>
                <w:szCs w:val="24"/>
              </w:rPr>
              <w:lastRenderedPageBreak/>
              <w:t>4.4</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rPr>
                <w:sz w:val="24"/>
                <w:szCs w:val="24"/>
              </w:rPr>
            </w:pPr>
          </w:p>
          <w:p w:rsidR="004C1F0E" w:rsidRDefault="004C1F0E" w:rsidP="00092F01">
            <w:pPr>
              <w:contextualSpacing/>
              <w:rPr>
                <w:sz w:val="24"/>
                <w:szCs w:val="24"/>
              </w:rPr>
            </w:pPr>
          </w:p>
          <w:p w:rsidR="004C1F0E" w:rsidRDefault="004C1F0E" w:rsidP="00092F01">
            <w:pPr>
              <w:contextualSpacing/>
              <w:rPr>
                <w:sz w:val="24"/>
                <w:szCs w:val="24"/>
              </w:rPr>
            </w:pPr>
          </w:p>
          <w:p w:rsidR="004C1F0E" w:rsidRPr="00A4210B" w:rsidRDefault="004C1F0E" w:rsidP="00092F01">
            <w:pPr>
              <w:contextualSpacing/>
              <w:jc w:val="center"/>
              <w:rPr>
                <w:sz w:val="24"/>
                <w:szCs w:val="24"/>
              </w:rPr>
            </w:pPr>
            <w:r>
              <w:rPr>
                <w:sz w:val="24"/>
                <w:szCs w:val="24"/>
              </w:rPr>
              <w:t>4</w:t>
            </w:r>
          </w:p>
        </w:tc>
        <w:tc>
          <w:tcPr>
            <w:tcW w:w="5387" w:type="dxa"/>
          </w:tcPr>
          <w:p w:rsidR="004C1F0E" w:rsidRDefault="004C1F0E" w:rsidP="00092F01">
            <w:pPr>
              <w:pStyle w:val="aa"/>
              <w:contextualSpacing/>
              <w:rPr>
                <w:rFonts w:ascii="Times New Roman" w:hAnsi="Times New Roman"/>
              </w:rPr>
            </w:pPr>
            <w:r>
              <w:rPr>
                <w:rFonts w:ascii="Times New Roman" w:hAnsi="Times New Roman"/>
              </w:rPr>
              <w:lastRenderedPageBreak/>
              <w:t>м</w:t>
            </w:r>
            <w:r w:rsidRPr="00A4210B">
              <w:rPr>
                <w:rFonts w:ascii="Times New Roman" w:hAnsi="Times New Roman"/>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w:t>
            </w:r>
          </w:p>
          <w:p w:rsidR="004C1F0E" w:rsidRDefault="004C1F0E" w:rsidP="00092F01">
            <w:pPr>
              <w:pStyle w:val="aa"/>
              <w:contextualSpacing/>
              <w:rPr>
                <w:rFonts w:ascii="Times New Roman" w:hAnsi="Times New Roman"/>
              </w:rPr>
            </w:pPr>
            <w:r w:rsidRPr="00A4210B">
              <w:rPr>
                <w:rFonts w:ascii="Times New Roman" w:hAnsi="Times New Roman"/>
              </w:rPr>
              <w:t xml:space="preserve">и застройка городских и сельских поселений» (актуализированная редакция СНиП 2.07.01-89*), СП 30-102-99 "Планировка и застройка территорий </w:t>
            </w:r>
            <w:r>
              <w:rPr>
                <w:rFonts w:ascii="Times New Roman" w:hAnsi="Times New Roman"/>
              </w:rPr>
              <w:t xml:space="preserve">        </w:t>
            </w:r>
            <w:r w:rsidRPr="00A4210B">
              <w:rPr>
                <w:rFonts w:ascii="Times New Roman" w:hAnsi="Times New Roman"/>
              </w:rPr>
              <w:t xml:space="preserve">малоэтажного </w:t>
            </w:r>
            <w:r>
              <w:rPr>
                <w:rFonts w:ascii="Times New Roman" w:hAnsi="Times New Roman"/>
              </w:rPr>
              <w:t xml:space="preserve">           </w:t>
            </w:r>
            <w:r w:rsidRPr="00A4210B">
              <w:rPr>
                <w:rFonts w:ascii="Times New Roman" w:hAnsi="Times New Roman"/>
              </w:rPr>
              <w:t>жилищного</w:t>
            </w:r>
          </w:p>
          <w:p w:rsidR="004C1F0E" w:rsidRPr="00A4210B" w:rsidRDefault="004C1F0E" w:rsidP="00092F01">
            <w:pPr>
              <w:pStyle w:val="aa"/>
              <w:contextualSpacing/>
              <w:rPr>
                <w:rFonts w:ascii="Times New Roman" w:hAnsi="Times New Roman"/>
              </w:rPr>
            </w:pPr>
            <w:r w:rsidRPr="00A4210B">
              <w:rPr>
                <w:rFonts w:ascii="Times New Roman" w:hAnsi="Times New Roman"/>
              </w:rPr>
              <w:t>строительства", с учетом реально сложившейся застройки и архитектурно-планировочного решения объекта.</w:t>
            </w:r>
          </w:p>
          <w:p w:rsidR="004C1F0E" w:rsidRPr="00A4210B" w:rsidRDefault="004C1F0E" w:rsidP="00092F01">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4C1F0E" w:rsidRPr="00A4210B" w:rsidRDefault="004C1F0E" w:rsidP="00092F01">
            <w:pPr>
              <w:contextualSpacing/>
              <w:jc w:val="both"/>
              <w:rPr>
                <w:sz w:val="24"/>
                <w:szCs w:val="24"/>
              </w:rPr>
            </w:pPr>
            <w:r>
              <w:rPr>
                <w:sz w:val="24"/>
                <w:szCs w:val="24"/>
              </w:rPr>
              <w:t>м</w:t>
            </w:r>
            <w:r w:rsidRPr="00A4210B">
              <w:rPr>
                <w:sz w:val="24"/>
                <w:szCs w:val="24"/>
              </w:rPr>
              <w:t>инимальный размер земельного участка для размещения временных (некапитальных) объектов торговли и услуг от 1 кв. м.</w:t>
            </w:r>
          </w:p>
          <w:p w:rsidR="004C1F0E" w:rsidRPr="00A4210B" w:rsidRDefault="004C1F0E" w:rsidP="00092F01">
            <w:pPr>
              <w:contextualSpacing/>
              <w:jc w:val="both"/>
              <w:rPr>
                <w:rFonts w:eastAsia="SimSun"/>
                <w:sz w:val="24"/>
                <w:szCs w:val="24"/>
                <w:lang w:eastAsia="zh-CN"/>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4C1F0E" w:rsidRPr="00A4210B" w:rsidRDefault="004C1F0E" w:rsidP="00092F01">
            <w:pPr>
              <w:contextualSpacing/>
              <w:jc w:val="both"/>
              <w:rPr>
                <w:sz w:val="24"/>
                <w:szCs w:val="24"/>
              </w:rPr>
            </w:pPr>
            <w:r w:rsidRPr="00A4210B">
              <w:rPr>
                <w:sz w:val="24"/>
                <w:szCs w:val="24"/>
              </w:rPr>
              <w:t xml:space="preserve">максимальное количество надземных этажей зданий – 5 </w:t>
            </w:r>
          </w:p>
          <w:p w:rsidR="004C1F0E" w:rsidRPr="00A4210B" w:rsidRDefault="004C1F0E" w:rsidP="00092F01">
            <w:pPr>
              <w:contextualSpacing/>
              <w:jc w:val="both"/>
              <w:rPr>
                <w:sz w:val="24"/>
                <w:szCs w:val="24"/>
              </w:rPr>
            </w:pPr>
            <w:r>
              <w:rPr>
                <w:sz w:val="24"/>
                <w:szCs w:val="24"/>
              </w:rPr>
              <w:t>м</w:t>
            </w:r>
            <w:r w:rsidRPr="00A4210B">
              <w:rPr>
                <w:sz w:val="24"/>
                <w:szCs w:val="24"/>
              </w:rPr>
              <w:t>аксимальная высота зданий – 18 м.</w:t>
            </w:r>
          </w:p>
          <w:p w:rsidR="004C1F0E" w:rsidRDefault="004C1F0E" w:rsidP="00092F01">
            <w:pPr>
              <w:ind w:firstLine="34"/>
              <w:contextualSpacing/>
              <w:jc w:val="both"/>
              <w:rPr>
                <w:sz w:val="24"/>
                <w:szCs w:val="24"/>
              </w:rPr>
            </w:pPr>
            <w:r>
              <w:rPr>
                <w:sz w:val="24"/>
                <w:szCs w:val="24"/>
              </w:rPr>
              <w:lastRenderedPageBreak/>
              <w:t>м</w:t>
            </w:r>
            <w:r w:rsidRPr="00A4210B">
              <w:rPr>
                <w:sz w:val="24"/>
                <w:szCs w:val="24"/>
              </w:rPr>
              <w:t>аксимальный процент застройки участка – 50 %</w:t>
            </w:r>
          </w:p>
          <w:p w:rsidR="004C1F0E" w:rsidRPr="00A4210B" w:rsidRDefault="004C1F0E" w:rsidP="00092F01">
            <w:pPr>
              <w:ind w:firstLine="34"/>
              <w:contextualSpacing/>
              <w:jc w:val="center"/>
              <w:rPr>
                <w:sz w:val="24"/>
                <w:szCs w:val="24"/>
              </w:rPr>
            </w:pPr>
            <w:r>
              <w:rPr>
                <w:sz w:val="24"/>
                <w:szCs w:val="24"/>
              </w:rPr>
              <w:t>5</w:t>
            </w:r>
          </w:p>
        </w:tc>
      </w:tr>
      <w:tr w:rsidR="004C1F0E" w:rsidRPr="00A4210B" w:rsidTr="00092F01">
        <w:trPr>
          <w:trHeight w:val="360"/>
        </w:trPr>
        <w:tc>
          <w:tcPr>
            <w:tcW w:w="776" w:type="dxa"/>
          </w:tcPr>
          <w:p w:rsidR="004C1F0E" w:rsidRDefault="004C1F0E" w:rsidP="00092F01">
            <w:pPr>
              <w:contextualSpacing/>
              <w:jc w:val="center"/>
              <w:rPr>
                <w:sz w:val="24"/>
                <w:szCs w:val="24"/>
              </w:rPr>
            </w:pPr>
            <w:r w:rsidRPr="00A4210B">
              <w:rPr>
                <w:sz w:val="24"/>
                <w:szCs w:val="24"/>
              </w:rPr>
              <w:lastRenderedPageBreak/>
              <w:t>2</w:t>
            </w: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p>
        </w:tc>
        <w:tc>
          <w:tcPr>
            <w:tcW w:w="2862" w:type="dxa"/>
          </w:tcPr>
          <w:p w:rsidR="004C1F0E" w:rsidRDefault="004C1F0E" w:rsidP="00092F01">
            <w:pPr>
              <w:contextualSpacing/>
              <w:jc w:val="both"/>
              <w:rPr>
                <w:sz w:val="24"/>
                <w:szCs w:val="24"/>
              </w:rPr>
            </w:pPr>
            <w:r>
              <w:rPr>
                <w:sz w:val="24"/>
                <w:szCs w:val="24"/>
              </w:rPr>
              <w:t>Г</w:t>
            </w:r>
            <w:r w:rsidRPr="00A4210B">
              <w:rPr>
                <w:sz w:val="24"/>
                <w:szCs w:val="24"/>
              </w:rPr>
              <w:t xml:space="preserve">остиничное обслуживание </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4962" w:type="dxa"/>
          </w:tcPr>
          <w:p w:rsidR="004C1F0E" w:rsidRPr="00A4210B" w:rsidRDefault="004C1F0E" w:rsidP="00092F01">
            <w:pPr>
              <w:contextualSpacing/>
              <w:jc w:val="both"/>
              <w:rPr>
                <w:sz w:val="24"/>
                <w:szCs w:val="24"/>
              </w:rPr>
            </w:pPr>
            <w:r w:rsidRPr="00A4210B">
              <w:rPr>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both"/>
              <w:rPr>
                <w:sz w:val="24"/>
                <w:szCs w:val="24"/>
              </w:rPr>
            </w:pPr>
          </w:p>
        </w:tc>
        <w:tc>
          <w:tcPr>
            <w:tcW w:w="850" w:type="dxa"/>
          </w:tcPr>
          <w:p w:rsidR="004C1F0E" w:rsidRDefault="004C1F0E" w:rsidP="00092F01">
            <w:pPr>
              <w:contextualSpacing/>
              <w:jc w:val="both"/>
              <w:rPr>
                <w:sz w:val="24"/>
                <w:szCs w:val="24"/>
              </w:rPr>
            </w:pPr>
            <w:r w:rsidRPr="00A4210B">
              <w:rPr>
                <w:sz w:val="24"/>
                <w:szCs w:val="24"/>
              </w:rPr>
              <w:t>4.7</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5387" w:type="dxa"/>
          </w:tcPr>
          <w:p w:rsidR="004C1F0E" w:rsidRPr="00A4210B" w:rsidRDefault="004C1F0E" w:rsidP="00092F01">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инимальная (максимальная) площадь земельного участка 10—10000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4C1F0E" w:rsidRPr="00A4210B" w:rsidRDefault="004C1F0E" w:rsidP="00092F01">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4C1F0E" w:rsidRPr="00A4210B" w:rsidRDefault="004C1F0E" w:rsidP="00092F01">
            <w:pPr>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4C1F0E" w:rsidRDefault="004C1F0E" w:rsidP="00092F01">
            <w:pPr>
              <w:contextualSpacing/>
              <w:jc w:val="both"/>
              <w:rPr>
                <w:sz w:val="24"/>
                <w:szCs w:val="24"/>
              </w:rPr>
            </w:pPr>
            <w:r>
              <w:rPr>
                <w:sz w:val="24"/>
                <w:szCs w:val="24"/>
              </w:rPr>
              <w:t>м</w:t>
            </w:r>
            <w:r w:rsidRPr="00A4210B">
              <w:rPr>
                <w:sz w:val="24"/>
                <w:szCs w:val="24"/>
              </w:rPr>
              <w:t>аксимальное количество надземных этажей</w:t>
            </w:r>
          </w:p>
          <w:p w:rsidR="004C1F0E" w:rsidRPr="00A4210B" w:rsidRDefault="004C1F0E" w:rsidP="00092F01">
            <w:pPr>
              <w:contextualSpacing/>
              <w:jc w:val="both"/>
              <w:rPr>
                <w:sz w:val="24"/>
                <w:szCs w:val="24"/>
              </w:rPr>
            </w:pPr>
            <w:r w:rsidRPr="00A4210B">
              <w:rPr>
                <w:sz w:val="24"/>
                <w:szCs w:val="24"/>
              </w:rPr>
              <w:t xml:space="preserve">зданий – 5 </w:t>
            </w:r>
          </w:p>
          <w:p w:rsidR="004C1F0E" w:rsidRPr="00A4210B" w:rsidRDefault="004C1F0E" w:rsidP="00092F01">
            <w:pPr>
              <w:tabs>
                <w:tab w:val="left" w:pos="3948"/>
              </w:tabs>
              <w:contextualSpacing/>
              <w:jc w:val="both"/>
              <w:rPr>
                <w:sz w:val="24"/>
                <w:szCs w:val="24"/>
              </w:rPr>
            </w:pPr>
            <w:r>
              <w:rPr>
                <w:sz w:val="24"/>
                <w:szCs w:val="24"/>
              </w:rPr>
              <w:t>м</w:t>
            </w:r>
            <w:r w:rsidRPr="00A4210B">
              <w:rPr>
                <w:sz w:val="24"/>
                <w:szCs w:val="24"/>
              </w:rPr>
              <w:t xml:space="preserve">аксимальная высота зданий – </w:t>
            </w:r>
            <w:proofErr w:type="spellStart"/>
            <w:r w:rsidRPr="00A4210B">
              <w:rPr>
                <w:sz w:val="24"/>
                <w:szCs w:val="24"/>
              </w:rPr>
              <w:t>20м</w:t>
            </w:r>
            <w:proofErr w:type="spellEnd"/>
            <w:r w:rsidRPr="00A4210B">
              <w:rPr>
                <w:sz w:val="24"/>
                <w:szCs w:val="24"/>
              </w:rPr>
              <w:t>.</w:t>
            </w:r>
            <w:r w:rsidRPr="00A4210B">
              <w:rPr>
                <w:sz w:val="24"/>
                <w:szCs w:val="24"/>
              </w:rPr>
              <w:tab/>
            </w:r>
          </w:p>
          <w:p w:rsidR="004C1F0E" w:rsidRPr="00A4210B" w:rsidRDefault="004C1F0E" w:rsidP="00092F01">
            <w:pPr>
              <w:tabs>
                <w:tab w:val="left" w:pos="3948"/>
              </w:tabs>
              <w:contextualSpacing/>
              <w:jc w:val="both"/>
              <w:rPr>
                <w:sz w:val="24"/>
                <w:szCs w:val="24"/>
              </w:rPr>
            </w:pPr>
            <w:r>
              <w:rPr>
                <w:sz w:val="24"/>
                <w:szCs w:val="24"/>
              </w:rPr>
              <w:t>м</w:t>
            </w:r>
            <w:r w:rsidRPr="00A4210B">
              <w:rPr>
                <w:sz w:val="24"/>
                <w:szCs w:val="24"/>
              </w:rPr>
              <w:t>аксимальный процент застройки участка –50%</w:t>
            </w:r>
          </w:p>
        </w:tc>
      </w:tr>
      <w:tr w:rsidR="004C1F0E" w:rsidRPr="00A4210B" w:rsidTr="00092F01">
        <w:trPr>
          <w:trHeight w:val="604"/>
        </w:trPr>
        <w:tc>
          <w:tcPr>
            <w:tcW w:w="776" w:type="dxa"/>
          </w:tcPr>
          <w:p w:rsidR="004C1F0E" w:rsidRPr="00A4210B" w:rsidRDefault="004C1F0E" w:rsidP="00092F01">
            <w:pPr>
              <w:contextualSpacing/>
              <w:jc w:val="center"/>
              <w:rPr>
                <w:sz w:val="24"/>
                <w:szCs w:val="24"/>
              </w:rPr>
            </w:pPr>
            <w:r w:rsidRPr="00A4210B">
              <w:rPr>
                <w:sz w:val="24"/>
                <w:szCs w:val="24"/>
              </w:rPr>
              <w:t>3</w:t>
            </w: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r>
              <w:rPr>
                <w:sz w:val="24"/>
                <w:szCs w:val="24"/>
              </w:rPr>
              <w:t>1</w:t>
            </w:r>
          </w:p>
        </w:tc>
        <w:tc>
          <w:tcPr>
            <w:tcW w:w="2862" w:type="dxa"/>
          </w:tcPr>
          <w:p w:rsidR="004C1F0E" w:rsidRPr="00A4210B" w:rsidRDefault="004C1F0E" w:rsidP="00092F01">
            <w:pPr>
              <w:contextualSpacing/>
              <w:jc w:val="both"/>
              <w:rPr>
                <w:sz w:val="24"/>
                <w:szCs w:val="24"/>
              </w:rPr>
            </w:pPr>
            <w:r>
              <w:rPr>
                <w:sz w:val="24"/>
                <w:szCs w:val="24"/>
              </w:rPr>
              <w:lastRenderedPageBreak/>
              <w:t>О</w:t>
            </w:r>
            <w:r w:rsidRPr="00A4210B">
              <w:rPr>
                <w:sz w:val="24"/>
                <w:szCs w:val="24"/>
              </w:rPr>
              <w:t xml:space="preserve">бщественное питание </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r>
              <w:rPr>
                <w:sz w:val="24"/>
                <w:szCs w:val="24"/>
              </w:rPr>
              <w:t>2</w:t>
            </w:r>
          </w:p>
        </w:tc>
        <w:tc>
          <w:tcPr>
            <w:tcW w:w="4962" w:type="dxa"/>
          </w:tcPr>
          <w:p w:rsidR="004C1F0E" w:rsidRPr="00A4210B" w:rsidRDefault="004C1F0E" w:rsidP="00092F01">
            <w:pPr>
              <w:contextualSpacing/>
              <w:jc w:val="both"/>
              <w:rPr>
                <w:sz w:val="24"/>
                <w:szCs w:val="24"/>
              </w:rPr>
            </w:pPr>
            <w:r w:rsidRPr="00A4210B">
              <w:rPr>
                <w:sz w:val="24"/>
                <w:szCs w:val="24"/>
              </w:rPr>
              <w:lastRenderedPageBreak/>
              <w:t>размещение объектов капитального строительства в целях устройства мест общественного питания (рестораны, кафе, столовые, закусочные, бары)</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3</w:t>
            </w:r>
          </w:p>
        </w:tc>
        <w:tc>
          <w:tcPr>
            <w:tcW w:w="850" w:type="dxa"/>
          </w:tcPr>
          <w:p w:rsidR="004C1F0E" w:rsidRPr="00A4210B" w:rsidRDefault="004C1F0E" w:rsidP="00092F01">
            <w:pPr>
              <w:contextualSpacing/>
              <w:jc w:val="both"/>
              <w:rPr>
                <w:sz w:val="24"/>
                <w:szCs w:val="24"/>
              </w:rPr>
            </w:pPr>
            <w:r w:rsidRPr="00A4210B">
              <w:rPr>
                <w:sz w:val="24"/>
                <w:szCs w:val="24"/>
              </w:rPr>
              <w:lastRenderedPageBreak/>
              <w:t>4.6</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4</w:t>
            </w:r>
          </w:p>
        </w:tc>
        <w:tc>
          <w:tcPr>
            <w:tcW w:w="5387" w:type="dxa"/>
          </w:tcPr>
          <w:p w:rsidR="004C1F0E" w:rsidRPr="00A4210B" w:rsidRDefault="004C1F0E" w:rsidP="00092F01">
            <w:pPr>
              <w:pStyle w:val="aa"/>
              <w:contextualSpacing/>
              <w:rPr>
                <w:rFonts w:ascii="Times New Roman" w:hAnsi="Times New Roman"/>
              </w:rPr>
            </w:pPr>
            <w:r>
              <w:rPr>
                <w:rFonts w:ascii="Times New Roman" w:hAnsi="Times New Roman"/>
              </w:rPr>
              <w:lastRenderedPageBreak/>
              <w:t>м</w:t>
            </w:r>
            <w:r w:rsidRPr="00A4210B">
              <w:rPr>
                <w:rFonts w:ascii="Times New Roman" w:hAnsi="Times New Roman"/>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w:t>
            </w:r>
            <w:r w:rsidRPr="00A4210B">
              <w:rPr>
                <w:rFonts w:ascii="Times New Roman" w:hAnsi="Times New Roman"/>
              </w:rPr>
              <w:lastRenderedPageBreak/>
              <w:t>застройки и архитектурно-планировочного решения объекта.</w:t>
            </w:r>
          </w:p>
          <w:p w:rsidR="004C1F0E" w:rsidRDefault="004C1F0E" w:rsidP="00092F01">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w:t>
            </w:r>
          </w:p>
          <w:p w:rsidR="004C1F0E" w:rsidRDefault="004C1F0E" w:rsidP="00092F01">
            <w:pPr>
              <w:pStyle w:val="aa"/>
              <w:contextualSpacing/>
              <w:jc w:val="center"/>
              <w:rPr>
                <w:rFonts w:ascii="Times New Roman" w:hAnsi="Times New Roman"/>
              </w:rPr>
            </w:pPr>
            <w:r>
              <w:rPr>
                <w:rFonts w:ascii="Times New Roman" w:hAnsi="Times New Roman"/>
              </w:rPr>
              <w:t>5</w:t>
            </w:r>
          </w:p>
          <w:p w:rsidR="004C1F0E" w:rsidRPr="00A4210B" w:rsidRDefault="004C1F0E" w:rsidP="00092F01">
            <w:pPr>
              <w:pStyle w:val="aa"/>
              <w:contextualSpacing/>
              <w:rPr>
                <w:rFonts w:ascii="Times New Roman" w:hAnsi="Times New Roman"/>
              </w:rPr>
            </w:pPr>
            <w:r w:rsidRPr="00A4210B">
              <w:rPr>
                <w:rFonts w:ascii="Times New Roman" w:hAnsi="Times New Roman"/>
              </w:rPr>
              <w:t xml:space="preserve"> назначения от 1 кв. м;</w:t>
            </w:r>
          </w:p>
          <w:p w:rsidR="004C1F0E" w:rsidRPr="00A4210B" w:rsidRDefault="004C1F0E" w:rsidP="00092F01">
            <w:pPr>
              <w:contextualSpacing/>
              <w:jc w:val="both"/>
              <w:rPr>
                <w:sz w:val="24"/>
                <w:szCs w:val="24"/>
              </w:rPr>
            </w:pPr>
            <w:r>
              <w:rPr>
                <w:sz w:val="24"/>
                <w:szCs w:val="24"/>
              </w:rPr>
              <w:t>м</w:t>
            </w:r>
            <w:r w:rsidRPr="00A4210B">
              <w:rPr>
                <w:sz w:val="24"/>
                <w:szCs w:val="24"/>
              </w:rPr>
              <w:t xml:space="preserve">инимальный отступ строений от красной линии участка или границ участка 5 </w:t>
            </w:r>
            <w:proofErr w:type="gramStart"/>
            <w:r w:rsidRPr="00A4210B">
              <w:rPr>
                <w:sz w:val="24"/>
                <w:szCs w:val="24"/>
              </w:rPr>
              <w:t>метров:,</w:t>
            </w:r>
            <w:proofErr w:type="gramEnd"/>
          </w:p>
          <w:p w:rsidR="004C1F0E" w:rsidRPr="00A4210B" w:rsidRDefault="004C1F0E" w:rsidP="00092F01">
            <w:pPr>
              <w:contextualSpacing/>
              <w:jc w:val="both"/>
              <w:rPr>
                <w:sz w:val="24"/>
                <w:szCs w:val="24"/>
              </w:rPr>
            </w:pPr>
            <w:r w:rsidRPr="00A4210B">
              <w:rPr>
                <w:sz w:val="24"/>
                <w:szCs w:val="24"/>
              </w:rPr>
              <w:t xml:space="preserve">максимальное количество надземных этажей зданий – 5 </w:t>
            </w:r>
          </w:p>
          <w:p w:rsidR="004C1F0E" w:rsidRPr="00A4210B" w:rsidRDefault="004C1F0E" w:rsidP="00092F01">
            <w:pPr>
              <w:contextualSpacing/>
              <w:jc w:val="both"/>
              <w:rPr>
                <w:sz w:val="24"/>
                <w:szCs w:val="24"/>
              </w:rPr>
            </w:pPr>
            <w:r>
              <w:rPr>
                <w:sz w:val="24"/>
                <w:szCs w:val="24"/>
              </w:rPr>
              <w:t>м</w:t>
            </w:r>
            <w:r w:rsidRPr="00A4210B">
              <w:rPr>
                <w:sz w:val="24"/>
                <w:szCs w:val="24"/>
              </w:rPr>
              <w:t>аксимальная высота зданий – 18 м.</w:t>
            </w:r>
          </w:p>
          <w:p w:rsidR="004C1F0E" w:rsidRPr="00A4210B" w:rsidRDefault="004C1F0E" w:rsidP="00092F01">
            <w:pPr>
              <w:contextualSpacing/>
              <w:jc w:val="both"/>
              <w:rPr>
                <w:sz w:val="24"/>
                <w:szCs w:val="24"/>
              </w:rPr>
            </w:pPr>
            <w:r>
              <w:rPr>
                <w:sz w:val="24"/>
                <w:szCs w:val="24"/>
              </w:rPr>
              <w:t>м</w:t>
            </w:r>
            <w:r w:rsidRPr="00A4210B">
              <w:rPr>
                <w:sz w:val="24"/>
                <w:szCs w:val="24"/>
              </w:rPr>
              <w:t>аксимальный процент застройки участка – 50%</w:t>
            </w:r>
          </w:p>
        </w:tc>
      </w:tr>
      <w:tr w:rsidR="004C1F0E" w:rsidRPr="00A4210B" w:rsidTr="00092F01">
        <w:trPr>
          <w:trHeight w:val="981"/>
        </w:trPr>
        <w:tc>
          <w:tcPr>
            <w:tcW w:w="776" w:type="dxa"/>
          </w:tcPr>
          <w:p w:rsidR="004C1F0E" w:rsidRDefault="004C1F0E" w:rsidP="00092F01">
            <w:pPr>
              <w:contextualSpacing/>
              <w:jc w:val="both"/>
              <w:rPr>
                <w:sz w:val="24"/>
                <w:szCs w:val="24"/>
              </w:rPr>
            </w:pPr>
            <w:r w:rsidRPr="00A4210B">
              <w:rPr>
                <w:sz w:val="24"/>
                <w:szCs w:val="24"/>
              </w:rPr>
              <w:lastRenderedPageBreak/>
              <w:t>4</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2862" w:type="dxa"/>
          </w:tcPr>
          <w:p w:rsidR="004C1F0E" w:rsidRDefault="004C1F0E" w:rsidP="00092F01">
            <w:pPr>
              <w:contextualSpacing/>
              <w:jc w:val="both"/>
              <w:rPr>
                <w:sz w:val="24"/>
                <w:szCs w:val="24"/>
              </w:rPr>
            </w:pPr>
            <w:r>
              <w:rPr>
                <w:sz w:val="24"/>
                <w:szCs w:val="24"/>
              </w:rPr>
              <w:t>А</w:t>
            </w:r>
            <w:r w:rsidRPr="00A4210B">
              <w:rPr>
                <w:sz w:val="24"/>
                <w:szCs w:val="24"/>
              </w:rPr>
              <w:t>мбулаторное ветеринарное обслуживание</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4962" w:type="dxa"/>
          </w:tcPr>
          <w:p w:rsidR="004C1F0E" w:rsidRDefault="004C1F0E" w:rsidP="00092F01">
            <w:pPr>
              <w:contextualSpacing/>
              <w:jc w:val="both"/>
              <w:rPr>
                <w:sz w:val="24"/>
                <w:szCs w:val="24"/>
              </w:rPr>
            </w:pPr>
            <w:r w:rsidRPr="00A4210B">
              <w:rPr>
                <w:sz w:val="24"/>
                <w:szCs w:val="24"/>
              </w:rPr>
              <w:t>размещение объектов капитального строительства, предназначенных для оказания ветеринарных услуг без содержания животных</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tc>
        <w:tc>
          <w:tcPr>
            <w:tcW w:w="850" w:type="dxa"/>
          </w:tcPr>
          <w:p w:rsidR="004C1F0E" w:rsidRDefault="004C1F0E" w:rsidP="00092F01">
            <w:pPr>
              <w:contextualSpacing/>
              <w:jc w:val="both"/>
              <w:rPr>
                <w:sz w:val="24"/>
                <w:szCs w:val="24"/>
              </w:rPr>
            </w:pPr>
            <w:r w:rsidRPr="00A4210B">
              <w:rPr>
                <w:sz w:val="24"/>
                <w:szCs w:val="24"/>
              </w:rPr>
              <w:lastRenderedPageBreak/>
              <w:t>3.10.1</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r>
              <w:rPr>
                <w:sz w:val="24"/>
                <w:szCs w:val="24"/>
              </w:rPr>
              <w:t xml:space="preserve">  </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5387" w:type="dxa"/>
          </w:tcPr>
          <w:p w:rsidR="004C1F0E" w:rsidRDefault="004C1F0E" w:rsidP="00092F01">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инимальная (максимальная) п</w:t>
            </w:r>
            <w:r>
              <w:rPr>
                <w:rFonts w:ascii="Times New Roman" w:hAnsi="Times New Roman"/>
              </w:rPr>
              <w:t xml:space="preserve">лощадь земельного участка 10 – </w:t>
            </w:r>
            <w:r w:rsidRPr="00A4210B">
              <w:rPr>
                <w:rFonts w:ascii="Times New Roman" w:hAnsi="Times New Roman"/>
              </w:rPr>
              <w:t xml:space="preserve">10000 кв. м, а также определяется по заданию на проектирование, СП 42.13330.2011 «Градостроительство. Планировка </w:t>
            </w:r>
          </w:p>
          <w:p w:rsidR="004C1F0E" w:rsidRDefault="004C1F0E" w:rsidP="00092F01">
            <w:pPr>
              <w:pStyle w:val="aa"/>
              <w:contextualSpacing/>
              <w:rPr>
                <w:rFonts w:ascii="Times New Roman" w:hAnsi="Times New Roman"/>
              </w:rPr>
            </w:pPr>
            <w:r w:rsidRPr="00A4210B">
              <w:rPr>
                <w:rFonts w:ascii="Times New Roman" w:hAnsi="Times New Roman"/>
              </w:rPr>
              <w:t xml:space="preserve">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w:t>
            </w:r>
            <w:r>
              <w:rPr>
                <w:rFonts w:ascii="Times New Roman" w:hAnsi="Times New Roman"/>
              </w:rPr>
              <w:t xml:space="preserve">    </w:t>
            </w:r>
            <w:r w:rsidRPr="00A4210B">
              <w:rPr>
                <w:rFonts w:ascii="Times New Roman" w:hAnsi="Times New Roman"/>
              </w:rPr>
              <w:t xml:space="preserve">и </w:t>
            </w:r>
            <w:r>
              <w:rPr>
                <w:rFonts w:ascii="Times New Roman" w:hAnsi="Times New Roman"/>
              </w:rPr>
              <w:t xml:space="preserve">   </w:t>
            </w:r>
            <w:r w:rsidRPr="00A4210B">
              <w:rPr>
                <w:rFonts w:ascii="Times New Roman" w:hAnsi="Times New Roman"/>
              </w:rPr>
              <w:t>архитектурно</w:t>
            </w:r>
            <w:r>
              <w:rPr>
                <w:rFonts w:ascii="Times New Roman" w:hAnsi="Times New Roman"/>
              </w:rPr>
              <w:t xml:space="preserve"> </w:t>
            </w:r>
            <w:r w:rsidRPr="00A4210B">
              <w:rPr>
                <w:rFonts w:ascii="Times New Roman" w:hAnsi="Times New Roman"/>
              </w:rPr>
              <w:t>-</w:t>
            </w:r>
            <w:r>
              <w:rPr>
                <w:rFonts w:ascii="Times New Roman" w:hAnsi="Times New Roman"/>
              </w:rPr>
              <w:t xml:space="preserve"> </w:t>
            </w:r>
            <w:r w:rsidRPr="00A4210B">
              <w:rPr>
                <w:rFonts w:ascii="Times New Roman" w:hAnsi="Times New Roman"/>
              </w:rPr>
              <w:t xml:space="preserve">планировочного </w:t>
            </w:r>
          </w:p>
          <w:p w:rsidR="004C1F0E" w:rsidRPr="00A4210B" w:rsidRDefault="004C1F0E" w:rsidP="00092F01">
            <w:pPr>
              <w:pStyle w:val="aa"/>
              <w:contextualSpacing/>
              <w:rPr>
                <w:rFonts w:ascii="Times New Roman" w:hAnsi="Times New Roman"/>
              </w:rPr>
            </w:pPr>
            <w:r w:rsidRPr="00A4210B">
              <w:rPr>
                <w:rFonts w:ascii="Times New Roman" w:hAnsi="Times New Roman"/>
              </w:rPr>
              <w:t>решения объекта.</w:t>
            </w:r>
          </w:p>
          <w:p w:rsidR="004C1F0E" w:rsidRPr="00A4210B" w:rsidRDefault="004C1F0E" w:rsidP="00092F01">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4C1F0E" w:rsidRPr="00A4210B" w:rsidRDefault="004C1F0E" w:rsidP="00092F01">
            <w:pPr>
              <w:contextualSpacing/>
              <w:jc w:val="both"/>
              <w:rPr>
                <w:sz w:val="24"/>
                <w:szCs w:val="24"/>
              </w:rPr>
            </w:pPr>
            <w:r w:rsidRPr="00A4210B">
              <w:rPr>
                <w:sz w:val="24"/>
                <w:szCs w:val="24"/>
              </w:rPr>
              <w:t xml:space="preserve">минимальный отступ строений от красной линии участка или границ участка 5 </w:t>
            </w:r>
            <w:proofErr w:type="gramStart"/>
            <w:r w:rsidRPr="00A4210B">
              <w:rPr>
                <w:sz w:val="24"/>
                <w:szCs w:val="24"/>
              </w:rPr>
              <w:t>метров:,</w:t>
            </w:r>
            <w:proofErr w:type="gramEnd"/>
          </w:p>
          <w:p w:rsidR="004C1F0E" w:rsidRPr="00A4210B" w:rsidRDefault="004C1F0E" w:rsidP="00092F01">
            <w:pPr>
              <w:contextualSpacing/>
              <w:jc w:val="both"/>
              <w:rPr>
                <w:sz w:val="24"/>
                <w:szCs w:val="24"/>
              </w:rPr>
            </w:pPr>
            <w:r>
              <w:rPr>
                <w:sz w:val="24"/>
                <w:szCs w:val="24"/>
              </w:rPr>
              <w:t>м</w:t>
            </w:r>
            <w:r w:rsidRPr="00A4210B">
              <w:rPr>
                <w:sz w:val="24"/>
                <w:szCs w:val="24"/>
              </w:rPr>
              <w:t xml:space="preserve">аксимальное количество надземных этажей зданий – 5 </w:t>
            </w:r>
          </w:p>
          <w:p w:rsidR="004C1F0E" w:rsidRPr="00A4210B" w:rsidRDefault="004C1F0E" w:rsidP="00092F01">
            <w:pPr>
              <w:contextualSpacing/>
              <w:jc w:val="both"/>
              <w:rPr>
                <w:sz w:val="24"/>
                <w:szCs w:val="24"/>
              </w:rPr>
            </w:pPr>
            <w:r>
              <w:rPr>
                <w:sz w:val="24"/>
                <w:szCs w:val="24"/>
              </w:rPr>
              <w:t>м</w:t>
            </w:r>
            <w:r w:rsidRPr="00A4210B">
              <w:rPr>
                <w:sz w:val="24"/>
                <w:szCs w:val="24"/>
              </w:rPr>
              <w:t>аксимальная высота зданий – 18 м.</w:t>
            </w:r>
          </w:p>
          <w:p w:rsidR="004C1F0E" w:rsidRPr="00494DB3" w:rsidRDefault="004C1F0E" w:rsidP="00092F01">
            <w:pPr>
              <w:contextualSpacing/>
              <w:jc w:val="both"/>
              <w:rPr>
                <w:sz w:val="24"/>
                <w:szCs w:val="24"/>
              </w:rPr>
            </w:pPr>
            <w:r>
              <w:rPr>
                <w:sz w:val="24"/>
                <w:szCs w:val="24"/>
              </w:rPr>
              <w:lastRenderedPageBreak/>
              <w:t>м</w:t>
            </w:r>
            <w:r w:rsidRPr="00A4210B">
              <w:rPr>
                <w:sz w:val="24"/>
                <w:szCs w:val="24"/>
              </w:rPr>
              <w:t>аксимальный процент застройки участка – 40-50</w:t>
            </w:r>
            <w:r>
              <w:rPr>
                <w:sz w:val="24"/>
                <w:szCs w:val="24"/>
              </w:rPr>
              <w:t>%</w:t>
            </w:r>
            <w:r w:rsidRPr="00A4210B">
              <w:rPr>
                <w:sz w:val="24"/>
                <w:szCs w:val="24"/>
              </w:rPr>
              <w:t xml:space="preserve"> или определяется по заданию на проектирование</w:t>
            </w:r>
          </w:p>
        </w:tc>
      </w:tr>
      <w:tr w:rsidR="004C1F0E" w:rsidRPr="00A4210B" w:rsidTr="00092F01">
        <w:trPr>
          <w:trHeight w:val="278"/>
        </w:trPr>
        <w:tc>
          <w:tcPr>
            <w:tcW w:w="776" w:type="dxa"/>
          </w:tcPr>
          <w:p w:rsidR="004C1F0E" w:rsidRDefault="004C1F0E" w:rsidP="00092F01">
            <w:pPr>
              <w:contextualSpacing/>
              <w:jc w:val="center"/>
              <w:rPr>
                <w:sz w:val="24"/>
                <w:szCs w:val="24"/>
              </w:rPr>
            </w:pPr>
            <w:r w:rsidRPr="00A4210B">
              <w:rPr>
                <w:sz w:val="24"/>
                <w:szCs w:val="24"/>
              </w:rPr>
              <w:lastRenderedPageBreak/>
              <w:t>5</w:t>
            </w: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r>
              <w:rPr>
                <w:sz w:val="24"/>
                <w:szCs w:val="24"/>
              </w:rPr>
              <w:t>1</w:t>
            </w: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p>
        </w:tc>
        <w:tc>
          <w:tcPr>
            <w:tcW w:w="2862" w:type="dxa"/>
          </w:tcPr>
          <w:p w:rsidR="004C1F0E" w:rsidRDefault="004C1F0E" w:rsidP="00092F01">
            <w:pPr>
              <w:contextualSpacing/>
              <w:jc w:val="both"/>
              <w:rPr>
                <w:sz w:val="24"/>
                <w:szCs w:val="24"/>
              </w:rPr>
            </w:pPr>
            <w:r>
              <w:rPr>
                <w:sz w:val="24"/>
                <w:szCs w:val="24"/>
              </w:rPr>
              <w:t>Б</w:t>
            </w:r>
            <w:r w:rsidRPr="00A4210B">
              <w:rPr>
                <w:sz w:val="24"/>
                <w:szCs w:val="24"/>
              </w:rPr>
              <w:t>ытовое обслуживание</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center"/>
              <w:rPr>
                <w:sz w:val="24"/>
                <w:szCs w:val="24"/>
              </w:rPr>
            </w:pPr>
            <w:r>
              <w:rPr>
                <w:sz w:val="24"/>
                <w:szCs w:val="24"/>
              </w:rPr>
              <w:t>2</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4962" w:type="dxa"/>
          </w:tcPr>
          <w:p w:rsidR="004C1F0E" w:rsidRDefault="004C1F0E" w:rsidP="00092F01">
            <w:pPr>
              <w:contextualSpacing/>
              <w:jc w:val="both"/>
              <w:rPr>
                <w:sz w:val="24"/>
                <w:szCs w:val="24"/>
              </w:rPr>
            </w:pPr>
            <w:r w:rsidRPr="00A4210B">
              <w:rPr>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w:t>
            </w:r>
          </w:p>
          <w:p w:rsidR="004C1F0E" w:rsidRDefault="004C1F0E" w:rsidP="00092F01">
            <w:pPr>
              <w:contextualSpacing/>
              <w:jc w:val="center"/>
              <w:rPr>
                <w:sz w:val="24"/>
                <w:szCs w:val="24"/>
              </w:rPr>
            </w:pPr>
            <w:r>
              <w:rPr>
                <w:sz w:val="24"/>
                <w:szCs w:val="24"/>
              </w:rPr>
              <w:t>3</w:t>
            </w:r>
          </w:p>
          <w:p w:rsidR="004C1F0E" w:rsidRDefault="004C1F0E" w:rsidP="00092F01">
            <w:pPr>
              <w:contextualSpacing/>
              <w:jc w:val="both"/>
              <w:rPr>
                <w:sz w:val="24"/>
                <w:szCs w:val="24"/>
              </w:rPr>
            </w:pPr>
            <w:r w:rsidRPr="00A4210B">
              <w:rPr>
                <w:sz w:val="24"/>
                <w:szCs w:val="24"/>
              </w:rPr>
              <w:t xml:space="preserve"> ателье, бани, парикмахерские, прачечные, химчистки, похоронные бюро)</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850" w:type="dxa"/>
          </w:tcPr>
          <w:p w:rsidR="004C1F0E" w:rsidRDefault="004C1F0E" w:rsidP="00092F01">
            <w:pPr>
              <w:contextualSpacing/>
              <w:jc w:val="both"/>
              <w:rPr>
                <w:sz w:val="24"/>
                <w:szCs w:val="24"/>
              </w:rPr>
            </w:pPr>
            <w:r w:rsidRPr="00A4210B">
              <w:rPr>
                <w:sz w:val="24"/>
                <w:szCs w:val="24"/>
              </w:rPr>
              <w:t>3.3</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center"/>
              <w:rPr>
                <w:sz w:val="24"/>
                <w:szCs w:val="24"/>
              </w:rPr>
            </w:pPr>
            <w:r>
              <w:rPr>
                <w:sz w:val="24"/>
                <w:szCs w:val="24"/>
              </w:rPr>
              <w:t>4</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5387" w:type="dxa"/>
          </w:tcPr>
          <w:p w:rsidR="004C1F0E" w:rsidRDefault="004C1F0E" w:rsidP="00092F01">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w:t>
            </w:r>
          </w:p>
          <w:p w:rsidR="004C1F0E" w:rsidRDefault="004C1F0E" w:rsidP="00092F01">
            <w:pPr>
              <w:pStyle w:val="aa"/>
              <w:contextualSpacing/>
              <w:jc w:val="center"/>
              <w:rPr>
                <w:rFonts w:ascii="Times New Roman" w:hAnsi="Times New Roman"/>
              </w:rPr>
            </w:pPr>
            <w:r>
              <w:rPr>
                <w:rFonts w:ascii="Times New Roman" w:hAnsi="Times New Roman"/>
              </w:rPr>
              <w:t>5</w:t>
            </w:r>
          </w:p>
          <w:p w:rsidR="004C1F0E" w:rsidRPr="00A4210B" w:rsidRDefault="004C1F0E" w:rsidP="00092F01">
            <w:pPr>
              <w:pStyle w:val="aa"/>
              <w:contextualSpacing/>
              <w:rPr>
                <w:rFonts w:ascii="Times New Roman" w:hAnsi="Times New Roman"/>
              </w:rPr>
            </w:pPr>
            <w:r w:rsidRPr="00A4210B">
              <w:rPr>
                <w:rFonts w:ascii="Times New Roman" w:hAnsi="Times New Roman"/>
              </w:rPr>
              <w:t xml:space="preserve"> и застройка городских и сельских поселений» (актуализированная редакция СНиП 2.07.01-89*), </w:t>
            </w:r>
          </w:p>
          <w:p w:rsidR="004C1F0E" w:rsidRPr="00A4210B" w:rsidRDefault="004C1F0E" w:rsidP="00092F01">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4C1F0E" w:rsidRPr="00A4210B" w:rsidRDefault="004C1F0E" w:rsidP="00092F01">
            <w:pPr>
              <w:contextualSpacing/>
              <w:jc w:val="both"/>
              <w:rPr>
                <w:sz w:val="24"/>
                <w:szCs w:val="24"/>
              </w:rPr>
            </w:pPr>
            <w:r>
              <w:rPr>
                <w:sz w:val="24"/>
                <w:szCs w:val="24"/>
              </w:rPr>
              <w:t>м</w:t>
            </w:r>
            <w:r w:rsidRPr="00A4210B">
              <w:rPr>
                <w:sz w:val="24"/>
                <w:szCs w:val="24"/>
              </w:rPr>
              <w:t>инимальный размер земельного участка для размещения временных (некапитальных) объектов торговли и услуг от 1 кв. м.</w:t>
            </w:r>
          </w:p>
          <w:p w:rsidR="004C1F0E" w:rsidRPr="00A4210B" w:rsidRDefault="004C1F0E" w:rsidP="00092F01">
            <w:pPr>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4C1F0E" w:rsidRPr="00A4210B" w:rsidRDefault="004C1F0E" w:rsidP="00092F01">
            <w:pPr>
              <w:contextualSpacing/>
              <w:jc w:val="both"/>
              <w:rPr>
                <w:sz w:val="24"/>
                <w:szCs w:val="24"/>
              </w:rPr>
            </w:pPr>
            <w:r w:rsidRPr="00A4210B">
              <w:rPr>
                <w:sz w:val="24"/>
                <w:szCs w:val="24"/>
              </w:rPr>
              <w:t xml:space="preserve">максимальное количество надземных этажей зданий – 5 </w:t>
            </w:r>
          </w:p>
          <w:p w:rsidR="004C1F0E" w:rsidRPr="00A4210B" w:rsidRDefault="004C1F0E" w:rsidP="00092F01">
            <w:pPr>
              <w:contextualSpacing/>
              <w:jc w:val="both"/>
              <w:rPr>
                <w:sz w:val="24"/>
                <w:szCs w:val="24"/>
              </w:rPr>
            </w:pPr>
            <w:r>
              <w:rPr>
                <w:sz w:val="24"/>
                <w:szCs w:val="24"/>
              </w:rPr>
              <w:t>м</w:t>
            </w:r>
            <w:r w:rsidRPr="00A4210B">
              <w:rPr>
                <w:sz w:val="24"/>
                <w:szCs w:val="24"/>
              </w:rPr>
              <w:t>аксимальная высота зданий – 18 м.</w:t>
            </w:r>
          </w:p>
          <w:p w:rsidR="004C1F0E" w:rsidRPr="00A4210B" w:rsidRDefault="004C1F0E" w:rsidP="00092F01">
            <w:pPr>
              <w:contextualSpacing/>
              <w:jc w:val="both"/>
              <w:rPr>
                <w:sz w:val="24"/>
                <w:szCs w:val="24"/>
              </w:rPr>
            </w:pPr>
            <w:r>
              <w:rPr>
                <w:sz w:val="24"/>
                <w:szCs w:val="24"/>
              </w:rPr>
              <w:t>м</w:t>
            </w:r>
            <w:r w:rsidRPr="00A4210B">
              <w:rPr>
                <w:sz w:val="24"/>
                <w:szCs w:val="24"/>
              </w:rPr>
              <w:t>аксимальный процент застройки участка – 50% или определяется по заданию на проектирование.</w:t>
            </w:r>
          </w:p>
        </w:tc>
      </w:tr>
      <w:tr w:rsidR="004C1F0E" w:rsidRPr="00A4210B" w:rsidTr="00092F01">
        <w:trPr>
          <w:trHeight w:val="987"/>
        </w:trPr>
        <w:tc>
          <w:tcPr>
            <w:tcW w:w="776" w:type="dxa"/>
          </w:tcPr>
          <w:p w:rsidR="004C1F0E" w:rsidRDefault="004C1F0E" w:rsidP="00092F01">
            <w:pPr>
              <w:contextualSpacing/>
              <w:jc w:val="both"/>
              <w:rPr>
                <w:sz w:val="24"/>
                <w:szCs w:val="24"/>
              </w:rPr>
            </w:pPr>
            <w:r w:rsidRPr="00A4210B">
              <w:rPr>
                <w:sz w:val="24"/>
                <w:szCs w:val="24"/>
              </w:rPr>
              <w:t>6</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1</w:t>
            </w:r>
          </w:p>
        </w:tc>
        <w:tc>
          <w:tcPr>
            <w:tcW w:w="2862" w:type="dxa"/>
          </w:tcPr>
          <w:p w:rsidR="004C1F0E" w:rsidRDefault="004C1F0E" w:rsidP="00092F01">
            <w:pPr>
              <w:contextualSpacing/>
              <w:jc w:val="both"/>
              <w:rPr>
                <w:sz w:val="24"/>
                <w:szCs w:val="24"/>
              </w:rPr>
            </w:pPr>
            <w:r>
              <w:rPr>
                <w:sz w:val="24"/>
                <w:szCs w:val="24"/>
              </w:rPr>
              <w:lastRenderedPageBreak/>
              <w:t>С</w:t>
            </w:r>
            <w:r w:rsidRPr="00A4210B">
              <w:rPr>
                <w:sz w:val="24"/>
                <w:szCs w:val="24"/>
              </w:rPr>
              <w:t>оциальное обслуживание</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2</w:t>
            </w:r>
          </w:p>
        </w:tc>
        <w:tc>
          <w:tcPr>
            <w:tcW w:w="4962" w:type="dxa"/>
          </w:tcPr>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lastRenderedPageBreak/>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w:t>
            </w:r>
            <w:r w:rsidRPr="00A4210B">
              <w:rPr>
                <w:rFonts w:ascii="Times New Roman" w:hAnsi="Times New Roman" w:cs="Times New Roman"/>
                <w:sz w:val="24"/>
                <w:szCs w:val="24"/>
              </w:rPr>
              <w:lastRenderedPageBreak/>
              <w:t>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размещение объектов капитального строительства для размещения отделений почты и телеграфа;</w:t>
            </w:r>
          </w:p>
          <w:p w:rsidR="004C1F0E" w:rsidRDefault="004C1F0E" w:rsidP="00092F01">
            <w:pPr>
              <w:contextualSpacing/>
              <w:jc w:val="both"/>
              <w:rPr>
                <w:sz w:val="24"/>
                <w:szCs w:val="24"/>
              </w:rPr>
            </w:pPr>
            <w:r w:rsidRPr="00A4210B">
              <w:rPr>
                <w:sz w:val="24"/>
                <w:szCs w:val="24"/>
              </w:rPr>
              <w:t>размещение объектов капитального строительства для размещения общественных</w:t>
            </w:r>
          </w:p>
          <w:p w:rsidR="004C1F0E" w:rsidRDefault="004C1F0E" w:rsidP="00092F01">
            <w:pPr>
              <w:contextualSpacing/>
              <w:jc w:val="center"/>
              <w:rPr>
                <w:sz w:val="24"/>
                <w:szCs w:val="24"/>
              </w:rPr>
            </w:pPr>
            <w:r>
              <w:rPr>
                <w:sz w:val="24"/>
                <w:szCs w:val="24"/>
              </w:rPr>
              <w:t>3</w:t>
            </w:r>
          </w:p>
          <w:p w:rsidR="004C1F0E" w:rsidRPr="00A4210B" w:rsidRDefault="004C1F0E" w:rsidP="00092F01">
            <w:pPr>
              <w:contextualSpacing/>
              <w:jc w:val="both"/>
              <w:rPr>
                <w:sz w:val="24"/>
                <w:szCs w:val="24"/>
              </w:rPr>
            </w:pPr>
            <w:r w:rsidRPr="00A4210B">
              <w:rPr>
                <w:sz w:val="24"/>
                <w:szCs w:val="24"/>
              </w:rPr>
              <w:t xml:space="preserve"> некоммерческих организаций: благотворительных организаций, клубов по интересам</w:t>
            </w:r>
          </w:p>
        </w:tc>
        <w:tc>
          <w:tcPr>
            <w:tcW w:w="850" w:type="dxa"/>
          </w:tcPr>
          <w:p w:rsidR="004C1F0E" w:rsidRDefault="004C1F0E" w:rsidP="00092F01">
            <w:pPr>
              <w:contextualSpacing/>
              <w:jc w:val="both"/>
              <w:rPr>
                <w:sz w:val="24"/>
                <w:szCs w:val="24"/>
              </w:rPr>
            </w:pPr>
            <w:r w:rsidRPr="00A4210B">
              <w:rPr>
                <w:sz w:val="24"/>
                <w:szCs w:val="24"/>
              </w:rPr>
              <w:lastRenderedPageBreak/>
              <w:t>3.2</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4</w:t>
            </w:r>
          </w:p>
        </w:tc>
        <w:tc>
          <w:tcPr>
            <w:tcW w:w="5387" w:type="dxa"/>
          </w:tcPr>
          <w:p w:rsidR="004C1F0E" w:rsidRPr="00A4210B" w:rsidRDefault="004C1F0E" w:rsidP="00092F01">
            <w:pPr>
              <w:pStyle w:val="aa"/>
              <w:contextualSpacing/>
              <w:rPr>
                <w:rFonts w:ascii="Times New Roman" w:hAnsi="Times New Roman"/>
              </w:rPr>
            </w:pPr>
            <w:r>
              <w:rPr>
                <w:rFonts w:ascii="Times New Roman" w:hAnsi="Times New Roman"/>
              </w:rPr>
              <w:lastRenderedPageBreak/>
              <w:t>м</w:t>
            </w:r>
            <w:r w:rsidRPr="00A4210B">
              <w:rPr>
                <w:rFonts w:ascii="Times New Roman" w:hAnsi="Times New Roman"/>
              </w:rPr>
              <w:t xml:space="preserve">инимальная (максимальная) площадь земельного участка 10 – </w:t>
            </w:r>
            <w:r>
              <w:rPr>
                <w:rFonts w:ascii="Times New Roman" w:hAnsi="Times New Roman"/>
              </w:rPr>
              <w:t>10000</w:t>
            </w:r>
            <w:r w:rsidRPr="00A4210B">
              <w:rPr>
                <w:rFonts w:ascii="Times New Roman" w:hAnsi="Times New Roman"/>
              </w:rPr>
              <w:t xml:space="preserve">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4C1F0E" w:rsidRPr="00A4210B" w:rsidRDefault="004C1F0E" w:rsidP="00092F01">
            <w:pPr>
              <w:pStyle w:val="aa"/>
              <w:contextualSpacing/>
              <w:rPr>
                <w:rFonts w:ascii="Times New Roman" w:hAnsi="Times New Roman"/>
              </w:rPr>
            </w:pPr>
            <w:r w:rsidRPr="00A4210B">
              <w:rPr>
                <w:rFonts w:ascii="Times New Roman" w:hAnsi="Times New Roman"/>
              </w:rPr>
              <w:t xml:space="preserve">- для объектов инженерного обеспечения и </w:t>
            </w:r>
            <w:r w:rsidRPr="00A4210B">
              <w:rPr>
                <w:rFonts w:ascii="Times New Roman" w:hAnsi="Times New Roman"/>
              </w:rPr>
              <w:lastRenderedPageBreak/>
              <w:t>объектов вспомогательного инженерного назначения от 1 кв. м;</w:t>
            </w:r>
          </w:p>
          <w:p w:rsidR="004C1F0E" w:rsidRPr="00A4210B" w:rsidRDefault="004C1F0E" w:rsidP="00092F01">
            <w:pPr>
              <w:contextualSpacing/>
              <w:jc w:val="both"/>
              <w:rPr>
                <w:sz w:val="24"/>
                <w:szCs w:val="24"/>
              </w:rPr>
            </w:pPr>
            <w:r>
              <w:rPr>
                <w:sz w:val="24"/>
                <w:szCs w:val="24"/>
              </w:rPr>
              <w:t>м</w:t>
            </w:r>
            <w:r w:rsidRPr="00A4210B">
              <w:rPr>
                <w:sz w:val="24"/>
                <w:szCs w:val="24"/>
              </w:rPr>
              <w:t xml:space="preserve">инимальный отступ строений от красной линии участка или границ участка 5 </w:t>
            </w:r>
            <w:proofErr w:type="gramStart"/>
            <w:r w:rsidRPr="00A4210B">
              <w:rPr>
                <w:sz w:val="24"/>
                <w:szCs w:val="24"/>
              </w:rPr>
              <w:t>метров:,</w:t>
            </w:r>
            <w:proofErr w:type="gramEnd"/>
          </w:p>
          <w:p w:rsidR="004C1F0E" w:rsidRPr="00A4210B" w:rsidRDefault="004C1F0E" w:rsidP="00092F01">
            <w:pPr>
              <w:contextualSpacing/>
              <w:jc w:val="both"/>
              <w:rPr>
                <w:sz w:val="24"/>
                <w:szCs w:val="24"/>
              </w:rPr>
            </w:pPr>
            <w:r w:rsidRPr="00A4210B">
              <w:rPr>
                <w:sz w:val="24"/>
                <w:szCs w:val="24"/>
              </w:rPr>
              <w:t xml:space="preserve">максимальное количество надземных этажей зданий – 5 </w:t>
            </w:r>
          </w:p>
          <w:p w:rsidR="004C1F0E" w:rsidRPr="00A4210B" w:rsidRDefault="004C1F0E" w:rsidP="00092F01">
            <w:pPr>
              <w:contextualSpacing/>
              <w:jc w:val="both"/>
              <w:rPr>
                <w:sz w:val="24"/>
                <w:szCs w:val="24"/>
              </w:rPr>
            </w:pPr>
            <w:r w:rsidRPr="00A4210B">
              <w:rPr>
                <w:sz w:val="24"/>
                <w:szCs w:val="24"/>
              </w:rPr>
              <w:t>максимальная высота зданий – 18 м.</w:t>
            </w:r>
          </w:p>
          <w:p w:rsidR="004C1F0E" w:rsidRPr="00A4210B" w:rsidRDefault="004C1F0E" w:rsidP="00092F01">
            <w:pPr>
              <w:contextualSpacing/>
              <w:jc w:val="both"/>
              <w:rPr>
                <w:sz w:val="24"/>
                <w:szCs w:val="24"/>
              </w:rPr>
            </w:pPr>
            <w:r w:rsidRPr="00A4210B">
              <w:rPr>
                <w:sz w:val="24"/>
                <w:szCs w:val="24"/>
              </w:rPr>
              <w:t>максимальный процент застройки участка – 50%</w:t>
            </w:r>
          </w:p>
          <w:p w:rsidR="004C1F0E" w:rsidRDefault="004C1F0E" w:rsidP="00092F01">
            <w:pPr>
              <w:ind w:firstLine="426"/>
              <w:contextualSpacing/>
              <w:jc w:val="both"/>
              <w:rPr>
                <w:rFonts w:eastAsia="SimSun"/>
                <w:sz w:val="24"/>
                <w:szCs w:val="24"/>
                <w:lang w:eastAsia="zh-CN"/>
              </w:rPr>
            </w:pPr>
          </w:p>
          <w:p w:rsidR="004C1F0E" w:rsidRDefault="004C1F0E" w:rsidP="00092F01">
            <w:pPr>
              <w:ind w:firstLine="426"/>
              <w:contextualSpacing/>
              <w:jc w:val="both"/>
              <w:rPr>
                <w:rFonts w:eastAsia="SimSun"/>
                <w:sz w:val="24"/>
                <w:szCs w:val="24"/>
                <w:lang w:eastAsia="zh-CN"/>
              </w:rPr>
            </w:pPr>
          </w:p>
          <w:p w:rsidR="004C1F0E" w:rsidRDefault="004C1F0E" w:rsidP="00092F01">
            <w:pPr>
              <w:ind w:firstLine="426"/>
              <w:contextualSpacing/>
              <w:jc w:val="both"/>
              <w:rPr>
                <w:rFonts w:eastAsia="SimSun"/>
                <w:sz w:val="24"/>
                <w:szCs w:val="24"/>
                <w:lang w:eastAsia="zh-CN"/>
              </w:rPr>
            </w:pPr>
          </w:p>
          <w:p w:rsidR="004C1F0E" w:rsidRPr="00A4210B" w:rsidRDefault="004C1F0E" w:rsidP="00092F01">
            <w:pPr>
              <w:ind w:firstLine="426"/>
              <w:contextualSpacing/>
              <w:jc w:val="center"/>
              <w:rPr>
                <w:rFonts w:eastAsia="SimSun"/>
                <w:sz w:val="24"/>
                <w:szCs w:val="24"/>
                <w:lang w:eastAsia="zh-CN"/>
              </w:rPr>
            </w:pPr>
            <w:r>
              <w:rPr>
                <w:rFonts w:eastAsia="SimSun"/>
                <w:sz w:val="24"/>
                <w:szCs w:val="24"/>
                <w:lang w:eastAsia="zh-CN"/>
              </w:rPr>
              <w:t>5</w:t>
            </w:r>
          </w:p>
        </w:tc>
      </w:tr>
      <w:tr w:rsidR="004C1F0E" w:rsidRPr="00A4210B" w:rsidTr="00092F01">
        <w:trPr>
          <w:trHeight w:val="1110"/>
        </w:trPr>
        <w:tc>
          <w:tcPr>
            <w:tcW w:w="776" w:type="dxa"/>
          </w:tcPr>
          <w:p w:rsidR="004C1F0E" w:rsidRPr="00A4210B" w:rsidRDefault="004C1F0E" w:rsidP="00092F01">
            <w:pPr>
              <w:contextualSpacing/>
              <w:jc w:val="center"/>
              <w:rPr>
                <w:sz w:val="24"/>
                <w:szCs w:val="24"/>
              </w:rPr>
            </w:pPr>
            <w:r w:rsidRPr="00A4210B">
              <w:rPr>
                <w:sz w:val="24"/>
                <w:szCs w:val="24"/>
              </w:rPr>
              <w:lastRenderedPageBreak/>
              <w:t>7</w:t>
            </w: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tc>
        <w:tc>
          <w:tcPr>
            <w:tcW w:w="2862" w:type="dxa"/>
          </w:tcPr>
          <w:p w:rsidR="004C1F0E" w:rsidRPr="00A4210B" w:rsidRDefault="004C1F0E" w:rsidP="00092F01">
            <w:pPr>
              <w:contextualSpacing/>
              <w:jc w:val="both"/>
              <w:rPr>
                <w:sz w:val="24"/>
                <w:szCs w:val="24"/>
              </w:rPr>
            </w:pPr>
            <w:r w:rsidRPr="00A4210B">
              <w:rPr>
                <w:sz w:val="24"/>
                <w:szCs w:val="24"/>
              </w:rPr>
              <w:t>Здравоохранение</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4962" w:type="dxa"/>
          </w:tcPr>
          <w:p w:rsidR="004C1F0E" w:rsidRPr="00A4210B" w:rsidRDefault="004C1F0E" w:rsidP="00092F01">
            <w:pPr>
              <w:contextualSpacing/>
              <w:jc w:val="both"/>
              <w:rPr>
                <w:sz w:val="24"/>
                <w:szCs w:val="24"/>
              </w:rPr>
            </w:pPr>
            <w:r w:rsidRPr="00A4210B">
              <w:rPr>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A4210B">
                <w:rPr>
                  <w:sz w:val="24"/>
                  <w:szCs w:val="24"/>
                </w:rPr>
                <w:t>кодами 3.4.1</w:t>
              </w:r>
            </w:hyperlink>
            <w:r w:rsidRPr="00A4210B">
              <w:rPr>
                <w:sz w:val="24"/>
                <w:szCs w:val="24"/>
              </w:rPr>
              <w:t xml:space="preserve"> - </w:t>
            </w:r>
            <w:hyperlink w:anchor="P201" w:history="1">
              <w:r w:rsidRPr="00A4210B">
                <w:rPr>
                  <w:sz w:val="24"/>
                  <w:szCs w:val="24"/>
                </w:rPr>
                <w:t>3.4.2</w:t>
              </w:r>
            </w:hyperlink>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850" w:type="dxa"/>
          </w:tcPr>
          <w:p w:rsidR="004C1F0E" w:rsidRPr="00A4210B" w:rsidRDefault="004C1F0E" w:rsidP="00092F01">
            <w:pPr>
              <w:contextualSpacing/>
              <w:jc w:val="both"/>
              <w:rPr>
                <w:sz w:val="24"/>
                <w:szCs w:val="24"/>
              </w:rPr>
            </w:pPr>
            <w:r w:rsidRPr="00A4210B">
              <w:rPr>
                <w:sz w:val="24"/>
                <w:szCs w:val="24"/>
              </w:rPr>
              <w:t>3.4</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5387" w:type="dxa"/>
          </w:tcPr>
          <w:p w:rsidR="004C1F0E" w:rsidRPr="00A4210B" w:rsidRDefault="004C1F0E" w:rsidP="00092F01">
            <w:pPr>
              <w:pStyle w:val="aa"/>
              <w:contextualSpacing/>
              <w:rPr>
                <w:rFonts w:ascii="Times New Roman" w:hAnsi="Times New Roman"/>
              </w:rPr>
            </w:pPr>
            <w:r w:rsidRPr="00A4210B">
              <w:rPr>
                <w:rFonts w:ascii="Times New Roman" w:hAnsi="Times New Roman"/>
              </w:rPr>
              <w:t xml:space="preserve">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4C1F0E" w:rsidRPr="00A4210B" w:rsidRDefault="004C1F0E" w:rsidP="00092F01">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4C1F0E" w:rsidRDefault="004C1F0E" w:rsidP="00092F01">
            <w:pPr>
              <w:contextualSpacing/>
              <w:jc w:val="both"/>
              <w:rPr>
                <w:sz w:val="24"/>
                <w:szCs w:val="24"/>
              </w:rPr>
            </w:pPr>
            <w:r>
              <w:rPr>
                <w:sz w:val="24"/>
                <w:szCs w:val="24"/>
              </w:rPr>
              <w:t>м</w:t>
            </w:r>
            <w:r w:rsidRPr="00A4210B">
              <w:rPr>
                <w:sz w:val="24"/>
                <w:szCs w:val="24"/>
              </w:rPr>
              <w:t>инимальный размер земельного участка для размещения временных (некапитальных) объектов торговли и услуг от 1 кв. м.</w:t>
            </w:r>
          </w:p>
          <w:p w:rsidR="004C1F0E" w:rsidRPr="00A4210B" w:rsidRDefault="004C1F0E" w:rsidP="00092F01">
            <w:pPr>
              <w:contextualSpacing/>
              <w:jc w:val="both"/>
              <w:rPr>
                <w:sz w:val="24"/>
                <w:szCs w:val="24"/>
              </w:rPr>
            </w:pPr>
            <w:r w:rsidRPr="00A4210B">
              <w:rPr>
                <w:sz w:val="24"/>
                <w:szCs w:val="24"/>
              </w:rPr>
              <w:t>минимальный отступ строений от красной линии участка или границ участка 5 метров</w:t>
            </w:r>
          </w:p>
          <w:p w:rsidR="004C1F0E" w:rsidRPr="00A4210B" w:rsidRDefault="004C1F0E" w:rsidP="00092F01">
            <w:pPr>
              <w:contextualSpacing/>
              <w:jc w:val="both"/>
              <w:rPr>
                <w:sz w:val="24"/>
                <w:szCs w:val="24"/>
              </w:rPr>
            </w:pPr>
            <w:r w:rsidRPr="00A4210B">
              <w:rPr>
                <w:sz w:val="24"/>
                <w:szCs w:val="24"/>
              </w:rPr>
              <w:t xml:space="preserve">максимальное количество надземных этажей         зданий – 5 </w:t>
            </w:r>
          </w:p>
          <w:p w:rsidR="004C1F0E" w:rsidRPr="00A4210B" w:rsidRDefault="004C1F0E" w:rsidP="00092F01">
            <w:pPr>
              <w:contextualSpacing/>
              <w:jc w:val="both"/>
              <w:rPr>
                <w:sz w:val="24"/>
                <w:szCs w:val="24"/>
              </w:rPr>
            </w:pPr>
            <w:r w:rsidRPr="00A4210B">
              <w:rPr>
                <w:sz w:val="24"/>
                <w:szCs w:val="24"/>
              </w:rPr>
              <w:lastRenderedPageBreak/>
              <w:t>максимальная высота зданий – 18 м.</w:t>
            </w:r>
          </w:p>
          <w:p w:rsidR="004C1F0E" w:rsidRPr="00A4210B" w:rsidRDefault="004C1F0E" w:rsidP="00092F01">
            <w:pPr>
              <w:contextualSpacing/>
              <w:jc w:val="both"/>
              <w:rPr>
                <w:rFonts w:eastAsia="SimSun"/>
                <w:sz w:val="24"/>
                <w:szCs w:val="24"/>
                <w:lang w:eastAsia="zh-CN"/>
              </w:rPr>
            </w:pPr>
            <w:r w:rsidRPr="00A4210B">
              <w:rPr>
                <w:sz w:val="24"/>
                <w:szCs w:val="24"/>
              </w:rPr>
              <w:t>максимальный процент застройки участка – 50%, или определяется по заданию на проектирование</w:t>
            </w:r>
          </w:p>
        </w:tc>
      </w:tr>
      <w:tr w:rsidR="004C1F0E" w:rsidRPr="00A4210B" w:rsidTr="00092F01">
        <w:trPr>
          <w:trHeight w:val="915"/>
        </w:trPr>
        <w:tc>
          <w:tcPr>
            <w:tcW w:w="776" w:type="dxa"/>
          </w:tcPr>
          <w:p w:rsidR="004C1F0E" w:rsidRDefault="004C1F0E" w:rsidP="00092F01">
            <w:pPr>
              <w:contextualSpacing/>
              <w:jc w:val="both"/>
              <w:rPr>
                <w:sz w:val="24"/>
                <w:szCs w:val="24"/>
              </w:rPr>
            </w:pPr>
            <w:r w:rsidRPr="00A4210B">
              <w:rPr>
                <w:sz w:val="24"/>
                <w:szCs w:val="24"/>
              </w:rPr>
              <w:lastRenderedPageBreak/>
              <w:t>8</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1</w:t>
            </w:r>
          </w:p>
        </w:tc>
        <w:tc>
          <w:tcPr>
            <w:tcW w:w="2862" w:type="dxa"/>
          </w:tcPr>
          <w:p w:rsidR="004C1F0E" w:rsidRDefault="004C1F0E" w:rsidP="00092F01">
            <w:pPr>
              <w:contextualSpacing/>
              <w:jc w:val="both"/>
              <w:rPr>
                <w:sz w:val="24"/>
                <w:szCs w:val="24"/>
              </w:rPr>
            </w:pPr>
            <w:r>
              <w:rPr>
                <w:sz w:val="24"/>
                <w:szCs w:val="24"/>
              </w:rPr>
              <w:t>С</w:t>
            </w:r>
            <w:r w:rsidRPr="00A4210B">
              <w:rPr>
                <w:sz w:val="24"/>
                <w:szCs w:val="24"/>
              </w:rPr>
              <w:t>порт</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2</w:t>
            </w:r>
          </w:p>
        </w:tc>
        <w:tc>
          <w:tcPr>
            <w:tcW w:w="4962" w:type="dxa"/>
          </w:tcPr>
          <w:p w:rsidR="004C1F0E"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w:t>
            </w:r>
          </w:p>
          <w:p w:rsidR="004C1F0E" w:rsidRDefault="004C1F0E" w:rsidP="00092F01">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 xml:space="preserve"> инвентаря);</w:t>
            </w:r>
          </w:p>
          <w:p w:rsidR="004C1F0E" w:rsidRPr="00A4210B" w:rsidRDefault="004C1F0E" w:rsidP="00092F01">
            <w:pPr>
              <w:contextualSpacing/>
              <w:jc w:val="both"/>
              <w:rPr>
                <w:sz w:val="24"/>
                <w:szCs w:val="24"/>
              </w:rPr>
            </w:pPr>
            <w:r w:rsidRPr="00A4210B">
              <w:rPr>
                <w:sz w:val="24"/>
                <w:szCs w:val="24"/>
              </w:rPr>
              <w:t>размещение спортивных баз и лагерей</w:t>
            </w:r>
          </w:p>
        </w:tc>
        <w:tc>
          <w:tcPr>
            <w:tcW w:w="850" w:type="dxa"/>
          </w:tcPr>
          <w:p w:rsidR="004C1F0E" w:rsidRDefault="004C1F0E" w:rsidP="00092F01">
            <w:pPr>
              <w:contextualSpacing/>
              <w:jc w:val="both"/>
              <w:rPr>
                <w:sz w:val="24"/>
                <w:szCs w:val="24"/>
              </w:rPr>
            </w:pPr>
            <w:r w:rsidRPr="00A4210B">
              <w:rPr>
                <w:sz w:val="24"/>
                <w:szCs w:val="24"/>
              </w:rPr>
              <w:t>5.1</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4</w:t>
            </w:r>
          </w:p>
        </w:tc>
        <w:tc>
          <w:tcPr>
            <w:tcW w:w="5387" w:type="dxa"/>
          </w:tcPr>
          <w:p w:rsidR="004C1F0E" w:rsidRDefault="004C1F0E" w:rsidP="00092F01">
            <w:pPr>
              <w:pStyle w:val="aa"/>
              <w:contextualSpacing/>
              <w:rPr>
                <w:rFonts w:ascii="Times New Roman" w:hAnsi="Times New Roman"/>
              </w:rPr>
            </w:pPr>
            <w:r w:rsidRPr="00A4210B">
              <w:rPr>
                <w:rFonts w:ascii="Times New Roman" w:hAnsi="Times New Roman"/>
              </w:rPr>
              <w:t>минимальная (максимальная) площадь земельного участка 5000– 50000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4C1F0E" w:rsidRPr="008F5444" w:rsidRDefault="004C1F0E" w:rsidP="00092F01">
            <w:pPr>
              <w:jc w:val="center"/>
              <w:rPr>
                <w:sz w:val="24"/>
                <w:szCs w:val="24"/>
              </w:rPr>
            </w:pPr>
            <w:r w:rsidRPr="008F5444">
              <w:rPr>
                <w:sz w:val="24"/>
                <w:szCs w:val="24"/>
              </w:rPr>
              <w:t>5</w:t>
            </w:r>
          </w:p>
          <w:p w:rsidR="004C1F0E" w:rsidRPr="00A4210B" w:rsidRDefault="004C1F0E" w:rsidP="00092F01">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4C1F0E" w:rsidRPr="00A4210B" w:rsidRDefault="004C1F0E" w:rsidP="00092F01">
            <w:pPr>
              <w:contextualSpacing/>
              <w:jc w:val="both"/>
              <w:rPr>
                <w:sz w:val="24"/>
                <w:szCs w:val="24"/>
              </w:rPr>
            </w:pPr>
            <w:r>
              <w:rPr>
                <w:sz w:val="24"/>
                <w:szCs w:val="24"/>
              </w:rPr>
              <w:t>м</w:t>
            </w:r>
            <w:r w:rsidRPr="00A4210B">
              <w:rPr>
                <w:sz w:val="24"/>
                <w:szCs w:val="24"/>
              </w:rPr>
              <w:t>инимальный размер земельного участка для размещения временных (некапитальных) объектов торговли и услуг от 1 кв. м.</w:t>
            </w:r>
          </w:p>
          <w:p w:rsidR="004C1F0E" w:rsidRPr="00A4210B" w:rsidRDefault="004C1F0E" w:rsidP="00092F01">
            <w:pPr>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4C1F0E" w:rsidRPr="00A4210B" w:rsidRDefault="004C1F0E" w:rsidP="00092F01">
            <w:pPr>
              <w:contextualSpacing/>
              <w:jc w:val="both"/>
              <w:rPr>
                <w:sz w:val="24"/>
                <w:szCs w:val="24"/>
              </w:rPr>
            </w:pPr>
            <w:r w:rsidRPr="00A4210B">
              <w:rPr>
                <w:sz w:val="24"/>
                <w:szCs w:val="24"/>
              </w:rPr>
              <w:t>максимальная высота зданий</w:t>
            </w:r>
            <w:r>
              <w:rPr>
                <w:sz w:val="24"/>
                <w:szCs w:val="24"/>
              </w:rPr>
              <w:t xml:space="preserve"> </w:t>
            </w:r>
            <w:r w:rsidRPr="00A4210B">
              <w:rPr>
                <w:sz w:val="24"/>
                <w:szCs w:val="24"/>
              </w:rPr>
              <w:t>25 метров</w:t>
            </w:r>
          </w:p>
          <w:p w:rsidR="004C1F0E" w:rsidRPr="00A4210B" w:rsidRDefault="004C1F0E" w:rsidP="00092F01">
            <w:pPr>
              <w:contextualSpacing/>
              <w:jc w:val="both"/>
              <w:rPr>
                <w:rFonts w:eastAsia="SimSun"/>
                <w:sz w:val="24"/>
                <w:szCs w:val="24"/>
                <w:lang w:eastAsia="zh-CN"/>
              </w:rPr>
            </w:pPr>
            <w:r w:rsidRPr="00A4210B">
              <w:rPr>
                <w:sz w:val="24"/>
                <w:szCs w:val="24"/>
              </w:rPr>
              <w:t xml:space="preserve">максимальный процент застройки </w:t>
            </w:r>
            <w:r>
              <w:rPr>
                <w:sz w:val="24"/>
                <w:szCs w:val="24"/>
              </w:rPr>
              <w:t xml:space="preserve">                 </w:t>
            </w:r>
            <w:r w:rsidRPr="00A4210B">
              <w:rPr>
                <w:sz w:val="24"/>
                <w:szCs w:val="24"/>
              </w:rPr>
              <w:t>участка – 60</w:t>
            </w:r>
            <w:r>
              <w:rPr>
                <w:sz w:val="24"/>
                <w:szCs w:val="24"/>
              </w:rPr>
              <w:t>%</w:t>
            </w:r>
          </w:p>
        </w:tc>
      </w:tr>
      <w:tr w:rsidR="004C1F0E" w:rsidRPr="00A4210B" w:rsidTr="00092F01">
        <w:trPr>
          <w:trHeight w:val="195"/>
        </w:trPr>
        <w:tc>
          <w:tcPr>
            <w:tcW w:w="776" w:type="dxa"/>
          </w:tcPr>
          <w:p w:rsidR="004C1F0E" w:rsidRPr="00A4210B" w:rsidRDefault="004C1F0E" w:rsidP="00092F01">
            <w:pPr>
              <w:contextualSpacing/>
              <w:jc w:val="both"/>
              <w:rPr>
                <w:sz w:val="24"/>
                <w:szCs w:val="24"/>
              </w:rPr>
            </w:pPr>
            <w:r w:rsidRPr="00A4210B">
              <w:rPr>
                <w:sz w:val="24"/>
                <w:szCs w:val="24"/>
              </w:rPr>
              <w:t>9</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tc>
        <w:tc>
          <w:tcPr>
            <w:tcW w:w="2862" w:type="dxa"/>
          </w:tcPr>
          <w:p w:rsidR="004C1F0E" w:rsidRPr="00A4210B" w:rsidRDefault="004C1F0E" w:rsidP="00092F01">
            <w:pPr>
              <w:contextualSpacing/>
              <w:jc w:val="both"/>
              <w:rPr>
                <w:sz w:val="24"/>
                <w:szCs w:val="24"/>
              </w:rPr>
            </w:pPr>
            <w:r w:rsidRPr="00A4210B">
              <w:rPr>
                <w:sz w:val="24"/>
                <w:szCs w:val="24"/>
              </w:rPr>
              <w:t>Рынки</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4962" w:type="dxa"/>
          </w:tcPr>
          <w:p w:rsidR="004C1F0E"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w:t>
            </w:r>
          </w:p>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lastRenderedPageBreak/>
              <w:t>того, что каждое из торговых мест не располагает торговой площадью</w:t>
            </w:r>
            <w:r>
              <w:rPr>
                <w:rFonts w:ascii="Times New Roman" w:hAnsi="Times New Roman" w:cs="Times New Roman"/>
                <w:sz w:val="24"/>
                <w:szCs w:val="24"/>
              </w:rPr>
              <w:t xml:space="preserve"> более                  </w:t>
            </w:r>
            <w:proofErr w:type="spellStart"/>
            <w:r>
              <w:rPr>
                <w:rFonts w:ascii="Times New Roman" w:hAnsi="Times New Roman" w:cs="Times New Roman"/>
                <w:sz w:val="24"/>
                <w:szCs w:val="24"/>
              </w:rPr>
              <w:t>200</w:t>
            </w:r>
            <w:r w:rsidRPr="00A4210B">
              <w:rPr>
                <w:rFonts w:ascii="Times New Roman" w:hAnsi="Times New Roman" w:cs="Times New Roman"/>
                <w:sz w:val="24"/>
                <w:szCs w:val="24"/>
              </w:rPr>
              <w:t>кв</w:t>
            </w:r>
            <w:proofErr w:type="spellEnd"/>
            <w:r w:rsidRPr="00A4210B">
              <w:rPr>
                <w:rFonts w:ascii="Times New Roman" w:hAnsi="Times New Roman" w:cs="Times New Roman"/>
                <w:sz w:val="24"/>
                <w:szCs w:val="24"/>
              </w:rPr>
              <w:t>. м;</w:t>
            </w:r>
          </w:p>
          <w:p w:rsidR="004C1F0E" w:rsidRPr="00A4210B" w:rsidRDefault="004C1F0E" w:rsidP="00092F01">
            <w:pPr>
              <w:contextualSpacing/>
              <w:jc w:val="both"/>
              <w:rPr>
                <w:sz w:val="24"/>
                <w:szCs w:val="24"/>
              </w:rPr>
            </w:pPr>
            <w:r w:rsidRPr="00A4210B">
              <w:rPr>
                <w:sz w:val="24"/>
                <w:szCs w:val="24"/>
              </w:rPr>
              <w:t xml:space="preserve">размещение   гаражей    и </w:t>
            </w:r>
            <w:proofErr w:type="gramStart"/>
            <w:r w:rsidRPr="00A4210B">
              <w:rPr>
                <w:sz w:val="24"/>
                <w:szCs w:val="24"/>
              </w:rPr>
              <w:t xml:space="preserve">   (</w:t>
            </w:r>
            <w:proofErr w:type="gramEnd"/>
            <w:r w:rsidRPr="00A4210B">
              <w:rPr>
                <w:sz w:val="24"/>
                <w:szCs w:val="24"/>
              </w:rPr>
              <w:t>или)   стоянок   для автомобилей сотрудников и посетителей рынка</w:t>
            </w:r>
          </w:p>
        </w:tc>
        <w:tc>
          <w:tcPr>
            <w:tcW w:w="850" w:type="dxa"/>
          </w:tcPr>
          <w:p w:rsidR="004C1F0E" w:rsidRPr="00A4210B" w:rsidRDefault="004C1F0E" w:rsidP="00092F01">
            <w:pPr>
              <w:contextualSpacing/>
              <w:jc w:val="both"/>
              <w:rPr>
                <w:sz w:val="24"/>
                <w:szCs w:val="24"/>
              </w:rPr>
            </w:pPr>
            <w:r w:rsidRPr="00A4210B">
              <w:rPr>
                <w:sz w:val="24"/>
                <w:szCs w:val="24"/>
              </w:rPr>
              <w:lastRenderedPageBreak/>
              <w:t>4.3</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5387" w:type="dxa"/>
          </w:tcPr>
          <w:p w:rsidR="004C1F0E" w:rsidRDefault="004C1F0E" w:rsidP="00092F01">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инимальная (максимальная) площадь земельного участка 10 – 15000 кв. м, а также определяется по заданию на проектирование, СП 42.13330.2011 «Градостроительство. Планировка</w:t>
            </w:r>
          </w:p>
          <w:p w:rsidR="004C1F0E" w:rsidRPr="00A4210B" w:rsidRDefault="004C1F0E" w:rsidP="00092F01">
            <w:pPr>
              <w:pStyle w:val="aa"/>
              <w:contextualSpacing/>
              <w:rPr>
                <w:rFonts w:ascii="Times New Roman" w:hAnsi="Times New Roman"/>
              </w:rPr>
            </w:pPr>
            <w:r w:rsidRPr="00A4210B">
              <w:rPr>
                <w:rFonts w:ascii="Times New Roman" w:hAnsi="Times New Roman"/>
              </w:rPr>
              <w:lastRenderedPageBreak/>
              <w:t>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4C1F0E" w:rsidRPr="00A4210B" w:rsidRDefault="004C1F0E" w:rsidP="00092F01">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4C1F0E" w:rsidRPr="00A4210B" w:rsidRDefault="004C1F0E" w:rsidP="00092F01">
            <w:pPr>
              <w:contextualSpacing/>
              <w:jc w:val="both"/>
              <w:rPr>
                <w:sz w:val="24"/>
                <w:szCs w:val="24"/>
              </w:rPr>
            </w:pPr>
            <w:r>
              <w:rPr>
                <w:sz w:val="24"/>
                <w:szCs w:val="24"/>
              </w:rPr>
              <w:t>м</w:t>
            </w:r>
            <w:r w:rsidRPr="00A4210B">
              <w:rPr>
                <w:sz w:val="24"/>
                <w:szCs w:val="24"/>
              </w:rPr>
              <w:t>инимальный размер земельного участка для размещения временных (некапитальных) объектов торговли и услуг от 1 кв. м.</w:t>
            </w:r>
          </w:p>
          <w:p w:rsidR="004C1F0E" w:rsidRPr="00A4210B" w:rsidRDefault="004C1F0E" w:rsidP="00092F01">
            <w:pPr>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4C1F0E" w:rsidRPr="00A4210B" w:rsidRDefault="004C1F0E" w:rsidP="00092F01">
            <w:pPr>
              <w:contextualSpacing/>
              <w:jc w:val="both"/>
              <w:rPr>
                <w:sz w:val="24"/>
                <w:szCs w:val="24"/>
              </w:rPr>
            </w:pPr>
            <w:r>
              <w:rPr>
                <w:sz w:val="24"/>
                <w:szCs w:val="24"/>
              </w:rPr>
              <w:t>м</w:t>
            </w:r>
            <w:r w:rsidRPr="00A4210B">
              <w:rPr>
                <w:sz w:val="24"/>
                <w:szCs w:val="24"/>
              </w:rPr>
              <w:t xml:space="preserve">аксимальная высота </w:t>
            </w:r>
            <w:proofErr w:type="spellStart"/>
            <w:r w:rsidRPr="00A4210B">
              <w:rPr>
                <w:sz w:val="24"/>
                <w:szCs w:val="24"/>
              </w:rPr>
              <w:t>зданий.12</w:t>
            </w:r>
            <w:proofErr w:type="spellEnd"/>
            <w:r w:rsidRPr="00A4210B">
              <w:rPr>
                <w:sz w:val="24"/>
                <w:szCs w:val="24"/>
              </w:rPr>
              <w:t xml:space="preserve"> метров</w:t>
            </w:r>
          </w:p>
          <w:p w:rsidR="004C1F0E" w:rsidRPr="00A4210B" w:rsidRDefault="004C1F0E" w:rsidP="00092F01">
            <w:pPr>
              <w:contextualSpacing/>
              <w:jc w:val="both"/>
              <w:rPr>
                <w:rFonts w:eastAsia="SimSun"/>
                <w:sz w:val="24"/>
                <w:szCs w:val="24"/>
                <w:lang w:eastAsia="zh-CN"/>
              </w:rPr>
            </w:pPr>
            <w:r>
              <w:rPr>
                <w:sz w:val="24"/>
                <w:szCs w:val="24"/>
              </w:rPr>
              <w:t>м</w:t>
            </w:r>
            <w:r w:rsidRPr="00A4210B">
              <w:rPr>
                <w:sz w:val="24"/>
                <w:szCs w:val="24"/>
              </w:rPr>
              <w:t xml:space="preserve">аксимальный процент застройки </w:t>
            </w:r>
            <w:r>
              <w:rPr>
                <w:sz w:val="24"/>
                <w:szCs w:val="24"/>
              </w:rPr>
              <w:t xml:space="preserve">                </w:t>
            </w:r>
            <w:r w:rsidRPr="00A4210B">
              <w:rPr>
                <w:sz w:val="24"/>
                <w:szCs w:val="24"/>
              </w:rPr>
              <w:t>участка – 60%</w:t>
            </w:r>
          </w:p>
        </w:tc>
      </w:tr>
      <w:tr w:rsidR="004C1F0E" w:rsidRPr="00A4210B" w:rsidTr="00092F01">
        <w:trPr>
          <w:trHeight w:val="111"/>
        </w:trPr>
        <w:tc>
          <w:tcPr>
            <w:tcW w:w="776" w:type="dxa"/>
          </w:tcPr>
          <w:p w:rsidR="004C1F0E" w:rsidRPr="00A4210B" w:rsidRDefault="004C1F0E" w:rsidP="00092F01">
            <w:pPr>
              <w:contextualSpacing/>
              <w:jc w:val="center"/>
              <w:rPr>
                <w:sz w:val="24"/>
                <w:szCs w:val="24"/>
              </w:rPr>
            </w:pPr>
            <w:r>
              <w:rPr>
                <w:sz w:val="24"/>
                <w:szCs w:val="24"/>
              </w:rPr>
              <w:lastRenderedPageBreak/>
              <w:t>1</w:t>
            </w:r>
          </w:p>
        </w:tc>
        <w:tc>
          <w:tcPr>
            <w:tcW w:w="2862" w:type="dxa"/>
          </w:tcPr>
          <w:p w:rsidR="004C1F0E" w:rsidRDefault="004C1F0E" w:rsidP="00092F01">
            <w:pPr>
              <w:contextualSpacing/>
              <w:jc w:val="center"/>
              <w:rPr>
                <w:sz w:val="24"/>
                <w:szCs w:val="24"/>
              </w:rPr>
            </w:pPr>
            <w:r>
              <w:rPr>
                <w:sz w:val="24"/>
                <w:szCs w:val="24"/>
              </w:rPr>
              <w:t>2</w:t>
            </w:r>
          </w:p>
        </w:tc>
        <w:tc>
          <w:tcPr>
            <w:tcW w:w="4962" w:type="dxa"/>
          </w:tcPr>
          <w:p w:rsidR="004C1F0E" w:rsidRPr="00A4210B" w:rsidRDefault="004C1F0E" w:rsidP="00092F01">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4C1F0E" w:rsidRPr="00A4210B" w:rsidRDefault="004C1F0E" w:rsidP="00092F01">
            <w:pPr>
              <w:contextualSpacing/>
              <w:jc w:val="center"/>
              <w:rPr>
                <w:sz w:val="24"/>
                <w:szCs w:val="24"/>
              </w:rPr>
            </w:pPr>
            <w:r>
              <w:rPr>
                <w:sz w:val="24"/>
                <w:szCs w:val="24"/>
              </w:rPr>
              <w:t>4</w:t>
            </w:r>
          </w:p>
        </w:tc>
        <w:tc>
          <w:tcPr>
            <w:tcW w:w="5387" w:type="dxa"/>
          </w:tcPr>
          <w:p w:rsidR="004C1F0E" w:rsidRDefault="004C1F0E" w:rsidP="00092F01">
            <w:pPr>
              <w:pStyle w:val="aa"/>
              <w:contextualSpacing/>
              <w:jc w:val="center"/>
              <w:rPr>
                <w:rFonts w:ascii="Times New Roman" w:hAnsi="Times New Roman"/>
              </w:rPr>
            </w:pPr>
            <w:r>
              <w:rPr>
                <w:rFonts w:ascii="Times New Roman" w:hAnsi="Times New Roman"/>
              </w:rPr>
              <w:t>5</w:t>
            </w:r>
          </w:p>
        </w:tc>
      </w:tr>
      <w:tr w:rsidR="004C1F0E" w:rsidRPr="00A4210B" w:rsidTr="00092F01">
        <w:trPr>
          <w:trHeight w:val="111"/>
        </w:trPr>
        <w:tc>
          <w:tcPr>
            <w:tcW w:w="776" w:type="dxa"/>
          </w:tcPr>
          <w:p w:rsidR="004C1F0E" w:rsidRPr="00A4210B" w:rsidRDefault="004C1F0E" w:rsidP="00092F01">
            <w:pPr>
              <w:contextualSpacing/>
              <w:jc w:val="both"/>
              <w:rPr>
                <w:sz w:val="24"/>
                <w:szCs w:val="24"/>
              </w:rPr>
            </w:pPr>
            <w:r w:rsidRPr="00A4210B">
              <w:rPr>
                <w:sz w:val="24"/>
                <w:szCs w:val="24"/>
              </w:rPr>
              <w:t>10</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both"/>
              <w:rPr>
                <w:sz w:val="24"/>
                <w:szCs w:val="24"/>
              </w:rPr>
            </w:pPr>
            <w:r w:rsidRPr="00A4210B">
              <w:rPr>
                <w:sz w:val="24"/>
                <w:szCs w:val="24"/>
              </w:rPr>
              <w:t xml:space="preserve"> </w:t>
            </w:r>
          </w:p>
        </w:tc>
        <w:tc>
          <w:tcPr>
            <w:tcW w:w="2862" w:type="dxa"/>
          </w:tcPr>
          <w:p w:rsidR="004C1F0E" w:rsidRPr="00A4210B" w:rsidRDefault="004C1F0E" w:rsidP="00092F01">
            <w:pPr>
              <w:contextualSpacing/>
              <w:jc w:val="both"/>
              <w:rPr>
                <w:sz w:val="24"/>
                <w:szCs w:val="24"/>
              </w:rPr>
            </w:pPr>
            <w:r>
              <w:rPr>
                <w:sz w:val="24"/>
                <w:szCs w:val="24"/>
              </w:rPr>
              <w:lastRenderedPageBreak/>
              <w:t>О</w:t>
            </w:r>
            <w:r w:rsidRPr="00A4210B">
              <w:rPr>
                <w:sz w:val="24"/>
                <w:szCs w:val="24"/>
              </w:rPr>
              <w:t>бщественное управление</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r w:rsidRPr="00A4210B">
              <w:rPr>
                <w:sz w:val="24"/>
                <w:szCs w:val="24"/>
              </w:rPr>
              <w:t xml:space="preserve">                    </w:t>
            </w:r>
          </w:p>
        </w:tc>
        <w:tc>
          <w:tcPr>
            <w:tcW w:w="4962" w:type="dxa"/>
          </w:tcPr>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lastRenderedPageBreak/>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4C1F0E"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 xml:space="preserve">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w:t>
            </w:r>
          </w:p>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 xml:space="preserve">иных общественных объединений </w:t>
            </w:r>
            <w:r w:rsidRPr="00A4210B">
              <w:rPr>
                <w:rFonts w:ascii="Times New Roman" w:hAnsi="Times New Roman" w:cs="Times New Roman"/>
                <w:sz w:val="24"/>
                <w:szCs w:val="24"/>
              </w:rPr>
              <w:lastRenderedPageBreak/>
              <w:t>граждан по отраслевому или политическому признаку;</w:t>
            </w:r>
          </w:p>
          <w:p w:rsidR="004C1F0E"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размещение объектов капитального строительства</w:t>
            </w:r>
            <w:r>
              <w:rPr>
                <w:rFonts w:ascii="Times New Roman" w:hAnsi="Times New Roman" w:cs="Times New Roman"/>
                <w:sz w:val="24"/>
                <w:szCs w:val="24"/>
              </w:rPr>
              <w:t xml:space="preserve">     </w:t>
            </w:r>
            <w:r w:rsidRPr="00A4210B">
              <w:rPr>
                <w:rFonts w:ascii="Times New Roman" w:hAnsi="Times New Roman" w:cs="Times New Roman"/>
                <w:sz w:val="24"/>
                <w:szCs w:val="24"/>
              </w:rPr>
              <w:t xml:space="preserve"> для </w:t>
            </w:r>
            <w:r>
              <w:rPr>
                <w:rFonts w:ascii="Times New Roman" w:hAnsi="Times New Roman" w:cs="Times New Roman"/>
                <w:sz w:val="24"/>
                <w:szCs w:val="24"/>
              </w:rPr>
              <w:t xml:space="preserve">           </w:t>
            </w:r>
            <w:r w:rsidRPr="00A4210B">
              <w:rPr>
                <w:rFonts w:ascii="Times New Roman" w:hAnsi="Times New Roman" w:cs="Times New Roman"/>
                <w:sz w:val="24"/>
                <w:szCs w:val="24"/>
              </w:rPr>
              <w:t xml:space="preserve">дипломатических </w:t>
            </w:r>
          </w:p>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представительства иностранных государств и консульских учреждений в Российской Федерации</w:t>
            </w:r>
          </w:p>
          <w:p w:rsidR="004C1F0E" w:rsidRPr="00A4210B" w:rsidRDefault="004C1F0E" w:rsidP="00092F01">
            <w:pPr>
              <w:contextualSpacing/>
              <w:jc w:val="center"/>
              <w:rPr>
                <w:sz w:val="24"/>
                <w:szCs w:val="24"/>
              </w:rPr>
            </w:pPr>
          </w:p>
        </w:tc>
        <w:tc>
          <w:tcPr>
            <w:tcW w:w="850" w:type="dxa"/>
          </w:tcPr>
          <w:p w:rsidR="004C1F0E" w:rsidRPr="00A4210B" w:rsidRDefault="004C1F0E" w:rsidP="00092F01">
            <w:pPr>
              <w:contextualSpacing/>
              <w:jc w:val="both"/>
              <w:rPr>
                <w:sz w:val="24"/>
                <w:szCs w:val="24"/>
              </w:rPr>
            </w:pPr>
            <w:r w:rsidRPr="00A4210B">
              <w:rPr>
                <w:sz w:val="24"/>
                <w:szCs w:val="24"/>
              </w:rPr>
              <w:lastRenderedPageBreak/>
              <w:t>3.8</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5387" w:type="dxa"/>
          </w:tcPr>
          <w:p w:rsidR="004C1F0E" w:rsidRPr="00A4210B" w:rsidRDefault="004C1F0E" w:rsidP="00092F01">
            <w:pPr>
              <w:pStyle w:val="aa"/>
              <w:contextualSpacing/>
              <w:rPr>
                <w:rFonts w:ascii="Times New Roman" w:hAnsi="Times New Roman"/>
              </w:rPr>
            </w:pPr>
            <w:r>
              <w:rPr>
                <w:rFonts w:ascii="Times New Roman" w:hAnsi="Times New Roman"/>
              </w:rPr>
              <w:lastRenderedPageBreak/>
              <w:t>м</w:t>
            </w:r>
            <w:r w:rsidRPr="00A4210B">
              <w:rPr>
                <w:rFonts w:ascii="Times New Roman" w:hAnsi="Times New Roman"/>
              </w:rPr>
              <w:t>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 для объектов инженерного обеспечения и объектов вспомогательного инженерного назначения</w:t>
            </w:r>
            <w:r>
              <w:rPr>
                <w:rFonts w:ascii="Times New Roman" w:hAnsi="Times New Roman"/>
              </w:rPr>
              <w:t xml:space="preserve"> </w:t>
            </w:r>
            <w:r w:rsidRPr="00A4210B">
              <w:rPr>
                <w:rFonts w:ascii="Times New Roman" w:hAnsi="Times New Roman"/>
              </w:rPr>
              <w:t>от 1 кв. м;</w:t>
            </w:r>
          </w:p>
          <w:p w:rsidR="004C1F0E" w:rsidRPr="00A4210B" w:rsidRDefault="004C1F0E" w:rsidP="00092F01">
            <w:pPr>
              <w:contextualSpacing/>
              <w:jc w:val="both"/>
              <w:rPr>
                <w:sz w:val="24"/>
                <w:szCs w:val="24"/>
              </w:rPr>
            </w:pPr>
            <w:r>
              <w:rPr>
                <w:sz w:val="24"/>
                <w:szCs w:val="24"/>
              </w:rPr>
              <w:t>м</w:t>
            </w:r>
            <w:r w:rsidRPr="00A4210B">
              <w:rPr>
                <w:sz w:val="24"/>
                <w:szCs w:val="24"/>
              </w:rPr>
              <w:t xml:space="preserve">инимальный размер земельного участка для размещения временных (некапитальных) объектов торговли и услуг от 1 кв. м. </w:t>
            </w:r>
            <w:r w:rsidRPr="00A4210B">
              <w:rPr>
                <w:sz w:val="24"/>
                <w:szCs w:val="24"/>
              </w:rPr>
              <w:lastRenderedPageBreak/>
              <w:t>максимальное количество надземных этажей зданий – 5.</w:t>
            </w:r>
          </w:p>
          <w:p w:rsidR="004C1F0E" w:rsidRPr="00A4210B" w:rsidRDefault="004C1F0E" w:rsidP="00092F01">
            <w:pPr>
              <w:contextualSpacing/>
              <w:jc w:val="both"/>
              <w:rPr>
                <w:sz w:val="24"/>
                <w:szCs w:val="24"/>
              </w:rPr>
            </w:pPr>
            <w:r>
              <w:rPr>
                <w:sz w:val="24"/>
                <w:szCs w:val="24"/>
              </w:rPr>
              <w:t>м</w:t>
            </w:r>
            <w:r w:rsidRPr="00A4210B">
              <w:rPr>
                <w:sz w:val="24"/>
                <w:szCs w:val="24"/>
              </w:rPr>
              <w:t xml:space="preserve">аксимальная высота зданий – </w:t>
            </w:r>
            <w:proofErr w:type="spellStart"/>
            <w:r w:rsidRPr="00A4210B">
              <w:rPr>
                <w:sz w:val="24"/>
                <w:szCs w:val="24"/>
              </w:rPr>
              <w:t>20м</w:t>
            </w:r>
            <w:proofErr w:type="spellEnd"/>
            <w:r w:rsidRPr="00A4210B">
              <w:rPr>
                <w:sz w:val="24"/>
                <w:szCs w:val="24"/>
              </w:rPr>
              <w:t>.</w:t>
            </w:r>
          </w:p>
          <w:p w:rsidR="004C1F0E" w:rsidRPr="00A4210B" w:rsidRDefault="004C1F0E" w:rsidP="00092F01">
            <w:pPr>
              <w:contextualSpacing/>
              <w:jc w:val="both"/>
              <w:rPr>
                <w:rFonts w:eastAsia="SimSun"/>
                <w:sz w:val="24"/>
                <w:szCs w:val="24"/>
                <w:lang w:eastAsia="zh-CN"/>
              </w:rPr>
            </w:pPr>
            <w:r>
              <w:rPr>
                <w:sz w:val="24"/>
                <w:szCs w:val="24"/>
              </w:rPr>
              <w:t>м</w:t>
            </w:r>
            <w:r w:rsidRPr="00A4210B">
              <w:rPr>
                <w:sz w:val="24"/>
                <w:szCs w:val="24"/>
              </w:rPr>
              <w:t>аксимальный процент застройки участка – 40-50%</w:t>
            </w:r>
          </w:p>
        </w:tc>
      </w:tr>
      <w:tr w:rsidR="004C1F0E" w:rsidRPr="00A4210B" w:rsidTr="00092F01">
        <w:trPr>
          <w:trHeight w:val="150"/>
        </w:trPr>
        <w:tc>
          <w:tcPr>
            <w:tcW w:w="776" w:type="dxa"/>
          </w:tcPr>
          <w:p w:rsidR="004C1F0E" w:rsidRPr="00A4210B" w:rsidRDefault="004C1F0E" w:rsidP="00092F01">
            <w:pPr>
              <w:contextualSpacing/>
              <w:jc w:val="both"/>
              <w:rPr>
                <w:sz w:val="24"/>
                <w:szCs w:val="24"/>
              </w:rPr>
            </w:pPr>
            <w:r w:rsidRPr="00A4210B">
              <w:rPr>
                <w:sz w:val="24"/>
                <w:szCs w:val="24"/>
              </w:rPr>
              <w:lastRenderedPageBreak/>
              <w:t>11</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2862" w:type="dxa"/>
          </w:tcPr>
          <w:p w:rsidR="004C1F0E" w:rsidRPr="00A4210B" w:rsidRDefault="004C1F0E" w:rsidP="00092F01">
            <w:pPr>
              <w:contextualSpacing/>
              <w:jc w:val="both"/>
              <w:rPr>
                <w:sz w:val="24"/>
                <w:szCs w:val="24"/>
              </w:rPr>
            </w:pPr>
            <w:r>
              <w:rPr>
                <w:sz w:val="24"/>
                <w:szCs w:val="24"/>
              </w:rPr>
              <w:t>Р</w:t>
            </w:r>
            <w:r w:rsidRPr="00A4210B">
              <w:rPr>
                <w:sz w:val="24"/>
                <w:szCs w:val="24"/>
              </w:rPr>
              <w:t>елигиозное использование</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4962" w:type="dxa"/>
          </w:tcPr>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4C1F0E" w:rsidRPr="00A4210B" w:rsidRDefault="004C1F0E" w:rsidP="00092F01">
            <w:pPr>
              <w:contextualSpacing/>
              <w:jc w:val="both"/>
              <w:rPr>
                <w:sz w:val="24"/>
                <w:szCs w:val="24"/>
              </w:rPr>
            </w:pPr>
            <w:r w:rsidRPr="00A4210B">
              <w:rPr>
                <w:sz w:val="24"/>
                <w:szCs w:val="24"/>
              </w:rPr>
              <w:t xml:space="preserve">размещение объектов капитального </w:t>
            </w:r>
          </w:p>
          <w:p w:rsidR="004C1F0E" w:rsidRPr="00A4210B" w:rsidRDefault="004C1F0E" w:rsidP="00092F01">
            <w:pPr>
              <w:contextualSpacing/>
              <w:jc w:val="both"/>
              <w:rPr>
                <w:sz w:val="24"/>
                <w:szCs w:val="24"/>
              </w:rPr>
            </w:pPr>
            <w:r w:rsidRPr="00A4210B">
              <w:rPr>
                <w:sz w:val="24"/>
                <w:szCs w:val="24"/>
              </w:rPr>
              <w:t>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50" w:type="dxa"/>
          </w:tcPr>
          <w:p w:rsidR="004C1F0E" w:rsidRPr="00A4210B" w:rsidRDefault="004C1F0E" w:rsidP="00092F01">
            <w:pPr>
              <w:contextualSpacing/>
              <w:jc w:val="both"/>
              <w:rPr>
                <w:sz w:val="24"/>
                <w:szCs w:val="24"/>
              </w:rPr>
            </w:pPr>
            <w:r w:rsidRPr="00A4210B">
              <w:rPr>
                <w:sz w:val="24"/>
                <w:szCs w:val="24"/>
              </w:rPr>
              <w:t>3.7</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5387" w:type="dxa"/>
          </w:tcPr>
          <w:p w:rsidR="004C1F0E" w:rsidRPr="00A4210B" w:rsidRDefault="004C1F0E" w:rsidP="00092F01">
            <w:pPr>
              <w:pStyle w:val="aa"/>
              <w:contextualSpacing/>
              <w:jc w:val="left"/>
              <w:rPr>
                <w:rFonts w:ascii="Times New Roman" w:hAnsi="Times New Roman"/>
              </w:rPr>
            </w:pPr>
            <w:r>
              <w:rPr>
                <w:rFonts w:ascii="Times New Roman" w:hAnsi="Times New Roman"/>
              </w:rPr>
              <w:t>м</w:t>
            </w:r>
            <w:r w:rsidRPr="00A4210B">
              <w:rPr>
                <w:rFonts w:ascii="Times New Roman" w:hAnsi="Times New Roman"/>
              </w:rPr>
              <w:t>инимальная площадь земельного участка 300</w:t>
            </w:r>
            <w:r>
              <w:rPr>
                <w:rFonts w:ascii="Times New Roman" w:hAnsi="Times New Roman"/>
              </w:rPr>
              <w:t xml:space="preserve"> </w:t>
            </w:r>
            <w:r w:rsidRPr="00A4210B">
              <w:rPr>
                <w:rFonts w:ascii="Times New Roman" w:hAnsi="Times New Roman"/>
              </w:rPr>
              <w:t>-  2800 кв. метров или определяется заданием на проектирование</w:t>
            </w:r>
          </w:p>
          <w:p w:rsidR="004C1F0E" w:rsidRPr="00A4210B" w:rsidRDefault="004C1F0E" w:rsidP="00092F01">
            <w:pPr>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4C1F0E" w:rsidRPr="00A4210B" w:rsidRDefault="004C1F0E" w:rsidP="00092F01">
            <w:pPr>
              <w:contextualSpacing/>
              <w:rPr>
                <w:sz w:val="24"/>
                <w:szCs w:val="24"/>
              </w:rPr>
            </w:pPr>
            <w:r w:rsidRPr="00A4210B">
              <w:rPr>
                <w:sz w:val="24"/>
                <w:szCs w:val="24"/>
              </w:rPr>
              <w:t>максимальное количество надземных этажей              зданий – 4</w:t>
            </w:r>
          </w:p>
          <w:p w:rsidR="004C1F0E" w:rsidRPr="00A4210B" w:rsidRDefault="004C1F0E" w:rsidP="00092F01">
            <w:pPr>
              <w:contextualSpacing/>
              <w:jc w:val="both"/>
              <w:rPr>
                <w:sz w:val="24"/>
                <w:szCs w:val="24"/>
              </w:rPr>
            </w:pPr>
            <w:r>
              <w:rPr>
                <w:sz w:val="24"/>
                <w:szCs w:val="24"/>
              </w:rPr>
              <w:t>м</w:t>
            </w:r>
            <w:r w:rsidRPr="00A4210B">
              <w:rPr>
                <w:sz w:val="24"/>
                <w:szCs w:val="24"/>
              </w:rPr>
              <w:t>аксимальная высота зданий – 30 м</w:t>
            </w:r>
          </w:p>
          <w:p w:rsidR="004C1F0E" w:rsidRPr="00A4210B" w:rsidRDefault="004C1F0E" w:rsidP="00092F01">
            <w:pPr>
              <w:contextualSpacing/>
              <w:jc w:val="both"/>
              <w:rPr>
                <w:rFonts w:eastAsia="SimSun"/>
                <w:sz w:val="24"/>
                <w:szCs w:val="24"/>
                <w:lang w:eastAsia="zh-CN"/>
              </w:rPr>
            </w:pPr>
            <w:r>
              <w:rPr>
                <w:sz w:val="24"/>
                <w:szCs w:val="24"/>
              </w:rPr>
              <w:t>м</w:t>
            </w:r>
            <w:r w:rsidRPr="00A4210B">
              <w:rPr>
                <w:sz w:val="24"/>
                <w:szCs w:val="24"/>
              </w:rPr>
              <w:t>аксимальный процент застройки                                    участка – 40-50%</w:t>
            </w:r>
          </w:p>
        </w:tc>
      </w:tr>
      <w:tr w:rsidR="004C1F0E" w:rsidRPr="00A4210B" w:rsidTr="00092F01">
        <w:trPr>
          <w:trHeight w:val="135"/>
        </w:trPr>
        <w:tc>
          <w:tcPr>
            <w:tcW w:w="776" w:type="dxa"/>
          </w:tcPr>
          <w:p w:rsidR="004C1F0E" w:rsidRPr="00A4210B" w:rsidRDefault="004C1F0E" w:rsidP="00092F01">
            <w:pPr>
              <w:contextualSpacing/>
              <w:jc w:val="center"/>
              <w:rPr>
                <w:sz w:val="24"/>
                <w:szCs w:val="24"/>
              </w:rPr>
            </w:pPr>
            <w:r>
              <w:rPr>
                <w:sz w:val="24"/>
                <w:szCs w:val="24"/>
              </w:rPr>
              <w:t>1</w:t>
            </w:r>
          </w:p>
        </w:tc>
        <w:tc>
          <w:tcPr>
            <w:tcW w:w="2862" w:type="dxa"/>
          </w:tcPr>
          <w:p w:rsidR="004C1F0E" w:rsidRDefault="004C1F0E" w:rsidP="00092F01">
            <w:pPr>
              <w:contextualSpacing/>
              <w:jc w:val="center"/>
              <w:rPr>
                <w:sz w:val="24"/>
                <w:szCs w:val="24"/>
              </w:rPr>
            </w:pPr>
            <w:r>
              <w:rPr>
                <w:sz w:val="24"/>
                <w:szCs w:val="24"/>
              </w:rPr>
              <w:t>2</w:t>
            </w:r>
          </w:p>
        </w:tc>
        <w:tc>
          <w:tcPr>
            <w:tcW w:w="4962" w:type="dxa"/>
          </w:tcPr>
          <w:p w:rsidR="004C1F0E" w:rsidRPr="00A4210B" w:rsidRDefault="004C1F0E" w:rsidP="00092F01">
            <w:pPr>
              <w:contextualSpacing/>
              <w:jc w:val="center"/>
              <w:rPr>
                <w:sz w:val="24"/>
                <w:szCs w:val="24"/>
              </w:rPr>
            </w:pPr>
            <w:r>
              <w:rPr>
                <w:sz w:val="24"/>
                <w:szCs w:val="24"/>
              </w:rPr>
              <w:t>3</w:t>
            </w:r>
          </w:p>
        </w:tc>
        <w:tc>
          <w:tcPr>
            <w:tcW w:w="850" w:type="dxa"/>
          </w:tcPr>
          <w:p w:rsidR="004C1F0E" w:rsidRPr="00A4210B" w:rsidRDefault="004C1F0E" w:rsidP="00092F01">
            <w:pPr>
              <w:contextualSpacing/>
              <w:jc w:val="center"/>
              <w:rPr>
                <w:sz w:val="24"/>
                <w:szCs w:val="24"/>
              </w:rPr>
            </w:pPr>
            <w:r>
              <w:rPr>
                <w:sz w:val="24"/>
                <w:szCs w:val="24"/>
              </w:rPr>
              <w:t>4</w:t>
            </w:r>
          </w:p>
        </w:tc>
        <w:tc>
          <w:tcPr>
            <w:tcW w:w="5387" w:type="dxa"/>
          </w:tcPr>
          <w:p w:rsidR="004C1F0E" w:rsidRDefault="004C1F0E" w:rsidP="00092F01">
            <w:pPr>
              <w:contextualSpacing/>
              <w:jc w:val="center"/>
              <w:rPr>
                <w:sz w:val="24"/>
                <w:szCs w:val="24"/>
              </w:rPr>
            </w:pPr>
            <w:r>
              <w:rPr>
                <w:sz w:val="24"/>
                <w:szCs w:val="24"/>
              </w:rPr>
              <w:t>5</w:t>
            </w:r>
          </w:p>
        </w:tc>
      </w:tr>
      <w:tr w:rsidR="004C1F0E" w:rsidRPr="00A4210B" w:rsidTr="00092F01">
        <w:trPr>
          <w:trHeight w:val="135"/>
        </w:trPr>
        <w:tc>
          <w:tcPr>
            <w:tcW w:w="776" w:type="dxa"/>
          </w:tcPr>
          <w:p w:rsidR="004C1F0E" w:rsidRPr="00A4210B" w:rsidRDefault="004C1F0E" w:rsidP="00092F01">
            <w:pPr>
              <w:contextualSpacing/>
              <w:jc w:val="both"/>
              <w:rPr>
                <w:sz w:val="24"/>
                <w:szCs w:val="24"/>
              </w:rPr>
            </w:pPr>
            <w:r w:rsidRPr="00A4210B">
              <w:rPr>
                <w:sz w:val="24"/>
                <w:szCs w:val="24"/>
              </w:rPr>
              <w:t>12</w:t>
            </w:r>
          </w:p>
        </w:tc>
        <w:tc>
          <w:tcPr>
            <w:tcW w:w="2862" w:type="dxa"/>
          </w:tcPr>
          <w:p w:rsidR="004C1F0E" w:rsidRPr="00A4210B" w:rsidRDefault="004C1F0E" w:rsidP="00092F01">
            <w:pPr>
              <w:contextualSpacing/>
              <w:jc w:val="both"/>
              <w:rPr>
                <w:sz w:val="24"/>
                <w:szCs w:val="24"/>
              </w:rPr>
            </w:pPr>
            <w:r>
              <w:rPr>
                <w:sz w:val="24"/>
                <w:szCs w:val="24"/>
              </w:rPr>
              <w:t>О</w:t>
            </w:r>
            <w:r w:rsidRPr="00A4210B">
              <w:rPr>
                <w:sz w:val="24"/>
                <w:szCs w:val="24"/>
              </w:rPr>
              <w:t>бслуживание автотранспорта</w:t>
            </w:r>
          </w:p>
        </w:tc>
        <w:tc>
          <w:tcPr>
            <w:tcW w:w="4962" w:type="dxa"/>
          </w:tcPr>
          <w:p w:rsidR="004C1F0E" w:rsidRPr="00A4210B" w:rsidRDefault="004C1F0E" w:rsidP="00092F01">
            <w:pPr>
              <w:contextualSpacing/>
              <w:jc w:val="both"/>
              <w:rPr>
                <w:sz w:val="24"/>
                <w:szCs w:val="24"/>
              </w:rPr>
            </w:pPr>
            <w:r w:rsidRPr="00A4210B">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A4210B">
                <w:rPr>
                  <w:sz w:val="24"/>
                  <w:szCs w:val="24"/>
                </w:rPr>
                <w:t>коде 2.7.1</w:t>
              </w:r>
            </w:hyperlink>
          </w:p>
        </w:tc>
        <w:tc>
          <w:tcPr>
            <w:tcW w:w="850" w:type="dxa"/>
          </w:tcPr>
          <w:p w:rsidR="004C1F0E" w:rsidRPr="00A4210B" w:rsidRDefault="004C1F0E" w:rsidP="00092F01">
            <w:pPr>
              <w:contextualSpacing/>
              <w:jc w:val="both"/>
              <w:rPr>
                <w:sz w:val="24"/>
                <w:szCs w:val="24"/>
              </w:rPr>
            </w:pPr>
            <w:r w:rsidRPr="00A4210B">
              <w:rPr>
                <w:sz w:val="24"/>
                <w:szCs w:val="24"/>
              </w:rPr>
              <w:t>4.9</w:t>
            </w:r>
          </w:p>
        </w:tc>
        <w:tc>
          <w:tcPr>
            <w:tcW w:w="5387" w:type="dxa"/>
          </w:tcPr>
          <w:p w:rsidR="004C1F0E" w:rsidRPr="00A4210B" w:rsidRDefault="004C1F0E" w:rsidP="00092F01">
            <w:pPr>
              <w:contextualSpacing/>
              <w:jc w:val="both"/>
              <w:rPr>
                <w:sz w:val="24"/>
                <w:szCs w:val="24"/>
              </w:rPr>
            </w:pPr>
            <w:r>
              <w:rPr>
                <w:sz w:val="24"/>
                <w:szCs w:val="24"/>
              </w:rPr>
              <w:t>м</w:t>
            </w:r>
            <w:r w:rsidRPr="00A4210B">
              <w:rPr>
                <w:sz w:val="24"/>
                <w:szCs w:val="24"/>
              </w:rPr>
              <w:t>инимальный (</w:t>
            </w:r>
            <w:proofErr w:type="gramStart"/>
            <w:r w:rsidRPr="00A4210B">
              <w:rPr>
                <w:sz w:val="24"/>
                <w:szCs w:val="24"/>
              </w:rPr>
              <w:t>максимальный )</w:t>
            </w:r>
            <w:proofErr w:type="gramEnd"/>
            <w:r w:rsidRPr="00A4210B">
              <w:rPr>
                <w:sz w:val="24"/>
                <w:szCs w:val="24"/>
              </w:rPr>
              <w:t xml:space="preserve"> </w:t>
            </w:r>
            <w:r>
              <w:rPr>
                <w:sz w:val="24"/>
                <w:szCs w:val="24"/>
              </w:rPr>
              <w:t xml:space="preserve">размер земельного участка 150- </w:t>
            </w:r>
            <w:r w:rsidRPr="00A4210B">
              <w:rPr>
                <w:sz w:val="24"/>
                <w:szCs w:val="24"/>
              </w:rPr>
              <w:t>7500 кв. м</w:t>
            </w:r>
          </w:p>
          <w:p w:rsidR="004C1F0E" w:rsidRPr="00A4210B" w:rsidRDefault="004C1F0E" w:rsidP="00092F01">
            <w:pPr>
              <w:pStyle w:val="aa"/>
              <w:contextualSpacing/>
              <w:rPr>
                <w:rFonts w:ascii="Times New Roman" w:hAnsi="Times New Roman"/>
              </w:rPr>
            </w:pPr>
            <w:r w:rsidRPr="00A4210B">
              <w:rPr>
                <w:rFonts w:ascii="Times New Roman" w:hAnsi="Times New Roman"/>
              </w:rPr>
              <w:t xml:space="preserve">минимальный отступ строений от красной линии участка или границ участка 10-15 </w:t>
            </w:r>
            <w:proofErr w:type="gramStart"/>
            <w:r w:rsidRPr="00A4210B">
              <w:rPr>
                <w:rFonts w:ascii="Times New Roman" w:hAnsi="Times New Roman"/>
              </w:rPr>
              <w:t>метров:,</w:t>
            </w:r>
            <w:proofErr w:type="gramEnd"/>
          </w:p>
          <w:p w:rsidR="004C1F0E" w:rsidRPr="00A4210B" w:rsidRDefault="004C1F0E" w:rsidP="00092F01">
            <w:pPr>
              <w:contextualSpacing/>
              <w:jc w:val="both"/>
              <w:rPr>
                <w:sz w:val="24"/>
                <w:szCs w:val="24"/>
              </w:rPr>
            </w:pPr>
            <w:r>
              <w:rPr>
                <w:sz w:val="24"/>
                <w:szCs w:val="24"/>
              </w:rPr>
              <w:t>м</w:t>
            </w:r>
            <w:r w:rsidRPr="00A4210B">
              <w:rPr>
                <w:sz w:val="24"/>
                <w:szCs w:val="24"/>
              </w:rPr>
              <w:t>аксималь</w:t>
            </w:r>
            <w:r>
              <w:rPr>
                <w:sz w:val="24"/>
                <w:szCs w:val="24"/>
              </w:rPr>
              <w:t xml:space="preserve">ное количество надземных этажей </w:t>
            </w:r>
            <w:r w:rsidRPr="00A4210B">
              <w:rPr>
                <w:sz w:val="24"/>
                <w:szCs w:val="24"/>
              </w:rPr>
              <w:t xml:space="preserve">зданий – 5 </w:t>
            </w:r>
          </w:p>
          <w:p w:rsidR="004C1F0E" w:rsidRPr="00A4210B" w:rsidRDefault="004C1F0E" w:rsidP="00092F01">
            <w:pPr>
              <w:contextualSpacing/>
              <w:jc w:val="both"/>
              <w:rPr>
                <w:sz w:val="24"/>
                <w:szCs w:val="24"/>
              </w:rPr>
            </w:pPr>
            <w:r>
              <w:rPr>
                <w:sz w:val="24"/>
                <w:szCs w:val="24"/>
              </w:rPr>
              <w:t>м</w:t>
            </w:r>
            <w:r w:rsidRPr="00A4210B">
              <w:rPr>
                <w:sz w:val="24"/>
                <w:szCs w:val="24"/>
              </w:rPr>
              <w:t>аксимальная высота зданий – 18 м</w:t>
            </w:r>
          </w:p>
          <w:p w:rsidR="004C1F0E" w:rsidRPr="00A4210B" w:rsidRDefault="004C1F0E" w:rsidP="00092F01">
            <w:pPr>
              <w:contextualSpacing/>
              <w:jc w:val="both"/>
              <w:rPr>
                <w:rFonts w:eastAsia="SimSun"/>
                <w:sz w:val="24"/>
                <w:szCs w:val="24"/>
                <w:lang w:eastAsia="zh-CN"/>
              </w:rPr>
            </w:pPr>
            <w:r>
              <w:rPr>
                <w:sz w:val="24"/>
                <w:szCs w:val="24"/>
              </w:rPr>
              <w:t>м</w:t>
            </w:r>
            <w:r w:rsidRPr="00A4210B">
              <w:rPr>
                <w:sz w:val="24"/>
                <w:szCs w:val="24"/>
              </w:rPr>
              <w:t>аксимальный процент застройки участка – 80%</w:t>
            </w:r>
          </w:p>
        </w:tc>
      </w:tr>
      <w:tr w:rsidR="004C1F0E" w:rsidRPr="00A4210B" w:rsidTr="00092F01">
        <w:trPr>
          <w:trHeight w:val="255"/>
        </w:trPr>
        <w:tc>
          <w:tcPr>
            <w:tcW w:w="14837" w:type="dxa"/>
            <w:gridSpan w:val="5"/>
          </w:tcPr>
          <w:p w:rsidR="004C1F0E" w:rsidRPr="00A4210B" w:rsidRDefault="004C1F0E" w:rsidP="00092F01">
            <w:pPr>
              <w:contextualSpacing/>
              <w:jc w:val="center"/>
              <w:rPr>
                <w:b/>
                <w:sz w:val="24"/>
                <w:szCs w:val="24"/>
              </w:rPr>
            </w:pPr>
            <w:r w:rsidRPr="00A4210B">
              <w:rPr>
                <w:b/>
                <w:sz w:val="24"/>
                <w:szCs w:val="24"/>
              </w:rPr>
              <w:lastRenderedPageBreak/>
              <w:t>Вспомогательные виды разрешенного использования</w:t>
            </w:r>
          </w:p>
        </w:tc>
      </w:tr>
      <w:tr w:rsidR="004C1F0E" w:rsidRPr="00A4210B" w:rsidTr="00092F01">
        <w:trPr>
          <w:trHeight w:val="510"/>
        </w:trPr>
        <w:tc>
          <w:tcPr>
            <w:tcW w:w="776" w:type="dxa"/>
          </w:tcPr>
          <w:p w:rsidR="004C1F0E" w:rsidRPr="00A4210B" w:rsidRDefault="004C1F0E" w:rsidP="00092F01">
            <w:pPr>
              <w:contextualSpacing/>
              <w:jc w:val="both"/>
              <w:rPr>
                <w:sz w:val="24"/>
                <w:szCs w:val="24"/>
              </w:rPr>
            </w:pPr>
            <w:r w:rsidRPr="00A4210B">
              <w:rPr>
                <w:sz w:val="24"/>
                <w:szCs w:val="24"/>
              </w:rPr>
              <w:t>1</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2862" w:type="dxa"/>
          </w:tcPr>
          <w:p w:rsidR="004C1F0E" w:rsidRPr="00A4210B" w:rsidRDefault="004C1F0E" w:rsidP="00092F01">
            <w:pPr>
              <w:contextualSpacing/>
              <w:jc w:val="both"/>
              <w:rPr>
                <w:sz w:val="24"/>
                <w:szCs w:val="24"/>
              </w:rPr>
            </w:pPr>
            <w:r>
              <w:rPr>
                <w:sz w:val="24"/>
                <w:szCs w:val="24"/>
              </w:rPr>
              <w:t>К</w:t>
            </w:r>
            <w:r w:rsidRPr="00A4210B">
              <w:rPr>
                <w:sz w:val="24"/>
                <w:szCs w:val="24"/>
              </w:rPr>
              <w:t>оммунальное обслуживание</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r w:rsidRPr="00A4210B">
              <w:rPr>
                <w:sz w:val="24"/>
                <w:szCs w:val="24"/>
              </w:rPr>
              <w:t xml:space="preserve">          </w:t>
            </w:r>
          </w:p>
        </w:tc>
        <w:tc>
          <w:tcPr>
            <w:tcW w:w="4962" w:type="dxa"/>
          </w:tcPr>
          <w:p w:rsidR="004C1F0E" w:rsidRDefault="004C1F0E" w:rsidP="00092F01">
            <w:pPr>
              <w:contextualSpacing/>
              <w:jc w:val="both"/>
              <w:rPr>
                <w:sz w:val="24"/>
                <w:szCs w:val="24"/>
              </w:rPr>
            </w:pPr>
            <w:r w:rsidRPr="00A4210B">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w:t>
            </w:r>
          </w:p>
          <w:p w:rsidR="004C1F0E" w:rsidRPr="00A4210B" w:rsidRDefault="004C1F0E" w:rsidP="00092F01">
            <w:pPr>
              <w:contextualSpacing/>
              <w:jc w:val="both"/>
              <w:rPr>
                <w:sz w:val="24"/>
                <w:szCs w:val="24"/>
              </w:rPr>
            </w:pPr>
            <w:r w:rsidRPr="00A4210B">
              <w:rPr>
                <w:sz w:val="24"/>
                <w:szCs w:val="24"/>
              </w:rPr>
              <w:t xml:space="preserve">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p>
          <w:p w:rsidR="004C1F0E" w:rsidRPr="00A4210B" w:rsidRDefault="004C1F0E" w:rsidP="00092F01">
            <w:pPr>
              <w:contextualSpacing/>
              <w:jc w:val="both"/>
              <w:rPr>
                <w:sz w:val="24"/>
                <w:szCs w:val="24"/>
              </w:rPr>
            </w:pPr>
            <w:r w:rsidRPr="00A4210B">
              <w:rPr>
                <w:sz w:val="24"/>
                <w:szCs w:val="24"/>
              </w:rPr>
              <w:t>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4C1F0E" w:rsidRPr="00A4210B" w:rsidRDefault="004C1F0E" w:rsidP="00092F01">
            <w:pPr>
              <w:contextualSpacing/>
              <w:jc w:val="both"/>
              <w:rPr>
                <w:sz w:val="24"/>
                <w:szCs w:val="24"/>
              </w:rPr>
            </w:pPr>
            <w:r w:rsidRPr="00A4210B">
              <w:rPr>
                <w:sz w:val="24"/>
                <w:szCs w:val="24"/>
              </w:rPr>
              <w:t>3.1</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5387" w:type="dxa"/>
          </w:tcPr>
          <w:p w:rsidR="004C1F0E" w:rsidRPr="00A4210B" w:rsidRDefault="004C1F0E" w:rsidP="00092F01">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инимальная (максимальная) площадь земельного участка:</w:t>
            </w:r>
          </w:p>
          <w:p w:rsidR="004C1F0E" w:rsidRDefault="004C1F0E" w:rsidP="00092F01">
            <w:pPr>
              <w:pStyle w:val="aa"/>
              <w:contextualSpacing/>
              <w:rPr>
                <w:rFonts w:ascii="Times New Roman" w:hAnsi="Times New Roman"/>
              </w:rPr>
            </w:pPr>
            <w:r w:rsidRPr="00A4210B">
              <w:rPr>
                <w:rFonts w:ascii="Times New Roman" w:hAnsi="Times New Roman"/>
              </w:rPr>
              <w:t xml:space="preserve"> -для </w:t>
            </w:r>
            <w:r>
              <w:rPr>
                <w:rFonts w:ascii="Times New Roman" w:hAnsi="Times New Roman"/>
              </w:rPr>
              <w:t xml:space="preserve">  </w:t>
            </w:r>
            <w:r w:rsidRPr="00A4210B">
              <w:rPr>
                <w:rFonts w:ascii="Times New Roman" w:hAnsi="Times New Roman"/>
              </w:rPr>
              <w:t>объектов</w:t>
            </w:r>
            <w:r>
              <w:rPr>
                <w:rFonts w:ascii="Times New Roman" w:hAnsi="Times New Roman"/>
              </w:rPr>
              <w:t xml:space="preserve">  </w:t>
            </w:r>
            <w:r w:rsidRPr="00A4210B">
              <w:rPr>
                <w:rFonts w:ascii="Times New Roman" w:hAnsi="Times New Roman"/>
              </w:rPr>
              <w:t xml:space="preserve"> </w:t>
            </w:r>
            <w:proofErr w:type="gramStart"/>
            <w:r w:rsidRPr="00A4210B">
              <w:rPr>
                <w:rFonts w:ascii="Times New Roman" w:hAnsi="Times New Roman"/>
              </w:rPr>
              <w:t xml:space="preserve">коммунального </w:t>
            </w:r>
            <w:r>
              <w:rPr>
                <w:rFonts w:ascii="Times New Roman" w:hAnsi="Times New Roman"/>
              </w:rPr>
              <w:t xml:space="preserve"> </w:t>
            </w:r>
            <w:r w:rsidRPr="00A4210B">
              <w:rPr>
                <w:rFonts w:ascii="Times New Roman" w:hAnsi="Times New Roman"/>
              </w:rPr>
              <w:t>обслуживания</w:t>
            </w:r>
            <w:proofErr w:type="gramEnd"/>
            <w:r>
              <w:rPr>
                <w:rFonts w:ascii="Times New Roman" w:hAnsi="Times New Roman"/>
              </w:rPr>
              <w:t xml:space="preserve"> </w:t>
            </w:r>
            <w:r w:rsidRPr="00A4210B">
              <w:rPr>
                <w:rFonts w:ascii="Times New Roman" w:hAnsi="Times New Roman"/>
              </w:rPr>
              <w:t xml:space="preserve">– </w:t>
            </w:r>
          </w:p>
          <w:p w:rsidR="004C1F0E" w:rsidRDefault="004C1F0E" w:rsidP="00092F01">
            <w:pPr>
              <w:pStyle w:val="aa"/>
              <w:contextualSpacing/>
              <w:rPr>
                <w:rFonts w:ascii="Times New Roman" w:hAnsi="Times New Roman"/>
              </w:rPr>
            </w:pPr>
            <w:r w:rsidRPr="00A4210B">
              <w:rPr>
                <w:rFonts w:ascii="Times New Roman" w:hAnsi="Times New Roman"/>
              </w:rPr>
              <w:t>10</w:t>
            </w:r>
            <w:r>
              <w:rPr>
                <w:rFonts w:ascii="Times New Roman" w:hAnsi="Times New Roman"/>
              </w:rPr>
              <w:t xml:space="preserve"> </w:t>
            </w:r>
            <w:r w:rsidRPr="00A4210B">
              <w:rPr>
                <w:rFonts w:ascii="Times New Roman" w:hAnsi="Times New Roman"/>
              </w:rPr>
              <w:t>– 10000 кв. м.</w:t>
            </w:r>
          </w:p>
          <w:p w:rsidR="004C1F0E" w:rsidRDefault="004C1F0E" w:rsidP="00092F01">
            <w:pPr>
              <w:pStyle w:val="aa"/>
              <w:contextualSpacing/>
              <w:rPr>
                <w:rFonts w:ascii="Times New Roman" w:hAnsi="Times New Roman"/>
              </w:rPr>
            </w:pPr>
            <w:r w:rsidRPr="00A4210B">
              <w:rPr>
                <w:rFonts w:ascii="Times New Roman" w:hAnsi="Times New Roman"/>
              </w:rPr>
              <w:t xml:space="preserve">-для объектов инженерного обеспечения и </w:t>
            </w:r>
          </w:p>
          <w:p w:rsidR="004C1F0E" w:rsidRPr="00A4210B" w:rsidRDefault="004C1F0E" w:rsidP="00092F01">
            <w:pPr>
              <w:widowControl w:val="0"/>
              <w:autoSpaceDE w:val="0"/>
              <w:contextualSpacing/>
              <w:jc w:val="both"/>
              <w:rPr>
                <w:sz w:val="24"/>
                <w:szCs w:val="24"/>
              </w:rPr>
            </w:pPr>
            <w:r w:rsidRPr="00A4210B">
              <w:rPr>
                <w:sz w:val="24"/>
                <w:szCs w:val="24"/>
              </w:rPr>
              <w:t>объектов вспомогательного инженерного назначения от 1 кв. м;</w:t>
            </w:r>
          </w:p>
          <w:p w:rsidR="004C1F0E" w:rsidRPr="00A4210B" w:rsidRDefault="004C1F0E" w:rsidP="00092F01">
            <w:pPr>
              <w:widowControl w:val="0"/>
              <w:autoSpaceDE w:val="0"/>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4C1F0E" w:rsidRPr="00A4210B" w:rsidRDefault="004C1F0E" w:rsidP="00092F01">
            <w:pPr>
              <w:contextualSpacing/>
              <w:jc w:val="both"/>
              <w:rPr>
                <w:sz w:val="24"/>
                <w:szCs w:val="24"/>
              </w:rPr>
            </w:pPr>
            <w:r w:rsidRPr="00A4210B">
              <w:rPr>
                <w:sz w:val="24"/>
                <w:szCs w:val="24"/>
              </w:rPr>
              <w:t>максимальное количество надземных этажей              зданий – 5</w:t>
            </w:r>
          </w:p>
          <w:p w:rsidR="004C1F0E" w:rsidRPr="00A4210B" w:rsidRDefault="004C1F0E" w:rsidP="00092F01">
            <w:pPr>
              <w:contextualSpacing/>
              <w:jc w:val="both"/>
              <w:rPr>
                <w:sz w:val="24"/>
                <w:szCs w:val="24"/>
              </w:rPr>
            </w:pPr>
            <w:r>
              <w:rPr>
                <w:sz w:val="24"/>
                <w:szCs w:val="24"/>
              </w:rPr>
              <w:t>м</w:t>
            </w:r>
            <w:r w:rsidRPr="00A4210B">
              <w:rPr>
                <w:sz w:val="24"/>
                <w:szCs w:val="24"/>
              </w:rPr>
              <w:t>аксимальная высота зданий – 18 м.</w:t>
            </w:r>
          </w:p>
          <w:p w:rsidR="004C1F0E" w:rsidRPr="00A4210B" w:rsidRDefault="004C1F0E" w:rsidP="00092F01">
            <w:pPr>
              <w:contextualSpacing/>
              <w:jc w:val="both"/>
              <w:rPr>
                <w:sz w:val="24"/>
                <w:szCs w:val="24"/>
              </w:rPr>
            </w:pPr>
            <w:r>
              <w:rPr>
                <w:sz w:val="24"/>
                <w:szCs w:val="24"/>
              </w:rPr>
              <w:t>м</w:t>
            </w:r>
            <w:r w:rsidRPr="00A4210B">
              <w:rPr>
                <w:sz w:val="24"/>
                <w:szCs w:val="24"/>
              </w:rPr>
              <w:t>аксимальный</w:t>
            </w:r>
            <w:r>
              <w:rPr>
                <w:sz w:val="24"/>
                <w:szCs w:val="24"/>
              </w:rPr>
              <w:t xml:space="preserve">    </w:t>
            </w:r>
            <w:r w:rsidRPr="00A4210B">
              <w:rPr>
                <w:sz w:val="24"/>
                <w:szCs w:val="24"/>
              </w:rPr>
              <w:t xml:space="preserve"> процент </w:t>
            </w:r>
            <w:r>
              <w:rPr>
                <w:sz w:val="24"/>
                <w:szCs w:val="24"/>
              </w:rPr>
              <w:t xml:space="preserve">   </w:t>
            </w:r>
            <w:r w:rsidRPr="00A4210B">
              <w:rPr>
                <w:sz w:val="24"/>
                <w:szCs w:val="24"/>
              </w:rPr>
              <w:t>застройки</w:t>
            </w:r>
            <w:r>
              <w:rPr>
                <w:sz w:val="24"/>
                <w:szCs w:val="24"/>
              </w:rPr>
              <w:t xml:space="preserve">                           </w:t>
            </w:r>
            <w:r w:rsidRPr="00A4210B">
              <w:rPr>
                <w:sz w:val="24"/>
                <w:szCs w:val="24"/>
              </w:rPr>
              <w:t xml:space="preserve"> участка – 40-50%</w:t>
            </w:r>
          </w:p>
          <w:p w:rsidR="004C1F0E" w:rsidRPr="00A4210B" w:rsidRDefault="004C1F0E" w:rsidP="00092F01">
            <w:pPr>
              <w:widowControl w:val="0"/>
              <w:suppressAutoHyphens/>
              <w:autoSpaceDE w:val="0"/>
              <w:contextualSpacing/>
              <w:jc w:val="both"/>
              <w:rPr>
                <w:rFonts w:ascii="Times New Roman CYR" w:eastAsia="Times New Roman CYR" w:hAnsi="Times New Roman CYR" w:cs="Times New Roman CYR"/>
                <w:sz w:val="24"/>
                <w:szCs w:val="24"/>
                <w:lang w:eastAsia="ar-SA"/>
              </w:rPr>
            </w:pPr>
          </w:p>
        </w:tc>
      </w:tr>
      <w:tr w:rsidR="004C1F0E" w:rsidRPr="00A4210B" w:rsidTr="00092F01">
        <w:trPr>
          <w:trHeight w:val="126"/>
        </w:trPr>
        <w:tc>
          <w:tcPr>
            <w:tcW w:w="776" w:type="dxa"/>
          </w:tcPr>
          <w:p w:rsidR="004C1F0E" w:rsidRDefault="004C1F0E" w:rsidP="00092F01">
            <w:pPr>
              <w:contextualSpacing/>
              <w:jc w:val="both"/>
              <w:rPr>
                <w:sz w:val="24"/>
                <w:szCs w:val="24"/>
              </w:rPr>
            </w:pPr>
            <w:r w:rsidRPr="00A4210B">
              <w:rPr>
                <w:sz w:val="24"/>
                <w:szCs w:val="24"/>
              </w:rPr>
              <w:t>2</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center"/>
              <w:rPr>
                <w:sz w:val="24"/>
                <w:szCs w:val="24"/>
              </w:rPr>
            </w:pPr>
            <w:r>
              <w:rPr>
                <w:sz w:val="24"/>
                <w:szCs w:val="24"/>
              </w:rPr>
              <w:t>1</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2862" w:type="dxa"/>
          </w:tcPr>
          <w:p w:rsidR="004C1F0E" w:rsidRDefault="004C1F0E" w:rsidP="00092F01">
            <w:pPr>
              <w:contextualSpacing/>
              <w:jc w:val="both"/>
              <w:rPr>
                <w:sz w:val="24"/>
                <w:szCs w:val="24"/>
              </w:rPr>
            </w:pPr>
            <w:r>
              <w:rPr>
                <w:sz w:val="24"/>
                <w:szCs w:val="24"/>
              </w:rPr>
              <w:lastRenderedPageBreak/>
              <w:t>О</w:t>
            </w:r>
            <w:r w:rsidRPr="00A4210B">
              <w:rPr>
                <w:sz w:val="24"/>
                <w:szCs w:val="24"/>
              </w:rPr>
              <w:t>тдых (рекреация)</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center"/>
              <w:rPr>
                <w:sz w:val="24"/>
                <w:szCs w:val="24"/>
              </w:rPr>
            </w:pPr>
            <w:r>
              <w:rPr>
                <w:sz w:val="24"/>
                <w:szCs w:val="24"/>
              </w:rPr>
              <w:t>2</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4962" w:type="dxa"/>
          </w:tcPr>
          <w:p w:rsidR="004C1F0E"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lastRenderedPageBreak/>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4C1F0E" w:rsidRPr="00A4210B" w:rsidRDefault="004C1F0E" w:rsidP="00092F01">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 xml:space="preserve">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w:t>
            </w:r>
            <w:r w:rsidRPr="00A4210B">
              <w:rPr>
                <w:rFonts w:ascii="Times New Roman" w:hAnsi="Times New Roman" w:cs="Times New Roman"/>
                <w:sz w:val="24"/>
                <w:szCs w:val="24"/>
              </w:rPr>
              <w:lastRenderedPageBreak/>
              <w:t>обустройство мест отдыха в них.</w:t>
            </w:r>
          </w:p>
          <w:p w:rsidR="004C1F0E" w:rsidRDefault="004C1F0E" w:rsidP="00092F01">
            <w:pPr>
              <w:contextualSpacing/>
              <w:jc w:val="both"/>
              <w:rPr>
                <w:sz w:val="24"/>
                <w:szCs w:val="24"/>
              </w:rPr>
            </w:pPr>
            <w:r w:rsidRPr="00A4210B">
              <w:rPr>
                <w:sz w:val="24"/>
                <w:szCs w:val="24"/>
              </w:rPr>
              <w:t xml:space="preserve">Содержание данного вида разрешенного использования включает в себя содержание </w:t>
            </w:r>
          </w:p>
          <w:p w:rsidR="004C1F0E" w:rsidRDefault="004C1F0E" w:rsidP="00092F01">
            <w:pPr>
              <w:contextualSpacing/>
              <w:jc w:val="both"/>
            </w:pPr>
            <w:r w:rsidRPr="00A4210B">
              <w:rPr>
                <w:sz w:val="24"/>
                <w:szCs w:val="24"/>
              </w:rPr>
              <w:t xml:space="preserve">видов разрешенного использования с </w:t>
            </w:r>
            <w:hyperlink w:anchor="P313" w:history="1">
              <w:r w:rsidRPr="00A4210B">
                <w:rPr>
                  <w:sz w:val="24"/>
                  <w:szCs w:val="24"/>
                </w:rPr>
                <w:t>кодами 5.1</w:t>
              </w:r>
            </w:hyperlink>
            <w:r w:rsidRPr="00A4210B">
              <w:rPr>
                <w:sz w:val="24"/>
                <w:szCs w:val="24"/>
              </w:rPr>
              <w:t xml:space="preserve"> - </w:t>
            </w:r>
            <w:hyperlink w:anchor="P333" w:history="1">
              <w:r w:rsidRPr="00A4210B">
                <w:rPr>
                  <w:sz w:val="24"/>
                  <w:szCs w:val="24"/>
                </w:rPr>
                <w:t>5.5</w:t>
              </w:r>
            </w:hyperlink>
          </w:p>
          <w:p w:rsidR="004C1F0E" w:rsidRPr="00E61B2E" w:rsidRDefault="004C1F0E" w:rsidP="00092F01">
            <w:pPr>
              <w:contextualSpacing/>
              <w:jc w:val="center"/>
              <w:rPr>
                <w:sz w:val="24"/>
                <w:szCs w:val="24"/>
              </w:rPr>
            </w:pPr>
          </w:p>
        </w:tc>
        <w:tc>
          <w:tcPr>
            <w:tcW w:w="850" w:type="dxa"/>
          </w:tcPr>
          <w:p w:rsidR="004C1F0E" w:rsidRDefault="004C1F0E" w:rsidP="00092F01">
            <w:pPr>
              <w:contextualSpacing/>
              <w:jc w:val="both"/>
              <w:rPr>
                <w:sz w:val="24"/>
                <w:szCs w:val="24"/>
              </w:rPr>
            </w:pPr>
            <w:r w:rsidRPr="00A4210B">
              <w:rPr>
                <w:sz w:val="24"/>
                <w:szCs w:val="24"/>
              </w:rPr>
              <w:lastRenderedPageBreak/>
              <w:t>5.0</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center"/>
              <w:rPr>
                <w:sz w:val="24"/>
                <w:szCs w:val="24"/>
              </w:rPr>
            </w:pPr>
            <w:r>
              <w:rPr>
                <w:sz w:val="24"/>
                <w:szCs w:val="24"/>
              </w:rPr>
              <w:t>4</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5387" w:type="dxa"/>
          </w:tcPr>
          <w:p w:rsidR="004C1F0E" w:rsidRDefault="004C1F0E" w:rsidP="00092F01">
            <w:pPr>
              <w:pStyle w:val="aa"/>
              <w:contextualSpacing/>
              <w:rPr>
                <w:rFonts w:ascii="Times New Roman" w:hAnsi="Times New Roman"/>
              </w:rPr>
            </w:pPr>
            <w:r>
              <w:rPr>
                <w:rFonts w:ascii="Times New Roman" w:hAnsi="Times New Roman"/>
              </w:rPr>
              <w:lastRenderedPageBreak/>
              <w:t>м</w:t>
            </w:r>
            <w:r w:rsidRPr="00A4210B">
              <w:rPr>
                <w:rFonts w:ascii="Times New Roman" w:hAnsi="Times New Roman"/>
              </w:rPr>
              <w:t>инимальная (максимальная) площадь земельного участка 5000– 50000 кв. м, а также определяется по заданию на проектирование, СП 42.13330.2011 «Градостроительство. Планировка и застройка городских и сельских поселений»</w:t>
            </w:r>
          </w:p>
          <w:p w:rsidR="004C1F0E" w:rsidRDefault="004C1F0E" w:rsidP="00092F01">
            <w:pPr>
              <w:pStyle w:val="aa"/>
              <w:contextualSpacing/>
              <w:jc w:val="center"/>
              <w:rPr>
                <w:rFonts w:ascii="Times New Roman" w:hAnsi="Times New Roman"/>
              </w:rPr>
            </w:pPr>
            <w:r>
              <w:rPr>
                <w:rFonts w:ascii="Times New Roman" w:hAnsi="Times New Roman"/>
              </w:rPr>
              <w:t>5</w:t>
            </w:r>
          </w:p>
          <w:p w:rsidR="004C1F0E" w:rsidRPr="00A4210B" w:rsidRDefault="004C1F0E" w:rsidP="00092F01">
            <w:pPr>
              <w:pStyle w:val="aa"/>
              <w:contextualSpacing/>
              <w:rPr>
                <w:rFonts w:ascii="Times New Roman" w:hAnsi="Times New Roman"/>
              </w:rPr>
            </w:pPr>
            <w:r w:rsidRPr="00A4210B">
              <w:rPr>
                <w:rFonts w:ascii="Times New Roman" w:hAnsi="Times New Roman"/>
              </w:rPr>
              <w:t xml:space="preserve">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w:t>
            </w:r>
            <w:r w:rsidRPr="00A4210B">
              <w:rPr>
                <w:rFonts w:ascii="Times New Roman" w:hAnsi="Times New Roman"/>
              </w:rPr>
              <w:lastRenderedPageBreak/>
              <w:t>решения объекта.</w:t>
            </w:r>
          </w:p>
          <w:p w:rsidR="004C1F0E" w:rsidRPr="00A4210B" w:rsidRDefault="004C1F0E" w:rsidP="00092F01">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4C1F0E" w:rsidRPr="00A4210B" w:rsidRDefault="004C1F0E" w:rsidP="00092F01">
            <w:pPr>
              <w:contextualSpacing/>
              <w:jc w:val="both"/>
              <w:rPr>
                <w:sz w:val="24"/>
                <w:szCs w:val="24"/>
              </w:rPr>
            </w:pPr>
            <w:r>
              <w:rPr>
                <w:sz w:val="24"/>
                <w:szCs w:val="24"/>
              </w:rPr>
              <w:t>м</w:t>
            </w:r>
            <w:r w:rsidRPr="00A4210B">
              <w:rPr>
                <w:sz w:val="24"/>
                <w:szCs w:val="24"/>
              </w:rPr>
              <w:t>инимальный размер земельного участка для размещения временных (некапитальных) объектов торговли и услуг от 1 кв. м.</w:t>
            </w:r>
          </w:p>
          <w:p w:rsidR="004C1F0E" w:rsidRDefault="004C1F0E" w:rsidP="00092F01">
            <w:pPr>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4C1F0E" w:rsidRPr="00A4210B" w:rsidRDefault="004C1F0E" w:rsidP="00092F01">
            <w:pPr>
              <w:contextualSpacing/>
              <w:jc w:val="both"/>
              <w:rPr>
                <w:sz w:val="24"/>
                <w:szCs w:val="24"/>
              </w:rPr>
            </w:pPr>
            <w:r>
              <w:rPr>
                <w:sz w:val="24"/>
                <w:szCs w:val="24"/>
              </w:rPr>
              <w:t>м</w:t>
            </w:r>
            <w:r w:rsidRPr="00A4210B">
              <w:rPr>
                <w:sz w:val="24"/>
                <w:szCs w:val="24"/>
              </w:rPr>
              <w:t xml:space="preserve">аксимальная высота </w:t>
            </w:r>
            <w:proofErr w:type="spellStart"/>
            <w:r w:rsidRPr="00A4210B">
              <w:rPr>
                <w:sz w:val="24"/>
                <w:szCs w:val="24"/>
              </w:rPr>
              <w:t>зданий.25</w:t>
            </w:r>
            <w:proofErr w:type="spellEnd"/>
            <w:r w:rsidRPr="00A4210B">
              <w:rPr>
                <w:sz w:val="24"/>
                <w:szCs w:val="24"/>
              </w:rPr>
              <w:t xml:space="preserve"> метров</w:t>
            </w:r>
          </w:p>
          <w:p w:rsidR="004C1F0E" w:rsidRPr="00A4210B" w:rsidRDefault="004C1F0E" w:rsidP="00092F01">
            <w:pPr>
              <w:contextualSpacing/>
              <w:jc w:val="both"/>
              <w:rPr>
                <w:rFonts w:eastAsia="SimSun"/>
                <w:sz w:val="24"/>
                <w:szCs w:val="24"/>
                <w:lang w:eastAsia="zh-CN"/>
              </w:rPr>
            </w:pPr>
            <w:r>
              <w:rPr>
                <w:sz w:val="24"/>
                <w:szCs w:val="24"/>
              </w:rPr>
              <w:t>м</w:t>
            </w:r>
            <w:r w:rsidRPr="00A4210B">
              <w:rPr>
                <w:sz w:val="24"/>
                <w:szCs w:val="24"/>
              </w:rPr>
              <w:t>аксимальный процент застройки участка – 60%</w:t>
            </w:r>
          </w:p>
        </w:tc>
      </w:tr>
      <w:tr w:rsidR="004C1F0E" w:rsidRPr="00A4210B" w:rsidTr="00092F01">
        <w:trPr>
          <w:trHeight w:val="138"/>
        </w:trPr>
        <w:tc>
          <w:tcPr>
            <w:tcW w:w="776" w:type="dxa"/>
          </w:tcPr>
          <w:p w:rsidR="004C1F0E" w:rsidRPr="00A4210B" w:rsidRDefault="004C1F0E" w:rsidP="00092F01">
            <w:pPr>
              <w:contextualSpacing/>
              <w:jc w:val="both"/>
              <w:rPr>
                <w:sz w:val="24"/>
                <w:szCs w:val="24"/>
              </w:rPr>
            </w:pPr>
            <w:r w:rsidRPr="00A4210B">
              <w:rPr>
                <w:sz w:val="24"/>
                <w:szCs w:val="24"/>
              </w:rPr>
              <w:lastRenderedPageBreak/>
              <w:t>3</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r w:rsidRPr="00A4210B">
              <w:rPr>
                <w:sz w:val="24"/>
                <w:szCs w:val="24"/>
              </w:rPr>
              <w:t xml:space="preserve"> </w:t>
            </w:r>
          </w:p>
        </w:tc>
        <w:tc>
          <w:tcPr>
            <w:tcW w:w="2862" w:type="dxa"/>
          </w:tcPr>
          <w:p w:rsidR="004C1F0E" w:rsidRPr="00A4210B" w:rsidRDefault="004C1F0E" w:rsidP="00092F01">
            <w:pPr>
              <w:contextualSpacing/>
              <w:jc w:val="both"/>
              <w:rPr>
                <w:sz w:val="24"/>
                <w:szCs w:val="24"/>
              </w:rPr>
            </w:pPr>
            <w:r>
              <w:rPr>
                <w:sz w:val="24"/>
                <w:szCs w:val="24"/>
              </w:rPr>
              <w:t>О</w:t>
            </w:r>
            <w:r w:rsidRPr="00A4210B">
              <w:rPr>
                <w:sz w:val="24"/>
                <w:szCs w:val="24"/>
              </w:rPr>
              <w:t>беспечение внутреннего правопорядка</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tc>
        <w:tc>
          <w:tcPr>
            <w:tcW w:w="4962" w:type="dxa"/>
          </w:tcPr>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4C1F0E" w:rsidRPr="00A4210B" w:rsidRDefault="004C1F0E" w:rsidP="00092F01">
            <w:pPr>
              <w:contextualSpacing/>
              <w:jc w:val="both"/>
              <w:rPr>
                <w:sz w:val="24"/>
                <w:szCs w:val="24"/>
              </w:rPr>
            </w:pPr>
            <w:r w:rsidRPr="00A4210B">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tc>
        <w:tc>
          <w:tcPr>
            <w:tcW w:w="850" w:type="dxa"/>
          </w:tcPr>
          <w:p w:rsidR="004C1F0E" w:rsidRPr="00A4210B" w:rsidRDefault="004C1F0E" w:rsidP="00092F01">
            <w:pPr>
              <w:contextualSpacing/>
              <w:jc w:val="both"/>
              <w:rPr>
                <w:sz w:val="24"/>
                <w:szCs w:val="24"/>
              </w:rPr>
            </w:pPr>
            <w:r w:rsidRPr="00A4210B">
              <w:rPr>
                <w:sz w:val="24"/>
                <w:szCs w:val="24"/>
              </w:rPr>
              <w:t>8.3</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r w:rsidRPr="00A4210B">
              <w:rPr>
                <w:sz w:val="24"/>
                <w:szCs w:val="24"/>
              </w:rPr>
              <w:t xml:space="preserve">    </w:t>
            </w:r>
          </w:p>
          <w:p w:rsidR="004C1F0E" w:rsidRPr="00A4210B" w:rsidRDefault="004C1F0E" w:rsidP="00092F01">
            <w:pPr>
              <w:contextualSpacing/>
              <w:jc w:val="both"/>
              <w:rPr>
                <w:sz w:val="24"/>
                <w:szCs w:val="24"/>
              </w:rPr>
            </w:pPr>
          </w:p>
        </w:tc>
        <w:tc>
          <w:tcPr>
            <w:tcW w:w="5387" w:type="dxa"/>
          </w:tcPr>
          <w:p w:rsidR="004C1F0E" w:rsidRPr="00A4210B" w:rsidRDefault="004C1F0E" w:rsidP="00092F01">
            <w:pPr>
              <w:contextualSpacing/>
              <w:jc w:val="both"/>
              <w:rPr>
                <w:sz w:val="24"/>
                <w:szCs w:val="24"/>
              </w:rPr>
            </w:pPr>
            <w:r>
              <w:rPr>
                <w:sz w:val="24"/>
                <w:szCs w:val="24"/>
              </w:rPr>
              <w:t>м</w:t>
            </w:r>
            <w:r w:rsidRPr="00A4210B">
              <w:rPr>
                <w:sz w:val="24"/>
                <w:szCs w:val="24"/>
              </w:rPr>
              <w:t xml:space="preserve">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 </w:t>
            </w:r>
          </w:p>
          <w:p w:rsidR="004C1F0E" w:rsidRPr="00A4210B" w:rsidRDefault="004C1F0E" w:rsidP="00092F01">
            <w:pPr>
              <w:contextualSpacing/>
              <w:jc w:val="both"/>
              <w:rPr>
                <w:sz w:val="24"/>
                <w:szCs w:val="24"/>
              </w:rPr>
            </w:pPr>
            <w:r>
              <w:rPr>
                <w:sz w:val="24"/>
                <w:szCs w:val="24"/>
              </w:rPr>
              <w:t>м</w:t>
            </w:r>
            <w:r w:rsidRPr="00A4210B">
              <w:rPr>
                <w:sz w:val="24"/>
                <w:szCs w:val="24"/>
              </w:rPr>
              <w:t>аксимальная высота зданий 15 метров;</w:t>
            </w:r>
          </w:p>
          <w:p w:rsidR="004C1F0E" w:rsidRPr="00A4210B" w:rsidRDefault="004C1F0E" w:rsidP="00092F01">
            <w:pPr>
              <w:contextualSpacing/>
              <w:jc w:val="both"/>
              <w:rPr>
                <w:sz w:val="24"/>
                <w:szCs w:val="24"/>
              </w:rPr>
            </w:pPr>
            <w:r>
              <w:rPr>
                <w:sz w:val="24"/>
                <w:szCs w:val="24"/>
              </w:rPr>
              <w:t>в</w:t>
            </w:r>
            <w:r w:rsidRPr="00A4210B">
              <w:rPr>
                <w:sz w:val="24"/>
                <w:szCs w:val="24"/>
              </w:rPr>
              <w:t>ысота технологических сооружений устанавливается в соответствии с проектной документацией.</w:t>
            </w:r>
          </w:p>
          <w:p w:rsidR="004C1F0E" w:rsidRPr="00A4210B" w:rsidRDefault="004C1F0E" w:rsidP="00092F01">
            <w:pPr>
              <w:contextualSpacing/>
              <w:jc w:val="both"/>
              <w:rPr>
                <w:sz w:val="24"/>
                <w:szCs w:val="24"/>
              </w:rPr>
            </w:pPr>
            <w:r>
              <w:rPr>
                <w:sz w:val="24"/>
                <w:szCs w:val="24"/>
              </w:rPr>
              <w:t>м</w:t>
            </w:r>
            <w:r w:rsidRPr="00A4210B">
              <w:rPr>
                <w:sz w:val="24"/>
                <w:szCs w:val="24"/>
              </w:rPr>
              <w:t>аксимальный процент застройки участка –по проекту.</w:t>
            </w:r>
          </w:p>
        </w:tc>
      </w:tr>
    </w:tbl>
    <w:p w:rsidR="004C1F0E" w:rsidRPr="00755ED3" w:rsidRDefault="004C1F0E" w:rsidP="004C1F0E">
      <w:pPr>
        <w:ind w:firstLine="851"/>
        <w:contextualSpacing/>
        <w:jc w:val="both"/>
        <w:rPr>
          <w:rFonts w:eastAsia="SimSun"/>
          <w:color w:val="000000"/>
          <w:sz w:val="28"/>
          <w:szCs w:val="28"/>
          <w:u w:val="single"/>
          <w:lang w:eastAsia="zh-CN"/>
        </w:rPr>
      </w:pPr>
      <w:r w:rsidRPr="00755ED3">
        <w:rPr>
          <w:rFonts w:eastAsia="SimSun"/>
          <w:color w:val="000000"/>
          <w:sz w:val="28"/>
          <w:szCs w:val="28"/>
          <w:u w:val="single"/>
          <w:lang w:eastAsia="zh-CN"/>
        </w:rPr>
        <w:t>Примечание:</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color w:val="000000"/>
          <w:sz w:val="28"/>
          <w:szCs w:val="28"/>
          <w:lang w:eastAsia="zh-CN"/>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w:t>
      </w:r>
      <w:r w:rsidRPr="00755ED3">
        <w:rPr>
          <w:rFonts w:eastAsia="SimSun"/>
          <w:color w:val="000000"/>
          <w:sz w:val="28"/>
          <w:szCs w:val="28"/>
          <w:lang w:eastAsia="zh-CN"/>
        </w:rPr>
        <w:lastRenderedPageBreak/>
        <w:t>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color w:val="000000"/>
          <w:sz w:val="28"/>
          <w:szCs w:val="28"/>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color w:val="000000"/>
          <w:sz w:val="28"/>
          <w:szCs w:val="28"/>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color w:val="000000"/>
          <w:sz w:val="28"/>
          <w:szCs w:val="28"/>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color w:val="000000"/>
          <w:sz w:val="28"/>
          <w:szCs w:val="28"/>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color w:val="000000"/>
          <w:sz w:val="28"/>
          <w:szCs w:val="28"/>
          <w:lang w:eastAsia="zh-CN"/>
        </w:rPr>
        <w:t xml:space="preserve">Размещение навесов должно </w:t>
      </w:r>
      <w:proofErr w:type="gramStart"/>
      <w:r w:rsidRPr="00755ED3">
        <w:rPr>
          <w:rFonts w:eastAsia="SimSun"/>
          <w:color w:val="000000"/>
          <w:sz w:val="28"/>
          <w:szCs w:val="28"/>
          <w:lang w:eastAsia="zh-CN"/>
        </w:rPr>
        <w:t>осуществляться  с</w:t>
      </w:r>
      <w:proofErr w:type="gramEnd"/>
      <w:r w:rsidRPr="00755ED3">
        <w:rPr>
          <w:rFonts w:eastAsia="SimSun"/>
          <w:color w:val="000000"/>
          <w:sz w:val="28"/>
          <w:szCs w:val="28"/>
          <w:lang w:eastAsia="zh-CN"/>
        </w:rPr>
        <w:t xml:space="preserve">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w:t>
      </w:r>
      <w:proofErr w:type="gramStart"/>
      <w:r w:rsidRPr="00755ED3">
        <w:rPr>
          <w:rFonts w:eastAsia="SimSun"/>
          <w:color w:val="000000"/>
          <w:sz w:val="28"/>
          <w:szCs w:val="28"/>
          <w:lang w:eastAsia="zh-CN"/>
        </w:rPr>
        <w:t>ущемлять  законных</w:t>
      </w:r>
      <w:proofErr w:type="gramEnd"/>
      <w:r w:rsidRPr="00755ED3">
        <w:rPr>
          <w:rFonts w:eastAsia="SimSun"/>
          <w:color w:val="000000"/>
          <w:sz w:val="28"/>
          <w:szCs w:val="28"/>
          <w:lang w:eastAsia="zh-CN"/>
        </w:rPr>
        <w:t xml:space="preserve">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 м.</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color w:val="000000"/>
          <w:sz w:val="28"/>
          <w:szCs w:val="28"/>
          <w:lang w:eastAsia="zh-CN"/>
        </w:rPr>
        <w:t xml:space="preserve">Хозяйственные постройки должны </w:t>
      </w:r>
      <w:proofErr w:type="gramStart"/>
      <w:r w:rsidRPr="00755ED3">
        <w:rPr>
          <w:rFonts w:eastAsia="SimSun"/>
          <w:color w:val="000000"/>
          <w:sz w:val="28"/>
          <w:szCs w:val="28"/>
          <w:lang w:eastAsia="zh-CN"/>
        </w:rPr>
        <w:t>быть  обеспечены</w:t>
      </w:r>
      <w:proofErr w:type="gramEnd"/>
      <w:r w:rsidRPr="00755ED3">
        <w:rPr>
          <w:rFonts w:eastAsia="SimSun"/>
          <w:color w:val="000000"/>
          <w:sz w:val="28"/>
          <w:szCs w:val="28"/>
          <w:lang w:eastAsia="zh-CN"/>
        </w:rPr>
        <w:t xml:space="preserve">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sz w:val="28"/>
          <w:szCs w:val="28"/>
          <w:lang w:eastAsia="zh-CN"/>
        </w:rPr>
        <w:t>Минимальное расстояние от границ участка до строений, а также между строениями:</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sz w:val="28"/>
          <w:szCs w:val="28"/>
          <w:lang w:eastAsia="zh-CN"/>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 Допускается блокировка вспомогательных (хозяйственных) строений, сооружений на смежных земельных участках по взаимному (удостоверенному) согласию домовладельцев при новом строительстве с учетом противопожарных требований;</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sz w:val="28"/>
          <w:szCs w:val="28"/>
          <w:lang w:eastAsia="zh-CN"/>
        </w:rPr>
        <w:t xml:space="preserve">от границ соседнего участка до открытой стоянки - 1 м; </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sz w:val="28"/>
          <w:szCs w:val="28"/>
          <w:lang w:eastAsia="zh-CN"/>
        </w:rPr>
        <w:lastRenderedPageBreak/>
        <w:t>от границ соседнего участка до отдельно стоящего гаража - 1 м. В условиях тесной застройки допускается при соблюдении технических регламентов и действующих норм размещение гаража по красной линии. При этом запрещается устройство распашных ворот;</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sz w:val="28"/>
          <w:szCs w:val="28"/>
          <w:lang w:eastAsia="zh-CN"/>
        </w:rPr>
        <w:t xml:space="preserve">от септиков до фундаментов зданий, строений, сооружений – не менее 5 м, от фильтрующих колодцев – не </w:t>
      </w:r>
      <w:proofErr w:type="gramStart"/>
      <w:r w:rsidRPr="00755ED3">
        <w:rPr>
          <w:rFonts w:eastAsia="SimSun"/>
          <w:sz w:val="28"/>
          <w:szCs w:val="28"/>
          <w:lang w:eastAsia="zh-CN"/>
        </w:rPr>
        <w:t>менее  8</w:t>
      </w:r>
      <w:proofErr w:type="gramEnd"/>
      <w:r w:rsidRPr="00755ED3">
        <w:rPr>
          <w:rFonts w:eastAsia="SimSun"/>
          <w:sz w:val="28"/>
          <w:szCs w:val="28"/>
          <w:lang w:eastAsia="zh-CN"/>
        </w:rPr>
        <w:t xml:space="preserve"> м;</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sz w:val="28"/>
          <w:szCs w:val="28"/>
          <w:lang w:eastAsia="zh-CN"/>
        </w:rPr>
        <w:t>от септиков и фильтрующих колодцев до границы соседнего земельного участка и красной линии - не менее 4 м и 7 м соответственно, расстояние от красной линии допускается сокращать до 1 м при соблюдении технических регламентов и других действующих норм;</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sz w:val="28"/>
          <w:szCs w:val="28"/>
          <w:lang w:eastAsia="zh-CN"/>
        </w:rPr>
        <w:t>от границ соседнего участка до стволов высокорослых деревьев - 4 м;</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sz w:val="28"/>
          <w:szCs w:val="28"/>
          <w:lang w:eastAsia="zh-CN"/>
        </w:rPr>
        <w:t>от границ соседнего участка до стволов среднерослых деревьев - 2 м;</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sz w:val="28"/>
          <w:szCs w:val="28"/>
          <w:lang w:eastAsia="zh-CN"/>
        </w:rPr>
        <w:t>от границ соседнего участка до кустарника - 1 м;</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sz w:val="28"/>
          <w:szCs w:val="28"/>
          <w:lang w:eastAsia="zh-CN"/>
        </w:rPr>
        <w:t>от окон жилых комнат до стен соседнего дома и стен вспомогательных (хозяйственных) строений, сооружений, расположенных на соседних земельных участках - не менее 6 м.</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sz w:val="28"/>
          <w:szCs w:val="28"/>
          <w:lang w:eastAsia="zh-CN"/>
        </w:rPr>
        <w:t>от туалета до стен соседнего дома при отсутствии централизованной канализации - не менее 12 м, до источника водоснабжения (колодца) - не менее 25 м.</w:t>
      </w:r>
    </w:p>
    <w:p w:rsidR="004C1F0E" w:rsidRPr="00755ED3" w:rsidRDefault="004C1F0E" w:rsidP="004C1F0E">
      <w:pPr>
        <w:ind w:firstLine="851"/>
        <w:contextualSpacing/>
        <w:jc w:val="both"/>
        <w:rPr>
          <w:rFonts w:eastAsia="SimSun"/>
          <w:color w:val="000000"/>
          <w:sz w:val="28"/>
          <w:szCs w:val="28"/>
          <w:lang w:eastAsia="zh-CN"/>
        </w:rPr>
      </w:pPr>
      <w:r w:rsidRPr="00755ED3">
        <w:rPr>
          <w:color w:val="000000"/>
          <w:sz w:val="28"/>
          <w:szCs w:val="28"/>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4C1F0E" w:rsidRPr="00755ED3" w:rsidRDefault="004C1F0E" w:rsidP="004C1F0E">
      <w:pPr>
        <w:ind w:firstLine="851"/>
        <w:contextualSpacing/>
        <w:jc w:val="both"/>
        <w:rPr>
          <w:color w:val="000000"/>
          <w:sz w:val="28"/>
          <w:szCs w:val="28"/>
        </w:rPr>
      </w:pPr>
      <w:r w:rsidRPr="00755ED3">
        <w:rPr>
          <w:color w:val="000000"/>
          <w:sz w:val="28"/>
          <w:szCs w:val="28"/>
        </w:rPr>
        <w:t>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4C1F0E" w:rsidRPr="00755ED3" w:rsidRDefault="004C1F0E" w:rsidP="004C1F0E">
      <w:pPr>
        <w:ind w:firstLine="851"/>
        <w:contextualSpacing/>
        <w:jc w:val="both"/>
        <w:rPr>
          <w:rFonts w:eastAsia="SimSun"/>
          <w:color w:val="000000"/>
          <w:sz w:val="28"/>
          <w:szCs w:val="28"/>
          <w:lang w:eastAsia="zh-CN"/>
        </w:rPr>
      </w:pPr>
    </w:p>
    <w:tbl>
      <w:tblPr>
        <w:tblW w:w="10289" w:type="dxa"/>
        <w:tblInd w:w="1913" w:type="dxa"/>
        <w:tblLayout w:type="fixed"/>
        <w:tblCellMar>
          <w:left w:w="70" w:type="dxa"/>
          <w:right w:w="70" w:type="dxa"/>
        </w:tblCellMar>
        <w:tblLook w:val="0000" w:firstRow="0" w:lastRow="0" w:firstColumn="0" w:lastColumn="0" w:noHBand="0" w:noVBand="0"/>
      </w:tblPr>
      <w:tblGrid>
        <w:gridCol w:w="2452"/>
        <w:gridCol w:w="1134"/>
        <w:gridCol w:w="1276"/>
        <w:gridCol w:w="1134"/>
        <w:gridCol w:w="1559"/>
        <w:gridCol w:w="709"/>
        <w:gridCol w:w="945"/>
        <w:gridCol w:w="1080"/>
      </w:tblGrid>
      <w:tr w:rsidR="004C1F0E" w:rsidRPr="00755ED3" w:rsidTr="00092F01">
        <w:trPr>
          <w:cantSplit/>
          <w:trHeight w:val="240"/>
        </w:trPr>
        <w:tc>
          <w:tcPr>
            <w:tcW w:w="2452" w:type="dxa"/>
            <w:vMerge w:val="restart"/>
            <w:tcBorders>
              <w:top w:val="single" w:sz="6" w:space="0" w:color="auto"/>
              <w:left w:val="single" w:sz="6" w:space="0" w:color="auto"/>
              <w:bottom w:val="nil"/>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Нормативный</w:t>
            </w:r>
            <w:r w:rsidRPr="00755ED3">
              <w:rPr>
                <w:color w:val="000000"/>
                <w:sz w:val="28"/>
                <w:szCs w:val="28"/>
              </w:rPr>
              <w:br/>
              <w:t>разрыв</w:t>
            </w:r>
          </w:p>
        </w:tc>
        <w:tc>
          <w:tcPr>
            <w:tcW w:w="7837" w:type="dxa"/>
            <w:gridSpan w:val="7"/>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Поголовье (шт.), не более</w:t>
            </w:r>
          </w:p>
        </w:tc>
      </w:tr>
      <w:tr w:rsidR="004C1F0E" w:rsidRPr="00755ED3" w:rsidTr="00092F01">
        <w:trPr>
          <w:cantSplit/>
          <w:trHeight w:val="360"/>
        </w:trPr>
        <w:tc>
          <w:tcPr>
            <w:tcW w:w="2452" w:type="dxa"/>
            <w:vMerge/>
            <w:tcBorders>
              <w:top w:val="nil"/>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p>
        </w:tc>
        <w:tc>
          <w:tcPr>
            <w:tcW w:w="1134"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contextualSpacing/>
              <w:jc w:val="both"/>
              <w:rPr>
                <w:color w:val="000000"/>
                <w:sz w:val="28"/>
                <w:szCs w:val="28"/>
              </w:rPr>
            </w:pPr>
            <w:r w:rsidRPr="00755ED3">
              <w:rPr>
                <w:color w:val="000000"/>
                <w:sz w:val="28"/>
                <w:szCs w:val="28"/>
              </w:rPr>
              <w:t>свиньи</w:t>
            </w:r>
          </w:p>
        </w:tc>
        <w:tc>
          <w:tcPr>
            <w:tcW w:w="1276"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contextualSpacing/>
              <w:jc w:val="both"/>
              <w:rPr>
                <w:color w:val="000000"/>
                <w:sz w:val="28"/>
                <w:szCs w:val="28"/>
              </w:rPr>
            </w:pPr>
            <w:r w:rsidRPr="00755ED3">
              <w:rPr>
                <w:color w:val="000000"/>
                <w:sz w:val="28"/>
                <w:szCs w:val="28"/>
              </w:rPr>
              <w:t xml:space="preserve">коровы, </w:t>
            </w:r>
            <w:r w:rsidRPr="00755ED3">
              <w:rPr>
                <w:color w:val="000000"/>
                <w:sz w:val="28"/>
                <w:szCs w:val="28"/>
              </w:rPr>
              <w:br/>
              <w:t>бычки</w:t>
            </w:r>
          </w:p>
        </w:tc>
        <w:tc>
          <w:tcPr>
            <w:tcW w:w="1134"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contextualSpacing/>
              <w:jc w:val="both"/>
              <w:rPr>
                <w:color w:val="000000"/>
                <w:sz w:val="28"/>
                <w:szCs w:val="28"/>
              </w:rPr>
            </w:pPr>
            <w:proofErr w:type="gramStart"/>
            <w:r w:rsidRPr="00755ED3">
              <w:rPr>
                <w:color w:val="000000"/>
                <w:sz w:val="28"/>
                <w:szCs w:val="28"/>
              </w:rPr>
              <w:t>овцы,</w:t>
            </w:r>
            <w:r w:rsidRPr="00755ED3">
              <w:rPr>
                <w:color w:val="000000"/>
                <w:sz w:val="28"/>
                <w:szCs w:val="28"/>
              </w:rPr>
              <w:br/>
              <w:t>козы</w:t>
            </w:r>
            <w:proofErr w:type="gramEnd"/>
          </w:p>
        </w:tc>
        <w:tc>
          <w:tcPr>
            <w:tcW w:w="1559"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contextualSpacing/>
              <w:jc w:val="both"/>
              <w:rPr>
                <w:color w:val="000000"/>
                <w:sz w:val="28"/>
                <w:szCs w:val="28"/>
              </w:rPr>
            </w:pPr>
            <w:r w:rsidRPr="00755ED3">
              <w:rPr>
                <w:color w:val="000000"/>
                <w:sz w:val="28"/>
                <w:szCs w:val="28"/>
              </w:rPr>
              <w:t>кролики-</w:t>
            </w:r>
            <w:r w:rsidRPr="00755ED3">
              <w:rPr>
                <w:color w:val="000000"/>
                <w:sz w:val="28"/>
                <w:szCs w:val="28"/>
              </w:rPr>
              <w:br/>
              <w:t>матки</w:t>
            </w:r>
          </w:p>
        </w:tc>
        <w:tc>
          <w:tcPr>
            <w:tcW w:w="709"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contextualSpacing/>
              <w:jc w:val="both"/>
              <w:rPr>
                <w:color w:val="000000"/>
                <w:sz w:val="28"/>
                <w:szCs w:val="28"/>
              </w:rPr>
            </w:pPr>
            <w:r w:rsidRPr="00755ED3">
              <w:rPr>
                <w:color w:val="000000"/>
                <w:sz w:val="28"/>
                <w:szCs w:val="28"/>
              </w:rPr>
              <w:t>птица</w:t>
            </w:r>
          </w:p>
        </w:tc>
        <w:tc>
          <w:tcPr>
            <w:tcW w:w="945"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contextualSpacing/>
              <w:jc w:val="both"/>
              <w:rPr>
                <w:color w:val="000000"/>
                <w:sz w:val="28"/>
                <w:szCs w:val="28"/>
              </w:rPr>
            </w:pPr>
            <w:r w:rsidRPr="00755ED3">
              <w:rPr>
                <w:color w:val="000000"/>
                <w:sz w:val="28"/>
                <w:szCs w:val="28"/>
              </w:rPr>
              <w:t>лошади</w:t>
            </w:r>
          </w:p>
        </w:tc>
        <w:tc>
          <w:tcPr>
            <w:tcW w:w="1080"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contextualSpacing/>
              <w:jc w:val="both"/>
              <w:rPr>
                <w:color w:val="000000"/>
                <w:sz w:val="28"/>
                <w:szCs w:val="28"/>
              </w:rPr>
            </w:pPr>
            <w:proofErr w:type="gramStart"/>
            <w:r w:rsidRPr="00755ED3">
              <w:rPr>
                <w:color w:val="000000"/>
                <w:sz w:val="28"/>
                <w:szCs w:val="28"/>
              </w:rPr>
              <w:t>нутрии,</w:t>
            </w:r>
            <w:r w:rsidRPr="00755ED3">
              <w:rPr>
                <w:color w:val="000000"/>
                <w:sz w:val="28"/>
                <w:szCs w:val="28"/>
              </w:rPr>
              <w:br/>
              <w:t>песцы</w:t>
            </w:r>
            <w:proofErr w:type="gramEnd"/>
          </w:p>
        </w:tc>
      </w:tr>
      <w:tr w:rsidR="004C1F0E" w:rsidRPr="00755ED3" w:rsidTr="00092F01">
        <w:trPr>
          <w:cantSplit/>
          <w:trHeight w:val="240"/>
        </w:trPr>
        <w:tc>
          <w:tcPr>
            <w:tcW w:w="2452"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10 м       </w:t>
            </w:r>
          </w:p>
        </w:tc>
        <w:tc>
          <w:tcPr>
            <w:tcW w:w="1134"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5     </w:t>
            </w:r>
          </w:p>
        </w:tc>
        <w:tc>
          <w:tcPr>
            <w:tcW w:w="1276"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5       </w:t>
            </w:r>
          </w:p>
        </w:tc>
        <w:tc>
          <w:tcPr>
            <w:tcW w:w="1134"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10   </w:t>
            </w:r>
          </w:p>
        </w:tc>
        <w:tc>
          <w:tcPr>
            <w:tcW w:w="1559"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10      </w:t>
            </w:r>
          </w:p>
        </w:tc>
        <w:tc>
          <w:tcPr>
            <w:tcW w:w="709"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30    </w:t>
            </w:r>
          </w:p>
        </w:tc>
        <w:tc>
          <w:tcPr>
            <w:tcW w:w="945"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5     </w:t>
            </w:r>
          </w:p>
        </w:tc>
        <w:tc>
          <w:tcPr>
            <w:tcW w:w="1080"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5      </w:t>
            </w:r>
          </w:p>
        </w:tc>
      </w:tr>
      <w:tr w:rsidR="004C1F0E" w:rsidRPr="00755ED3" w:rsidTr="00092F01">
        <w:trPr>
          <w:cantSplit/>
          <w:trHeight w:val="240"/>
        </w:trPr>
        <w:tc>
          <w:tcPr>
            <w:tcW w:w="2452"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20 м       </w:t>
            </w:r>
          </w:p>
        </w:tc>
        <w:tc>
          <w:tcPr>
            <w:tcW w:w="1134"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8     </w:t>
            </w:r>
          </w:p>
        </w:tc>
        <w:tc>
          <w:tcPr>
            <w:tcW w:w="1276"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8       </w:t>
            </w:r>
          </w:p>
        </w:tc>
        <w:tc>
          <w:tcPr>
            <w:tcW w:w="1134"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15   </w:t>
            </w:r>
          </w:p>
        </w:tc>
        <w:tc>
          <w:tcPr>
            <w:tcW w:w="1559"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20      </w:t>
            </w:r>
          </w:p>
        </w:tc>
        <w:tc>
          <w:tcPr>
            <w:tcW w:w="709"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45    </w:t>
            </w:r>
          </w:p>
        </w:tc>
        <w:tc>
          <w:tcPr>
            <w:tcW w:w="945"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8     </w:t>
            </w:r>
          </w:p>
        </w:tc>
        <w:tc>
          <w:tcPr>
            <w:tcW w:w="1080"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8      </w:t>
            </w:r>
          </w:p>
        </w:tc>
      </w:tr>
      <w:tr w:rsidR="004C1F0E" w:rsidRPr="00755ED3" w:rsidTr="00092F01">
        <w:trPr>
          <w:cantSplit/>
          <w:trHeight w:val="240"/>
        </w:trPr>
        <w:tc>
          <w:tcPr>
            <w:tcW w:w="2452"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lastRenderedPageBreak/>
              <w:t xml:space="preserve">30 м       </w:t>
            </w:r>
          </w:p>
        </w:tc>
        <w:tc>
          <w:tcPr>
            <w:tcW w:w="1134"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10    </w:t>
            </w:r>
          </w:p>
        </w:tc>
        <w:tc>
          <w:tcPr>
            <w:tcW w:w="1276"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10      </w:t>
            </w:r>
          </w:p>
        </w:tc>
        <w:tc>
          <w:tcPr>
            <w:tcW w:w="1134"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20   </w:t>
            </w:r>
          </w:p>
        </w:tc>
        <w:tc>
          <w:tcPr>
            <w:tcW w:w="1559"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30      </w:t>
            </w:r>
          </w:p>
        </w:tc>
        <w:tc>
          <w:tcPr>
            <w:tcW w:w="709"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60    </w:t>
            </w:r>
          </w:p>
        </w:tc>
        <w:tc>
          <w:tcPr>
            <w:tcW w:w="945"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10    </w:t>
            </w:r>
          </w:p>
        </w:tc>
        <w:tc>
          <w:tcPr>
            <w:tcW w:w="1080"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10     </w:t>
            </w:r>
          </w:p>
        </w:tc>
      </w:tr>
      <w:tr w:rsidR="004C1F0E" w:rsidRPr="00755ED3" w:rsidTr="00092F01">
        <w:trPr>
          <w:cantSplit/>
          <w:trHeight w:val="240"/>
        </w:trPr>
        <w:tc>
          <w:tcPr>
            <w:tcW w:w="2452"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40 м       </w:t>
            </w:r>
          </w:p>
        </w:tc>
        <w:tc>
          <w:tcPr>
            <w:tcW w:w="1134"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15    </w:t>
            </w:r>
          </w:p>
        </w:tc>
        <w:tc>
          <w:tcPr>
            <w:tcW w:w="1276"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15      </w:t>
            </w:r>
          </w:p>
        </w:tc>
        <w:tc>
          <w:tcPr>
            <w:tcW w:w="1134"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25   </w:t>
            </w:r>
          </w:p>
        </w:tc>
        <w:tc>
          <w:tcPr>
            <w:tcW w:w="1559"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40      </w:t>
            </w:r>
          </w:p>
        </w:tc>
        <w:tc>
          <w:tcPr>
            <w:tcW w:w="709"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75    </w:t>
            </w:r>
          </w:p>
        </w:tc>
        <w:tc>
          <w:tcPr>
            <w:tcW w:w="945"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15    </w:t>
            </w:r>
          </w:p>
        </w:tc>
        <w:tc>
          <w:tcPr>
            <w:tcW w:w="1080"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15     </w:t>
            </w:r>
          </w:p>
        </w:tc>
      </w:tr>
    </w:tbl>
    <w:p w:rsidR="004C1F0E" w:rsidRPr="00755ED3" w:rsidRDefault="004C1F0E" w:rsidP="004C1F0E">
      <w:pPr>
        <w:ind w:firstLine="708"/>
        <w:contextualSpacing/>
        <w:jc w:val="both"/>
        <w:rPr>
          <w:color w:val="000000"/>
          <w:sz w:val="28"/>
          <w:szCs w:val="28"/>
        </w:rPr>
      </w:pPr>
    </w:p>
    <w:p w:rsidR="004C1F0E" w:rsidRPr="00755ED3" w:rsidRDefault="004C1F0E" w:rsidP="004C1F0E">
      <w:pPr>
        <w:ind w:firstLine="851"/>
        <w:contextualSpacing/>
        <w:jc w:val="both"/>
        <w:rPr>
          <w:color w:val="000000"/>
          <w:sz w:val="28"/>
          <w:szCs w:val="28"/>
        </w:rPr>
      </w:pPr>
      <w:r w:rsidRPr="00755ED3">
        <w:rPr>
          <w:color w:val="000000"/>
          <w:sz w:val="28"/>
          <w:szCs w:val="28"/>
        </w:rPr>
        <w:t>В пределах жилой зоны группы сараев должны содержать не более 30 блоков каждая.</w:t>
      </w:r>
    </w:p>
    <w:p w:rsidR="004C1F0E" w:rsidRPr="00755ED3" w:rsidRDefault="004C1F0E" w:rsidP="004C1F0E">
      <w:pPr>
        <w:ind w:firstLine="851"/>
        <w:contextualSpacing/>
        <w:jc w:val="both"/>
        <w:rPr>
          <w:color w:val="000000"/>
          <w:sz w:val="28"/>
          <w:szCs w:val="28"/>
        </w:rPr>
      </w:pPr>
      <w:r w:rsidRPr="00755ED3">
        <w:rPr>
          <w:color w:val="000000"/>
          <w:sz w:val="28"/>
          <w:szCs w:val="28"/>
        </w:rPr>
        <w:t>Сараи для скота и птицы должны быть на расстояниях от окон жилых помещений дома не меньших:</w:t>
      </w:r>
    </w:p>
    <w:p w:rsidR="004C1F0E" w:rsidRPr="00755ED3" w:rsidRDefault="004C1F0E" w:rsidP="004C1F0E">
      <w:pPr>
        <w:ind w:firstLine="284"/>
        <w:contextualSpacing/>
        <w:jc w:val="both"/>
        <w:rPr>
          <w:color w:val="000000"/>
          <w:sz w:val="28"/>
          <w:szCs w:val="28"/>
        </w:rPr>
      </w:pPr>
    </w:p>
    <w:tbl>
      <w:tblPr>
        <w:tblW w:w="0" w:type="auto"/>
        <w:tblInd w:w="4671" w:type="dxa"/>
        <w:tblLayout w:type="fixed"/>
        <w:tblCellMar>
          <w:left w:w="70" w:type="dxa"/>
          <w:right w:w="70" w:type="dxa"/>
        </w:tblCellMar>
        <w:tblLook w:val="0000" w:firstRow="0" w:lastRow="0" w:firstColumn="0" w:lastColumn="0" w:noHBand="0" w:noVBand="0"/>
      </w:tblPr>
      <w:tblGrid>
        <w:gridCol w:w="4455"/>
        <w:gridCol w:w="1890"/>
      </w:tblGrid>
      <w:tr w:rsidR="004C1F0E" w:rsidRPr="00755ED3" w:rsidTr="00092F01">
        <w:trPr>
          <w:cantSplit/>
          <w:trHeight w:val="240"/>
        </w:trPr>
        <w:tc>
          <w:tcPr>
            <w:tcW w:w="4455"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Количество блоков группы сараев </w:t>
            </w:r>
          </w:p>
        </w:tc>
        <w:tc>
          <w:tcPr>
            <w:tcW w:w="1890"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Расстояние, м</w:t>
            </w:r>
          </w:p>
        </w:tc>
      </w:tr>
      <w:tr w:rsidR="004C1F0E" w:rsidRPr="00755ED3" w:rsidTr="00092F01">
        <w:trPr>
          <w:cantSplit/>
          <w:trHeight w:val="240"/>
        </w:trPr>
        <w:tc>
          <w:tcPr>
            <w:tcW w:w="4455"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до 2                            </w:t>
            </w:r>
          </w:p>
        </w:tc>
        <w:tc>
          <w:tcPr>
            <w:tcW w:w="1890"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15           </w:t>
            </w:r>
          </w:p>
        </w:tc>
      </w:tr>
      <w:tr w:rsidR="004C1F0E" w:rsidRPr="00755ED3" w:rsidTr="00092F01">
        <w:trPr>
          <w:cantSplit/>
          <w:trHeight w:val="240"/>
        </w:trPr>
        <w:tc>
          <w:tcPr>
            <w:tcW w:w="4455"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Свыше 2 до 8                    </w:t>
            </w:r>
          </w:p>
        </w:tc>
        <w:tc>
          <w:tcPr>
            <w:tcW w:w="1890"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25           </w:t>
            </w:r>
          </w:p>
        </w:tc>
      </w:tr>
      <w:tr w:rsidR="004C1F0E" w:rsidRPr="00755ED3" w:rsidTr="00092F01">
        <w:trPr>
          <w:cantSplit/>
          <w:trHeight w:val="240"/>
        </w:trPr>
        <w:tc>
          <w:tcPr>
            <w:tcW w:w="4455"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Свыше 8 до 30                   </w:t>
            </w:r>
          </w:p>
        </w:tc>
        <w:tc>
          <w:tcPr>
            <w:tcW w:w="1890" w:type="dxa"/>
            <w:tcBorders>
              <w:top w:val="single" w:sz="6" w:space="0" w:color="auto"/>
              <w:left w:val="single" w:sz="6" w:space="0" w:color="auto"/>
              <w:bottom w:val="single" w:sz="6" w:space="0" w:color="auto"/>
              <w:right w:val="single" w:sz="6" w:space="0" w:color="auto"/>
            </w:tcBorders>
          </w:tcPr>
          <w:p w:rsidR="004C1F0E" w:rsidRPr="00755ED3" w:rsidRDefault="004C1F0E" w:rsidP="00092F01">
            <w:pPr>
              <w:ind w:firstLine="284"/>
              <w:contextualSpacing/>
              <w:jc w:val="both"/>
              <w:rPr>
                <w:color w:val="000000"/>
                <w:sz w:val="28"/>
                <w:szCs w:val="28"/>
              </w:rPr>
            </w:pPr>
            <w:r w:rsidRPr="00755ED3">
              <w:rPr>
                <w:color w:val="000000"/>
                <w:sz w:val="28"/>
                <w:szCs w:val="28"/>
              </w:rPr>
              <w:t xml:space="preserve">50           </w:t>
            </w:r>
          </w:p>
        </w:tc>
      </w:tr>
    </w:tbl>
    <w:p w:rsidR="004C1F0E" w:rsidRPr="00755ED3" w:rsidRDefault="004C1F0E" w:rsidP="004C1F0E">
      <w:pPr>
        <w:ind w:firstLine="851"/>
        <w:contextualSpacing/>
        <w:jc w:val="both"/>
        <w:rPr>
          <w:color w:val="000000"/>
          <w:sz w:val="28"/>
          <w:szCs w:val="28"/>
        </w:rPr>
      </w:pPr>
    </w:p>
    <w:p w:rsidR="004C1F0E" w:rsidRPr="00755ED3" w:rsidRDefault="004C1F0E" w:rsidP="004C1F0E">
      <w:pPr>
        <w:ind w:firstLine="851"/>
        <w:contextualSpacing/>
        <w:jc w:val="both"/>
        <w:rPr>
          <w:color w:val="000000"/>
          <w:sz w:val="28"/>
          <w:szCs w:val="28"/>
        </w:rPr>
      </w:pPr>
      <w:r w:rsidRPr="00755ED3">
        <w:rPr>
          <w:color w:val="000000"/>
          <w:sz w:val="28"/>
          <w:szCs w:val="28"/>
        </w:rPr>
        <w:t>Площадь застройки сблокированных сараев не должна превышать 800 кв. м. Расстояния между группами сараев следует принимать в соответствии с противопожарными требования.</w:t>
      </w:r>
    </w:p>
    <w:p w:rsidR="004C1F0E" w:rsidRPr="00755ED3" w:rsidRDefault="004C1F0E" w:rsidP="004C1F0E">
      <w:pPr>
        <w:ind w:firstLine="851"/>
        <w:contextualSpacing/>
        <w:jc w:val="both"/>
        <w:rPr>
          <w:color w:val="000000"/>
          <w:sz w:val="28"/>
          <w:szCs w:val="28"/>
        </w:rPr>
      </w:pPr>
      <w:r w:rsidRPr="00755ED3">
        <w:rPr>
          <w:color w:val="000000"/>
          <w:sz w:val="28"/>
          <w:szCs w:val="28"/>
        </w:rPr>
        <w:t>Расстояния от сараев для скота и птицы до шахтных колодцев должно быть не менее 50 м.</w:t>
      </w:r>
    </w:p>
    <w:p w:rsidR="004C1F0E" w:rsidRPr="00755ED3" w:rsidRDefault="004C1F0E" w:rsidP="004C1F0E">
      <w:pPr>
        <w:ind w:firstLine="851"/>
        <w:contextualSpacing/>
        <w:jc w:val="both"/>
        <w:rPr>
          <w:color w:val="000000"/>
          <w:sz w:val="28"/>
          <w:szCs w:val="28"/>
        </w:rPr>
      </w:pPr>
      <w:r w:rsidRPr="00755ED3">
        <w:rPr>
          <w:color w:val="000000"/>
          <w:sz w:val="28"/>
          <w:szCs w:val="28"/>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p w:rsidR="004C1F0E" w:rsidRPr="00755ED3" w:rsidRDefault="004C1F0E" w:rsidP="004C1F0E">
      <w:pPr>
        <w:ind w:firstLine="851"/>
        <w:contextualSpacing/>
        <w:jc w:val="both"/>
        <w:rPr>
          <w:color w:val="000000"/>
          <w:sz w:val="28"/>
          <w:szCs w:val="28"/>
        </w:rPr>
      </w:pPr>
      <w:r w:rsidRPr="00755ED3">
        <w:rPr>
          <w:color w:val="000000"/>
          <w:sz w:val="28"/>
          <w:szCs w:val="28"/>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4C1F0E" w:rsidRPr="00755ED3" w:rsidRDefault="004C1F0E" w:rsidP="004C1F0E">
      <w:pPr>
        <w:ind w:firstLine="851"/>
        <w:contextualSpacing/>
        <w:jc w:val="both"/>
        <w:rPr>
          <w:color w:val="000000"/>
          <w:sz w:val="28"/>
          <w:szCs w:val="28"/>
        </w:rPr>
      </w:pPr>
      <w:proofErr w:type="gramStart"/>
      <w:r w:rsidRPr="00755ED3">
        <w:rPr>
          <w:color w:val="000000"/>
          <w:sz w:val="28"/>
          <w:szCs w:val="28"/>
        </w:rPr>
        <w:t>Изменение  рельефа</w:t>
      </w:r>
      <w:proofErr w:type="gramEnd"/>
      <w:r w:rsidRPr="00755ED3">
        <w:rPr>
          <w:color w:val="000000"/>
          <w:sz w:val="28"/>
          <w:szCs w:val="28"/>
        </w:rPr>
        <w:t xml:space="preserve">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4C1F0E" w:rsidRPr="00755ED3" w:rsidRDefault="004C1F0E" w:rsidP="004C1F0E">
      <w:pPr>
        <w:ind w:firstLine="851"/>
        <w:contextualSpacing/>
        <w:jc w:val="both"/>
        <w:rPr>
          <w:color w:val="000000"/>
          <w:sz w:val="28"/>
          <w:szCs w:val="28"/>
        </w:rPr>
      </w:pPr>
      <w:proofErr w:type="spellStart"/>
      <w:r w:rsidRPr="00755ED3">
        <w:rPr>
          <w:color w:val="000000"/>
          <w:sz w:val="28"/>
          <w:szCs w:val="28"/>
        </w:rPr>
        <w:t>Отмостка</w:t>
      </w:r>
      <w:proofErr w:type="spellEnd"/>
      <w:r w:rsidRPr="00755ED3">
        <w:rPr>
          <w:color w:val="000000"/>
          <w:sz w:val="28"/>
          <w:szCs w:val="28"/>
        </w:rPr>
        <w:t xml:space="preserve"> должна располагаться в пределах отведенного (предоставленного) земельного участка. </w:t>
      </w:r>
      <w:proofErr w:type="spellStart"/>
      <w:r w:rsidRPr="00755ED3">
        <w:rPr>
          <w:color w:val="000000"/>
          <w:sz w:val="28"/>
          <w:szCs w:val="28"/>
        </w:rPr>
        <w:t>Отмостка</w:t>
      </w:r>
      <w:proofErr w:type="spellEnd"/>
      <w:r w:rsidRPr="00755ED3">
        <w:rPr>
          <w:color w:val="000000"/>
          <w:sz w:val="28"/>
          <w:szCs w:val="28"/>
        </w:rPr>
        <w:t xml:space="preserve"> зданий должна быть не менее 0,8 м. Уклон </w:t>
      </w:r>
      <w:proofErr w:type="spellStart"/>
      <w:r w:rsidRPr="00755ED3">
        <w:rPr>
          <w:color w:val="000000"/>
          <w:sz w:val="28"/>
          <w:szCs w:val="28"/>
        </w:rPr>
        <w:t>отмостки</w:t>
      </w:r>
      <w:proofErr w:type="spellEnd"/>
      <w:r w:rsidRPr="00755ED3">
        <w:rPr>
          <w:color w:val="000000"/>
          <w:sz w:val="28"/>
          <w:szCs w:val="28"/>
        </w:rPr>
        <w:t xml:space="preserve"> рекомендуется принимать не менее 10% в сторону от здания.</w:t>
      </w:r>
    </w:p>
    <w:p w:rsidR="004C1F0E" w:rsidRPr="00755ED3" w:rsidRDefault="004C1F0E" w:rsidP="004C1F0E">
      <w:pPr>
        <w:ind w:firstLine="851"/>
        <w:contextualSpacing/>
        <w:jc w:val="both"/>
        <w:rPr>
          <w:color w:val="000000"/>
          <w:sz w:val="28"/>
          <w:szCs w:val="28"/>
        </w:rPr>
      </w:pPr>
      <w:r w:rsidRPr="00755ED3">
        <w:rPr>
          <w:color w:val="000000"/>
          <w:sz w:val="28"/>
          <w:szCs w:val="28"/>
        </w:rPr>
        <w:lastRenderedPageBreak/>
        <w:t>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толщиной 120 мм, разрешается выполнять 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дом, при условии, если облицовываемый жилой дом не находится в общей долевой собственности.</w:t>
      </w:r>
    </w:p>
    <w:p w:rsidR="004C1F0E" w:rsidRPr="00755ED3" w:rsidRDefault="004C1F0E" w:rsidP="004C1F0E">
      <w:pPr>
        <w:ind w:firstLine="851"/>
        <w:contextualSpacing/>
        <w:jc w:val="both"/>
        <w:rPr>
          <w:color w:val="000000"/>
          <w:sz w:val="28"/>
          <w:szCs w:val="28"/>
        </w:rPr>
      </w:pPr>
      <w:r w:rsidRPr="00755ED3">
        <w:rPr>
          <w:color w:val="000000"/>
          <w:sz w:val="28"/>
          <w:szCs w:val="28"/>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4C1F0E" w:rsidRPr="00755ED3" w:rsidRDefault="004C1F0E" w:rsidP="004C1F0E">
      <w:pPr>
        <w:ind w:firstLine="851"/>
        <w:contextualSpacing/>
        <w:jc w:val="both"/>
        <w:rPr>
          <w:color w:val="000000"/>
          <w:sz w:val="28"/>
          <w:szCs w:val="28"/>
        </w:rPr>
      </w:pPr>
      <w:r w:rsidRPr="00755ED3">
        <w:rPr>
          <w:rFonts w:eastAsia="SimSun"/>
          <w:color w:val="000000"/>
          <w:sz w:val="28"/>
          <w:szCs w:val="28"/>
          <w:lang w:eastAsia="zh-CN"/>
        </w:rPr>
        <w:t xml:space="preserve">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w:t>
      </w:r>
      <w:proofErr w:type="gramStart"/>
      <w:r w:rsidRPr="00755ED3">
        <w:rPr>
          <w:rFonts w:eastAsia="SimSun"/>
          <w:color w:val="000000"/>
          <w:sz w:val="28"/>
          <w:szCs w:val="28"/>
          <w:lang w:eastAsia="zh-CN"/>
        </w:rPr>
        <w:t>других нормативных документов</w:t>
      </w:r>
      <w:proofErr w:type="gramEnd"/>
      <w:r w:rsidRPr="00755ED3">
        <w:rPr>
          <w:rFonts w:eastAsia="SimSun"/>
          <w:color w:val="000000"/>
          <w:sz w:val="28"/>
          <w:szCs w:val="28"/>
          <w:lang w:eastAsia="zh-CN"/>
        </w:rPr>
        <w:t xml:space="preserve"> действующих на территории Российской Федерации.</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color w:val="000000"/>
          <w:sz w:val="28"/>
          <w:szCs w:val="28"/>
          <w:lang w:eastAsia="zh-CN"/>
        </w:rPr>
        <w:t xml:space="preserve">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w:t>
      </w:r>
      <w:proofErr w:type="gramStart"/>
      <w:r w:rsidRPr="00755ED3">
        <w:rPr>
          <w:rFonts w:eastAsia="SimSun"/>
          <w:color w:val="000000"/>
          <w:sz w:val="28"/>
          <w:szCs w:val="28"/>
          <w:lang w:eastAsia="zh-CN"/>
        </w:rPr>
        <w:t>требований  технических</w:t>
      </w:r>
      <w:proofErr w:type="gramEnd"/>
      <w:r w:rsidRPr="00755ED3">
        <w:rPr>
          <w:rFonts w:eastAsia="SimSun"/>
          <w:color w:val="000000"/>
          <w:sz w:val="28"/>
          <w:szCs w:val="28"/>
          <w:lang w:eastAsia="zh-CN"/>
        </w:rPr>
        <w:t xml:space="preserve"> регламентов, строительных норм и правил, других нормативных документов действующих на территории Российской Федерации).</w:t>
      </w:r>
    </w:p>
    <w:p w:rsidR="004C1F0E" w:rsidRPr="00755ED3" w:rsidRDefault="004C1F0E" w:rsidP="004C1F0E">
      <w:pPr>
        <w:ind w:firstLine="709"/>
        <w:contextualSpacing/>
        <w:jc w:val="center"/>
        <w:rPr>
          <w:rFonts w:eastAsia="SimSun"/>
          <w:color w:val="000000"/>
          <w:sz w:val="28"/>
          <w:szCs w:val="28"/>
          <w:lang w:eastAsia="zh-CN"/>
        </w:rPr>
      </w:pPr>
      <w:r w:rsidRPr="00755ED3">
        <w:rPr>
          <w:rFonts w:eastAsia="SimSun"/>
          <w:b/>
          <w:color w:val="000000"/>
          <w:sz w:val="28"/>
          <w:szCs w:val="28"/>
          <w:u w:val="single"/>
          <w:lang w:eastAsia="zh-CN"/>
        </w:rPr>
        <w:t>Требования к ограждению земельных участков:</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color w:val="000000"/>
          <w:sz w:val="28"/>
          <w:szCs w:val="28"/>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color w:val="000000"/>
          <w:sz w:val="28"/>
          <w:szCs w:val="28"/>
          <w:lang w:eastAsia="zh-CN"/>
        </w:rPr>
        <w:t xml:space="preserve">высота ограждения земельных участков должна быть не более 2 метров; </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color w:val="000000"/>
          <w:sz w:val="28"/>
          <w:szCs w:val="28"/>
          <w:lang w:eastAsia="zh-CN"/>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color w:val="000000"/>
          <w:sz w:val="28"/>
          <w:szCs w:val="28"/>
          <w:lang w:eastAsia="zh-CN"/>
        </w:rPr>
        <w:t>на фронтальной линии участка, на заборе, стоящем со стороны улицы, приспособления, представляющие опасность для пользователей общественной территории (например, колючую проволоку), можно устанавливать на высоте не менее 1,9 м от уровня тротуара, с внутренней стороны забора.</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color w:val="000000"/>
          <w:sz w:val="28"/>
          <w:szCs w:val="28"/>
          <w:lang w:eastAsia="zh-CN"/>
        </w:rPr>
        <w:lastRenderedPageBreak/>
        <w:t xml:space="preserve">ограждения между смежными земельными участками должны быть проветриваемыми на высоту не менее 0,5 м от уровня земли; </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color w:val="000000"/>
          <w:sz w:val="28"/>
          <w:szCs w:val="28"/>
          <w:lang w:eastAsia="zh-CN"/>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rsidR="004C1F0E" w:rsidRPr="00755ED3" w:rsidRDefault="004C1F0E" w:rsidP="004C1F0E">
      <w:pPr>
        <w:ind w:firstLine="851"/>
        <w:contextualSpacing/>
        <w:jc w:val="both"/>
        <w:rPr>
          <w:rFonts w:eastAsia="SimSun"/>
          <w:color w:val="000000"/>
          <w:sz w:val="28"/>
          <w:szCs w:val="28"/>
          <w:lang w:eastAsia="zh-CN"/>
        </w:rPr>
      </w:pPr>
      <w:r w:rsidRPr="00755ED3">
        <w:rPr>
          <w:rFonts w:eastAsia="SimSun"/>
          <w:color w:val="000000"/>
          <w:sz w:val="28"/>
          <w:szCs w:val="28"/>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4C1F0E" w:rsidRDefault="004C1F0E" w:rsidP="004C1F0E">
      <w:pPr>
        <w:widowControl w:val="0"/>
        <w:ind w:firstLine="851"/>
        <w:contextualSpacing/>
        <w:jc w:val="center"/>
        <w:rPr>
          <w:rFonts w:eastAsia="SimSun"/>
          <w:b/>
          <w:sz w:val="28"/>
          <w:szCs w:val="28"/>
          <w:u w:val="single"/>
          <w:lang w:eastAsia="zh-CN"/>
        </w:rPr>
      </w:pPr>
    </w:p>
    <w:p w:rsidR="004C1F0E" w:rsidRPr="00755ED3" w:rsidRDefault="004C1F0E" w:rsidP="004C1F0E">
      <w:pPr>
        <w:widowControl w:val="0"/>
        <w:ind w:firstLine="851"/>
        <w:contextualSpacing/>
        <w:jc w:val="center"/>
        <w:rPr>
          <w:rFonts w:eastAsia="SimSun"/>
          <w:b/>
          <w:sz w:val="28"/>
          <w:szCs w:val="28"/>
          <w:u w:val="single"/>
          <w:lang w:eastAsia="zh-CN"/>
        </w:rPr>
      </w:pPr>
      <w:r w:rsidRPr="00755ED3">
        <w:rPr>
          <w:rFonts w:eastAsia="SimSun"/>
          <w:b/>
          <w:sz w:val="28"/>
          <w:szCs w:val="28"/>
          <w:u w:val="single"/>
          <w:lang w:eastAsia="zh-CN"/>
        </w:rPr>
        <w:t>Ж – 2. Зона застройки малоэтажными жилыми домами.</w:t>
      </w:r>
    </w:p>
    <w:p w:rsidR="004C1F0E" w:rsidRPr="00755ED3" w:rsidRDefault="004C1F0E" w:rsidP="004C1F0E">
      <w:pPr>
        <w:widowControl w:val="0"/>
        <w:ind w:firstLine="426"/>
        <w:contextualSpacing/>
        <w:jc w:val="center"/>
        <w:rPr>
          <w:rFonts w:eastAsia="SimSun"/>
          <w:b/>
          <w:sz w:val="28"/>
          <w:szCs w:val="28"/>
          <w:u w:val="single"/>
          <w:lang w:eastAsia="zh-CN"/>
        </w:rPr>
      </w:pPr>
    </w:p>
    <w:p w:rsidR="004C1F0E" w:rsidRPr="00755ED3" w:rsidRDefault="004C1F0E" w:rsidP="004C1F0E">
      <w:pPr>
        <w:widowControl w:val="0"/>
        <w:ind w:firstLine="426"/>
        <w:contextualSpacing/>
        <w:jc w:val="center"/>
        <w:rPr>
          <w:rFonts w:eastAsia="SimSun"/>
          <w:b/>
          <w:sz w:val="28"/>
          <w:szCs w:val="28"/>
          <w:u w:val="single"/>
          <w:lang w:eastAsia="zh-CN"/>
        </w:rPr>
      </w:pPr>
    </w:p>
    <w:p w:rsidR="004C1F0E" w:rsidRPr="00755ED3" w:rsidRDefault="004C1F0E" w:rsidP="004C1F0E">
      <w:pPr>
        <w:widowControl w:val="0"/>
        <w:ind w:firstLine="851"/>
        <w:contextualSpacing/>
        <w:jc w:val="both"/>
        <w:rPr>
          <w:iCs/>
          <w:sz w:val="28"/>
          <w:szCs w:val="28"/>
        </w:rPr>
      </w:pPr>
      <w:r w:rsidRPr="00755ED3">
        <w:rPr>
          <w:iCs/>
          <w:sz w:val="28"/>
          <w:szCs w:val="28"/>
        </w:rPr>
        <w:t xml:space="preserve">Зона малоэтажной жилой </w:t>
      </w:r>
      <w:proofErr w:type="gramStart"/>
      <w:r w:rsidRPr="00755ED3">
        <w:rPr>
          <w:iCs/>
          <w:sz w:val="28"/>
          <w:szCs w:val="28"/>
        </w:rPr>
        <w:t>застройки  Ж</w:t>
      </w:r>
      <w:proofErr w:type="gramEnd"/>
      <w:r w:rsidRPr="00755ED3">
        <w:rPr>
          <w:iCs/>
          <w:sz w:val="28"/>
          <w:szCs w:val="28"/>
        </w:rPr>
        <w:t xml:space="preserve"> – 2 выделена для формирования жилых районов с размещением отдельно стоящих многоквартирных малоэтажных жилых домов не выше 4 этажей, с минимально разрешенным набором услуг местного значения.</w:t>
      </w:r>
    </w:p>
    <w:p w:rsidR="004C1F0E" w:rsidRPr="007131AE" w:rsidRDefault="004C1F0E" w:rsidP="004C1F0E">
      <w:pPr>
        <w:widowControl w:val="0"/>
        <w:jc w:val="both"/>
        <w:rPr>
          <w:iCs/>
          <w:sz w:val="24"/>
          <w:szCs w:val="24"/>
        </w:rPr>
      </w:pPr>
    </w:p>
    <w:tbl>
      <w:tblPr>
        <w:tblW w:w="14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862"/>
        <w:gridCol w:w="4962"/>
        <w:gridCol w:w="850"/>
        <w:gridCol w:w="5387"/>
      </w:tblGrid>
      <w:tr w:rsidR="004C1F0E" w:rsidRPr="00A4210B" w:rsidTr="00092F01">
        <w:tc>
          <w:tcPr>
            <w:tcW w:w="776" w:type="dxa"/>
          </w:tcPr>
          <w:p w:rsidR="004C1F0E" w:rsidRPr="00A4210B" w:rsidRDefault="004C1F0E" w:rsidP="00092F01">
            <w:pPr>
              <w:contextualSpacing/>
              <w:jc w:val="center"/>
              <w:rPr>
                <w:sz w:val="24"/>
                <w:szCs w:val="24"/>
              </w:rPr>
            </w:pPr>
            <w:r w:rsidRPr="00A4210B">
              <w:rPr>
                <w:sz w:val="24"/>
                <w:szCs w:val="24"/>
              </w:rPr>
              <w:t>№</w:t>
            </w:r>
          </w:p>
          <w:p w:rsidR="004C1F0E" w:rsidRPr="00A4210B" w:rsidRDefault="004C1F0E" w:rsidP="00092F01">
            <w:pPr>
              <w:contextualSpacing/>
              <w:jc w:val="center"/>
              <w:rPr>
                <w:sz w:val="24"/>
                <w:szCs w:val="24"/>
              </w:rPr>
            </w:pPr>
            <w:r w:rsidRPr="00A4210B">
              <w:rPr>
                <w:sz w:val="24"/>
                <w:szCs w:val="24"/>
              </w:rPr>
              <w:t>п/п</w:t>
            </w:r>
          </w:p>
        </w:tc>
        <w:tc>
          <w:tcPr>
            <w:tcW w:w="2862" w:type="dxa"/>
          </w:tcPr>
          <w:p w:rsidR="004C1F0E" w:rsidRPr="00A4210B" w:rsidRDefault="004C1F0E" w:rsidP="00092F01">
            <w:pPr>
              <w:contextualSpacing/>
              <w:jc w:val="center"/>
              <w:rPr>
                <w:sz w:val="24"/>
                <w:szCs w:val="24"/>
              </w:rPr>
            </w:pPr>
            <w:r w:rsidRPr="00A4210B">
              <w:rPr>
                <w:sz w:val="24"/>
                <w:szCs w:val="24"/>
              </w:rPr>
              <w:t>Виды разрешенного использования земельных участков и объектов капитального строительства</w:t>
            </w:r>
          </w:p>
        </w:tc>
        <w:tc>
          <w:tcPr>
            <w:tcW w:w="4962" w:type="dxa"/>
          </w:tcPr>
          <w:p w:rsidR="004C1F0E" w:rsidRPr="00A4210B" w:rsidRDefault="004C1F0E" w:rsidP="00092F01">
            <w:pPr>
              <w:contextualSpacing/>
              <w:jc w:val="center"/>
              <w:rPr>
                <w:sz w:val="24"/>
                <w:szCs w:val="24"/>
              </w:rPr>
            </w:pPr>
            <w:r w:rsidRPr="00A4210B">
              <w:rPr>
                <w:sz w:val="24"/>
                <w:szCs w:val="24"/>
              </w:rPr>
              <w:t>Описание видов разрешенного использования земельных участков и объектов капитального строительства</w:t>
            </w:r>
          </w:p>
          <w:p w:rsidR="004C1F0E" w:rsidRPr="00A4210B" w:rsidRDefault="004C1F0E" w:rsidP="00092F01">
            <w:pPr>
              <w:contextualSpacing/>
              <w:rPr>
                <w:sz w:val="24"/>
                <w:szCs w:val="24"/>
              </w:rPr>
            </w:pPr>
          </w:p>
          <w:p w:rsidR="004C1F0E" w:rsidRPr="00A4210B" w:rsidRDefault="004C1F0E" w:rsidP="00092F01">
            <w:pPr>
              <w:contextualSpacing/>
              <w:jc w:val="center"/>
              <w:rPr>
                <w:sz w:val="24"/>
                <w:szCs w:val="24"/>
              </w:rPr>
            </w:pPr>
          </w:p>
        </w:tc>
        <w:tc>
          <w:tcPr>
            <w:tcW w:w="850" w:type="dxa"/>
          </w:tcPr>
          <w:p w:rsidR="004C1F0E" w:rsidRPr="00A4210B" w:rsidRDefault="004C1F0E" w:rsidP="00092F01">
            <w:pPr>
              <w:contextualSpacing/>
              <w:jc w:val="center"/>
              <w:rPr>
                <w:sz w:val="24"/>
                <w:szCs w:val="24"/>
              </w:rPr>
            </w:pPr>
            <w:r w:rsidRPr="00A4210B">
              <w:rPr>
                <w:sz w:val="24"/>
                <w:szCs w:val="24"/>
              </w:rPr>
              <w:t>Код</w:t>
            </w:r>
          </w:p>
        </w:tc>
        <w:tc>
          <w:tcPr>
            <w:tcW w:w="5387" w:type="dxa"/>
          </w:tcPr>
          <w:p w:rsidR="004C1F0E" w:rsidRPr="00A4210B" w:rsidRDefault="004C1F0E" w:rsidP="00092F01">
            <w:pPr>
              <w:contextualSpacing/>
              <w:jc w:val="center"/>
              <w:rPr>
                <w:sz w:val="24"/>
                <w:szCs w:val="24"/>
              </w:rPr>
            </w:pPr>
            <w:r w:rsidRPr="00A4210B">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C1F0E" w:rsidRPr="00A4210B" w:rsidTr="00092F01">
        <w:trPr>
          <w:cantSplit/>
        </w:trPr>
        <w:tc>
          <w:tcPr>
            <w:tcW w:w="776" w:type="dxa"/>
          </w:tcPr>
          <w:p w:rsidR="004C1F0E" w:rsidRPr="00A4210B" w:rsidRDefault="004C1F0E" w:rsidP="00092F01">
            <w:pPr>
              <w:pStyle w:val="a6"/>
              <w:numPr>
                <w:ilvl w:val="0"/>
                <w:numId w:val="14"/>
              </w:numPr>
              <w:jc w:val="center"/>
            </w:pPr>
            <w:r w:rsidRPr="00A4210B">
              <w:t>1</w:t>
            </w:r>
          </w:p>
        </w:tc>
        <w:tc>
          <w:tcPr>
            <w:tcW w:w="2862" w:type="dxa"/>
          </w:tcPr>
          <w:p w:rsidR="004C1F0E" w:rsidRPr="00A4210B" w:rsidRDefault="004C1F0E" w:rsidP="00092F01">
            <w:pPr>
              <w:pStyle w:val="a6"/>
              <w:numPr>
                <w:ilvl w:val="0"/>
                <w:numId w:val="14"/>
              </w:numPr>
              <w:jc w:val="center"/>
            </w:pPr>
          </w:p>
        </w:tc>
        <w:tc>
          <w:tcPr>
            <w:tcW w:w="4962" w:type="dxa"/>
          </w:tcPr>
          <w:p w:rsidR="004C1F0E" w:rsidRPr="00A4210B" w:rsidRDefault="004C1F0E" w:rsidP="00092F01">
            <w:pPr>
              <w:pStyle w:val="a6"/>
              <w:numPr>
                <w:ilvl w:val="0"/>
                <w:numId w:val="14"/>
              </w:numPr>
              <w:jc w:val="center"/>
            </w:pPr>
          </w:p>
        </w:tc>
        <w:tc>
          <w:tcPr>
            <w:tcW w:w="850" w:type="dxa"/>
          </w:tcPr>
          <w:p w:rsidR="004C1F0E" w:rsidRPr="00A4210B" w:rsidRDefault="004C1F0E" w:rsidP="00092F01">
            <w:pPr>
              <w:pStyle w:val="a6"/>
              <w:numPr>
                <w:ilvl w:val="0"/>
                <w:numId w:val="14"/>
              </w:numPr>
              <w:jc w:val="center"/>
            </w:pPr>
            <w:r w:rsidRPr="00A4210B">
              <w:t>4</w:t>
            </w:r>
          </w:p>
        </w:tc>
        <w:tc>
          <w:tcPr>
            <w:tcW w:w="5387" w:type="dxa"/>
          </w:tcPr>
          <w:p w:rsidR="004C1F0E" w:rsidRPr="00A4210B" w:rsidRDefault="004C1F0E" w:rsidP="00092F01">
            <w:pPr>
              <w:pStyle w:val="a6"/>
              <w:numPr>
                <w:ilvl w:val="0"/>
                <w:numId w:val="14"/>
              </w:numPr>
              <w:jc w:val="center"/>
            </w:pPr>
          </w:p>
        </w:tc>
      </w:tr>
      <w:tr w:rsidR="004C1F0E" w:rsidRPr="00A4210B" w:rsidTr="00092F01">
        <w:tc>
          <w:tcPr>
            <w:tcW w:w="14837" w:type="dxa"/>
            <w:gridSpan w:val="5"/>
          </w:tcPr>
          <w:p w:rsidR="004C1F0E" w:rsidRPr="00A4210B" w:rsidRDefault="004C1F0E" w:rsidP="00092F01">
            <w:pPr>
              <w:contextualSpacing/>
              <w:jc w:val="center"/>
              <w:rPr>
                <w:b/>
                <w:sz w:val="24"/>
                <w:szCs w:val="24"/>
              </w:rPr>
            </w:pPr>
            <w:r w:rsidRPr="00A4210B">
              <w:rPr>
                <w:b/>
                <w:sz w:val="24"/>
                <w:szCs w:val="24"/>
              </w:rPr>
              <w:t>Основные виды разрешенного использования</w:t>
            </w:r>
          </w:p>
        </w:tc>
      </w:tr>
      <w:tr w:rsidR="004C1F0E" w:rsidRPr="00A4210B" w:rsidTr="00092F01">
        <w:trPr>
          <w:trHeight w:val="419"/>
        </w:trPr>
        <w:tc>
          <w:tcPr>
            <w:tcW w:w="776" w:type="dxa"/>
          </w:tcPr>
          <w:p w:rsidR="004C1F0E" w:rsidRDefault="004C1F0E" w:rsidP="00092F01">
            <w:pPr>
              <w:contextualSpacing/>
              <w:jc w:val="center"/>
              <w:rPr>
                <w:sz w:val="24"/>
                <w:szCs w:val="24"/>
              </w:rPr>
            </w:pPr>
            <w:r>
              <w:rPr>
                <w:sz w:val="24"/>
                <w:szCs w:val="24"/>
              </w:rPr>
              <w:t>1</w:t>
            </w: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r>
              <w:rPr>
                <w:sz w:val="24"/>
                <w:szCs w:val="24"/>
              </w:rPr>
              <w:t>1</w:t>
            </w: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p>
        </w:tc>
        <w:tc>
          <w:tcPr>
            <w:tcW w:w="2862" w:type="dxa"/>
          </w:tcPr>
          <w:p w:rsidR="004C1F0E" w:rsidRDefault="004C1F0E" w:rsidP="00092F01">
            <w:pPr>
              <w:contextualSpacing/>
              <w:jc w:val="both"/>
              <w:rPr>
                <w:sz w:val="24"/>
                <w:szCs w:val="24"/>
              </w:rPr>
            </w:pPr>
            <w:r>
              <w:rPr>
                <w:sz w:val="24"/>
                <w:szCs w:val="24"/>
              </w:rPr>
              <w:lastRenderedPageBreak/>
              <w:t>М</w:t>
            </w:r>
            <w:r w:rsidRPr="00A4210B">
              <w:rPr>
                <w:sz w:val="24"/>
                <w:szCs w:val="24"/>
              </w:rPr>
              <w:t>алоэтажная многоквартирная жилая застройка</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center"/>
              <w:rPr>
                <w:sz w:val="24"/>
                <w:szCs w:val="24"/>
              </w:rPr>
            </w:pPr>
            <w:r>
              <w:rPr>
                <w:sz w:val="24"/>
                <w:szCs w:val="24"/>
              </w:rPr>
              <w:t>2</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center"/>
              <w:rPr>
                <w:sz w:val="24"/>
                <w:szCs w:val="24"/>
              </w:rPr>
            </w:pPr>
          </w:p>
        </w:tc>
        <w:tc>
          <w:tcPr>
            <w:tcW w:w="4962" w:type="dxa"/>
          </w:tcPr>
          <w:p w:rsidR="004C1F0E" w:rsidRDefault="004C1F0E" w:rsidP="00092F01">
            <w:pPr>
              <w:pStyle w:val="ConsPlusNormal"/>
              <w:contextualSpacing/>
              <w:jc w:val="both"/>
              <w:rPr>
                <w:rFonts w:ascii="Times New Roman" w:hAnsi="Times New Roman"/>
              </w:rPr>
            </w:pPr>
            <w:r w:rsidRPr="00A4210B">
              <w:rPr>
                <w:rFonts w:ascii="Times New Roman" w:hAnsi="Times New Roman" w:cs="Times New Roman"/>
                <w:sz w:val="24"/>
                <w:szCs w:val="24"/>
              </w:rPr>
              <w:lastRenderedPageBreak/>
              <w:t>размещение малоэтажного многоквартирного жилого дома (дом, пригодный для</w:t>
            </w:r>
            <w:r>
              <w:rPr>
                <w:rFonts w:ascii="Times New Roman" w:hAnsi="Times New Roman" w:cs="Times New Roman"/>
                <w:sz w:val="24"/>
                <w:szCs w:val="24"/>
              </w:rPr>
              <w:t xml:space="preserve"> </w:t>
            </w:r>
            <w:r w:rsidRPr="00A4210B">
              <w:rPr>
                <w:rFonts w:ascii="Times New Roman" w:hAnsi="Times New Roman" w:cs="Times New Roman"/>
                <w:sz w:val="24"/>
                <w:szCs w:val="24"/>
              </w:rPr>
              <w:t>постоянного</w:t>
            </w:r>
            <w:r>
              <w:rPr>
                <w:rFonts w:ascii="Times New Roman" w:hAnsi="Times New Roman" w:cs="Times New Roman"/>
                <w:sz w:val="24"/>
                <w:szCs w:val="24"/>
              </w:rPr>
              <w:t xml:space="preserve">   </w:t>
            </w:r>
            <w:r w:rsidRPr="00A4210B">
              <w:rPr>
                <w:rFonts w:ascii="Times New Roman" w:hAnsi="Times New Roman" w:cs="Times New Roman"/>
                <w:sz w:val="24"/>
                <w:szCs w:val="24"/>
              </w:rPr>
              <w:t xml:space="preserve"> </w:t>
            </w:r>
            <w:proofErr w:type="gramStart"/>
            <w:r w:rsidRPr="00A4210B">
              <w:rPr>
                <w:rFonts w:ascii="Times New Roman" w:hAnsi="Times New Roman" w:cs="Times New Roman"/>
                <w:sz w:val="24"/>
                <w:szCs w:val="24"/>
              </w:rPr>
              <w:t xml:space="preserve">проживания, </w:t>
            </w:r>
            <w:r>
              <w:rPr>
                <w:rFonts w:ascii="Times New Roman" w:hAnsi="Times New Roman" w:cs="Times New Roman"/>
                <w:sz w:val="24"/>
                <w:szCs w:val="24"/>
              </w:rPr>
              <w:t xml:space="preserve">  </w:t>
            </w:r>
            <w:proofErr w:type="gramEnd"/>
            <w:r w:rsidRPr="00A4210B">
              <w:rPr>
                <w:rFonts w:ascii="Times New Roman" w:hAnsi="Times New Roman" w:cs="Times New Roman"/>
                <w:sz w:val="24"/>
                <w:szCs w:val="24"/>
              </w:rPr>
              <w:t xml:space="preserve">высотой </w:t>
            </w:r>
            <w:r>
              <w:rPr>
                <w:rFonts w:ascii="Times New Roman" w:hAnsi="Times New Roman" w:cs="Times New Roman"/>
                <w:sz w:val="24"/>
                <w:szCs w:val="24"/>
              </w:rPr>
              <w:t xml:space="preserve">   </w:t>
            </w:r>
            <w:r w:rsidRPr="00A4210B">
              <w:rPr>
                <w:rFonts w:ascii="Times New Roman" w:hAnsi="Times New Roman" w:cs="Times New Roman"/>
                <w:sz w:val="24"/>
                <w:szCs w:val="24"/>
              </w:rPr>
              <w:t xml:space="preserve">до </w:t>
            </w:r>
            <w:r>
              <w:rPr>
                <w:rFonts w:ascii="Times New Roman" w:hAnsi="Times New Roman" w:cs="Times New Roman"/>
                <w:sz w:val="24"/>
                <w:szCs w:val="24"/>
              </w:rPr>
              <w:t xml:space="preserve">   </w:t>
            </w:r>
            <w:r w:rsidRPr="00A4210B">
              <w:rPr>
                <w:rFonts w:ascii="Times New Roman" w:hAnsi="Times New Roman" w:cs="Times New Roman"/>
                <w:sz w:val="24"/>
                <w:szCs w:val="24"/>
              </w:rPr>
              <w:t xml:space="preserve">4 </w:t>
            </w:r>
          </w:p>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этажей, включая мансардный);</w:t>
            </w:r>
          </w:p>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lastRenderedPageBreak/>
              <w:t>разведение декоративных и плодовых деревьев, овощных и ягодных культур;</w:t>
            </w:r>
          </w:p>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размещение индивидуальных гаражей и иных вспомогательных сооружений;</w:t>
            </w:r>
          </w:p>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обустройство спортивных и детских площадок, площадок отдыха;</w:t>
            </w:r>
          </w:p>
          <w:p w:rsidR="004C1F0E" w:rsidRPr="00A4210B" w:rsidRDefault="004C1F0E" w:rsidP="00092F01">
            <w:pPr>
              <w:contextualSpacing/>
              <w:jc w:val="both"/>
              <w:rPr>
                <w:sz w:val="24"/>
                <w:szCs w:val="24"/>
              </w:rPr>
            </w:pPr>
            <w:r w:rsidRPr="00A4210B">
              <w:rPr>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rsidR="004C1F0E" w:rsidRPr="00A4210B" w:rsidRDefault="004C1F0E" w:rsidP="00092F01">
            <w:pPr>
              <w:contextualSpacing/>
              <w:jc w:val="center"/>
              <w:rPr>
                <w:sz w:val="24"/>
                <w:szCs w:val="24"/>
              </w:rPr>
            </w:pPr>
            <w:r>
              <w:rPr>
                <w:sz w:val="24"/>
                <w:szCs w:val="24"/>
              </w:rPr>
              <w:t>3</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p w:rsidR="004C1F0E" w:rsidRDefault="004C1F0E" w:rsidP="00092F01">
            <w:pPr>
              <w:contextualSpacing/>
              <w:jc w:val="both"/>
            </w:pPr>
          </w:p>
        </w:tc>
        <w:tc>
          <w:tcPr>
            <w:tcW w:w="850" w:type="dxa"/>
          </w:tcPr>
          <w:p w:rsidR="004C1F0E" w:rsidRDefault="004C1F0E" w:rsidP="00092F01">
            <w:pPr>
              <w:contextualSpacing/>
              <w:jc w:val="both"/>
              <w:rPr>
                <w:sz w:val="24"/>
                <w:szCs w:val="24"/>
              </w:rPr>
            </w:pPr>
            <w:r w:rsidRPr="00A4210B">
              <w:rPr>
                <w:sz w:val="24"/>
                <w:szCs w:val="24"/>
              </w:rPr>
              <w:lastRenderedPageBreak/>
              <w:t>2.1.1</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r>
              <w:rPr>
                <w:sz w:val="24"/>
                <w:szCs w:val="24"/>
              </w:rPr>
              <w:t>4</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5387" w:type="dxa"/>
          </w:tcPr>
          <w:p w:rsidR="004C1F0E" w:rsidRPr="00A4210B" w:rsidRDefault="004C1F0E" w:rsidP="00092F01">
            <w:pPr>
              <w:pStyle w:val="aa"/>
              <w:contextualSpacing/>
              <w:jc w:val="left"/>
              <w:rPr>
                <w:rFonts w:ascii="Times New Roman" w:hAnsi="Times New Roman"/>
              </w:rPr>
            </w:pPr>
            <w:r>
              <w:rPr>
                <w:rFonts w:ascii="Times New Roman" w:hAnsi="Times New Roman"/>
              </w:rPr>
              <w:lastRenderedPageBreak/>
              <w:t>м</w:t>
            </w:r>
            <w:r w:rsidRPr="00A4210B">
              <w:rPr>
                <w:rFonts w:ascii="Times New Roman" w:hAnsi="Times New Roman"/>
              </w:rPr>
              <w:t xml:space="preserve">инимальная (максимальная) площадь земельных участков: </w:t>
            </w:r>
          </w:p>
          <w:p w:rsidR="004C1F0E" w:rsidRDefault="004C1F0E" w:rsidP="00092F01">
            <w:pPr>
              <w:pStyle w:val="aa"/>
              <w:contextualSpacing/>
              <w:jc w:val="left"/>
              <w:rPr>
                <w:rFonts w:ascii="Times New Roman" w:hAnsi="Times New Roman"/>
              </w:rPr>
            </w:pPr>
            <w:r w:rsidRPr="00A4210B">
              <w:rPr>
                <w:rFonts w:ascii="Times New Roman" w:hAnsi="Times New Roman"/>
              </w:rPr>
              <w:t xml:space="preserve">- многоквартирные малоэтажные жилые дома не </w:t>
            </w:r>
          </w:p>
          <w:p w:rsidR="004C1F0E" w:rsidRPr="00A4210B" w:rsidRDefault="004C1F0E" w:rsidP="00092F01">
            <w:pPr>
              <w:pStyle w:val="aa"/>
              <w:contextualSpacing/>
              <w:jc w:val="left"/>
              <w:rPr>
                <w:rFonts w:ascii="Times New Roman" w:hAnsi="Times New Roman"/>
              </w:rPr>
            </w:pPr>
            <w:r w:rsidRPr="00A4210B">
              <w:rPr>
                <w:rFonts w:ascii="Times New Roman" w:hAnsi="Times New Roman"/>
              </w:rPr>
              <w:t>не выше 4 этажей – до 15000 кв. м;</w:t>
            </w:r>
          </w:p>
          <w:p w:rsidR="004C1F0E" w:rsidRPr="00A4210B" w:rsidRDefault="004C1F0E" w:rsidP="00092F01">
            <w:pPr>
              <w:pStyle w:val="aa"/>
              <w:contextualSpacing/>
              <w:rPr>
                <w:rFonts w:ascii="Times New Roman" w:hAnsi="Times New Roman"/>
              </w:rPr>
            </w:pPr>
            <w:r w:rsidRPr="00A4210B">
              <w:rPr>
                <w:rFonts w:ascii="Times New Roman" w:hAnsi="Times New Roman"/>
              </w:rPr>
              <w:t>- для объектов</w:t>
            </w:r>
            <w:r>
              <w:rPr>
                <w:rFonts w:ascii="Times New Roman" w:hAnsi="Times New Roman"/>
              </w:rPr>
              <w:t xml:space="preserve"> торговли и обслуживания – 10 –</w:t>
            </w:r>
            <w:r w:rsidRPr="00A4210B">
              <w:rPr>
                <w:rFonts w:ascii="Times New Roman" w:hAnsi="Times New Roman"/>
              </w:rPr>
              <w:lastRenderedPageBreak/>
              <w:t>2500 кв. м;</w:t>
            </w:r>
          </w:p>
          <w:p w:rsidR="004C1F0E" w:rsidRPr="00A4210B" w:rsidRDefault="004C1F0E" w:rsidP="00092F01">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4C1F0E" w:rsidRPr="00A4210B" w:rsidRDefault="004C1F0E" w:rsidP="00092F01">
            <w:pPr>
              <w:pStyle w:val="aa"/>
              <w:contextualSpacing/>
              <w:rPr>
                <w:rFonts w:ascii="Times New Roman" w:hAnsi="Times New Roman"/>
              </w:rPr>
            </w:pPr>
            <w:r w:rsidRPr="00A4210B">
              <w:rPr>
                <w:rFonts w:ascii="Times New Roman" w:hAnsi="Times New Roman"/>
              </w:rPr>
              <w:t>Минимальный размер земельного участка для размещения временных (некапитальных) объектов торговли и услуг от 1 кв. м.</w:t>
            </w:r>
          </w:p>
          <w:p w:rsidR="004C1F0E" w:rsidRPr="00A4210B" w:rsidRDefault="004C1F0E" w:rsidP="00092F01">
            <w:pPr>
              <w:widowControl w:val="0"/>
              <w:autoSpaceDE w:val="0"/>
              <w:contextualSpacing/>
              <w:jc w:val="both"/>
              <w:rPr>
                <w:sz w:val="24"/>
                <w:szCs w:val="24"/>
              </w:rPr>
            </w:pPr>
            <w:r w:rsidRPr="00A4210B">
              <w:rPr>
                <w:sz w:val="24"/>
                <w:szCs w:val="24"/>
              </w:rPr>
              <w:t>Минимальная ширина земельных участков вдоль фронта улицы (проезда) – 12 м;</w:t>
            </w:r>
          </w:p>
          <w:p w:rsidR="004C1F0E" w:rsidRDefault="004C1F0E" w:rsidP="00092F01">
            <w:pPr>
              <w:pStyle w:val="aa"/>
              <w:contextualSpacing/>
              <w:rPr>
                <w:rFonts w:ascii="Times New Roman" w:hAnsi="Times New Roman"/>
              </w:rPr>
            </w:pPr>
            <w:r w:rsidRPr="00A4210B">
              <w:rPr>
                <w:rFonts w:ascii="Times New Roman" w:hAnsi="Times New Roman"/>
              </w:rPr>
              <w:t xml:space="preserve">минимальный отступ строений от красной линии улиц или границ участка не менее чем на - 5 м, бытовые разрывы между длинными сторонами секционных жилых зданий высотой 2 - 3 этажа </w:t>
            </w:r>
          </w:p>
          <w:p w:rsidR="004C1F0E" w:rsidRDefault="004C1F0E" w:rsidP="00092F01">
            <w:pPr>
              <w:pStyle w:val="aa"/>
              <w:contextualSpacing/>
              <w:jc w:val="center"/>
              <w:rPr>
                <w:rFonts w:ascii="Times New Roman" w:hAnsi="Times New Roman"/>
              </w:rPr>
            </w:pPr>
            <w:r>
              <w:rPr>
                <w:rFonts w:ascii="Times New Roman" w:hAnsi="Times New Roman"/>
              </w:rPr>
              <w:t>5</w:t>
            </w:r>
          </w:p>
          <w:p w:rsidR="004C1F0E" w:rsidRPr="00A4210B" w:rsidRDefault="004C1F0E" w:rsidP="00092F01">
            <w:pPr>
              <w:pStyle w:val="aa"/>
              <w:contextualSpacing/>
              <w:jc w:val="center"/>
              <w:rPr>
                <w:rFonts w:ascii="Times New Roman" w:hAnsi="Times New Roman"/>
              </w:rPr>
            </w:pPr>
            <w:r w:rsidRPr="00A4210B">
              <w:rPr>
                <w:rFonts w:ascii="Times New Roman" w:hAnsi="Times New Roman"/>
              </w:rPr>
              <w:t>должны быть не менее 15 м, а между зданиями высотой 4 этажа - не менее     20 м, между длинными сторонами и торцами этих же зданий с окнами из жилых комнат - не менее 10 м.</w:t>
            </w:r>
          </w:p>
          <w:p w:rsidR="004C1F0E" w:rsidRPr="00A4210B" w:rsidRDefault="004C1F0E" w:rsidP="00092F01">
            <w:pPr>
              <w:pStyle w:val="aa"/>
              <w:contextualSpacing/>
              <w:rPr>
                <w:rFonts w:ascii="Times New Roman" w:hAnsi="Times New Roman"/>
              </w:rPr>
            </w:pPr>
            <w:r w:rsidRPr="00A4210B">
              <w:rPr>
                <w:rFonts w:ascii="Times New Roman" w:hAnsi="Times New Roman"/>
              </w:rPr>
              <w:t>Септики:</w:t>
            </w:r>
          </w:p>
          <w:p w:rsidR="004C1F0E" w:rsidRPr="00A4210B" w:rsidRDefault="004C1F0E" w:rsidP="00092F01">
            <w:pPr>
              <w:pStyle w:val="aa"/>
              <w:contextualSpacing/>
              <w:rPr>
                <w:rFonts w:ascii="Times New Roman" w:hAnsi="Times New Roman"/>
              </w:rPr>
            </w:pPr>
            <w:r w:rsidRPr="00A4210B">
              <w:rPr>
                <w:rFonts w:ascii="Times New Roman" w:hAnsi="Times New Roman"/>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4C1F0E" w:rsidRPr="00A4210B" w:rsidRDefault="004C1F0E" w:rsidP="00092F01">
            <w:pPr>
              <w:pStyle w:val="aa"/>
              <w:contextualSpacing/>
              <w:rPr>
                <w:rFonts w:ascii="Times New Roman" w:hAnsi="Times New Roman"/>
              </w:rPr>
            </w:pPr>
            <w:r>
              <w:rPr>
                <w:rFonts w:ascii="Times New Roman" w:hAnsi="Times New Roman"/>
              </w:rPr>
              <w:t>- водонепроницаемые–</w:t>
            </w:r>
            <w:r w:rsidRPr="00A4210B">
              <w:rPr>
                <w:rFonts w:ascii="Times New Roman" w:hAnsi="Times New Roman"/>
              </w:rPr>
              <w:t xml:space="preserve">на расстоянии не менее 5 м от фундамента построек, </w:t>
            </w:r>
          </w:p>
          <w:p w:rsidR="004C1F0E" w:rsidRDefault="004C1F0E" w:rsidP="00092F01">
            <w:pPr>
              <w:pStyle w:val="aa"/>
              <w:contextualSpacing/>
              <w:rPr>
                <w:rFonts w:ascii="Times New Roman" w:hAnsi="Times New Roman"/>
              </w:rPr>
            </w:pPr>
            <w:r w:rsidRPr="00A4210B">
              <w:rPr>
                <w:rFonts w:ascii="Times New Roman" w:hAnsi="Times New Roman"/>
              </w:rPr>
              <w:t xml:space="preserve">- фильтрующие – на расстоянии не менее 8 м от </w:t>
            </w:r>
          </w:p>
          <w:p w:rsidR="004C1F0E" w:rsidRPr="00A4210B" w:rsidRDefault="004C1F0E" w:rsidP="00092F01">
            <w:pPr>
              <w:pStyle w:val="aa"/>
              <w:contextualSpacing/>
              <w:rPr>
                <w:rFonts w:ascii="Times New Roman" w:hAnsi="Times New Roman"/>
              </w:rPr>
            </w:pPr>
            <w:r w:rsidRPr="00A4210B">
              <w:rPr>
                <w:rFonts w:ascii="Times New Roman" w:hAnsi="Times New Roman"/>
              </w:rPr>
              <w:t>фундамента построек;</w:t>
            </w:r>
          </w:p>
          <w:p w:rsidR="004C1F0E" w:rsidRDefault="004C1F0E" w:rsidP="00092F01">
            <w:pPr>
              <w:contextualSpacing/>
              <w:jc w:val="both"/>
              <w:rPr>
                <w:sz w:val="24"/>
                <w:szCs w:val="24"/>
              </w:rPr>
            </w:pPr>
            <w:r w:rsidRPr="00A4210B">
              <w:rPr>
                <w:sz w:val="24"/>
                <w:szCs w:val="24"/>
              </w:rPr>
              <w:t xml:space="preserve">-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w:t>
            </w:r>
            <w:r w:rsidRPr="00A4210B">
              <w:rPr>
                <w:sz w:val="24"/>
                <w:szCs w:val="24"/>
              </w:rPr>
              <w:lastRenderedPageBreak/>
              <w:t xml:space="preserve">25 м. </w:t>
            </w:r>
            <w:r>
              <w:rPr>
                <w:sz w:val="24"/>
                <w:szCs w:val="24"/>
              </w:rPr>
              <w:t xml:space="preserve">   </w:t>
            </w:r>
          </w:p>
          <w:p w:rsidR="004C1F0E" w:rsidRPr="00A4210B" w:rsidRDefault="004C1F0E" w:rsidP="00092F01">
            <w:pPr>
              <w:contextualSpacing/>
              <w:jc w:val="both"/>
              <w:rPr>
                <w:sz w:val="24"/>
                <w:szCs w:val="24"/>
              </w:rPr>
            </w:pPr>
            <w:r w:rsidRPr="00A4210B">
              <w:rPr>
                <w:sz w:val="24"/>
                <w:szCs w:val="24"/>
              </w:rPr>
              <w:t>максимальное</w:t>
            </w:r>
            <w:r>
              <w:rPr>
                <w:sz w:val="24"/>
                <w:szCs w:val="24"/>
              </w:rPr>
              <w:t xml:space="preserve">   </w:t>
            </w:r>
            <w:r w:rsidRPr="00A4210B">
              <w:rPr>
                <w:sz w:val="24"/>
                <w:szCs w:val="24"/>
              </w:rPr>
              <w:t xml:space="preserve"> количество</w:t>
            </w:r>
            <w:r>
              <w:rPr>
                <w:sz w:val="24"/>
                <w:szCs w:val="24"/>
              </w:rPr>
              <w:t xml:space="preserve">   </w:t>
            </w:r>
            <w:r w:rsidRPr="00A4210B">
              <w:rPr>
                <w:sz w:val="24"/>
                <w:szCs w:val="24"/>
              </w:rPr>
              <w:t xml:space="preserve"> надземных этажей зданий - 4 этажа </w:t>
            </w:r>
          </w:p>
          <w:p w:rsidR="004C1F0E" w:rsidRPr="00A4210B" w:rsidRDefault="004C1F0E" w:rsidP="00092F01">
            <w:pPr>
              <w:contextualSpacing/>
              <w:rPr>
                <w:sz w:val="24"/>
                <w:szCs w:val="24"/>
              </w:rPr>
            </w:pPr>
            <w:r w:rsidRPr="00A4210B">
              <w:rPr>
                <w:sz w:val="24"/>
                <w:szCs w:val="24"/>
              </w:rPr>
              <w:t>Максимальная высота зданий от уровня земли до верха перекрытия последнего этажа - 15 м;</w:t>
            </w:r>
          </w:p>
          <w:p w:rsidR="004C1F0E" w:rsidRPr="00A4210B" w:rsidRDefault="004C1F0E" w:rsidP="00092F01">
            <w:pPr>
              <w:contextualSpacing/>
              <w:rPr>
                <w:sz w:val="24"/>
                <w:szCs w:val="24"/>
              </w:rPr>
            </w:pPr>
            <w:r w:rsidRPr="00A4210B">
              <w:rPr>
                <w:sz w:val="24"/>
                <w:szCs w:val="24"/>
              </w:rPr>
              <w:t>Максимальный процент застройки участка: - 60%;</w:t>
            </w:r>
          </w:p>
          <w:p w:rsidR="004C1F0E" w:rsidRDefault="004C1F0E" w:rsidP="00092F01">
            <w:pPr>
              <w:contextualSpacing/>
            </w:pPr>
            <w:r w:rsidRPr="00A4210B">
              <w:rPr>
                <w:sz w:val="24"/>
                <w:szCs w:val="24"/>
              </w:rPr>
              <w:t>На территории малоэтажной жилой застройки следует предусматривать 100-процентную обеспеченность местами для хранения и парковки легковых автомобилей, мотоциклов, мопедов.</w:t>
            </w:r>
          </w:p>
        </w:tc>
      </w:tr>
      <w:tr w:rsidR="004C1F0E" w:rsidRPr="00A4210B" w:rsidTr="00092F01">
        <w:trPr>
          <w:trHeight w:val="1269"/>
        </w:trPr>
        <w:tc>
          <w:tcPr>
            <w:tcW w:w="776" w:type="dxa"/>
          </w:tcPr>
          <w:p w:rsidR="004C1F0E" w:rsidRDefault="004C1F0E" w:rsidP="00092F01">
            <w:pPr>
              <w:contextualSpacing/>
              <w:jc w:val="both"/>
              <w:rPr>
                <w:sz w:val="24"/>
                <w:szCs w:val="24"/>
              </w:rPr>
            </w:pPr>
            <w:r>
              <w:rPr>
                <w:sz w:val="24"/>
                <w:szCs w:val="24"/>
              </w:rPr>
              <w:lastRenderedPageBreak/>
              <w:t>2</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center"/>
              <w:rPr>
                <w:sz w:val="24"/>
                <w:szCs w:val="24"/>
              </w:rPr>
            </w:pPr>
            <w:r>
              <w:rPr>
                <w:sz w:val="24"/>
                <w:szCs w:val="24"/>
              </w:rPr>
              <w:t>1</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2862" w:type="dxa"/>
          </w:tcPr>
          <w:p w:rsidR="004C1F0E" w:rsidRDefault="004C1F0E" w:rsidP="00092F01">
            <w:pPr>
              <w:contextualSpacing/>
              <w:jc w:val="both"/>
              <w:rPr>
                <w:sz w:val="24"/>
                <w:szCs w:val="24"/>
              </w:rPr>
            </w:pPr>
            <w:r>
              <w:rPr>
                <w:sz w:val="24"/>
                <w:szCs w:val="24"/>
              </w:rPr>
              <w:t>О</w:t>
            </w:r>
            <w:r w:rsidRPr="00A4210B">
              <w:rPr>
                <w:sz w:val="24"/>
                <w:szCs w:val="24"/>
              </w:rPr>
              <w:t>бслуживание жилой застройки</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center"/>
              <w:rPr>
                <w:sz w:val="24"/>
                <w:szCs w:val="24"/>
              </w:rPr>
            </w:pPr>
            <w:r>
              <w:rPr>
                <w:sz w:val="24"/>
                <w:szCs w:val="24"/>
              </w:rPr>
              <w:t>2</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4962" w:type="dxa"/>
          </w:tcPr>
          <w:p w:rsidR="004C1F0E" w:rsidRDefault="004C1F0E" w:rsidP="00092F01">
            <w:pPr>
              <w:contextualSpacing/>
              <w:jc w:val="both"/>
              <w:rPr>
                <w:sz w:val="24"/>
                <w:szCs w:val="24"/>
              </w:rPr>
            </w:pPr>
            <w:r w:rsidRPr="00A4210B">
              <w:rPr>
                <w:sz w:val="24"/>
                <w:szCs w:val="24"/>
              </w:rPr>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A4210B">
                <w:rPr>
                  <w:sz w:val="24"/>
                  <w:szCs w:val="24"/>
                </w:rPr>
                <w:t>кодами 3.1</w:t>
              </w:r>
            </w:hyperlink>
            <w:r w:rsidRPr="00A4210B">
              <w:rPr>
                <w:sz w:val="24"/>
                <w:szCs w:val="24"/>
              </w:rPr>
              <w:t xml:space="preserve">, </w:t>
            </w:r>
            <w:hyperlink w:anchor="P184" w:history="1">
              <w:r w:rsidRPr="00A4210B">
                <w:rPr>
                  <w:sz w:val="24"/>
                  <w:szCs w:val="24"/>
                </w:rPr>
                <w:t>3.2</w:t>
              </w:r>
            </w:hyperlink>
            <w:r w:rsidRPr="00A4210B">
              <w:rPr>
                <w:sz w:val="24"/>
                <w:szCs w:val="24"/>
              </w:rPr>
              <w:t xml:space="preserve">, </w:t>
            </w:r>
            <w:hyperlink w:anchor="P189" w:history="1">
              <w:r w:rsidRPr="00A4210B">
                <w:rPr>
                  <w:sz w:val="24"/>
                  <w:szCs w:val="24"/>
                </w:rPr>
                <w:t>3.3</w:t>
              </w:r>
            </w:hyperlink>
            <w:r w:rsidRPr="00A4210B">
              <w:rPr>
                <w:sz w:val="24"/>
                <w:szCs w:val="24"/>
              </w:rPr>
              <w:t xml:space="preserve">, </w:t>
            </w:r>
            <w:hyperlink w:anchor="P193" w:history="1">
              <w:r w:rsidRPr="00A4210B">
                <w:rPr>
                  <w:sz w:val="24"/>
                  <w:szCs w:val="24"/>
                </w:rPr>
                <w:t>3.4</w:t>
              </w:r>
            </w:hyperlink>
            <w:r w:rsidRPr="00A4210B">
              <w:rPr>
                <w:sz w:val="24"/>
                <w:szCs w:val="24"/>
              </w:rPr>
              <w:t xml:space="preserve">, </w:t>
            </w:r>
            <w:hyperlink w:anchor="P197" w:history="1">
              <w:r w:rsidRPr="00A4210B">
                <w:rPr>
                  <w:sz w:val="24"/>
                  <w:szCs w:val="24"/>
                </w:rPr>
                <w:t>3.4.1</w:t>
              </w:r>
            </w:hyperlink>
            <w:r w:rsidRPr="00A4210B">
              <w:rPr>
                <w:sz w:val="24"/>
                <w:szCs w:val="24"/>
              </w:rPr>
              <w:t xml:space="preserve">, </w:t>
            </w:r>
            <w:hyperlink w:anchor="P210" w:history="1">
              <w:r w:rsidRPr="00A4210B">
                <w:rPr>
                  <w:sz w:val="24"/>
                  <w:szCs w:val="24"/>
                </w:rPr>
                <w:t>3.5.1</w:t>
              </w:r>
            </w:hyperlink>
            <w:r w:rsidRPr="00A4210B">
              <w:rPr>
                <w:sz w:val="24"/>
                <w:szCs w:val="24"/>
              </w:rPr>
              <w:t xml:space="preserve">, </w:t>
            </w:r>
            <w:hyperlink w:anchor="P218" w:history="1">
              <w:r w:rsidRPr="00A4210B">
                <w:rPr>
                  <w:sz w:val="24"/>
                  <w:szCs w:val="24"/>
                </w:rPr>
                <w:t>3.6</w:t>
              </w:r>
            </w:hyperlink>
            <w:r w:rsidRPr="00A4210B">
              <w:rPr>
                <w:sz w:val="24"/>
                <w:szCs w:val="24"/>
              </w:rPr>
              <w:t xml:space="preserve">, </w:t>
            </w:r>
            <w:hyperlink w:anchor="P224" w:history="1">
              <w:r w:rsidRPr="00A4210B">
                <w:rPr>
                  <w:sz w:val="24"/>
                  <w:szCs w:val="24"/>
                </w:rPr>
                <w:t>3.7</w:t>
              </w:r>
            </w:hyperlink>
            <w:r w:rsidRPr="00A4210B">
              <w:rPr>
                <w:sz w:val="24"/>
                <w:szCs w:val="24"/>
              </w:rPr>
              <w:t xml:space="preserve">, </w:t>
            </w:r>
            <w:hyperlink w:anchor="P245" w:history="1">
              <w:r w:rsidRPr="00A4210B">
                <w:rPr>
                  <w:sz w:val="24"/>
                  <w:szCs w:val="24"/>
                </w:rPr>
                <w:t>3.10.1</w:t>
              </w:r>
            </w:hyperlink>
            <w:r w:rsidRPr="00A4210B">
              <w:rPr>
                <w:sz w:val="24"/>
                <w:szCs w:val="24"/>
              </w:rPr>
              <w:t xml:space="preserve">, </w:t>
            </w:r>
            <w:hyperlink w:anchor="P260" w:history="1">
              <w:r w:rsidRPr="00A4210B">
                <w:rPr>
                  <w:sz w:val="24"/>
                  <w:szCs w:val="24"/>
                </w:rPr>
                <w:t>4.1</w:t>
              </w:r>
            </w:hyperlink>
            <w:r w:rsidRPr="00A4210B">
              <w:rPr>
                <w:sz w:val="24"/>
                <w:szCs w:val="24"/>
              </w:rPr>
              <w:t xml:space="preserve">, </w:t>
            </w:r>
            <w:hyperlink w:anchor="P269" w:history="1">
              <w:r w:rsidRPr="00A4210B">
                <w:rPr>
                  <w:sz w:val="24"/>
                  <w:szCs w:val="24"/>
                </w:rPr>
                <w:t>4.3</w:t>
              </w:r>
            </w:hyperlink>
            <w:r w:rsidRPr="00A4210B">
              <w:rPr>
                <w:sz w:val="24"/>
                <w:szCs w:val="24"/>
              </w:rPr>
              <w:t xml:space="preserve">, </w:t>
            </w:r>
            <w:hyperlink w:anchor="P274" w:history="1">
              <w:r w:rsidRPr="00A4210B">
                <w:rPr>
                  <w:sz w:val="24"/>
                  <w:szCs w:val="24"/>
                </w:rPr>
                <w:t>4.4</w:t>
              </w:r>
            </w:hyperlink>
            <w:r w:rsidRPr="00A4210B">
              <w:rPr>
                <w:sz w:val="24"/>
                <w:szCs w:val="24"/>
              </w:rPr>
              <w:t xml:space="preserve">, </w:t>
            </w:r>
            <w:hyperlink w:anchor="P280" w:history="1">
              <w:r w:rsidRPr="00A4210B">
                <w:rPr>
                  <w:sz w:val="24"/>
                  <w:szCs w:val="24"/>
                </w:rPr>
                <w:t>4.6</w:t>
              </w:r>
            </w:hyperlink>
            <w:r w:rsidRPr="00A4210B">
              <w:rPr>
                <w:sz w:val="24"/>
                <w:szCs w:val="24"/>
              </w:rPr>
              <w:t xml:space="preserve">, </w:t>
            </w:r>
          </w:p>
          <w:p w:rsidR="004C1F0E" w:rsidRPr="00AB5780" w:rsidRDefault="004C1F0E" w:rsidP="00092F01">
            <w:pPr>
              <w:contextualSpacing/>
              <w:jc w:val="center"/>
              <w:rPr>
                <w:sz w:val="24"/>
                <w:szCs w:val="24"/>
              </w:rPr>
            </w:pPr>
            <w:r w:rsidRPr="00AB5780">
              <w:rPr>
                <w:sz w:val="24"/>
                <w:szCs w:val="24"/>
              </w:rPr>
              <w:t>3</w:t>
            </w:r>
          </w:p>
          <w:p w:rsidR="004C1F0E" w:rsidRDefault="004C1F0E" w:rsidP="00092F01">
            <w:pPr>
              <w:contextualSpacing/>
              <w:jc w:val="both"/>
              <w:rPr>
                <w:sz w:val="24"/>
                <w:szCs w:val="24"/>
              </w:rPr>
            </w:pPr>
            <w:hyperlink w:anchor="P284" w:history="1">
              <w:r w:rsidRPr="00A4210B">
                <w:rPr>
                  <w:sz w:val="24"/>
                  <w:szCs w:val="24"/>
                </w:rPr>
                <w:t>4.7</w:t>
              </w:r>
            </w:hyperlink>
            <w:r w:rsidRPr="00A4210B">
              <w:rPr>
                <w:sz w:val="24"/>
                <w:szCs w:val="24"/>
              </w:rPr>
              <w:t xml:space="preserve">, </w:t>
            </w:r>
            <w:hyperlink w:anchor="P292" w:history="1">
              <w:r w:rsidRPr="00A4210B">
                <w:rPr>
                  <w:sz w:val="24"/>
                  <w:szCs w:val="24"/>
                </w:rPr>
                <w:t>4.9</w:t>
              </w:r>
            </w:hyperlink>
            <w:r w:rsidRPr="00A4210B">
              <w:rPr>
                <w:sz w:val="24"/>
                <w:szCs w:val="24"/>
              </w:rPr>
              <w:t>, если их размещение связано с</w:t>
            </w:r>
          </w:p>
          <w:p w:rsidR="004C1F0E" w:rsidRPr="00A4210B" w:rsidRDefault="004C1F0E" w:rsidP="00092F01">
            <w:pPr>
              <w:contextualSpacing/>
              <w:jc w:val="both"/>
              <w:rPr>
                <w:sz w:val="24"/>
                <w:szCs w:val="24"/>
              </w:rPr>
            </w:pPr>
            <w:r w:rsidRPr="00A4210B">
              <w:rPr>
                <w:sz w:val="24"/>
                <w:szCs w:val="24"/>
              </w:rPr>
              <w:t>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tc>
        <w:tc>
          <w:tcPr>
            <w:tcW w:w="850" w:type="dxa"/>
          </w:tcPr>
          <w:p w:rsidR="004C1F0E" w:rsidRDefault="004C1F0E" w:rsidP="00092F01">
            <w:pPr>
              <w:contextualSpacing/>
              <w:jc w:val="both"/>
              <w:rPr>
                <w:sz w:val="24"/>
                <w:szCs w:val="24"/>
              </w:rPr>
            </w:pPr>
            <w:r w:rsidRPr="00A4210B">
              <w:rPr>
                <w:sz w:val="24"/>
                <w:szCs w:val="24"/>
              </w:rPr>
              <w:t>2.7</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center"/>
              <w:rPr>
                <w:sz w:val="24"/>
                <w:szCs w:val="24"/>
              </w:rPr>
            </w:pPr>
            <w:r>
              <w:rPr>
                <w:sz w:val="24"/>
                <w:szCs w:val="24"/>
              </w:rPr>
              <w:t>4</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5387" w:type="dxa"/>
          </w:tcPr>
          <w:p w:rsidR="004C1F0E" w:rsidRDefault="004C1F0E" w:rsidP="00092F01">
            <w:pPr>
              <w:pStyle w:val="aa"/>
              <w:tabs>
                <w:tab w:val="left" w:pos="172"/>
              </w:tabs>
              <w:contextualSpacing/>
              <w:rPr>
                <w:rFonts w:ascii="Times New Roman" w:hAnsi="Times New Roman"/>
              </w:rPr>
            </w:pPr>
            <w:r>
              <w:rPr>
                <w:rFonts w:ascii="Times New Roman" w:hAnsi="Times New Roman"/>
              </w:rPr>
              <w:t>м</w:t>
            </w:r>
            <w:r w:rsidRPr="00A4210B">
              <w:rPr>
                <w:rFonts w:ascii="Times New Roman" w:hAnsi="Times New Roman"/>
              </w:rPr>
              <w:t xml:space="preserve">инимальная (максимальная) площадь земельного участка, предоставляемого для зданий общественно-деловой зоны 10 </w:t>
            </w:r>
            <w:proofErr w:type="gramStart"/>
            <w:r w:rsidRPr="00A4210B">
              <w:rPr>
                <w:rFonts w:ascii="Times New Roman" w:hAnsi="Times New Roman"/>
              </w:rPr>
              <w:t>–  10000</w:t>
            </w:r>
            <w:proofErr w:type="gramEnd"/>
            <w:r w:rsidRPr="00A4210B">
              <w:rPr>
                <w:rFonts w:ascii="Times New Roman" w:hAnsi="Times New Roman"/>
              </w:rPr>
              <w:t xml:space="preserve"> кв. м, а также определяется по заданию на проектирование, СП 42.13330.2011 </w:t>
            </w:r>
          </w:p>
          <w:p w:rsidR="004C1F0E" w:rsidRDefault="004C1F0E" w:rsidP="00092F01">
            <w:pPr>
              <w:pStyle w:val="aa"/>
              <w:tabs>
                <w:tab w:val="left" w:pos="172"/>
              </w:tabs>
              <w:contextualSpacing/>
              <w:jc w:val="center"/>
              <w:rPr>
                <w:rFonts w:ascii="Times New Roman" w:hAnsi="Times New Roman"/>
              </w:rPr>
            </w:pPr>
            <w:r>
              <w:rPr>
                <w:rFonts w:ascii="Times New Roman" w:hAnsi="Times New Roman"/>
              </w:rPr>
              <w:t>5</w:t>
            </w:r>
          </w:p>
          <w:p w:rsidR="004C1F0E" w:rsidRDefault="004C1F0E" w:rsidP="00092F01">
            <w:pPr>
              <w:pStyle w:val="aa"/>
              <w:tabs>
                <w:tab w:val="left" w:pos="172"/>
              </w:tabs>
              <w:contextualSpacing/>
              <w:rPr>
                <w:rFonts w:ascii="Times New Roman" w:hAnsi="Times New Roman"/>
              </w:rPr>
            </w:pPr>
            <w:r w:rsidRPr="00A4210B">
              <w:rPr>
                <w:rFonts w:ascii="Times New Roman" w:hAnsi="Times New Roman"/>
              </w:rPr>
              <w:t>«Градостроительство. Планировка и застройка</w:t>
            </w:r>
          </w:p>
          <w:p w:rsidR="004C1F0E" w:rsidRPr="00A4210B" w:rsidRDefault="004C1F0E" w:rsidP="00092F01">
            <w:pPr>
              <w:pStyle w:val="aa"/>
              <w:tabs>
                <w:tab w:val="left" w:pos="172"/>
              </w:tabs>
              <w:contextualSpacing/>
              <w:rPr>
                <w:rFonts w:ascii="Times New Roman" w:hAnsi="Times New Roman"/>
              </w:rPr>
            </w:pPr>
            <w:r w:rsidRPr="00A4210B">
              <w:rPr>
                <w:rFonts w:ascii="Times New Roman" w:hAnsi="Times New Roman"/>
              </w:rPr>
              <w:t xml:space="preserve">городских и сельских поселений» (актуализированная редакция СНиП 2.07.01-89*), </w:t>
            </w:r>
          </w:p>
          <w:p w:rsidR="004C1F0E" w:rsidRPr="00A4210B" w:rsidRDefault="004C1F0E" w:rsidP="00092F01">
            <w:pPr>
              <w:pStyle w:val="aa"/>
              <w:tabs>
                <w:tab w:val="left" w:pos="172"/>
              </w:tabs>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4C1F0E" w:rsidRPr="00A4210B" w:rsidRDefault="004C1F0E" w:rsidP="00092F01">
            <w:pPr>
              <w:pStyle w:val="aa"/>
              <w:tabs>
                <w:tab w:val="left" w:pos="172"/>
              </w:tabs>
              <w:contextualSpacing/>
              <w:rPr>
                <w:rFonts w:ascii="Times New Roman" w:hAnsi="Times New Roman"/>
              </w:rPr>
            </w:pPr>
            <w:r w:rsidRPr="00A4210B">
              <w:rPr>
                <w:rFonts w:ascii="Times New Roman" w:hAnsi="Times New Roman"/>
              </w:rPr>
              <w:t>Минимальный размер земельного участка для размещения временных (некапитальных) объектов торговли и услуг от 1 кв. м.</w:t>
            </w:r>
          </w:p>
          <w:p w:rsidR="004C1F0E" w:rsidRDefault="004C1F0E" w:rsidP="00092F01">
            <w:pPr>
              <w:widowControl w:val="0"/>
              <w:tabs>
                <w:tab w:val="left" w:pos="172"/>
              </w:tabs>
              <w:autoSpaceDE w:val="0"/>
              <w:contextualSpacing/>
              <w:jc w:val="both"/>
              <w:rPr>
                <w:sz w:val="24"/>
                <w:szCs w:val="24"/>
              </w:rPr>
            </w:pPr>
            <w:r w:rsidRPr="00A4210B">
              <w:rPr>
                <w:sz w:val="24"/>
                <w:szCs w:val="24"/>
              </w:rPr>
              <w:t xml:space="preserve">Минимальная длина стороны участка по уличному фронту регламентируется действующими строительными нормами и </w:t>
            </w:r>
          </w:p>
          <w:p w:rsidR="004C1F0E" w:rsidRPr="00A4210B" w:rsidRDefault="004C1F0E" w:rsidP="00092F01">
            <w:pPr>
              <w:widowControl w:val="0"/>
              <w:tabs>
                <w:tab w:val="left" w:pos="172"/>
              </w:tabs>
              <w:autoSpaceDE w:val="0"/>
              <w:contextualSpacing/>
              <w:jc w:val="both"/>
              <w:rPr>
                <w:sz w:val="24"/>
                <w:szCs w:val="24"/>
              </w:rPr>
            </w:pPr>
            <w:r w:rsidRPr="00A4210B">
              <w:rPr>
                <w:sz w:val="24"/>
                <w:szCs w:val="24"/>
              </w:rPr>
              <w:t>правилами и техническими регламентами.</w:t>
            </w:r>
          </w:p>
          <w:p w:rsidR="004C1F0E" w:rsidRPr="00A4210B" w:rsidRDefault="004C1F0E" w:rsidP="00092F01">
            <w:pPr>
              <w:widowControl w:val="0"/>
              <w:tabs>
                <w:tab w:val="left" w:pos="172"/>
              </w:tabs>
              <w:autoSpaceDE w:val="0"/>
              <w:contextualSpacing/>
              <w:jc w:val="both"/>
              <w:rPr>
                <w:sz w:val="24"/>
                <w:szCs w:val="24"/>
              </w:rPr>
            </w:pPr>
            <w:r>
              <w:rPr>
                <w:sz w:val="24"/>
                <w:szCs w:val="24"/>
              </w:rPr>
              <w:t>м</w:t>
            </w:r>
            <w:r w:rsidRPr="00A4210B">
              <w:rPr>
                <w:sz w:val="24"/>
                <w:szCs w:val="24"/>
              </w:rPr>
              <w:t xml:space="preserve">инимальный отступ строений от красной линии </w:t>
            </w:r>
            <w:r w:rsidRPr="00A4210B">
              <w:rPr>
                <w:sz w:val="24"/>
                <w:szCs w:val="24"/>
              </w:rPr>
              <w:lastRenderedPageBreak/>
              <w:t>участка или границ участка 5 метров</w:t>
            </w:r>
            <w:r>
              <w:rPr>
                <w:sz w:val="24"/>
                <w:szCs w:val="24"/>
              </w:rPr>
              <w:t xml:space="preserve"> </w:t>
            </w:r>
            <w:r w:rsidRPr="00A4210B">
              <w:rPr>
                <w:sz w:val="24"/>
                <w:szCs w:val="24"/>
              </w:rPr>
              <w:t xml:space="preserve">максимальное количество надземных этажей зданий – 5. </w:t>
            </w:r>
          </w:p>
          <w:p w:rsidR="004C1F0E" w:rsidRPr="00A4210B" w:rsidRDefault="004C1F0E" w:rsidP="00092F01">
            <w:pPr>
              <w:tabs>
                <w:tab w:val="left" w:pos="172"/>
              </w:tabs>
              <w:contextualSpacing/>
              <w:jc w:val="both"/>
              <w:rPr>
                <w:sz w:val="24"/>
                <w:szCs w:val="24"/>
              </w:rPr>
            </w:pPr>
            <w:r>
              <w:rPr>
                <w:sz w:val="24"/>
                <w:szCs w:val="24"/>
              </w:rPr>
              <w:t>м</w:t>
            </w:r>
            <w:r w:rsidRPr="00A4210B">
              <w:rPr>
                <w:sz w:val="24"/>
                <w:szCs w:val="24"/>
              </w:rPr>
              <w:t>аксимальная высота зданий – 18 м.</w:t>
            </w:r>
          </w:p>
          <w:p w:rsidR="004C1F0E" w:rsidRPr="00A4210B" w:rsidRDefault="004C1F0E" w:rsidP="00092F01">
            <w:pPr>
              <w:tabs>
                <w:tab w:val="left" w:pos="172"/>
              </w:tabs>
              <w:contextualSpacing/>
              <w:jc w:val="both"/>
              <w:rPr>
                <w:sz w:val="24"/>
                <w:szCs w:val="24"/>
              </w:rPr>
            </w:pPr>
            <w:r>
              <w:rPr>
                <w:sz w:val="24"/>
                <w:szCs w:val="24"/>
              </w:rPr>
              <w:t>м</w:t>
            </w:r>
            <w:r w:rsidRPr="00A4210B">
              <w:rPr>
                <w:sz w:val="24"/>
                <w:szCs w:val="24"/>
              </w:rPr>
              <w:t>аксимальный процент застройки участка – 40-</w:t>
            </w:r>
          </w:p>
          <w:p w:rsidR="004C1F0E" w:rsidRPr="00A4210B" w:rsidRDefault="004C1F0E" w:rsidP="00092F01">
            <w:pPr>
              <w:tabs>
                <w:tab w:val="left" w:pos="172"/>
              </w:tabs>
              <w:contextualSpacing/>
              <w:jc w:val="both"/>
              <w:rPr>
                <w:rFonts w:eastAsia="SimSun"/>
                <w:sz w:val="24"/>
                <w:szCs w:val="24"/>
                <w:lang w:eastAsia="zh-CN"/>
              </w:rPr>
            </w:pPr>
            <w:r w:rsidRPr="00A4210B">
              <w:rPr>
                <w:sz w:val="24"/>
                <w:szCs w:val="24"/>
              </w:rPr>
              <w:t>50% или определяется по заданию на проектировании</w:t>
            </w:r>
          </w:p>
        </w:tc>
      </w:tr>
      <w:tr w:rsidR="004C1F0E" w:rsidRPr="00A4210B" w:rsidTr="00092F01">
        <w:trPr>
          <w:trHeight w:val="126"/>
        </w:trPr>
        <w:tc>
          <w:tcPr>
            <w:tcW w:w="776" w:type="dxa"/>
          </w:tcPr>
          <w:p w:rsidR="004C1F0E" w:rsidRPr="00A4210B" w:rsidRDefault="004C1F0E" w:rsidP="00092F01">
            <w:pPr>
              <w:contextualSpacing/>
              <w:jc w:val="both"/>
              <w:rPr>
                <w:sz w:val="24"/>
                <w:szCs w:val="24"/>
              </w:rPr>
            </w:pPr>
            <w:r>
              <w:rPr>
                <w:sz w:val="24"/>
                <w:szCs w:val="24"/>
              </w:rPr>
              <w:lastRenderedPageBreak/>
              <w:t>3</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1</w:t>
            </w:r>
          </w:p>
        </w:tc>
        <w:tc>
          <w:tcPr>
            <w:tcW w:w="2862" w:type="dxa"/>
          </w:tcPr>
          <w:p w:rsidR="004C1F0E" w:rsidRPr="00A4210B" w:rsidRDefault="004C1F0E" w:rsidP="00092F01">
            <w:pPr>
              <w:contextualSpacing/>
              <w:jc w:val="both"/>
              <w:rPr>
                <w:sz w:val="24"/>
                <w:szCs w:val="24"/>
              </w:rPr>
            </w:pPr>
            <w:r>
              <w:rPr>
                <w:sz w:val="24"/>
                <w:szCs w:val="24"/>
              </w:rPr>
              <w:t>К</w:t>
            </w:r>
            <w:r w:rsidRPr="00A4210B">
              <w:rPr>
                <w:sz w:val="24"/>
                <w:szCs w:val="24"/>
              </w:rPr>
              <w:t>оммунальное обслуживание</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r>
              <w:rPr>
                <w:sz w:val="24"/>
                <w:szCs w:val="24"/>
              </w:rPr>
              <w:t>2</w:t>
            </w:r>
          </w:p>
        </w:tc>
        <w:tc>
          <w:tcPr>
            <w:tcW w:w="4962" w:type="dxa"/>
          </w:tcPr>
          <w:p w:rsidR="004C1F0E" w:rsidRPr="00A4210B" w:rsidRDefault="004C1F0E" w:rsidP="00092F01">
            <w:pPr>
              <w:contextualSpacing/>
              <w:jc w:val="both"/>
              <w:rPr>
                <w:sz w:val="24"/>
                <w:szCs w:val="24"/>
              </w:rPr>
            </w:pPr>
            <w:r>
              <w:rPr>
                <w:sz w:val="24"/>
                <w:szCs w:val="24"/>
              </w:rPr>
              <w:t>р</w:t>
            </w:r>
            <w:r w:rsidRPr="00A4210B">
              <w:rPr>
                <w:sz w:val="24"/>
                <w:szCs w:val="24"/>
              </w:rPr>
              <w:t xml:space="preserve">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w:t>
            </w:r>
          </w:p>
          <w:p w:rsidR="004C1F0E" w:rsidRDefault="004C1F0E" w:rsidP="00092F01">
            <w:pPr>
              <w:contextualSpacing/>
              <w:jc w:val="both"/>
              <w:rPr>
                <w:sz w:val="24"/>
                <w:szCs w:val="24"/>
              </w:rPr>
            </w:pPr>
            <w:r w:rsidRPr="00A4210B">
              <w:rPr>
                <w:sz w:val="24"/>
                <w:szCs w:val="24"/>
              </w:rPr>
              <w:t>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w:t>
            </w:r>
          </w:p>
          <w:p w:rsidR="004C1F0E" w:rsidRDefault="004C1F0E" w:rsidP="00092F01">
            <w:pPr>
              <w:contextualSpacing/>
              <w:jc w:val="center"/>
              <w:rPr>
                <w:sz w:val="24"/>
                <w:szCs w:val="24"/>
              </w:rPr>
            </w:pPr>
            <w:r>
              <w:rPr>
                <w:sz w:val="24"/>
                <w:szCs w:val="24"/>
              </w:rPr>
              <w:t>3</w:t>
            </w:r>
          </w:p>
          <w:p w:rsidR="004C1F0E" w:rsidRPr="00A4210B" w:rsidRDefault="004C1F0E" w:rsidP="00092F01">
            <w:pPr>
              <w:contextualSpacing/>
              <w:jc w:val="both"/>
              <w:rPr>
                <w:sz w:val="24"/>
                <w:szCs w:val="24"/>
              </w:rPr>
            </w:pPr>
            <w:r w:rsidRPr="00A4210B">
              <w:rPr>
                <w:sz w:val="24"/>
                <w:szCs w:val="24"/>
              </w:rPr>
              <w:t xml:space="preserve"> телефонных станций, канализаций, стоянок, гаражей и </w:t>
            </w:r>
            <w:proofErr w:type="gramStart"/>
            <w:r w:rsidRPr="00A4210B">
              <w:rPr>
                <w:sz w:val="24"/>
                <w:szCs w:val="24"/>
              </w:rPr>
              <w:t>мастерских для обслуживания уборочной</w:t>
            </w:r>
            <w:proofErr w:type="gramEnd"/>
            <w:r w:rsidRPr="00A4210B">
              <w:rPr>
                <w:sz w:val="24"/>
                <w:szCs w:val="24"/>
              </w:rPr>
              <w:t xml:space="preserve">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4C1F0E" w:rsidRPr="00A4210B" w:rsidRDefault="004C1F0E" w:rsidP="00092F01">
            <w:pPr>
              <w:contextualSpacing/>
              <w:jc w:val="both"/>
              <w:rPr>
                <w:sz w:val="24"/>
                <w:szCs w:val="24"/>
              </w:rPr>
            </w:pPr>
            <w:r w:rsidRPr="00A4210B">
              <w:rPr>
                <w:sz w:val="24"/>
                <w:szCs w:val="24"/>
              </w:rPr>
              <w:t>3.1</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r>
              <w:rPr>
                <w:sz w:val="24"/>
                <w:szCs w:val="24"/>
              </w:rPr>
              <w:t>4</w:t>
            </w:r>
          </w:p>
        </w:tc>
        <w:tc>
          <w:tcPr>
            <w:tcW w:w="5387" w:type="dxa"/>
          </w:tcPr>
          <w:p w:rsidR="004C1F0E" w:rsidRPr="00A4210B" w:rsidRDefault="004C1F0E" w:rsidP="00092F01">
            <w:pPr>
              <w:pStyle w:val="aa"/>
              <w:contextualSpacing/>
              <w:jc w:val="left"/>
              <w:rPr>
                <w:rFonts w:ascii="Times New Roman" w:hAnsi="Times New Roman"/>
              </w:rPr>
            </w:pPr>
            <w:r>
              <w:rPr>
                <w:rFonts w:ascii="Times New Roman" w:hAnsi="Times New Roman"/>
              </w:rPr>
              <w:t>м</w:t>
            </w:r>
            <w:r w:rsidRPr="00A4210B">
              <w:rPr>
                <w:rFonts w:ascii="Times New Roman" w:hAnsi="Times New Roman"/>
              </w:rPr>
              <w:t>инимальная (максимальная) площадь земельного участка:</w:t>
            </w:r>
          </w:p>
          <w:p w:rsidR="004C1F0E" w:rsidRPr="00A4210B" w:rsidRDefault="004C1F0E" w:rsidP="00092F01">
            <w:pPr>
              <w:pStyle w:val="aa"/>
              <w:contextualSpacing/>
              <w:rPr>
                <w:rFonts w:ascii="Times New Roman" w:hAnsi="Times New Roman"/>
              </w:rPr>
            </w:pPr>
            <w:r w:rsidRPr="00A4210B">
              <w:rPr>
                <w:rFonts w:ascii="Times New Roman" w:hAnsi="Times New Roman"/>
              </w:rPr>
              <w:t xml:space="preserve"> -для объектов ко</w:t>
            </w:r>
            <w:r>
              <w:rPr>
                <w:rFonts w:ascii="Times New Roman" w:hAnsi="Times New Roman"/>
              </w:rPr>
              <w:t xml:space="preserve">ммунального обслуживания– 10 – </w:t>
            </w:r>
            <w:r w:rsidRPr="00A4210B">
              <w:rPr>
                <w:rFonts w:ascii="Times New Roman" w:hAnsi="Times New Roman"/>
              </w:rPr>
              <w:t>10000 кв. м.</w:t>
            </w:r>
          </w:p>
          <w:p w:rsidR="004C1F0E" w:rsidRPr="00A4210B" w:rsidRDefault="004C1F0E" w:rsidP="00092F01">
            <w:pPr>
              <w:widowControl w:val="0"/>
              <w:autoSpaceDE w:val="0"/>
              <w:contextualSpacing/>
              <w:jc w:val="both"/>
              <w:rPr>
                <w:sz w:val="24"/>
                <w:szCs w:val="24"/>
              </w:rPr>
            </w:pPr>
            <w:r w:rsidRPr="00A4210B">
              <w:rPr>
                <w:sz w:val="24"/>
                <w:szCs w:val="24"/>
              </w:rPr>
              <w:t>-для объектов инженерного обеспечения и объектов вспомогательного инженерного назначения от 1 кв. м;</w:t>
            </w:r>
          </w:p>
          <w:p w:rsidR="004C1F0E" w:rsidRPr="00A4210B" w:rsidRDefault="004C1F0E" w:rsidP="00092F01">
            <w:pPr>
              <w:widowControl w:val="0"/>
              <w:autoSpaceDE w:val="0"/>
              <w:contextualSpacing/>
              <w:jc w:val="both"/>
              <w:rPr>
                <w:sz w:val="24"/>
                <w:szCs w:val="24"/>
              </w:rPr>
            </w:pPr>
            <w:r w:rsidRPr="00A4210B">
              <w:rPr>
                <w:sz w:val="24"/>
                <w:szCs w:val="24"/>
              </w:rPr>
              <w:t>минимальный отступ строений от красной линии участка или границ участка 5 метров</w:t>
            </w:r>
          </w:p>
          <w:p w:rsidR="004C1F0E" w:rsidRPr="00A4210B" w:rsidRDefault="004C1F0E" w:rsidP="00092F01">
            <w:pPr>
              <w:contextualSpacing/>
              <w:jc w:val="both"/>
              <w:rPr>
                <w:sz w:val="24"/>
                <w:szCs w:val="24"/>
              </w:rPr>
            </w:pPr>
            <w:r w:rsidRPr="00A4210B">
              <w:rPr>
                <w:sz w:val="24"/>
                <w:szCs w:val="24"/>
              </w:rPr>
              <w:t>максимальное количество надземных                 этажей зданий – 5</w:t>
            </w:r>
          </w:p>
          <w:p w:rsidR="004C1F0E" w:rsidRDefault="004C1F0E" w:rsidP="00092F01">
            <w:pPr>
              <w:contextualSpacing/>
              <w:jc w:val="both"/>
              <w:rPr>
                <w:sz w:val="24"/>
                <w:szCs w:val="24"/>
              </w:rPr>
            </w:pPr>
            <w:r>
              <w:rPr>
                <w:sz w:val="24"/>
                <w:szCs w:val="24"/>
              </w:rPr>
              <w:t>м</w:t>
            </w:r>
            <w:r w:rsidRPr="00A4210B">
              <w:rPr>
                <w:sz w:val="24"/>
                <w:szCs w:val="24"/>
              </w:rPr>
              <w:t>аксимальная высота зданий – 18 м.</w:t>
            </w:r>
          </w:p>
          <w:p w:rsidR="004C1F0E" w:rsidRPr="00A4210B" w:rsidRDefault="004C1F0E" w:rsidP="00092F01">
            <w:pPr>
              <w:contextualSpacing/>
              <w:jc w:val="center"/>
              <w:rPr>
                <w:sz w:val="24"/>
                <w:szCs w:val="24"/>
              </w:rPr>
            </w:pPr>
            <w:r>
              <w:rPr>
                <w:sz w:val="24"/>
                <w:szCs w:val="24"/>
              </w:rPr>
              <w:t>5</w:t>
            </w:r>
          </w:p>
          <w:p w:rsidR="004C1F0E" w:rsidRPr="00A4210B" w:rsidRDefault="004C1F0E" w:rsidP="00092F01">
            <w:pPr>
              <w:contextualSpacing/>
              <w:jc w:val="both"/>
              <w:rPr>
                <w:sz w:val="24"/>
                <w:szCs w:val="24"/>
              </w:rPr>
            </w:pPr>
            <w:r>
              <w:rPr>
                <w:sz w:val="24"/>
                <w:szCs w:val="24"/>
              </w:rPr>
              <w:t>м</w:t>
            </w:r>
            <w:r w:rsidRPr="00A4210B">
              <w:rPr>
                <w:sz w:val="24"/>
                <w:szCs w:val="24"/>
              </w:rPr>
              <w:t>аксимальный процент застройки                          участка – 40-50%</w:t>
            </w:r>
            <w:r>
              <w:rPr>
                <w:sz w:val="24"/>
                <w:szCs w:val="24"/>
              </w:rPr>
              <w:t>.</w:t>
            </w:r>
          </w:p>
        </w:tc>
      </w:tr>
      <w:tr w:rsidR="004C1F0E" w:rsidRPr="00A4210B" w:rsidTr="00092F01">
        <w:trPr>
          <w:trHeight w:val="135"/>
        </w:trPr>
        <w:tc>
          <w:tcPr>
            <w:tcW w:w="776" w:type="dxa"/>
          </w:tcPr>
          <w:p w:rsidR="004C1F0E" w:rsidRDefault="004C1F0E" w:rsidP="00092F01">
            <w:pPr>
              <w:contextualSpacing/>
              <w:jc w:val="both"/>
              <w:rPr>
                <w:sz w:val="24"/>
                <w:szCs w:val="24"/>
              </w:rPr>
            </w:pPr>
            <w:r w:rsidRPr="00A4210B">
              <w:rPr>
                <w:sz w:val="24"/>
                <w:szCs w:val="24"/>
              </w:rPr>
              <w:t xml:space="preserve">  </w:t>
            </w:r>
            <w:r>
              <w:rPr>
                <w:sz w:val="24"/>
                <w:szCs w:val="24"/>
              </w:rPr>
              <w:t>4</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2862" w:type="dxa"/>
          </w:tcPr>
          <w:p w:rsidR="004C1F0E" w:rsidRDefault="004C1F0E" w:rsidP="00092F01">
            <w:pPr>
              <w:contextualSpacing/>
              <w:jc w:val="both"/>
              <w:rPr>
                <w:sz w:val="24"/>
                <w:szCs w:val="24"/>
              </w:rPr>
            </w:pPr>
            <w:r>
              <w:rPr>
                <w:sz w:val="24"/>
                <w:szCs w:val="24"/>
              </w:rPr>
              <w:lastRenderedPageBreak/>
              <w:t>З</w:t>
            </w:r>
            <w:r w:rsidRPr="00A4210B">
              <w:rPr>
                <w:sz w:val="24"/>
                <w:szCs w:val="24"/>
              </w:rPr>
              <w:t>емельные участки (территории) общего пользования</w:t>
            </w:r>
          </w:p>
          <w:p w:rsidR="004C1F0E" w:rsidRPr="00A4210B" w:rsidRDefault="004C1F0E" w:rsidP="00092F01">
            <w:pPr>
              <w:contextualSpacing/>
              <w:jc w:val="center"/>
              <w:rPr>
                <w:sz w:val="24"/>
                <w:szCs w:val="24"/>
              </w:rPr>
            </w:pPr>
          </w:p>
        </w:tc>
        <w:tc>
          <w:tcPr>
            <w:tcW w:w="4962" w:type="dxa"/>
          </w:tcPr>
          <w:p w:rsidR="004C1F0E" w:rsidRDefault="004C1F0E" w:rsidP="00092F01">
            <w:pPr>
              <w:contextualSpacing/>
              <w:jc w:val="both"/>
              <w:rPr>
                <w:sz w:val="24"/>
                <w:szCs w:val="24"/>
              </w:rPr>
            </w:pPr>
            <w:r w:rsidRPr="00A4210B">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w:t>
            </w:r>
          </w:p>
          <w:p w:rsidR="004C1F0E" w:rsidRDefault="004C1F0E" w:rsidP="00092F01">
            <w:pPr>
              <w:contextualSpacing/>
              <w:jc w:val="both"/>
              <w:rPr>
                <w:sz w:val="24"/>
                <w:szCs w:val="24"/>
              </w:rPr>
            </w:pPr>
            <w:r w:rsidRPr="00A4210B">
              <w:rPr>
                <w:sz w:val="24"/>
                <w:szCs w:val="24"/>
              </w:rPr>
              <w:lastRenderedPageBreak/>
              <w:t xml:space="preserve">береговых полос водных объектов общего </w:t>
            </w:r>
          </w:p>
          <w:p w:rsidR="004C1F0E" w:rsidRPr="00A4210B" w:rsidRDefault="004C1F0E" w:rsidP="00092F01">
            <w:pPr>
              <w:contextualSpacing/>
              <w:jc w:val="both"/>
              <w:rPr>
                <w:sz w:val="24"/>
                <w:szCs w:val="24"/>
              </w:rPr>
            </w:pPr>
            <w:r w:rsidRPr="00A4210B">
              <w:rPr>
                <w:sz w:val="24"/>
                <w:szCs w:val="24"/>
              </w:rPr>
              <w:t>пользования, скверов, бульваров, площадей, проездов, малых архитектурных форм благоустройства</w:t>
            </w:r>
          </w:p>
        </w:tc>
        <w:tc>
          <w:tcPr>
            <w:tcW w:w="850" w:type="dxa"/>
          </w:tcPr>
          <w:p w:rsidR="004C1F0E" w:rsidRDefault="004C1F0E" w:rsidP="00092F01">
            <w:pPr>
              <w:contextualSpacing/>
              <w:jc w:val="both"/>
              <w:rPr>
                <w:sz w:val="24"/>
                <w:szCs w:val="24"/>
              </w:rPr>
            </w:pPr>
            <w:r w:rsidRPr="00A4210B">
              <w:rPr>
                <w:sz w:val="24"/>
                <w:szCs w:val="24"/>
              </w:rPr>
              <w:lastRenderedPageBreak/>
              <w:t>12.0</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5387" w:type="dxa"/>
          </w:tcPr>
          <w:p w:rsidR="004C1F0E" w:rsidRDefault="004C1F0E" w:rsidP="00092F01">
            <w:pPr>
              <w:tabs>
                <w:tab w:val="left" w:pos="1134"/>
              </w:tabs>
              <w:ind w:firstLine="426"/>
              <w:contextualSpacing/>
              <w:jc w:val="both"/>
              <w:rPr>
                <w:sz w:val="24"/>
                <w:szCs w:val="24"/>
              </w:rPr>
            </w:pPr>
            <w:r>
              <w:rPr>
                <w:sz w:val="24"/>
                <w:szCs w:val="24"/>
              </w:rPr>
              <w:lastRenderedPageBreak/>
              <w:t>р</w:t>
            </w:r>
            <w:r w:rsidRPr="00A4210B">
              <w:rPr>
                <w:sz w:val="24"/>
                <w:szCs w:val="24"/>
              </w:rPr>
              <w:t>егламенты не устанавливаются</w:t>
            </w:r>
          </w:p>
          <w:p w:rsidR="004C1F0E" w:rsidRDefault="004C1F0E" w:rsidP="00092F01">
            <w:pPr>
              <w:tabs>
                <w:tab w:val="left" w:pos="1134"/>
              </w:tabs>
              <w:ind w:firstLine="426"/>
              <w:contextualSpacing/>
              <w:jc w:val="both"/>
              <w:rPr>
                <w:sz w:val="24"/>
                <w:szCs w:val="24"/>
              </w:rPr>
            </w:pPr>
          </w:p>
          <w:p w:rsidR="004C1F0E" w:rsidRDefault="004C1F0E" w:rsidP="00092F01">
            <w:pPr>
              <w:tabs>
                <w:tab w:val="left" w:pos="1134"/>
              </w:tabs>
              <w:ind w:firstLine="426"/>
              <w:contextualSpacing/>
              <w:jc w:val="both"/>
              <w:rPr>
                <w:sz w:val="24"/>
                <w:szCs w:val="24"/>
              </w:rPr>
            </w:pPr>
          </w:p>
          <w:p w:rsidR="004C1F0E" w:rsidRPr="00A4210B" w:rsidRDefault="004C1F0E" w:rsidP="00092F01">
            <w:pPr>
              <w:tabs>
                <w:tab w:val="left" w:pos="1134"/>
              </w:tabs>
              <w:ind w:firstLine="426"/>
              <w:contextualSpacing/>
              <w:jc w:val="center"/>
              <w:rPr>
                <w:sz w:val="24"/>
                <w:szCs w:val="24"/>
              </w:rPr>
            </w:pPr>
          </w:p>
        </w:tc>
      </w:tr>
      <w:tr w:rsidR="004C1F0E" w:rsidRPr="00A4210B" w:rsidTr="00092F01">
        <w:trPr>
          <w:trHeight w:val="270"/>
        </w:trPr>
        <w:tc>
          <w:tcPr>
            <w:tcW w:w="14837" w:type="dxa"/>
            <w:gridSpan w:val="5"/>
          </w:tcPr>
          <w:p w:rsidR="004C1F0E" w:rsidRPr="00A4210B" w:rsidRDefault="004C1F0E" w:rsidP="00092F01">
            <w:pPr>
              <w:contextualSpacing/>
              <w:jc w:val="center"/>
              <w:rPr>
                <w:b/>
                <w:sz w:val="24"/>
                <w:szCs w:val="24"/>
              </w:rPr>
            </w:pPr>
            <w:r w:rsidRPr="00A4210B">
              <w:rPr>
                <w:b/>
                <w:sz w:val="24"/>
                <w:szCs w:val="24"/>
              </w:rPr>
              <w:t>Условно разрешенные виды использования</w:t>
            </w:r>
          </w:p>
        </w:tc>
      </w:tr>
      <w:tr w:rsidR="004C1F0E" w:rsidRPr="00A4210B" w:rsidTr="00092F01">
        <w:trPr>
          <w:trHeight w:val="420"/>
        </w:trPr>
        <w:tc>
          <w:tcPr>
            <w:tcW w:w="776" w:type="dxa"/>
          </w:tcPr>
          <w:p w:rsidR="004C1F0E" w:rsidRPr="00A4210B" w:rsidRDefault="004C1F0E" w:rsidP="00092F01">
            <w:pPr>
              <w:contextualSpacing/>
              <w:jc w:val="both"/>
              <w:rPr>
                <w:sz w:val="24"/>
                <w:szCs w:val="24"/>
              </w:rPr>
            </w:pPr>
            <w:r w:rsidRPr="00A4210B">
              <w:rPr>
                <w:sz w:val="24"/>
                <w:szCs w:val="24"/>
              </w:rPr>
              <w:t>1</w:t>
            </w: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1</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2862" w:type="dxa"/>
          </w:tcPr>
          <w:p w:rsidR="004C1F0E" w:rsidRPr="00A4210B" w:rsidRDefault="004C1F0E" w:rsidP="00092F01">
            <w:pPr>
              <w:contextualSpacing/>
              <w:jc w:val="both"/>
              <w:rPr>
                <w:sz w:val="24"/>
                <w:szCs w:val="24"/>
              </w:rPr>
            </w:pPr>
            <w:r w:rsidRPr="00A4210B">
              <w:rPr>
                <w:sz w:val="24"/>
                <w:szCs w:val="24"/>
              </w:rPr>
              <w:t>Магазины</w:t>
            </w: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2</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4962" w:type="dxa"/>
          </w:tcPr>
          <w:p w:rsidR="004C1F0E" w:rsidRPr="00A4210B" w:rsidRDefault="004C1F0E" w:rsidP="00092F01">
            <w:pPr>
              <w:contextualSpacing/>
              <w:jc w:val="both"/>
              <w:rPr>
                <w:sz w:val="24"/>
                <w:szCs w:val="24"/>
              </w:rPr>
            </w:pPr>
            <w:r w:rsidRPr="00A4210B">
              <w:rPr>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3</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850" w:type="dxa"/>
          </w:tcPr>
          <w:p w:rsidR="004C1F0E" w:rsidRPr="00A4210B" w:rsidRDefault="004C1F0E" w:rsidP="00092F01">
            <w:pPr>
              <w:contextualSpacing/>
              <w:jc w:val="both"/>
              <w:rPr>
                <w:sz w:val="24"/>
                <w:szCs w:val="24"/>
              </w:rPr>
            </w:pPr>
            <w:r w:rsidRPr="00A4210B">
              <w:rPr>
                <w:sz w:val="24"/>
                <w:szCs w:val="24"/>
              </w:rPr>
              <w:t>4.4</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4</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rPr>
                <w:sz w:val="24"/>
                <w:szCs w:val="24"/>
              </w:rPr>
            </w:pPr>
          </w:p>
        </w:tc>
        <w:tc>
          <w:tcPr>
            <w:tcW w:w="5387" w:type="dxa"/>
          </w:tcPr>
          <w:p w:rsidR="004C1F0E" w:rsidRDefault="004C1F0E" w:rsidP="00092F01">
            <w:pPr>
              <w:pStyle w:val="aa"/>
              <w:contextualSpacing/>
              <w:rPr>
                <w:rFonts w:ascii="Times New Roman" w:hAnsi="Times New Roman"/>
              </w:rPr>
            </w:pPr>
            <w:r>
              <w:rPr>
                <w:rFonts w:ascii="Times New Roman" w:hAnsi="Times New Roman"/>
              </w:rPr>
              <w:t>м</w:t>
            </w:r>
            <w:r w:rsidRPr="00A4210B">
              <w:rPr>
                <w:rFonts w:ascii="Times New Roman" w:hAnsi="Times New Roman"/>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w:t>
            </w:r>
          </w:p>
          <w:p w:rsidR="004C1F0E" w:rsidRDefault="004C1F0E" w:rsidP="00092F01">
            <w:pPr>
              <w:pStyle w:val="aa"/>
              <w:contextualSpacing/>
              <w:rPr>
                <w:rFonts w:ascii="Times New Roman" w:hAnsi="Times New Roman"/>
              </w:rPr>
            </w:pPr>
            <w:r w:rsidRPr="00A4210B">
              <w:rPr>
                <w:rFonts w:ascii="Times New Roman" w:hAnsi="Times New Roman"/>
              </w:rPr>
              <w:t xml:space="preserve">и застройка городских и сельских поселений» (актуализированная редакция СНиП 2.07.01-89*), СП 30-102-99 "Планировка и застройка территорий </w:t>
            </w:r>
            <w:r>
              <w:rPr>
                <w:rFonts w:ascii="Times New Roman" w:hAnsi="Times New Roman"/>
              </w:rPr>
              <w:t xml:space="preserve">        </w:t>
            </w:r>
            <w:r w:rsidRPr="00A4210B">
              <w:rPr>
                <w:rFonts w:ascii="Times New Roman" w:hAnsi="Times New Roman"/>
              </w:rPr>
              <w:t xml:space="preserve">малоэтажного </w:t>
            </w:r>
            <w:r>
              <w:rPr>
                <w:rFonts w:ascii="Times New Roman" w:hAnsi="Times New Roman"/>
              </w:rPr>
              <w:t xml:space="preserve">           </w:t>
            </w:r>
            <w:r w:rsidRPr="00A4210B">
              <w:rPr>
                <w:rFonts w:ascii="Times New Roman" w:hAnsi="Times New Roman"/>
              </w:rPr>
              <w:t>жилищного</w:t>
            </w:r>
          </w:p>
          <w:p w:rsidR="004C1F0E" w:rsidRPr="00A4210B" w:rsidRDefault="004C1F0E" w:rsidP="00092F01">
            <w:pPr>
              <w:pStyle w:val="aa"/>
              <w:contextualSpacing/>
              <w:rPr>
                <w:rFonts w:ascii="Times New Roman" w:hAnsi="Times New Roman"/>
              </w:rPr>
            </w:pPr>
            <w:r w:rsidRPr="00A4210B">
              <w:rPr>
                <w:rFonts w:ascii="Times New Roman" w:hAnsi="Times New Roman"/>
              </w:rPr>
              <w:t xml:space="preserve"> строительства", с учетом реально сложившейся застройки и архитектурно-планировочного решения объекта.</w:t>
            </w:r>
          </w:p>
          <w:p w:rsidR="004C1F0E" w:rsidRPr="00A4210B" w:rsidRDefault="004C1F0E" w:rsidP="00092F01">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4C1F0E" w:rsidRDefault="004C1F0E" w:rsidP="00092F01">
            <w:pPr>
              <w:contextualSpacing/>
              <w:jc w:val="both"/>
              <w:rPr>
                <w:sz w:val="24"/>
                <w:szCs w:val="24"/>
              </w:rPr>
            </w:pPr>
            <w:r>
              <w:rPr>
                <w:sz w:val="24"/>
                <w:szCs w:val="24"/>
              </w:rPr>
              <w:t>м</w:t>
            </w:r>
            <w:r w:rsidRPr="00A4210B">
              <w:rPr>
                <w:sz w:val="24"/>
                <w:szCs w:val="24"/>
              </w:rPr>
              <w:t>инимальный размер земельного участка для размещения временных (некапитальных) объектов торговли и услуг от 1 кв. м.</w:t>
            </w:r>
          </w:p>
          <w:p w:rsidR="004C1F0E" w:rsidRPr="00A4210B" w:rsidRDefault="004C1F0E" w:rsidP="00092F01">
            <w:pPr>
              <w:contextualSpacing/>
              <w:jc w:val="center"/>
              <w:rPr>
                <w:sz w:val="24"/>
                <w:szCs w:val="24"/>
              </w:rPr>
            </w:pPr>
            <w:r>
              <w:rPr>
                <w:sz w:val="24"/>
                <w:szCs w:val="24"/>
              </w:rPr>
              <w:t>5</w:t>
            </w:r>
          </w:p>
          <w:p w:rsidR="004C1F0E" w:rsidRPr="00A4210B" w:rsidRDefault="004C1F0E" w:rsidP="00092F01">
            <w:pPr>
              <w:contextualSpacing/>
              <w:jc w:val="both"/>
              <w:rPr>
                <w:rFonts w:eastAsia="SimSun"/>
                <w:sz w:val="24"/>
                <w:szCs w:val="24"/>
                <w:lang w:eastAsia="zh-CN"/>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4C1F0E" w:rsidRPr="00A4210B" w:rsidRDefault="004C1F0E" w:rsidP="00092F01">
            <w:pPr>
              <w:contextualSpacing/>
              <w:jc w:val="both"/>
              <w:rPr>
                <w:sz w:val="24"/>
                <w:szCs w:val="24"/>
              </w:rPr>
            </w:pPr>
            <w:r w:rsidRPr="00A4210B">
              <w:rPr>
                <w:sz w:val="24"/>
                <w:szCs w:val="24"/>
              </w:rPr>
              <w:t xml:space="preserve">максимальное количество надземных этажей зданий – 5 </w:t>
            </w:r>
          </w:p>
          <w:p w:rsidR="004C1F0E" w:rsidRPr="00A4210B" w:rsidRDefault="004C1F0E" w:rsidP="00092F01">
            <w:pPr>
              <w:contextualSpacing/>
              <w:jc w:val="both"/>
              <w:rPr>
                <w:sz w:val="24"/>
                <w:szCs w:val="24"/>
              </w:rPr>
            </w:pPr>
            <w:r>
              <w:rPr>
                <w:sz w:val="24"/>
                <w:szCs w:val="24"/>
              </w:rPr>
              <w:t>м</w:t>
            </w:r>
            <w:r w:rsidRPr="00A4210B">
              <w:rPr>
                <w:sz w:val="24"/>
                <w:szCs w:val="24"/>
              </w:rPr>
              <w:t>аксимальная высота зданий – 18 м.</w:t>
            </w:r>
          </w:p>
          <w:p w:rsidR="004C1F0E" w:rsidRPr="00A4210B" w:rsidRDefault="004C1F0E" w:rsidP="00092F01">
            <w:pPr>
              <w:ind w:firstLine="34"/>
              <w:contextualSpacing/>
              <w:jc w:val="both"/>
              <w:rPr>
                <w:sz w:val="24"/>
                <w:szCs w:val="24"/>
              </w:rPr>
            </w:pPr>
            <w:r>
              <w:rPr>
                <w:sz w:val="24"/>
                <w:szCs w:val="24"/>
              </w:rPr>
              <w:t>м</w:t>
            </w:r>
            <w:r w:rsidRPr="00A4210B">
              <w:rPr>
                <w:sz w:val="24"/>
                <w:szCs w:val="24"/>
              </w:rPr>
              <w:t xml:space="preserve">аксимальный процент застройки </w:t>
            </w:r>
            <w:r>
              <w:rPr>
                <w:sz w:val="24"/>
                <w:szCs w:val="24"/>
              </w:rPr>
              <w:t xml:space="preserve">                    </w:t>
            </w:r>
            <w:r w:rsidRPr="00A4210B">
              <w:rPr>
                <w:sz w:val="24"/>
                <w:szCs w:val="24"/>
              </w:rPr>
              <w:t>участка – 50 %</w:t>
            </w:r>
          </w:p>
        </w:tc>
      </w:tr>
      <w:tr w:rsidR="004C1F0E" w:rsidRPr="00A4210B" w:rsidTr="00092F01">
        <w:trPr>
          <w:trHeight w:val="360"/>
        </w:trPr>
        <w:tc>
          <w:tcPr>
            <w:tcW w:w="776" w:type="dxa"/>
          </w:tcPr>
          <w:p w:rsidR="004C1F0E" w:rsidRDefault="004C1F0E" w:rsidP="00092F01">
            <w:pPr>
              <w:contextualSpacing/>
              <w:jc w:val="center"/>
              <w:rPr>
                <w:sz w:val="24"/>
                <w:szCs w:val="24"/>
              </w:rPr>
            </w:pPr>
            <w:r w:rsidRPr="00A4210B">
              <w:rPr>
                <w:sz w:val="24"/>
                <w:szCs w:val="24"/>
              </w:rPr>
              <w:lastRenderedPageBreak/>
              <w:t>2</w:t>
            </w: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p>
        </w:tc>
        <w:tc>
          <w:tcPr>
            <w:tcW w:w="2862" w:type="dxa"/>
          </w:tcPr>
          <w:p w:rsidR="004C1F0E" w:rsidRDefault="004C1F0E" w:rsidP="00092F01">
            <w:pPr>
              <w:contextualSpacing/>
              <w:jc w:val="both"/>
              <w:rPr>
                <w:sz w:val="24"/>
                <w:szCs w:val="24"/>
              </w:rPr>
            </w:pPr>
            <w:r>
              <w:rPr>
                <w:sz w:val="24"/>
                <w:szCs w:val="24"/>
              </w:rPr>
              <w:t>Г</w:t>
            </w:r>
            <w:r w:rsidRPr="00A4210B">
              <w:rPr>
                <w:sz w:val="24"/>
                <w:szCs w:val="24"/>
              </w:rPr>
              <w:t xml:space="preserve">остиничное обслуживание </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4962" w:type="dxa"/>
          </w:tcPr>
          <w:p w:rsidR="004C1F0E" w:rsidRPr="00A4210B" w:rsidRDefault="004C1F0E" w:rsidP="00092F01">
            <w:pPr>
              <w:contextualSpacing/>
              <w:jc w:val="both"/>
              <w:rPr>
                <w:sz w:val="24"/>
                <w:szCs w:val="24"/>
              </w:rPr>
            </w:pPr>
            <w:r w:rsidRPr="00A4210B">
              <w:rPr>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both"/>
              <w:rPr>
                <w:sz w:val="24"/>
                <w:szCs w:val="24"/>
              </w:rPr>
            </w:pPr>
          </w:p>
        </w:tc>
        <w:tc>
          <w:tcPr>
            <w:tcW w:w="850" w:type="dxa"/>
          </w:tcPr>
          <w:p w:rsidR="004C1F0E" w:rsidRDefault="004C1F0E" w:rsidP="00092F01">
            <w:pPr>
              <w:contextualSpacing/>
              <w:jc w:val="both"/>
              <w:rPr>
                <w:sz w:val="24"/>
                <w:szCs w:val="24"/>
              </w:rPr>
            </w:pPr>
            <w:r w:rsidRPr="00A4210B">
              <w:rPr>
                <w:sz w:val="24"/>
                <w:szCs w:val="24"/>
              </w:rPr>
              <w:t>4.7</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5387" w:type="dxa"/>
          </w:tcPr>
          <w:p w:rsidR="004C1F0E" w:rsidRPr="00A4210B" w:rsidRDefault="004C1F0E" w:rsidP="00092F01">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инимальная (максимальная) площадь земельного участка 10—10000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4C1F0E" w:rsidRPr="00A4210B" w:rsidRDefault="004C1F0E" w:rsidP="00092F01">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4C1F0E" w:rsidRPr="00A4210B" w:rsidRDefault="004C1F0E" w:rsidP="00092F01">
            <w:pPr>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4C1F0E" w:rsidRDefault="004C1F0E" w:rsidP="00092F01">
            <w:pPr>
              <w:contextualSpacing/>
              <w:jc w:val="both"/>
              <w:rPr>
                <w:sz w:val="24"/>
                <w:szCs w:val="24"/>
              </w:rPr>
            </w:pPr>
            <w:r>
              <w:rPr>
                <w:sz w:val="24"/>
                <w:szCs w:val="24"/>
              </w:rPr>
              <w:t>м</w:t>
            </w:r>
            <w:r w:rsidRPr="00A4210B">
              <w:rPr>
                <w:sz w:val="24"/>
                <w:szCs w:val="24"/>
              </w:rPr>
              <w:t>аксимальное количество надземных этажей</w:t>
            </w:r>
          </w:p>
          <w:p w:rsidR="004C1F0E" w:rsidRPr="00A4210B" w:rsidRDefault="004C1F0E" w:rsidP="00092F01">
            <w:pPr>
              <w:contextualSpacing/>
              <w:jc w:val="both"/>
              <w:rPr>
                <w:sz w:val="24"/>
                <w:szCs w:val="24"/>
              </w:rPr>
            </w:pPr>
            <w:r w:rsidRPr="00A4210B">
              <w:rPr>
                <w:sz w:val="24"/>
                <w:szCs w:val="24"/>
              </w:rPr>
              <w:t xml:space="preserve"> зданий – 5 </w:t>
            </w:r>
          </w:p>
          <w:p w:rsidR="004C1F0E" w:rsidRPr="00A4210B" w:rsidRDefault="004C1F0E" w:rsidP="00092F01">
            <w:pPr>
              <w:tabs>
                <w:tab w:val="left" w:pos="3948"/>
              </w:tabs>
              <w:contextualSpacing/>
              <w:jc w:val="both"/>
              <w:rPr>
                <w:sz w:val="24"/>
                <w:szCs w:val="24"/>
              </w:rPr>
            </w:pPr>
            <w:r>
              <w:rPr>
                <w:sz w:val="24"/>
                <w:szCs w:val="24"/>
              </w:rPr>
              <w:t>м</w:t>
            </w:r>
            <w:r w:rsidRPr="00A4210B">
              <w:rPr>
                <w:sz w:val="24"/>
                <w:szCs w:val="24"/>
              </w:rPr>
              <w:t xml:space="preserve">аксимальная высота зданий – </w:t>
            </w:r>
            <w:proofErr w:type="spellStart"/>
            <w:r w:rsidRPr="00A4210B">
              <w:rPr>
                <w:sz w:val="24"/>
                <w:szCs w:val="24"/>
              </w:rPr>
              <w:t>20м</w:t>
            </w:r>
            <w:proofErr w:type="spellEnd"/>
            <w:r w:rsidRPr="00A4210B">
              <w:rPr>
                <w:sz w:val="24"/>
                <w:szCs w:val="24"/>
              </w:rPr>
              <w:t>.</w:t>
            </w:r>
            <w:r w:rsidRPr="00A4210B">
              <w:rPr>
                <w:sz w:val="24"/>
                <w:szCs w:val="24"/>
              </w:rPr>
              <w:tab/>
            </w:r>
          </w:p>
          <w:p w:rsidR="004C1F0E" w:rsidRPr="00A4210B" w:rsidRDefault="004C1F0E" w:rsidP="00092F01">
            <w:pPr>
              <w:tabs>
                <w:tab w:val="left" w:pos="3948"/>
              </w:tabs>
              <w:contextualSpacing/>
              <w:jc w:val="both"/>
              <w:rPr>
                <w:sz w:val="24"/>
                <w:szCs w:val="24"/>
              </w:rPr>
            </w:pPr>
            <w:r>
              <w:rPr>
                <w:sz w:val="24"/>
                <w:szCs w:val="24"/>
              </w:rPr>
              <w:t>м</w:t>
            </w:r>
            <w:r w:rsidRPr="00A4210B">
              <w:rPr>
                <w:sz w:val="24"/>
                <w:szCs w:val="24"/>
              </w:rPr>
              <w:t>аксимальный процент застройки участка –50%</w:t>
            </w:r>
          </w:p>
        </w:tc>
      </w:tr>
      <w:tr w:rsidR="004C1F0E" w:rsidRPr="00A4210B" w:rsidTr="00092F01">
        <w:trPr>
          <w:trHeight w:val="604"/>
        </w:trPr>
        <w:tc>
          <w:tcPr>
            <w:tcW w:w="776" w:type="dxa"/>
          </w:tcPr>
          <w:p w:rsidR="004C1F0E" w:rsidRPr="00A4210B" w:rsidRDefault="004C1F0E" w:rsidP="00092F01">
            <w:pPr>
              <w:contextualSpacing/>
              <w:jc w:val="center"/>
              <w:rPr>
                <w:sz w:val="24"/>
                <w:szCs w:val="24"/>
              </w:rPr>
            </w:pPr>
            <w:r w:rsidRPr="00A4210B">
              <w:rPr>
                <w:sz w:val="24"/>
                <w:szCs w:val="24"/>
              </w:rPr>
              <w:t>3</w:t>
            </w: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r>
              <w:rPr>
                <w:sz w:val="24"/>
                <w:szCs w:val="24"/>
              </w:rPr>
              <w:t>1</w:t>
            </w: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tc>
        <w:tc>
          <w:tcPr>
            <w:tcW w:w="2862" w:type="dxa"/>
          </w:tcPr>
          <w:p w:rsidR="004C1F0E" w:rsidRPr="00A4210B" w:rsidRDefault="004C1F0E" w:rsidP="00092F01">
            <w:pPr>
              <w:contextualSpacing/>
              <w:jc w:val="both"/>
              <w:rPr>
                <w:sz w:val="24"/>
                <w:szCs w:val="24"/>
              </w:rPr>
            </w:pPr>
            <w:r>
              <w:rPr>
                <w:sz w:val="24"/>
                <w:szCs w:val="24"/>
              </w:rPr>
              <w:lastRenderedPageBreak/>
              <w:t>О</w:t>
            </w:r>
            <w:r w:rsidRPr="00A4210B">
              <w:rPr>
                <w:sz w:val="24"/>
                <w:szCs w:val="24"/>
              </w:rPr>
              <w:t xml:space="preserve">бщественное питание </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2</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4962" w:type="dxa"/>
          </w:tcPr>
          <w:p w:rsidR="004C1F0E" w:rsidRPr="00A4210B" w:rsidRDefault="004C1F0E" w:rsidP="00092F01">
            <w:pPr>
              <w:contextualSpacing/>
              <w:jc w:val="both"/>
              <w:rPr>
                <w:sz w:val="24"/>
                <w:szCs w:val="24"/>
              </w:rPr>
            </w:pPr>
            <w:r w:rsidRPr="00A4210B">
              <w:rPr>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3</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tc>
        <w:tc>
          <w:tcPr>
            <w:tcW w:w="850" w:type="dxa"/>
          </w:tcPr>
          <w:p w:rsidR="004C1F0E" w:rsidRPr="00A4210B" w:rsidRDefault="004C1F0E" w:rsidP="00092F01">
            <w:pPr>
              <w:contextualSpacing/>
              <w:jc w:val="both"/>
              <w:rPr>
                <w:sz w:val="24"/>
                <w:szCs w:val="24"/>
              </w:rPr>
            </w:pPr>
            <w:r w:rsidRPr="00A4210B">
              <w:rPr>
                <w:sz w:val="24"/>
                <w:szCs w:val="24"/>
              </w:rPr>
              <w:lastRenderedPageBreak/>
              <w:t>4.6</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4</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5387" w:type="dxa"/>
          </w:tcPr>
          <w:p w:rsidR="004C1F0E" w:rsidRDefault="004C1F0E" w:rsidP="00092F01">
            <w:pPr>
              <w:pStyle w:val="aa"/>
              <w:contextualSpacing/>
              <w:rPr>
                <w:rFonts w:ascii="Times New Roman" w:hAnsi="Times New Roman"/>
              </w:rPr>
            </w:pPr>
            <w:r>
              <w:rPr>
                <w:rFonts w:ascii="Times New Roman" w:hAnsi="Times New Roman"/>
              </w:rPr>
              <w:lastRenderedPageBreak/>
              <w:t>м</w:t>
            </w:r>
            <w:r w:rsidRPr="00A4210B">
              <w:rPr>
                <w:rFonts w:ascii="Times New Roman" w:hAnsi="Times New Roman"/>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4C1F0E" w:rsidRDefault="004C1F0E" w:rsidP="00092F01">
            <w:pPr>
              <w:pStyle w:val="aa"/>
              <w:contextualSpacing/>
              <w:jc w:val="center"/>
              <w:rPr>
                <w:rFonts w:ascii="Times New Roman" w:hAnsi="Times New Roman"/>
              </w:rPr>
            </w:pPr>
            <w:r>
              <w:rPr>
                <w:rFonts w:ascii="Times New Roman" w:hAnsi="Times New Roman"/>
              </w:rPr>
              <w:t>5</w:t>
            </w:r>
          </w:p>
          <w:p w:rsidR="004C1F0E" w:rsidRPr="00A4210B" w:rsidRDefault="004C1F0E" w:rsidP="00092F01">
            <w:pPr>
              <w:pStyle w:val="aa"/>
              <w:contextualSpacing/>
              <w:rPr>
                <w:rFonts w:ascii="Times New Roman" w:hAnsi="Times New Roman"/>
              </w:rPr>
            </w:pPr>
            <w:r w:rsidRPr="00A4210B">
              <w:rPr>
                <w:rFonts w:ascii="Times New Roman" w:hAnsi="Times New Roman"/>
              </w:rPr>
              <w:t xml:space="preserve">СП 30-102-99 "Планировка и застройка территорий малоэтажного жилищного строительства", с учетом реально сложившейся застройки и архитектурно-планировочного </w:t>
            </w:r>
            <w:r w:rsidRPr="00A4210B">
              <w:rPr>
                <w:rFonts w:ascii="Times New Roman" w:hAnsi="Times New Roman"/>
              </w:rPr>
              <w:lastRenderedPageBreak/>
              <w:t>решения объекта.</w:t>
            </w:r>
          </w:p>
          <w:p w:rsidR="004C1F0E" w:rsidRPr="00A4210B" w:rsidRDefault="004C1F0E" w:rsidP="00092F01">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4C1F0E" w:rsidRPr="00A4210B" w:rsidRDefault="004C1F0E" w:rsidP="00092F01">
            <w:pPr>
              <w:contextualSpacing/>
              <w:jc w:val="both"/>
              <w:rPr>
                <w:sz w:val="24"/>
                <w:szCs w:val="24"/>
              </w:rPr>
            </w:pPr>
            <w:r>
              <w:rPr>
                <w:sz w:val="24"/>
                <w:szCs w:val="24"/>
              </w:rPr>
              <w:t>м</w:t>
            </w:r>
            <w:r w:rsidRPr="00A4210B">
              <w:rPr>
                <w:sz w:val="24"/>
                <w:szCs w:val="24"/>
              </w:rPr>
              <w:t xml:space="preserve">инимальный отступ строений от красной линии участка или границ участка 5 </w:t>
            </w:r>
            <w:proofErr w:type="gramStart"/>
            <w:r w:rsidRPr="00A4210B">
              <w:rPr>
                <w:sz w:val="24"/>
                <w:szCs w:val="24"/>
              </w:rPr>
              <w:t>метров:,</w:t>
            </w:r>
            <w:proofErr w:type="gramEnd"/>
          </w:p>
          <w:p w:rsidR="004C1F0E" w:rsidRPr="00A4210B" w:rsidRDefault="004C1F0E" w:rsidP="00092F01">
            <w:pPr>
              <w:contextualSpacing/>
              <w:jc w:val="both"/>
              <w:rPr>
                <w:sz w:val="24"/>
                <w:szCs w:val="24"/>
              </w:rPr>
            </w:pPr>
            <w:r w:rsidRPr="00A4210B">
              <w:rPr>
                <w:sz w:val="24"/>
                <w:szCs w:val="24"/>
              </w:rPr>
              <w:t xml:space="preserve">максимальное количество надземных этажей зданий – 5 </w:t>
            </w:r>
          </w:p>
          <w:p w:rsidR="004C1F0E" w:rsidRPr="00A4210B" w:rsidRDefault="004C1F0E" w:rsidP="00092F01">
            <w:pPr>
              <w:contextualSpacing/>
              <w:jc w:val="both"/>
              <w:rPr>
                <w:sz w:val="24"/>
                <w:szCs w:val="24"/>
              </w:rPr>
            </w:pPr>
            <w:r>
              <w:rPr>
                <w:sz w:val="24"/>
                <w:szCs w:val="24"/>
              </w:rPr>
              <w:t>м</w:t>
            </w:r>
            <w:r w:rsidRPr="00A4210B">
              <w:rPr>
                <w:sz w:val="24"/>
                <w:szCs w:val="24"/>
              </w:rPr>
              <w:t>аксимальная высота зданий – 18 м.</w:t>
            </w:r>
          </w:p>
          <w:p w:rsidR="004C1F0E" w:rsidRPr="00A4210B" w:rsidRDefault="004C1F0E" w:rsidP="00092F01">
            <w:pPr>
              <w:contextualSpacing/>
              <w:jc w:val="both"/>
              <w:rPr>
                <w:sz w:val="24"/>
                <w:szCs w:val="24"/>
              </w:rPr>
            </w:pPr>
            <w:r>
              <w:rPr>
                <w:sz w:val="24"/>
                <w:szCs w:val="24"/>
              </w:rPr>
              <w:t>м</w:t>
            </w:r>
            <w:r w:rsidRPr="00A4210B">
              <w:rPr>
                <w:sz w:val="24"/>
                <w:szCs w:val="24"/>
              </w:rPr>
              <w:t>аксимальный процент застройки участка – 50%</w:t>
            </w:r>
          </w:p>
        </w:tc>
      </w:tr>
      <w:tr w:rsidR="004C1F0E" w:rsidRPr="00A4210B" w:rsidTr="00092F01">
        <w:trPr>
          <w:trHeight w:val="981"/>
        </w:trPr>
        <w:tc>
          <w:tcPr>
            <w:tcW w:w="776" w:type="dxa"/>
          </w:tcPr>
          <w:p w:rsidR="004C1F0E" w:rsidRDefault="004C1F0E" w:rsidP="00092F01">
            <w:pPr>
              <w:contextualSpacing/>
              <w:jc w:val="both"/>
              <w:rPr>
                <w:sz w:val="24"/>
                <w:szCs w:val="24"/>
              </w:rPr>
            </w:pPr>
            <w:r w:rsidRPr="00A4210B">
              <w:rPr>
                <w:sz w:val="24"/>
                <w:szCs w:val="24"/>
              </w:rPr>
              <w:lastRenderedPageBreak/>
              <w:t>4</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r>
              <w:rPr>
                <w:sz w:val="24"/>
                <w:szCs w:val="24"/>
              </w:rPr>
              <w:t>1</w:t>
            </w:r>
          </w:p>
        </w:tc>
        <w:tc>
          <w:tcPr>
            <w:tcW w:w="2862" w:type="dxa"/>
          </w:tcPr>
          <w:p w:rsidR="004C1F0E" w:rsidRDefault="004C1F0E" w:rsidP="00092F01">
            <w:pPr>
              <w:contextualSpacing/>
              <w:jc w:val="both"/>
              <w:rPr>
                <w:sz w:val="24"/>
                <w:szCs w:val="24"/>
              </w:rPr>
            </w:pPr>
            <w:r>
              <w:rPr>
                <w:sz w:val="24"/>
                <w:szCs w:val="24"/>
              </w:rPr>
              <w:t>А</w:t>
            </w:r>
            <w:r w:rsidRPr="00A4210B">
              <w:rPr>
                <w:sz w:val="24"/>
                <w:szCs w:val="24"/>
              </w:rPr>
              <w:t>мбулаторное ветеринарное обслуживание</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r>
              <w:rPr>
                <w:sz w:val="24"/>
                <w:szCs w:val="24"/>
              </w:rPr>
              <w:t>2</w:t>
            </w:r>
          </w:p>
        </w:tc>
        <w:tc>
          <w:tcPr>
            <w:tcW w:w="4962" w:type="dxa"/>
          </w:tcPr>
          <w:p w:rsidR="004C1F0E" w:rsidRDefault="004C1F0E" w:rsidP="00092F01">
            <w:pPr>
              <w:contextualSpacing/>
              <w:jc w:val="both"/>
              <w:rPr>
                <w:sz w:val="24"/>
                <w:szCs w:val="24"/>
              </w:rPr>
            </w:pPr>
            <w:r w:rsidRPr="00A4210B">
              <w:rPr>
                <w:sz w:val="24"/>
                <w:szCs w:val="24"/>
              </w:rPr>
              <w:t>размещение объектов капитального строительства, предназначенных для оказания ветеринарных услуг без содержания животных</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3</w:t>
            </w:r>
          </w:p>
        </w:tc>
        <w:tc>
          <w:tcPr>
            <w:tcW w:w="850" w:type="dxa"/>
          </w:tcPr>
          <w:p w:rsidR="004C1F0E" w:rsidRDefault="004C1F0E" w:rsidP="00092F01">
            <w:pPr>
              <w:contextualSpacing/>
              <w:jc w:val="both"/>
              <w:rPr>
                <w:sz w:val="24"/>
                <w:szCs w:val="24"/>
              </w:rPr>
            </w:pPr>
            <w:r w:rsidRPr="00A4210B">
              <w:rPr>
                <w:sz w:val="24"/>
                <w:szCs w:val="24"/>
              </w:rPr>
              <w:t>3.10.1</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r>
              <w:rPr>
                <w:sz w:val="24"/>
                <w:szCs w:val="24"/>
              </w:rPr>
              <w:t xml:space="preserve">  </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r>
              <w:rPr>
                <w:sz w:val="24"/>
                <w:szCs w:val="24"/>
              </w:rPr>
              <w:t>4</w:t>
            </w:r>
          </w:p>
        </w:tc>
        <w:tc>
          <w:tcPr>
            <w:tcW w:w="5387" w:type="dxa"/>
          </w:tcPr>
          <w:p w:rsidR="004C1F0E" w:rsidRDefault="004C1F0E" w:rsidP="00092F01">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инимальная (максимальная) п</w:t>
            </w:r>
            <w:r>
              <w:rPr>
                <w:rFonts w:ascii="Times New Roman" w:hAnsi="Times New Roman"/>
              </w:rPr>
              <w:t xml:space="preserve">лощадь земельного участка 10 – </w:t>
            </w:r>
            <w:r w:rsidRPr="00A4210B">
              <w:rPr>
                <w:rFonts w:ascii="Times New Roman" w:hAnsi="Times New Roman"/>
              </w:rPr>
              <w:t xml:space="preserve">10000 кв. м, а также определяется по заданию на проектирование, СП 42.13330.2011 «Градостроительство. Планировка </w:t>
            </w:r>
          </w:p>
          <w:p w:rsidR="004C1F0E" w:rsidRDefault="004C1F0E" w:rsidP="00092F01">
            <w:pPr>
              <w:pStyle w:val="aa"/>
              <w:contextualSpacing/>
              <w:rPr>
                <w:rFonts w:ascii="Times New Roman" w:hAnsi="Times New Roman"/>
              </w:rPr>
            </w:pPr>
            <w:r w:rsidRPr="00A4210B">
              <w:rPr>
                <w:rFonts w:ascii="Times New Roman" w:hAnsi="Times New Roman"/>
              </w:rPr>
              <w:t xml:space="preserve">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w:t>
            </w:r>
            <w:r>
              <w:rPr>
                <w:rFonts w:ascii="Times New Roman" w:hAnsi="Times New Roman"/>
              </w:rPr>
              <w:t xml:space="preserve">    </w:t>
            </w:r>
            <w:r w:rsidRPr="00A4210B">
              <w:rPr>
                <w:rFonts w:ascii="Times New Roman" w:hAnsi="Times New Roman"/>
              </w:rPr>
              <w:t xml:space="preserve">и </w:t>
            </w:r>
            <w:r>
              <w:rPr>
                <w:rFonts w:ascii="Times New Roman" w:hAnsi="Times New Roman"/>
              </w:rPr>
              <w:t xml:space="preserve">   </w:t>
            </w:r>
            <w:r w:rsidRPr="00A4210B">
              <w:rPr>
                <w:rFonts w:ascii="Times New Roman" w:hAnsi="Times New Roman"/>
              </w:rPr>
              <w:t>архитектурно</w:t>
            </w:r>
            <w:r>
              <w:rPr>
                <w:rFonts w:ascii="Times New Roman" w:hAnsi="Times New Roman"/>
              </w:rPr>
              <w:t xml:space="preserve"> </w:t>
            </w:r>
            <w:r w:rsidRPr="00A4210B">
              <w:rPr>
                <w:rFonts w:ascii="Times New Roman" w:hAnsi="Times New Roman"/>
              </w:rPr>
              <w:t>-</w:t>
            </w:r>
            <w:r>
              <w:rPr>
                <w:rFonts w:ascii="Times New Roman" w:hAnsi="Times New Roman"/>
              </w:rPr>
              <w:t xml:space="preserve"> </w:t>
            </w:r>
            <w:r w:rsidRPr="00A4210B">
              <w:rPr>
                <w:rFonts w:ascii="Times New Roman" w:hAnsi="Times New Roman"/>
              </w:rPr>
              <w:t xml:space="preserve">планировочного </w:t>
            </w:r>
          </w:p>
          <w:p w:rsidR="004C1F0E" w:rsidRPr="00A4210B" w:rsidRDefault="004C1F0E" w:rsidP="00092F01">
            <w:pPr>
              <w:pStyle w:val="aa"/>
              <w:contextualSpacing/>
              <w:rPr>
                <w:rFonts w:ascii="Times New Roman" w:hAnsi="Times New Roman"/>
              </w:rPr>
            </w:pPr>
            <w:r w:rsidRPr="00A4210B">
              <w:rPr>
                <w:rFonts w:ascii="Times New Roman" w:hAnsi="Times New Roman"/>
              </w:rPr>
              <w:t>решения объекта.</w:t>
            </w:r>
          </w:p>
          <w:p w:rsidR="004C1F0E" w:rsidRPr="00A4210B" w:rsidRDefault="004C1F0E" w:rsidP="00092F01">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4C1F0E" w:rsidRPr="00A4210B" w:rsidRDefault="004C1F0E" w:rsidP="00092F01">
            <w:pPr>
              <w:contextualSpacing/>
              <w:jc w:val="both"/>
              <w:rPr>
                <w:sz w:val="24"/>
                <w:szCs w:val="24"/>
              </w:rPr>
            </w:pPr>
            <w:r w:rsidRPr="00A4210B">
              <w:rPr>
                <w:sz w:val="24"/>
                <w:szCs w:val="24"/>
              </w:rPr>
              <w:t xml:space="preserve">минимальный отступ строений от красной линии участка или границ участка 5 </w:t>
            </w:r>
            <w:proofErr w:type="gramStart"/>
            <w:r w:rsidRPr="00A4210B">
              <w:rPr>
                <w:sz w:val="24"/>
                <w:szCs w:val="24"/>
              </w:rPr>
              <w:t>метров:,</w:t>
            </w:r>
            <w:proofErr w:type="gramEnd"/>
          </w:p>
          <w:p w:rsidR="004C1F0E" w:rsidRPr="00A4210B" w:rsidRDefault="004C1F0E" w:rsidP="00092F01">
            <w:pPr>
              <w:contextualSpacing/>
              <w:jc w:val="both"/>
              <w:rPr>
                <w:sz w:val="24"/>
                <w:szCs w:val="24"/>
              </w:rPr>
            </w:pPr>
            <w:r>
              <w:rPr>
                <w:sz w:val="24"/>
                <w:szCs w:val="24"/>
              </w:rPr>
              <w:t>м</w:t>
            </w:r>
            <w:r w:rsidRPr="00A4210B">
              <w:rPr>
                <w:sz w:val="24"/>
                <w:szCs w:val="24"/>
              </w:rPr>
              <w:t xml:space="preserve">аксимальное количество надземных этажей зданий – 5 </w:t>
            </w:r>
          </w:p>
          <w:p w:rsidR="004C1F0E" w:rsidRDefault="004C1F0E" w:rsidP="00092F01">
            <w:pPr>
              <w:contextualSpacing/>
              <w:jc w:val="both"/>
              <w:rPr>
                <w:sz w:val="24"/>
                <w:szCs w:val="24"/>
              </w:rPr>
            </w:pPr>
            <w:r>
              <w:rPr>
                <w:sz w:val="24"/>
                <w:szCs w:val="24"/>
              </w:rPr>
              <w:t>м</w:t>
            </w:r>
            <w:r w:rsidRPr="00A4210B">
              <w:rPr>
                <w:sz w:val="24"/>
                <w:szCs w:val="24"/>
              </w:rPr>
              <w:t>аксимальная высота зданий – 18 м.</w:t>
            </w:r>
          </w:p>
          <w:p w:rsidR="004C1F0E" w:rsidRPr="00A4210B" w:rsidRDefault="004C1F0E" w:rsidP="00092F01">
            <w:pPr>
              <w:contextualSpacing/>
              <w:jc w:val="center"/>
              <w:rPr>
                <w:sz w:val="24"/>
                <w:szCs w:val="24"/>
              </w:rPr>
            </w:pPr>
            <w:r>
              <w:rPr>
                <w:sz w:val="24"/>
                <w:szCs w:val="24"/>
              </w:rPr>
              <w:t>5</w:t>
            </w:r>
          </w:p>
          <w:p w:rsidR="004C1F0E" w:rsidRPr="00494DB3" w:rsidRDefault="004C1F0E" w:rsidP="00092F01">
            <w:pPr>
              <w:contextualSpacing/>
              <w:jc w:val="both"/>
              <w:rPr>
                <w:sz w:val="24"/>
                <w:szCs w:val="24"/>
              </w:rPr>
            </w:pPr>
            <w:r>
              <w:rPr>
                <w:sz w:val="24"/>
                <w:szCs w:val="24"/>
              </w:rPr>
              <w:t>м</w:t>
            </w:r>
            <w:r w:rsidRPr="00A4210B">
              <w:rPr>
                <w:sz w:val="24"/>
                <w:szCs w:val="24"/>
              </w:rPr>
              <w:t>аксимальный процент застройки участка – 40-</w:t>
            </w:r>
            <w:r w:rsidRPr="00A4210B">
              <w:rPr>
                <w:sz w:val="24"/>
                <w:szCs w:val="24"/>
              </w:rPr>
              <w:lastRenderedPageBreak/>
              <w:t>50</w:t>
            </w:r>
            <w:r>
              <w:rPr>
                <w:sz w:val="24"/>
                <w:szCs w:val="24"/>
              </w:rPr>
              <w:t>%</w:t>
            </w:r>
            <w:r w:rsidRPr="00A4210B">
              <w:rPr>
                <w:sz w:val="24"/>
                <w:szCs w:val="24"/>
              </w:rPr>
              <w:t xml:space="preserve"> или определяется по заданию на проектирование</w:t>
            </w:r>
          </w:p>
        </w:tc>
      </w:tr>
      <w:tr w:rsidR="004C1F0E" w:rsidRPr="00A4210B" w:rsidTr="00092F01">
        <w:trPr>
          <w:trHeight w:val="278"/>
        </w:trPr>
        <w:tc>
          <w:tcPr>
            <w:tcW w:w="776" w:type="dxa"/>
          </w:tcPr>
          <w:p w:rsidR="004C1F0E" w:rsidRDefault="004C1F0E" w:rsidP="00092F01">
            <w:pPr>
              <w:contextualSpacing/>
              <w:jc w:val="center"/>
              <w:rPr>
                <w:sz w:val="24"/>
                <w:szCs w:val="24"/>
              </w:rPr>
            </w:pPr>
            <w:r w:rsidRPr="00A4210B">
              <w:rPr>
                <w:sz w:val="24"/>
                <w:szCs w:val="24"/>
              </w:rPr>
              <w:lastRenderedPageBreak/>
              <w:t>5</w:t>
            </w: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p>
        </w:tc>
        <w:tc>
          <w:tcPr>
            <w:tcW w:w="2862" w:type="dxa"/>
          </w:tcPr>
          <w:p w:rsidR="004C1F0E" w:rsidRDefault="004C1F0E" w:rsidP="00092F01">
            <w:pPr>
              <w:contextualSpacing/>
              <w:jc w:val="both"/>
              <w:rPr>
                <w:sz w:val="24"/>
                <w:szCs w:val="24"/>
              </w:rPr>
            </w:pPr>
            <w:r>
              <w:rPr>
                <w:sz w:val="24"/>
                <w:szCs w:val="24"/>
              </w:rPr>
              <w:t>Б</w:t>
            </w:r>
            <w:r w:rsidRPr="00A4210B">
              <w:rPr>
                <w:sz w:val="24"/>
                <w:szCs w:val="24"/>
              </w:rPr>
              <w:t>ытовое обслуживание</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4962" w:type="dxa"/>
          </w:tcPr>
          <w:p w:rsidR="004C1F0E" w:rsidRDefault="004C1F0E" w:rsidP="00092F01">
            <w:pPr>
              <w:contextualSpacing/>
              <w:jc w:val="both"/>
              <w:rPr>
                <w:sz w:val="24"/>
                <w:szCs w:val="24"/>
              </w:rPr>
            </w:pPr>
            <w:r w:rsidRPr="00A4210B">
              <w:rPr>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850" w:type="dxa"/>
          </w:tcPr>
          <w:p w:rsidR="004C1F0E" w:rsidRDefault="004C1F0E" w:rsidP="00092F01">
            <w:pPr>
              <w:contextualSpacing/>
              <w:jc w:val="both"/>
              <w:rPr>
                <w:sz w:val="24"/>
                <w:szCs w:val="24"/>
              </w:rPr>
            </w:pPr>
            <w:r w:rsidRPr="00A4210B">
              <w:rPr>
                <w:sz w:val="24"/>
                <w:szCs w:val="24"/>
              </w:rPr>
              <w:t>3.3</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5387" w:type="dxa"/>
          </w:tcPr>
          <w:p w:rsidR="004C1F0E" w:rsidRPr="00A4210B" w:rsidRDefault="004C1F0E" w:rsidP="00092F01">
            <w:pPr>
              <w:pStyle w:val="aa"/>
              <w:contextualSpacing/>
              <w:rPr>
                <w:rFonts w:ascii="Times New Roman" w:hAnsi="Times New Roman"/>
              </w:rPr>
            </w:pPr>
            <w:r>
              <w:rPr>
                <w:rFonts w:ascii="Times New Roman" w:hAnsi="Times New Roman"/>
              </w:rPr>
              <w:t>м</w:t>
            </w:r>
            <w:r w:rsidRPr="00A4210B">
              <w:rPr>
                <w:rFonts w:ascii="Times New Roman" w:hAnsi="Times New Roman"/>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4C1F0E" w:rsidRPr="00A4210B" w:rsidRDefault="004C1F0E" w:rsidP="00092F01">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4C1F0E" w:rsidRPr="00A4210B" w:rsidRDefault="004C1F0E" w:rsidP="00092F01">
            <w:pPr>
              <w:contextualSpacing/>
              <w:jc w:val="both"/>
              <w:rPr>
                <w:sz w:val="24"/>
                <w:szCs w:val="24"/>
              </w:rPr>
            </w:pPr>
            <w:r>
              <w:rPr>
                <w:sz w:val="24"/>
                <w:szCs w:val="24"/>
              </w:rPr>
              <w:t>м</w:t>
            </w:r>
            <w:r w:rsidRPr="00A4210B">
              <w:rPr>
                <w:sz w:val="24"/>
                <w:szCs w:val="24"/>
              </w:rPr>
              <w:t>инимальный размер земельного участка для размещения временных (некапитальных) объектов торговли и услуг от 1 кв. м.</w:t>
            </w:r>
          </w:p>
          <w:p w:rsidR="004C1F0E" w:rsidRPr="00A4210B" w:rsidRDefault="004C1F0E" w:rsidP="00092F01">
            <w:pPr>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4C1F0E" w:rsidRPr="00A4210B" w:rsidRDefault="004C1F0E" w:rsidP="00092F01">
            <w:pPr>
              <w:contextualSpacing/>
              <w:jc w:val="both"/>
              <w:rPr>
                <w:sz w:val="24"/>
                <w:szCs w:val="24"/>
              </w:rPr>
            </w:pPr>
            <w:r w:rsidRPr="00A4210B">
              <w:rPr>
                <w:sz w:val="24"/>
                <w:szCs w:val="24"/>
              </w:rPr>
              <w:t xml:space="preserve">максимальное количество надземных этажей зданий – 5 </w:t>
            </w:r>
          </w:p>
          <w:p w:rsidR="004C1F0E" w:rsidRPr="00A4210B" w:rsidRDefault="004C1F0E" w:rsidP="00092F01">
            <w:pPr>
              <w:contextualSpacing/>
              <w:jc w:val="both"/>
              <w:rPr>
                <w:sz w:val="24"/>
                <w:szCs w:val="24"/>
              </w:rPr>
            </w:pPr>
            <w:r>
              <w:rPr>
                <w:sz w:val="24"/>
                <w:szCs w:val="24"/>
              </w:rPr>
              <w:t>м</w:t>
            </w:r>
            <w:r w:rsidRPr="00A4210B">
              <w:rPr>
                <w:sz w:val="24"/>
                <w:szCs w:val="24"/>
              </w:rPr>
              <w:t>аксимальная высота зданий – 18 м.</w:t>
            </w:r>
          </w:p>
          <w:p w:rsidR="004C1F0E" w:rsidRPr="00A4210B" w:rsidRDefault="004C1F0E" w:rsidP="00092F01">
            <w:pPr>
              <w:contextualSpacing/>
              <w:jc w:val="both"/>
              <w:rPr>
                <w:sz w:val="24"/>
                <w:szCs w:val="24"/>
              </w:rPr>
            </w:pPr>
            <w:r>
              <w:rPr>
                <w:sz w:val="24"/>
                <w:szCs w:val="24"/>
              </w:rPr>
              <w:t>м</w:t>
            </w:r>
            <w:r w:rsidRPr="00A4210B">
              <w:rPr>
                <w:sz w:val="24"/>
                <w:szCs w:val="24"/>
              </w:rPr>
              <w:t>аксимальный процент застройки участка – 50% или определяется по заданию на проектирование.</w:t>
            </w:r>
          </w:p>
        </w:tc>
      </w:tr>
      <w:tr w:rsidR="004C1F0E" w:rsidRPr="00A4210B" w:rsidTr="00092F01">
        <w:trPr>
          <w:trHeight w:val="1128"/>
        </w:trPr>
        <w:tc>
          <w:tcPr>
            <w:tcW w:w="776" w:type="dxa"/>
          </w:tcPr>
          <w:p w:rsidR="004C1F0E" w:rsidRDefault="004C1F0E" w:rsidP="00092F01">
            <w:pPr>
              <w:contextualSpacing/>
              <w:jc w:val="both"/>
              <w:rPr>
                <w:sz w:val="24"/>
                <w:szCs w:val="24"/>
              </w:rPr>
            </w:pPr>
            <w:r w:rsidRPr="00A4210B">
              <w:rPr>
                <w:sz w:val="24"/>
                <w:szCs w:val="24"/>
              </w:rPr>
              <w:t>6</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1</w:t>
            </w:r>
          </w:p>
        </w:tc>
        <w:tc>
          <w:tcPr>
            <w:tcW w:w="2862" w:type="dxa"/>
          </w:tcPr>
          <w:p w:rsidR="004C1F0E" w:rsidRDefault="004C1F0E" w:rsidP="00092F01">
            <w:pPr>
              <w:contextualSpacing/>
              <w:jc w:val="both"/>
              <w:rPr>
                <w:sz w:val="24"/>
                <w:szCs w:val="24"/>
              </w:rPr>
            </w:pPr>
            <w:r>
              <w:rPr>
                <w:sz w:val="24"/>
                <w:szCs w:val="24"/>
              </w:rPr>
              <w:lastRenderedPageBreak/>
              <w:t>С</w:t>
            </w:r>
            <w:r w:rsidRPr="00A4210B">
              <w:rPr>
                <w:sz w:val="24"/>
                <w:szCs w:val="24"/>
              </w:rPr>
              <w:t>оциальное обслуживание</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2</w:t>
            </w:r>
          </w:p>
        </w:tc>
        <w:tc>
          <w:tcPr>
            <w:tcW w:w="4962" w:type="dxa"/>
          </w:tcPr>
          <w:p w:rsidR="004C1F0E"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lastRenderedPageBreak/>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w:t>
            </w:r>
            <w:r w:rsidRPr="00A4210B">
              <w:rPr>
                <w:rFonts w:ascii="Times New Roman" w:hAnsi="Times New Roman" w:cs="Times New Roman"/>
                <w:sz w:val="24"/>
                <w:szCs w:val="24"/>
              </w:rPr>
              <w:lastRenderedPageBreak/>
              <w:t>юридической помощи, социальные, пенсионные и иные службы, в которых осуществляется прием граждан по вопросам</w:t>
            </w:r>
          </w:p>
          <w:p w:rsidR="004C1F0E" w:rsidRDefault="004C1F0E" w:rsidP="00092F01">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 xml:space="preserve"> оказания социальной помощи и назначения социальных или пенсионных выплат);</w:t>
            </w:r>
          </w:p>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размещение объектов капитального строительства для размещения отделений почты и телеграфа;</w:t>
            </w:r>
          </w:p>
          <w:p w:rsidR="004C1F0E" w:rsidRPr="00A4210B" w:rsidRDefault="004C1F0E" w:rsidP="00092F01">
            <w:pPr>
              <w:contextualSpacing/>
              <w:jc w:val="both"/>
              <w:rPr>
                <w:sz w:val="24"/>
                <w:szCs w:val="24"/>
              </w:rPr>
            </w:pPr>
            <w:r w:rsidRPr="00A4210B">
              <w:rPr>
                <w:sz w:val="24"/>
                <w:szCs w:val="24"/>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50" w:type="dxa"/>
          </w:tcPr>
          <w:p w:rsidR="004C1F0E" w:rsidRDefault="004C1F0E" w:rsidP="00092F01">
            <w:pPr>
              <w:contextualSpacing/>
              <w:jc w:val="both"/>
              <w:rPr>
                <w:sz w:val="24"/>
                <w:szCs w:val="24"/>
              </w:rPr>
            </w:pPr>
            <w:r w:rsidRPr="00A4210B">
              <w:rPr>
                <w:sz w:val="24"/>
                <w:szCs w:val="24"/>
              </w:rPr>
              <w:lastRenderedPageBreak/>
              <w:t>3.2</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4</w:t>
            </w:r>
          </w:p>
        </w:tc>
        <w:tc>
          <w:tcPr>
            <w:tcW w:w="5387" w:type="dxa"/>
          </w:tcPr>
          <w:p w:rsidR="004C1F0E" w:rsidRPr="00A4210B" w:rsidRDefault="004C1F0E" w:rsidP="00092F01">
            <w:pPr>
              <w:pStyle w:val="aa"/>
              <w:contextualSpacing/>
              <w:rPr>
                <w:rFonts w:ascii="Times New Roman" w:hAnsi="Times New Roman"/>
              </w:rPr>
            </w:pPr>
            <w:r>
              <w:rPr>
                <w:rFonts w:ascii="Times New Roman" w:hAnsi="Times New Roman"/>
              </w:rPr>
              <w:lastRenderedPageBreak/>
              <w:t>м</w:t>
            </w:r>
            <w:r w:rsidRPr="00A4210B">
              <w:rPr>
                <w:rFonts w:ascii="Times New Roman" w:hAnsi="Times New Roman"/>
              </w:rPr>
              <w:t xml:space="preserve">инимальная (максимальная) площадь земельного участка 10 – </w:t>
            </w:r>
            <w:r>
              <w:rPr>
                <w:rFonts w:ascii="Times New Roman" w:hAnsi="Times New Roman"/>
              </w:rPr>
              <w:t>10000</w:t>
            </w:r>
            <w:r w:rsidRPr="00A4210B">
              <w:rPr>
                <w:rFonts w:ascii="Times New Roman" w:hAnsi="Times New Roman"/>
              </w:rPr>
              <w:t xml:space="preserve">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4C1F0E" w:rsidRPr="00A4210B" w:rsidRDefault="004C1F0E" w:rsidP="00092F01">
            <w:pPr>
              <w:pStyle w:val="aa"/>
              <w:contextualSpacing/>
              <w:rPr>
                <w:rFonts w:ascii="Times New Roman" w:hAnsi="Times New Roman"/>
              </w:rPr>
            </w:pPr>
            <w:r w:rsidRPr="00A4210B">
              <w:rPr>
                <w:rFonts w:ascii="Times New Roman" w:hAnsi="Times New Roman"/>
              </w:rPr>
              <w:t xml:space="preserve">- для объектов инженерного обеспечения и объектов вспомогательного инженерного </w:t>
            </w:r>
            <w:r w:rsidRPr="00A4210B">
              <w:rPr>
                <w:rFonts w:ascii="Times New Roman" w:hAnsi="Times New Roman"/>
              </w:rPr>
              <w:lastRenderedPageBreak/>
              <w:t>назначения от 1 кв. м;</w:t>
            </w:r>
          </w:p>
          <w:p w:rsidR="004C1F0E" w:rsidRDefault="004C1F0E" w:rsidP="00092F01">
            <w:pPr>
              <w:contextualSpacing/>
              <w:jc w:val="both"/>
              <w:rPr>
                <w:sz w:val="24"/>
                <w:szCs w:val="24"/>
              </w:rPr>
            </w:pPr>
            <w:r>
              <w:rPr>
                <w:sz w:val="24"/>
                <w:szCs w:val="24"/>
              </w:rPr>
              <w:t>м</w:t>
            </w:r>
            <w:r w:rsidRPr="00A4210B">
              <w:rPr>
                <w:sz w:val="24"/>
                <w:szCs w:val="24"/>
              </w:rPr>
              <w:t xml:space="preserve">инимальный отступ строений от красной линии участка или границ участка 5 </w:t>
            </w:r>
            <w:proofErr w:type="gramStart"/>
            <w:r w:rsidRPr="00A4210B">
              <w:rPr>
                <w:sz w:val="24"/>
                <w:szCs w:val="24"/>
              </w:rPr>
              <w:t>метров:,</w:t>
            </w:r>
            <w:proofErr w:type="gramEnd"/>
          </w:p>
          <w:p w:rsidR="004C1F0E" w:rsidRPr="00A4210B" w:rsidRDefault="004C1F0E" w:rsidP="00092F01">
            <w:pPr>
              <w:contextualSpacing/>
              <w:jc w:val="center"/>
              <w:rPr>
                <w:sz w:val="24"/>
                <w:szCs w:val="24"/>
              </w:rPr>
            </w:pPr>
            <w:r>
              <w:rPr>
                <w:sz w:val="24"/>
                <w:szCs w:val="24"/>
              </w:rPr>
              <w:t>5</w:t>
            </w:r>
          </w:p>
          <w:p w:rsidR="004C1F0E" w:rsidRPr="00A4210B" w:rsidRDefault="004C1F0E" w:rsidP="00092F01">
            <w:pPr>
              <w:contextualSpacing/>
              <w:jc w:val="both"/>
              <w:rPr>
                <w:sz w:val="24"/>
                <w:szCs w:val="24"/>
              </w:rPr>
            </w:pPr>
            <w:r w:rsidRPr="00A4210B">
              <w:rPr>
                <w:sz w:val="24"/>
                <w:szCs w:val="24"/>
              </w:rPr>
              <w:t xml:space="preserve">максимальное количество надземных этажей зданий – 5 </w:t>
            </w:r>
          </w:p>
          <w:p w:rsidR="004C1F0E" w:rsidRPr="00A4210B" w:rsidRDefault="004C1F0E" w:rsidP="00092F01">
            <w:pPr>
              <w:contextualSpacing/>
              <w:jc w:val="both"/>
              <w:rPr>
                <w:sz w:val="24"/>
                <w:szCs w:val="24"/>
              </w:rPr>
            </w:pPr>
            <w:r w:rsidRPr="00A4210B">
              <w:rPr>
                <w:sz w:val="24"/>
                <w:szCs w:val="24"/>
              </w:rPr>
              <w:t>максимальная высота зданий – 18 м.</w:t>
            </w:r>
          </w:p>
          <w:p w:rsidR="004C1F0E" w:rsidRPr="00A4210B" w:rsidRDefault="004C1F0E" w:rsidP="00092F01">
            <w:pPr>
              <w:contextualSpacing/>
              <w:jc w:val="both"/>
              <w:rPr>
                <w:sz w:val="24"/>
                <w:szCs w:val="24"/>
              </w:rPr>
            </w:pPr>
            <w:r w:rsidRPr="00A4210B">
              <w:rPr>
                <w:sz w:val="24"/>
                <w:szCs w:val="24"/>
              </w:rPr>
              <w:t>максимальный процент застройки участка – 50%</w:t>
            </w:r>
          </w:p>
          <w:p w:rsidR="004C1F0E" w:rsidRPr="00A4210B" w:rsidRDefault="004C1F0E" w:rsidP="00092F01">
            <w:pPr>
              <w:ind w:firstLine="426"/>
              <w:contextualSpacing/>
              <w:jc w:val="both"/>
              <w:rPr>
                <w:rFonts w:eastAsia="SimSun"/>
                <w:sz w:val="24"/>
                <w:szCs w:val="24"/>
                <w:lang w:eastAsia="zh-CN"/>
              </w:rPr>
            </w:pPr>
          </w:p>
        </w:tc>
      </w:tr>
      <w:tr w:rsidR="004C1F0E" w:rsidRPr="00A4210B" w:rsidTr="00092F01">
        <w:trPr>
          <w:trHeight w:val="1110"/>
        </w:trPr>
        <w:tc>
          <w:tcPr>
            <w:tcW w:w="776" w:type="dxa"/>
          </w:tcPr>
          <w:p w:rsidR="004C1F0E" w:rsidRPr="00A4210B" w:rsidRDefault="004C1F0E" w:rsidP="00092F01">
            <w:pPr>
              <w:contextualSpacing/>
              <w:jc w:val="center"/>
              <w:rPr>
                <w:sz w:val="24"/>
                <w:szCs w:val="24"/>
              </w:rPr>
            </w:pPr>
            <w:r w:rsidRPr="00A4210B">
              <w:rPr>
                <w:sz w:val="24"/>
                <w:szCs w:val="24"/>
              </w:rPr>
              <w:lastRenderedPageBreak/>
              <w:t>7</w:t>
            </w: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p>
        </w:tc>
        <w:tc>
          <w:tcPr>
            <w:tcW w:w="2862" w:type="dxa"/>
          </w:tcPr>
          <w:p w:rsidR="004C1F0E" w:rsidRPr="00A4210B" w:rsidRDefault="004C1F0E" w:rsidP="00092F01">
            <w:pPr>
              <w:contextualSpacing/>
              <w:jc w:val="both"/>
              <w:rPr>
                <w:sz w:val="24"/>
                <w:szCs w:val="24"/>
              </w:rPr>
            </w:pPr>
            <w:r w:rsidRPr="00A4210B">
              <w:rPr>
                <w:sz w:val="24"/>
                <w:szCs w:val="24"/>
              </w:rPr>
              <w:t>Здравоохранение</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4962" w:type="dxa"/>
          </w:tcPr>
          <w:p w:rsidR="004C1F0E" w:rsidRPr="00A4210B" w:rsidRDefault="004C1F0E" w:rsidP="00092F01">
            <w:pPr>
              <w:contextualSpacing/>
              <w:jc w:val="both"/>
              <w:rPr>
                <w:sz w:val="24"/>
                <w:szCs w:val="24"/>
              </w:rPr>
            </w:pPr>
            <w:r w:rsidRPr="00A4210B">
              <w:rPr>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A4210B">
                <w:rPr>
                  <w:sz w:val="24"/>
                  <w:szCs w:val="24"/>
                </w:rPr>
                <w:t>кодами 3.4.1</w:t>
              </w:r>
            </w:hyperlink>
            <w:r w:rsidRPr="00A4210B">
              <w:rPr>
                <w:sz w:val="24"/>
                <w:szCs w:val="24"/>
              </w:rPr>
              <w:t xml:space="preserve"> - </w:t>
            </w:r>
            <w:hyperlink w:anchor="P201" w:history="1">
              <w:r w:rsidRPr="00A4210B">
                <w:rPr>
                  <w:sz w:val="24"/>
                  <w:szCs w:val="24"/>
                </w:rPr>
                <w:t>3.4.2</w:t>
              </w:r>
            </w:hyperlink>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850" w:type="dxa"/>
          </w:tcPr>
          <w:p w:rsidR="004C1F0E" w:rsidRPr="00A4210B" w:rsidRDefault="004C1F0E" w:rsidP="00092F01">
            <w:pPr>
              <w:contextualSpacing/>
              <w:jc w:val="both"/>
              <w:rPr>
                <w:sz w:val="24"/>
                <w:szCs w:val="24"/>
              </w:rPr>
            </w:pPr>
            <w:r w:rsidRPr="00A4210B">
              <w:rPr>
                <w:sz w:val="24"/>
                <w:szCs w:val="24"/>
              </w:rPr>
              <w:t>3.4</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5387" w:type="dxa"/>
          </w:tcPr>
          <w:p w:rsidR="004C1F0E" w:rsidRPr="00A4210B" w:rsidRDefault="004C1F0E" w:rsidP="00092F01">
            <w:pPr>
              <w:pStyle w:val="aa"/>
              <w:contextualSpacing/>
              <w:rPr>
                <w:rFonts w:ascii="Times New Roman" w:hAnsi="Times New Roman"/>
              </w:rPr>
            </w:pPr>
            <w:r w:rsidRPr="00A4210B">
              <w:rPr>
                <w:rFonts w:ascii="Times New Roman" w:hAnsi="Times New Roman"/>
              </w:rPr>
              <w:t xml:space="preserve">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4C1F0E" w:rsidRPr="00A4210B" w:rsidRDefault="004C1F0E" w:rsidP="00092F01">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4C1F0E" w:rsidRDefault="004C1F0E" w:rsidP="00092F01">
            <w:pPr>
              <w:contextualSpacing/>
              <w:jc w:val="both"/>
              <w:rPr>
                <w:sz w:val="24"/>
                <w:szCs w:val="24"/>
              </w:rPr>
            </w:pPr>
            <w:r>
              <w:rPr>
                <w:sz w:val="24"/>
                <w:szCs w:val="24"/>
              </w:rPr>
              <w:t>м</w:t>
            </w:r>
            <w:r w:rsidRPr="00A4210B">
              <w:rPr>
                <w:sz w:val="24"/>
                <w:szCs w:val="24"/>
              </w:rPr>
              <w:t>инимальный размер земельного участка для размещения временных (некапитальных) объектов торговли и услуг от 1 кв. м.</w:t>
            </w:r>
          </w:p>
          <w:p w:rsidR="004C1F0E" w:rsidRPr="00A4210B" w:rsidRDefault="004C1F0E" w:rsidP="00092F01">
            <w:pPr>
              <w:contextualSpacing/>
              <w:jc w:val="both"/>
              <w:rPr>
                <w:sz w:val="24"/>
                <w:szCs w:val="24"/>
              </w:rPr>
            </w:pPr>
            <w:r w:rsidRPr="00A4210B">
              <w:rPr>
                <w:sz w:val="24"/>
                <w:szCs w:val="24"/>
              </w:rPr>
              <w:t>минимальный отступ строений от красной линии участка или границ участка 5 метров</w:t>
            </w:r>
          </w:p>
          <w:p w:rsidR="004C1F0E" w:rsidRPr="00A4210B" w:rsidRDefault="004C1F0E" w:rsidP="00092F01">
            <w:pPr>
              <w:contextualSpacing/>
              <w:jc w:val="both"/>
              <w:rPr>
                <w:sz w:val="24"/>
                <w:szCs w:val="24"/>
              </w:rPr>
            </w:pPr>
            <w:r w:rsidRPr="00A4210B">
              <w:rPr>
                <w:sz w:val="24"/>
                <w:szCs w:val="24"/>
              </w:rPr>
              <w:t xml:space="preserve">максимальное количество надземных этажей         зданий – 5 </w:t>
            </w:r>
          </w:p>
          <w:p w:rsidR="004C1F0E" w:rsidRPr="00A4210B" w:rsidRDefault="004C1F0E" w:rsidP="00092F01">
            <w:pPr>
              <w:contextualSpacing/>
              <w:jc w:val="both"/>
              <w:rPr>
                <w:sz w:val="24"/>
                <w:szCs w:val="24"/>
              </w:rPr>
            </w:pPr>
            <w:r w:rsidRPr="00A4210B">
              <w:rPr>
                <w:sz w:val="24"/>
                <w:szCs w:val="24"/>
              </w:rPr>
              <w:lastRenderedPageBreak/>
              <w:t>максимальная высота зданий – 18 м.</w:t>
            </w:r>
          </w:p>
          <w:p w:rsidR="004C1F0E" w:rsidRPr="00A4210B" w:rsidRDefault="004C1F0E" w:rsidP="00092F01">
            <w:pPr>
              <w:contextualSpacing/>
              <w:jc w:val="both"/>
              <w:rPr>
                <w:rFonts w:eastAsia="SimSun"/>
                <w:sz w:val="24"/>
                <w:szCs w:val="24"/>
                <w:lang w:eastAsia="zh-CN"/>
              </w:rPr>
            </w:pPr>
            <w:r w:rsidRPr="00A4210B">
              <w:rPr>
                <w:sz w:val="24"/>
                <w:szCs w:val="24"/>
              </w:rPr>
              <w:t>максимальный процент застройки участка – 50%, или определяется по заданию на проектирование</w:t>
            </w:r>
          </w:p>
        </w:tc>
      </w:tr>
      <w:tr w:rsidR="004C1F0E" w:rsidRPr="00A4210B" w:rsidTr="00092F01">
        <w:trPr>
          <w:trHeight w:val="915"/>
        </w:trPr>
        <w:tc>
          <w:tcPr>
            <w:tcW w:w="776" w:type="dxa"/>
          </w:tcPr>
          <w:p w:rsidR="004C1F0E" w:rsidRDefault="004C1F0E" w:rsidP="00092F01">
            <w:pPr>
              <w:contextualSpacing/>
              <w:jc w:val="both"/>
              <w:rPr>
                <w:sz w:val="24"/>
                <w:szCs w:val="24"/>
              </w:rPr>
            </w:pPr>
            <w:r w:rsidRPr="00A4210B">
              <w:rPr>
                <w:sz w:val="24"/>
                <w:szCs w:val="24"/>
              </w:rPr>
              <w:lastRenderedPageBreak/>
              <w:t>8</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1</w:t>
            </w:r>
          </w:p>
        </w:tc>
        <w:tc>
          <w:tcPr>
            <w:tcW w:w="2862" w:type="dxa"/>
          </w:tcPr>
          <w:p w:rsidR="004C1F0E" w:rsidRDefault="004C1F0E" w:rsidP="00092F01">
            <w:pPr>
              <w:contextualSpacing/>
              <w:jc w:val="both"/>
              <w:rPr>
                <w:sz w:val="24"/>
                <w:szCs w:val="24"/>
              </w:rPr>
            </w:pPr>
            <w:r>
              <w:rPr>
                <w:sz w:val="24"/>
                <w:szCs w:val="24"/>
              </w:rPr>
              <w:t>С</w:t>
            </w:r>
            <w:r w:rsidRPr="00A4210B">
              <w:rPr>
                <w:sz w:val="24"/>
                <w:szCs w:val="24"/>
              </w:rPr>
              <w:t>порт</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2</w:t>
            </w:r>
          </w:p>
        </w:tc>
        <w:tc>
          <w:tcPr>
            <w:tcW w:w="4962" w:type="dxa"/>
          </w:tcPr>
          <w:p w:rsidR="004C1F0E"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w:t>
            </w:r>
          </w:p>
          <w:p w:rsidR="004C1F0E" w:rsidRDefault="004C1F0E" w:rsidP="00092F01">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 xml:space="preserve">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4C1F0E" w:rsidRPr="00A4210B" w:rsidRDefault="004C1F0E" w:rsidP="00092F01">
            <w:pPr>
              <w:contextualSpacing/>
              <w:jc w:val="both"/>
              <w:rPr>
                <w:sz w:val="24"/>
                <w:szCs w:val="24"/>
              </w:rPr>
            </w:pPr>
            <w:r w:rsidRPr="00A4210B">
              <w:rPr>
                <w:sz w:val="24"/>
                <w:szCs w:val="24"/>
              </w:rPr>
              <w:t>размещение спортивных баз и лагерей</w:t>
            </w:r>
          </w:p>
        </w:tc>
        <w:tc>
          <w:tcPr>
            <w:tcW w:w="850" w:type="dxa"/>
          </w:tcPr>
          <w:p w:rsidR="004C1F0E" w:rsidRDefault="004C1F0E" w:rsidP="00092F01">
            <w:pPr>
              <w:contextualSpacing/>
              <w:jc w:val="both"/>
              <w:rPr>
                <w:sz w:val="24"/>
                <w:szCs w:val="24"/>
              </w:rPr>
            </w:pPr>
            <w:r w:rsidRPr="00A4210B">
              <w:rPr>
                <w:sz w:val="24"/>
                <w:szCs w:val="24"/>
              </w:rPr>
              <w:t>5.1</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4</w:t>
            </w:r>
          </w:p>
        </w:tc>
        <w:tc>
          <w:tcPr>
            <w:tcW w:w="5387" w:type="dxa"/>
          </w:tcPr>
          <w:p w:rsidR="004C1F0E" w:rsidRDefault="004C1F0E" w:rsidP="00092F01">
            <w:pPr>
              <w:pStyle w:val="aa"/>
              <w:contextualSpacing/>
              <w:rPr>
                <w:rFonts w:ascii="Times New Roman" w:hAnsi="Times New Roman"/>
              </w:rPr>
            </w:pPr>
            <w:r w:rsidRPr="00A4210B">
              <w:rPr>
                <w:rFonts w:ascii="Times New Roman" w:hAnsi="Times New Roman"/>
              </w:rPr>
              <w:t>минимальная (максимальная) площадь земельного участка 5000– 50000 кв. м, а также определяется по заданию на проектирование, СП 42.13330.2011 «Градостроительство. Планировка</w:t>
            </w:r>
          </w:p>
          <w:p w:rsidR="004C1F0E" w:rsidRDefault="004C1F0E" w:rsidP="00092F01">
            <w:pPr>
              <w:pStyle w:val="aa"/>
              <w:contextualSpacing/>
              <w:jc w:val="center"/>
              <w:rPr>
                <w:rFonts w:ascii="Times New Roman" w:hAnsi="Times New Roman"/>
              </w:rPr>
            </w:pPr>
            <w:r>
              <w:rPr>
                <w:rFonts w:ascii="Times New Roman" w:hAnsi="Times New Roman"/>
              </w:rPr>
              <w:t>5</w:t>
            </w:r>
          </w:p>
          <w:p w:rsidR="004C1F0E" w:rsidRPr="00A4210B" w:rsidRDefault="004C1F0E" w:rsidP="00092F01">
            <w:pPr>
              <w:pStyle w:val="aa"/>
              <w:contextualSpacing/>
              <w:rPr>
                <w:rFonts w:ascii="Times New Roman" w:hAnsi="Times New Roman"/>
              </w:rPr>
            </w:pPr>
            <w:r w:rsidRPr="00A4210B">
              <w:rPr>
                <w:rFonts w:ascii="Times New Roman" w:hAnsi="Times New Roman"/>
              </w:rPr>
              <w:t xml:space="preserve">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4C1F0E" w:rsidRPr="00A4210B" w:rsidRDefault="004C1F0E" w:rsidP="00092F01">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4C1F0E" w:rsidRPr="00A4210B" w:rsidRDefault="004C1F0E" w:rsidP="00092F01">
            <w:pPr>
              <w:contextualSpacing/>
              <w:jc w:val="both"/>
              <w:rPr>
                <w:sz w:val="24"/>
                <w:szCs w:val="24"/>
              </w:rPr>
            </w:pPr>
            <w:r>
              <w:rPr>
                <w:sz w:val="24"/>
                <w:szCs w:val="24"/>
              </w:rPr>
              <w:t>м</w:t>
            </w:r>
            <w:r w:rsidRPr="00A4210B">
              <w:rPr>
                <w:sz w:val="24"/>
                <w:szCs w:val="24"/>
              </w:rPr>
              <w:t>инимальный размер земельного участка для размещения временных (некапитальных) объектов торговли и услуг от 1 кв. м.</w:t>
            </w:r>
          </w:p>
          <w:p w:rsidR="004C1F0E" w:rsidRPr="00A4210B" w:rsidRDefault="004C1F0E" w:rsidP="00092F01">
            <w:pPr>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4C1F0E" w:rsidRPr="00A4210B" w:rsidRDefault="004C1F0E" w:rsidP="00092F01">
            <w:pPr>
              <w:contextualSpacing/>
              <w:jc w:val="both"/>
              <w:rPr>
                <w:sz w:val="24"/>
                <w:szCs w:val="24"/>
              </w:rPr>
            </w:pPr>
            <w:r w:rsidRPr="00A4210B">
              <w:rPr>
                <w:sz w:val="24"/>
                <w:szCs w:val="24"/>
              </w:rPr>
              <w:t>максимальная высота зданий</w:t>
            </w:r>
            <w:r>
              <w:rPr>
                <w:sz w:val="24"/>
                <w:szCs w:val="24"/>
              </w:rPr>
              <w:t xml:space="preserve"> </w:t>
            </w:r>
            <w:r w:rsidRPr="00A4210B">
              <w:rPr>
                <w:sz w:val="24"/>
                <w:szCs w:val="24"/>
              </w:rPr>
              <w:t>25 метров</w:t>
            </w:r>
          </w:p>
          <w:p w:rsidR="004C1F0E" w:rsidRPr="00A4210B" w:rsidRDefault="004C1F0E" w:rsidP="00092F01">
            <w:pPr>
              <w:contextualSpacing/>
              <w:jc w:val="both"/>
              <w:rPr>
                <w:rFonts w:eastAsia="SimSun"/>
                <w:sz w:val="24"/>
                <w:szCs w:val="24"/>
                <w:lang w:eastAsia="zh-CN"/>
              </w:rPr>
            </w:pPr>
            <w:r w:rsidRPr="00A4210B">
              <w:rPr>
                <w:sz w:val="24"/>
                <w:szCs w:val="24"/>
              </w:rPr>
              <w:t xml:space="preserve">максимальный процент застройки </w:t>
            </w:r>
            <w:r>
              <w:rPr>
                <w:sz w:val="24"/>
                <w:szCs w:val="24"/>
              </w:rPr>
              <w:t xml:space="preserve">                 </w:t>
            </w:r>
            <w:r w:rsidRPr="00A4210B">
              <w:rPr>
                <w:sz w:val="24"/>
                <w:szCs w:val="24"/>
              </w:rPr>
              <w:t>участка – 60</w:t>
            </w:r>
            <w:r>
              <w:rPr>
                <w:sz w:val="24"/>
                <w:szCs w:val="24"/>
              </w:rPr>
              <w:t>%</w:t>
            </w:r>
          </w:p>
        </w:tc>
      </w:tr>
      <w:tr w:rsidR="004C1F0E" w:rsidRPr="00A4210B" w:rsidTr="00092F01">
        <w:trPr>
          <w:trHeight w:val="195"/>
        </w:trPr>
        <w:tc>
          <w:tcPr>
            <w:tcW w:w="776" w:type="dxa"/>
          </w:tcPr>
          <w:p w:rsidR="004C1F0E" w:rsidRPr="00A4210B" w:rsidRDefault="004C1F0E" w:rsidP="00092F01">
            <w:pPr>
              <w:contextualSpacing/>
              <w:jc w:val="both"/>
              <w:rPr>
                <w:sz w:val="24"/>
                <w:szCs w:val="24"/>
              </w:rPr>
            </w:pPr>
            <w:r w:rsidRPr="00A4210B">
              <w:rPr>
                <w:sz w:val="24"/>
                <w:szCs w:val="24"/>
              </w:rPr>
              <w:t>9</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center"/>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r>
              <w:rPr>
                <w:sz w:val="24"/>
                <w:szCs w:val="24"/>
              </w:rPr>
              <w:t>1</w:t>
            </w:r>
          </w:p>
        </w:tc>
        <w:tc>
          <w:tcPr>
            <w:tcW w:w="2862" w:type="dxa"/>
          </w:tcPr>
          <w:p w:rsidR="004C1F0E" w:rsidRPr="00A4210B" w:rsidRDefault="004C1F0E" w:rsidP="00092F01">
            <w:pPr>
              <w:contextualSpacing/>
              <w:jc w:val="both"/>
              <w:rPr>
                <w:sz w:val="24"/>
                <w:szCs w:val="24"/>
              </w:rPr>
            </w:pPr>
            <w:r w:rsidRPr="00A4210B">
              <w:rPr>
                <w:sz w:val="24"/>
                <w:szCs w:val="24"/>
              </w:rPr>
              <w:lastRenderedPageBreak/>
              <w:t>Рынки</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r>
              <w:rPr>
                <w:sz w:val="24"/>
                <w:szCs w:val="24"/>
              </w:rPr>
              <w:t>2</w:t>
            </w:r>
          </w:p>
        </w:tc>
        <w:tc>
          <w:tcPr>
            <w:tcW w:w="4962" w:type="dxa"/>
          </w:tcPr>
          <w:p w:rsidR="004C1F0E"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lastRenderedPageBreak/>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w:t>
            </w:r>
          </w:p>
          <w:p w:rsidR="004C1F0E" w:rsidRPr="00A4210B" w:rsidRDefault="004C1F0E" w:rsidP="00092F01">
            <w:pPr>
              <w:pStyle w:val="ConsPlusNormal"/>
              <w:contextualSpacing/>
              <w:rPr>
                <w:rFonts w:ascii="Times New Roman" w:hAnsi="Times New Roman" w:cs="Times New Roman"/>
                <w:sz w:val="24"/>
                <w:szCs w:val="24"/>
              </w:rPr>
            </w:pPr>
            <w:r w:rsidRPr="00A4210B">
              <w:rPr>
                <w:rFonts w:ascii="Times New Roman" w:hAnsi="Times New Roman" w:cs="Times New Roman"/>
                <w:sz w:val="24"/>
                <w:szCs w:val="24"/>
              </w:rPr>
              <w:lastRenderedPageBreak/>
              <w:t xml:space="preserve">того, что каждое из торговых мест не располагает торговой площадью более </w:t>
            </w:r>
            <w:proofErr w:type="gramStart"/>
            <w:r w:rsidRPr="00A4210B">
              <w:rPr>
                <w:rFonts w:ascii="Times New Roman" w:hAnsi="Times New Roman" w:cs="Times New Roman"/>
                <w:sz w:val="24"/>
                <w:szCs w:val="24"/>
              </w:rPr>
              <w:t>200  кв.</w:t>
            </w:r>
            <w:proofErr w:type="gramEnd"/>
            <w:r w:rsidRPr="00A4210B">
              <w:rPr>
                <w:rFonts w:ascii="Times New Roman" w:hAnsi="Times New Roman" w:cs="Times New Roman"/>
                <w:sz w:val="24"/>
                <w:szCs w:val="24"/>
              </w:rPr>
              <w:t xml:space="preserve"> м;</w:t>
            </w:r>
          </w:p>
          <w:p w:rsidR="004C1F0E" w:rsidRDefault="004C1F0E" w:rsidP="00092F01">
            <w:pPr>
              <w:contextualSpacing/>
              <w:jc w:val="both"/>
              <w:rPr>
                <w:sz w:val="24"/>
                <w:szCs w:val="24"/>
              </w:rPr>
            </w:pPr>
            <w:r w:rsidRPr="00A4210B">
              <w:rPr>
                <w:sz w:val="24"/>
                <w:szCs w:val="24"/>
              </w:rPr>
              <w:t xml:space="preserve">размещение   гаражей    и </w:t>
            </w:r>
            <w:proofErr w:type="gramStart"/>
            <w:r w:rsidRPr="00A4210B">
              <w:rPr>
                <w:sz w:val="24"/>
                <w:szCs w:val="24"/>
              </w:rPr>
              <w:t xml:space="preserve">   (</w:t>
            </w:r>
            <w:proofErr w:type="gramEnd"/>
            <w:r w:rsidRPr="00A4210B">
              <w:rPr>
                <w:sz w:val="24"/>
                <w:szCs w:val="24"/>
              </w:rPr>
              <w:t>или)   стоянок   для автомобилей сотрудников и посетителей рынка</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3</w:t>
            </w:r>
          </w:p>
        </w:tc>
        <w:tc>
          <w:tcPr>
            <w:tcW w:w="850" w:type="dxa"/>
          </w:tcPr>
          <w:p w:rsidR="004C1F0E" w:rsidRPr="00A4210B" w:rsidRDefault="004C1F0E" w:rsidP="00092F01">
            <w:pPr>
              <w:contextualSpacing/>
              <w:jc w:val="both"/>
              <w:rPr>
                <w:sz w:val="24"/>
                <w:szCs w:val="24"/>
              </w:rPr>
            </w:pPr>
            <w:r w:rsidRPr="00A4210B">
              <w:rPr>
                <w:sz w:val="24"/>
                <w:szCs w:val="24"/>
              </w:rPr>
              <w:lastRenderedPageBreak/>
              <w:t>4.3</w:t>
            </w:r>
          </w:p>
          <w:p w:rsidR="004C1F0E" w:rsidRPr="00A4210B" w:rsidRDefault="004C1F0E" w:rsidP="00092F01">
            <w:pPr>
              <w:contextualSpacing/>
              <w:jc w:val="both"/>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r>
              <w:rPr>
                <w:sz w:val="24"/>
                <w:szCs w:val="24"/>
              </w:rPr>
              <w:t>4</w:t>
            </w:r>
          </w:p>
        </w:tc>
        <w:tc>
          <w:tcPr>
            <w:tcW w:w="5387" w:type="dxa"/>
          </w:tcPr>
          <w:p w:rsidR="004C1F0E" w:rsidRDefault="004C1F0E" w:rsidP="00092F01">
            <w:pPr>
              <w:pStyle w:val="aa"/>
              <w:contextualSpacing/>
              <w:rPr>
                <w:rFonts w:ascii="Times New Roman" w:hAnsi="Times New Roman"/>
              </w:rPr>
            </w:pPr>
            <w:r>
              <w:rPr>
                <w:rFonts w:ascii="Times New Roman" w:hAnsi="Times New Roman"/>
              </w:rPr>
              <w:lastRenderedPageBreak/>
              <w:t>м</w:t>
            </w:r>
            <w:r w:rsidRPr="00A4210B">
              <w:rPr>
                <w:rFonts w:ascii="Times New Roman" w:hAnsi="Times New Roman"/>
              </w:rPr>
              <w:t>инимальная (максимальная) площадь земельного участка 10 – 15000 кв. м, а также определяется по заданию на проектирование, СП 42.13330.2011 «Градостроительство. Планировка</w:t>
            </w:r>
          </w:p>
          <w:p w:rsidR="004C1F0E" w:rsidRPr="00A4210B" w:rsidRDefault="004C1F0E" w:rsidP="00092F01">
            <w:pPr>
              <w:pStyle w:val="aa"/>
              <w:contextualSpacing/>
              <w:rPr>
                <w:rFonts w:ascii="Times New Roman" w:hAnsi="Times New Roman"/>
              </w:rPr>
            </w:pPr>
            <w:r w:rsidRPr="00A4210B">
              <w:rPr>
                <w:rFonts w:ascii="Times New Roman" w:hAnsi="Times New Roman"/>
              </w:rPr>
              <w:lastRenderedPageBreak/>
              <w:t xml:space="preserve">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4C1F0E" w:rsidRPr="00A4210B" w:rsidRDefault="004C1F0E" w:rsidP="00092F01">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4C1F0E" w:rsidRDefault="004C1F0E" w:rsidP="00092F01">
            <w:pPr>
              <w:contextualSpacing/>
              <w:jc w:val="both"/>
              <w:rPr>
                <w:sz w:val="24"/>
                <w:szCs w:val="24"/>
              </w:rPr>
            </w:pPr>
            <w:r>
              <w:rPr>
                <w:sz w:val="24"/>
                <w:szCs w:val="24"/>
              </w:rPr>
              <w:t>м</w:t>
            </w:r>
            <w:r w:rsidRPr="00A4210B">
              <w:rPr>
                <w:sz w:val="24"/>
                <w:szCs w:val="24"/>
              </w:rPr>
              <w:t>инимальный размер земельного участка для</w:t>
            </w:r>
          </w:p>
          <w:p w:rsidR="004C1F0E" w:rsidRDefault="004C1F0E" w:rsidP="00092F01">
            <w:pPr>
              <w:contextualSpacing/>
              <w:jc w:val="center"/>
              <w:rPr>
                <w:sz w:val="24"/>
                <w:szCs w:val="24"/>
              </w:rPr>
            </w:pPr>
            <w:r>
              <w:rPr>
                <w:sz w:val="24"/>
                <w:szCs w:val="24"/>
              </w:rPr>
              <w:t>5</w:t>
            </w:r>
          </w:p>
          <w:p w:rsidR="004C1F0E" w:rsidRPr="00A4210B" w:rsidRDefault="004C1F0E" w:rsidP="00092F01">
            <w:pPr>
              <w:contextualSpacing/>
              <w:jc w:val="both"/>
              <w:rPr>
                <w:sz w:val="24"/>
                <w:szCs w:val="24"/>
              </w:rPr>
            </w:pPr>
            <w:r w:rsidRPr="00A4210B">
              <w:rPr>
                <w:sz w:val="24"/>
                <w:szCs w:val="24"/>
              </w:rPr>
              <w:t xml:space="preserve"> размещения временных (некапитальных) объектов торговли и услуг от 1 кв. м.</w:t>
            </w:r>
          </w:p>
          <w:p w:rsidR="004C1F0E" w:rsidRPr="00A4210B" w:rsidRDefault="004C1F0E" w:rsidP="00092F01">
            <w:pPr>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4C1F0E" w:rsidRPr="00A4210B" w:rsidRDefault="004C1F0E" w:rsidP="00092F01">
            <w:pPr>
              <w:contextualSpacing/>
              <w:jc w:val="both"/>
              <w:rPr>
                <w:sz w:val="24"/>
                <w:szCs w:val="24"/>
              </w:rPr>
            </w:pPr>
            <w:r>
              <w:rPr>
                <w:sz w:val="24"/>
                <w:szCs w:val="24"/>
              </w:rPr>
              <w:t>м</w:t>
            </w:r>
            <w:r w:rsidRPr="00A4210B">
              <w:rPr>
                <w:sz w:val="24"/>
                <w:szCs w:val="24"/>
              </w:rPr>
              <w:t xml:space="preserve">аксимальная высота </w:t>
            </w:r>
            <w:proofErr w:type="spellStart"/>
            <w:r w:rsidRPr="00A4210B">
              <w:rPr>
                <w:sz w:val="24"/>
                <w:szCs w:val="24"/>
              </w:rPr>
              <w:t>зданий.12</w:t>
            </w:r>
            <w:proofErr w:type="spellEnd"/>
            <w:r w:rsidRPr="00A4210B">
              <w:rPr>
                <w:sz w:val="24"/>
                <w:szCs w:val="24"/>
              </w:rPr>
              <w:t xml:space="preserve"> метров</w:t>
            </w:r>
          </w:p>
          <w:p w:rsidR="004C1F0E" w:rsidRPr="00A4210B" w:rsidRDefault="004C1F0E" w:rsidP="00092F01">
            <w:pPr>
              <w:contextualSpacing/>
              <w:jc w:val="both"/>
              <w:rPr>
                <w:rFonts w:eastAsia="SimSun"/>
                <w:sz w:val="24"/>
                <w:szCs w:val="24"/>
                <w:lang w:eastAsia="zh-CN"/>
              </w:rPr>
            </w:pPr>
            <w:r>
              <w:rPr>
                <w:sz w:val="24"/>
                <w:szCs w:val="24"/>
              </w:rPr>
              <w:t>м</w:t>
            </w:r>
            <w:r w:rsidRPr="00A4210B">
              <w:rPr>
                <w:sz w:val="24"/>
                <w:szCs w:val="24"/>
              </w:rPr>
              <w:t xml:space="preserve">аксимальный процент застройки </w:t>
            </w:r>
            <w:r>
              <w:rPr>
                <w:sz w:val="24"/>
                <w:szCs w:val="24"/>
              </w:rPr>
              <w:t xml:space="preserve">                </w:t>
            </w:r>
            <w:r w:rsidRPr="00A4210B">
              <w:rPr>
                <w:sz w:val="24"/>
                <w:szCs w:val="24"/>
              </w:rPr>
              <w:t>участка – 60%</w:t>
            </w:r>
          </w:p>
        </w:tc>
      </w:tr>
      <w:tr w:rsidR="004C1F0E" w:rsidRPr="00A4210B" w:rsidTr="00092F01">
        <w:trPr>
          <w:trHeight w:val="111"/>
        </w:trPr>
        <w:tc>
          <w:tcPr>
            <w:tcW w:w="776" w:type="dxa"/>
          </w:tcPr>
          <w:p w:rsidR="004C1F0E" w:rsidRPr="00A4210B" w:rsidRDefault="004C1F0E" w:rsidP="00092F01">
            <w:pPr>
              <w:contextualSpacing/>
              <w:jc w:val="both"/>
              <w:rPr>
                <w:sz w:val="24"/>
                <w:szCs w:val="24"/>
              </w:rPr>
            </w:pPr>
            <w:r w:rsidRPr="00A4210B">
              <w:rPr>
                <w:sz w:val="24"/>
                <w:szCs w:val="24"/>
              </w:rPr>
              <w:lastRenderedPageBreak/>
              <w:t>10</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both"/>
              <w:rPr>
                <w:sz w:val="24"/>
                <w:szCs w:val="24"/>
              </w:rPr>
            </w:pPr>
            <w:r w:rsidRPr="00A4210B">
              <w:rPr>
                <w:sz w:val="24"/>
                <w:szCs w:val="24"/>
              </w:rPr>
              <w:t xml:space="preserve"> </w:t>
            </w:r>
          </w:p>
        </w:tc>
        <w:tc>
          <w:tcPr>
            <w:tcW w:w="2862" w:type="dxa"/>
          </w:tcPr>
          <w:p w:rsidR="004C1F0E" w:rsidRPr="00A4210B" w:rsidRDefault="004C1F0E" w:rsidP="00092F01">
            <w:pPr>
              <w:contextualSpacing/>
              <w:jc w:val="both"/>
              <w:rPr>
                <w:sz w:val="24"/>
                <w:szCs w:val="24"/>
              </w:rPr>
            </w:pPr>
            <w:r>
              <w:rPr>
                <w:sz w:val="24"/>
                <w:szCs w:val="24"/>
              </w:rPr>
              <w:lastRenderedPageBreak/>
              <w:t>О</w:t>
            </w:r>
            <w:r w:rsidRPr="00A4210B">
              <w:rPr>
                <w:sz w:val="24"/>
                <w:szCs w:val="24"/>
              </w:rPr>
              <w:t>бщественное управление</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both"/>
              <w:rPr>
                <w:sz w:val="24"/>
                <w:szCs w:val="24"/>
              </w:rPr>
            </w:pPr>
            <w:r w:rsidRPr="00A4210B">
              <w:rPr>
                <w:sz w:val="24"/>
                <w:szCs w:val="24"/>
              </w:rPr>
              <w:t xml:space="preserve"> </w:t>
            </w:r>
          </w:p>
        </w:tc>
        <w:tc>
          <w:tcPr>
            <w:tcW w:w="4962" w:type="dxa"/>
          </w:tcPr>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lastRenderedPageBreak/>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4C1F0E"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 xml:space="preserve">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w:t>
            </w:r>
          </w:p>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 xml:space="preserve">иных общественных объединений </w:t>
            </w:r>
            <w:r w:rsidRPr="00A4210B">
              <w:rPr>
                <w:rFonts w:ascii="Times New Roman" w:hAnsi="Times New Roman" w:cs="Times New Roman"/>
                <w:sz w:val="24"/>
                <w:szCs w:val="24"/>
              </w:rPr>
              <w:lastRenderedPageBreak/>
              <w:t>граждан по отраслевому или политическому признаку;</w:t>
            </w:r>
          </w:p>
          <w:p w:rsidR="004C1F0E"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размещение объектов капитального строительства</w:t>
            </w:r>
            <w:r>
              <w:rPr>
                <w:rFonts w:ascii="Times New Roman" w:hAnsi="Times New Roman" w:cs="Times New Roman"/>
                <w:sz w:val="24"/>
                <w:szCs w:val="24"/>
              </w:rPr>
              <w:t xml:space="preserve">     </w:t>
            </w:r>
            <w:r w:rsidRPr="00A4210B">
              <w:rPr>
                <w:rFonts w:ascii="Times New Roman" w:hAnsi="Times New Roman" w:cs="Times New Roman"/>
                <w:sz w:val="24"/>
                <w:szCs w:val="24"/>
              </w:rPr>
              <w:t xml:space="preserve"> для </w:t>
            </w:r>
            <w:r>
              <w:rPr>
                <w:rFonts w:ascii="Times New Roman" w:hAnsi="Times New Roman" w:cs="Times New Roman"/>
                <w:sz w:val="24"/>
                <w:szCs w:val="24"/>
              </w:rPr>
              <w:t xml:space="preserve">           </w:t>
            </w:r>
            <w:r w:rsidRPr="00A4210B">
              <w:rPr>
                <w:rFonts w:ascii="Times New Roman" w:hAnsi="Times New Roman" w:cs="Times New Roman"/>
                <w:sz w:val="24"/>
                <w:szCs w:val="24"/>
              </w:rPr>
              <w:t xml:space="preserve">дипломатических </w:t>
            </w:r>
          </w:p>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представительства иностранных государств и консульских учреждений в Российской Федерации</w:t>
            </w:r>
          </w:p>
        </w:tc>
        <w:tc>
          <w:tcPr>
            <w:tcW w:w="850" w:type="dxa"/>
          </w:tcPr>
          <w:p w:rsidR="004C1F0E" w:rsidRPr="00A4210B" w:rsidRDefault="004C1F0E" w:rsidP="00092F01">
            <w:pPr>
              <w:contextualSpacing/>
              <w:jc w:val="both"/>
              <w:rPr>
                <w:sz w:val="24"/>
                <w:szCs w:val="24"/>
              </w:rPr>
            </w:pPr>
            <w:r w:rsidRPr="00A4210B">
              <w:rPr>
                <w:sz w:val="24"/>
                <w:szCs w:val="24"/>
              </w:rPr>
              <w:lastRenderedPageBreak/>
              <w:t>3.8</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5387" w:type="dxa"/>
          </w:tcPr>
          <w:p w:rsidR="004C1F0E" w:rsidRPr="00A4210B" w:rsidRDefault="004C1F0E" w:rsidP="00092F01">
            <w:pPr>
              <w:pStyle w:val="aa"/>
              <w:contextualSpacing/>
              <w:rPr>
                <w:rFonts w:ascii="Times New Roman" w:hAnsi="Times New Roman"/>
              </w:rPr>
            </w:pPr>
            <w:r>
              <w:rPr>
                <w:rFonts w:ascii="Times New Roman" w:hAnsi="Times New Roman"/>
              </w:rPr>
              <w:lastRenderedPageBreak/>
              <w:t>м</w:t>
            </w:r>
            <w:r w:rsidRPr="00A4210B">
              <w:rPr>
                <w:rFonts w:ascii="Times New Roman" w:hAnsi="Times New Roman"/>
              </w:rPr>
              <w:t>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 для объектов инженерного обеспечения и объектов вспомогательного инженерного назначения</w:t>
            </w:r>
            <w:r>
              <w:rPr>
                <w:rFonts w:ascii="Times New Roman" w:hAnsi="Times New Roman"/>
              </w:rPr>
              <w:t xml:space="preserve"> </w:t>
            </w:r>
            <w:r w:rsidRPr="00A4210B">
              <w:rPr>
                <w:rFonts w:ascii="Times New Roman" w:hAnsi="Times New Roman"/>
              </w:rPr>
              <w:t>от 1 кв. м;</w:t>
            </w:r>
          </w:p>
          <w:p w:rsidR="004C1F0E" w:rsidRPr="00A4210B" w:rsidRDefault="004C1F0E" w:rsidP="00092F01">
            <w:pPr>
              <w:contextualSpacing/>
              <w:jc w:val="both"/>
              <w:rPr>
                <w:sz w:val="24"/>
                <w:szCs w:val="24"/>
              </w:rPr>
            </w:pPr>
            <w:r>
              <w:rPr>
                <w:sz w:val="24"/>
                <w:szCs w:val="24"/>
              </w:rPr>
              <w:t>м</w:t>
            </w:r>
            <w:r w:rsidRPr="00A4210B">
              <w:rPr>
                <w:sz w:val="24"/>
                <w:szCs w:val="24"/>
              </w:rPr>
              <w:t xml:space="preserve">инимальный размер земельного участка для размещения временных (некапитальных) объектов торговли и услуг от 1 кв. м. </w:t>
            </w:r>
            <w:r w:rsidRPr="00A4210B">
              <w:rPr>
                <w:sz w:val="24"/>
                <w:szCs w:val="24"/>
              </w:rPr>
              <w:lastRenderedPageBreak/>
              <w:t>максимальное количество надземных этажей зданий – 5.</w:t>
            </w:r>
          </w:p>
          <w:p w:rsidR="004C1F0E" w:rsidRPr="00A4210B" w:rsidRDefault="004C1F0E" w:rsidP="00092F01">
            <w:pPr>
              <w:contextualSpacing/>
              <w:jc w:val="both"/>
              <w:rPr>
                <w:sz w:val="24"/>
                <w:szCs w:val="24"/>
              </w:rPr>
            </w:pPr>
            <w:r>
              <w:rPr>
                <w:sz w:val="24"/>
                <w:szCs w:val="24"/>
              </w:rPr>
              <w:t>м</w:t>
            </w:r>
            <w:r w:rsidRPr="00A4210B">
              <w:rPr>
                <w:sz w:val="24"/>
                <w:szCs w:val="24"/>
              </w:rPr>
              <w:t xml:space="preserve">аксимальная высота зданий – </w:t>
            </w:r>
            <w:proofErr w:type="spellStart"/>
            <w:r w:rsidRPr="00A4210B">
              <w:rPr>
                <w:sz w:val="24"/>
                <w:szCs w:val="24"/>
              </w:rPr>
              <w:t>20м</w:t>
            </w:r>
            <w:proofErr w:type="spellEnd"/>
            <w:r w:rsidRPr="00A4210B">
              <w:rPr>
                <w:sz w:val="24"/>
                <w:szCs w:val="24"/>
              </w:rPr>
              <w:t>.</w:t>
            </w:r>
          </w:p>
          <w:p w:rsidR="004C1F0E" w:rsidRPr="00A4210B" w:rsidRDefault="004C1F0E" w:rsidP="00092F01">
            <w:pPr>
              <w:contextualSpacing/>
              <w:jc w:val="both"/>
              <w:rPr>
                <w:rFonts w:eastAsia="SimSun"/>
                <w:sz w:val="24"/>
                <w:szCs w:val="24"/>
                <w:lang w:eastAsia="zh-CN"/>
              </w:rPr>
            </w:pPr>
            <w:r>
              <w:rPr>
                <w:sz w:val="24"/>
                <w:szCs w:val="24"/>
              </w:rPr>
              <w:t>м</w:t>
            </w:r>
            <w:r w:rsidRPr="00A4210B">
              <w:rPr>
                <w:sz w:val="24"/>
                <w:szCs w:val="24"/>
              </w:rPr>
              <w:t>аксимальный процент застройки участка – 40-50%</w:t>
            </w:r>
          </w:p>
        </w:tc>
      </w:tr>
      <w:tr w:rsidR="004C1F0E" w:rsidRPr="00A4210B" w:rsidTr="00092F01">
        <w:trPr>
          <w:trHeight w:val="150"/>
        </w:trPr>
        <w:tc>
          <w:tcPr>
            <w:tcW w:w="776" w:type="dxa"/>
          </w:tcPr>
          <w:p w:rsidR="004C1F0E" w:rsidRPr="00A4210B" w:rsidRDefault="004C1F0E" w:rsidP="00092F01">
            <w:pPr>
              <w:contextualSpacing/>
              <w:jc w:val="both"/>
              <w:rPr>
                <w:sz w:val="24"/>
                <w:szCs w:val="24"/>
              </w:rPr>
            </w:pPr>
            <w:r w:rsidRPr="00A4210B">
              <w:rPr>
                <w:sz w:val="24"/>
                <w:szCs w:val="24"/>
              </w:rPr>
              <w:lastRenderedPageBreak/>
              <w:t>11</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r>
              <w:rPr>
                <w:sz w:val="24"/>
                <w:szCs w:val="24"/>
              </w:rPr>
              <w:t>1</w:t>
            </w:r>
          </w:p>
        </w:tc>
        <w:tc>
          <w:tcPr>
            <w:tcW w:w="2862" w:type="dxa"/>
          </w:tcPr>
          <w:p w:rsidR="004C1F0E" w:rsidRPr="00A4210B" w:rsidRDefault="004C1F0E" w:rsidP="00092F01">
            <w:pPr>
              <w:contextualSpacing/>
              <w:jc w:val="both"/>
              <w:rPr>
                <w:sz w:val="24"/>
                <w:szCs w:val="24"/>
              </w:rPr>
            </w:pPr>
            <w:r>
              <w:rPr>
                <w:sz w:val="24"/>
                <w:szCs w:val="24"/>
              </w:rPr>
              <w:t>Р</w:t>
            </w:r>
            <w:r w:rsidRPr="00A4210B">
              <w:rPr>
                <w:sz w:val="24"/>
                <w:szCs w:val="24"/>
              </w:rPr>
              <w:t>елигиозное использование</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r>
              <w:rPr>
                <w:sz w:val="24"/>
                <w:szCs w:val="24"/>
              </w:rPr>
              <w:t>2</w:t>
            </w:r>
          </w:p>
        </w:tc>
        <w:tc>
          <w:tcPr>
            <w:tcW w:w="4962" w:type="dxa"/>
          </w:tcPr>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4C1F0E" w:rsidRPr="00A4210B" w:rsidRDefault="004C1F0E" w:rsidP="00092F01">
            <w:pPr>
              <w:contextualSpacing/>
              <w:jc w:val="both"/>
              <w:rPr>
                <w:sz w:val="24"/>
                <w:szCs w:val="24"/>
              </w:rPr>
            </w:pPr>
            <w:r w:rsidRPr="00A4210B">
              <w:rPr>
                <w:sz w:val="24"/>
                <w:szCs w:val="24"/>
              </w:rPr>
              <w:t xml:space="preserve">размещение объектов капитального </w:t>
            </w:r>
          </w:p>
          <w:p w:rsidR="004C1F0E" w:rsidRDefault="004C1F0E" w:rsidP="00092F01">
            <w:pPr>
              <w:contextualSpacing/>
              <w:jc w:val="both"/>
              <w:rPr>
                <w:sz w:val="24"/>
                <w:szCs w:val="24"/>
              </w:rPr>
            </w:pPr>
            <w:r w:rsidRPr="00A4210B">
              <w:rPr>
                <w:sz w:val="24"/>
                <w:szCs w:val="24"/>
              </w:rPr>
              <w:t>строительства, предназначенных для постоянного местонахождения духовных лиц,</w:t>
            </w:r>
          </w:p>
          <w:p w:rsidR="004C1F0E" w:rsidRDefault="004C1F0E" w:rsidP="00092F01">
            <w:pPr>
              <w:contextualSpacing/>
              <w:jc w:val="center"/>
              <w:rPr>
                <w:sz w:val="24"/>
                <w:szCs w:val="24"/>
              </w:rPr>
            </w:pPr>
            <w:r>
              <w:rPr>
                <w:sz w:val="24"/>
                <w:szCs w:val="24"/>
              </w:rPr>
              <w:t>3</w:t>
            </w:r>
          </w:p>
          <w:p w:rsidR="004C1F0E" w:rsidRPr="00A4210B" w:rsidRDefault="004C1F0E" w:rsidP="00092F01">
            <w:pPr>
              <w:contextualSpacing/>
              <w:jc w:val="both"/>
              <w:rPr>
                <w:sz w:val="24"/>
                <w:szCs w:val="24"/>
              </w:rPr>
            </w:pPr>
            <w:r w:rsidRPr="00A4210B">
              <w:rPr>
                <w:sz w:val="24"/>
                <w:szCs w:val="24"/>
              </w:rPr>
              <w:t xml:space="preserve">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50" w:type="dxa"/>
          </w:tcPr>
          <w:p w:rsidR="004C1F0E" w:rsidRPr="00A4210B" w:rsidRDefault="004C1F0E" w:rsidP="00092F01">
            <w:pPr>
              <w:contextualSpacing/>
              <w:jc w:val="both"/>
              <w:rPr>
                <w:sz w:val="24"/>
                <w:szCs w:val="24"/>
              </w:rPr>
            </w:pPr>
            <w:r w:rsidRPr="00A4210B">
              <w:rPr>
                <w:sz w:val="24"/>
                <w:szCs w:val="24"/>
              </w:rPr>
              <w:t>3.7</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r>
              <w:rPr>
                <w:sz w:val="24"/>
                <w:szCs w:val="24"/>
              </w:rPr>
              <w:t>4</w:t>
            </w:r>
          </w:p>
        </w:tc>
        <w:tc>
          <w:tcPr>
            <w:tcW w:w="5387" w:type="dxa"/>
          </w:tcPr>
          <w:p w:rsidR="004C1F0E" w:rsidRPr="00A4210B" w:rsidRDefault="004C1F0E" w:rsidP="00092F01">
            <w:pPr>
              <w:pStyle w:val="aa"/>
              <w:contextualSpacing/>
              <w:jc w:val="left"/>
              <w:rPr>
                <w:rFonts w:ascii="Times New Roman" w:hAnsi="Times New Roman"/>
              </w:rPr>
            </w:pPr>
            <w:r>
              <w:rPr>
                <w:rFonts w:ascii="Times New Roman" w:hAnsi="Times New Roman"/>
              </w:rPr>
              <w:t>м</w:t>
            </w:r>
            <w:r w:rsidRPr="00A4210B">
              <w:rPr>
                <w:rFonts w:ascii="Times New Roman" w:hAnsi="Times New Roman"/>
              </w:rPr>
              <w:t>инимальная площадь земельного участка 300</w:t>
            </w:r>
            <w:r>
              <w:rPr>
                <w:rFonts w:ascii="Times New Roman" w:hAnsi="Times New Roman"/>
              </w:rPr>
              <w:t xml:space="preserve"> </w:t>
            </w:r>
            <w:r w:rsidRPr="00A4210B">
              <w:rPr>
                <w:rFonts w:ascii="Times New Roman" w:hAnsi="Times New Roman"/>
              </w:rPr>
              <w:t>-  2800 кв. метров или определяется заданием на проектирование</w:t>
            </w:r>
          </w:p>
          <w:p w:rsidR="004C1F0E" w:rsidRPr="00A4210B" w:rsidRDefault="004C1F0E" w:rsidP="00092F01">
            <w:pPr>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4C1F0E" w:rsidRPr="00A4210B" w:rsidRDefault="004C1F0E" w:rsidP="00092F01">
            <w:pPr>
              <w:contextualSpacing/>
              <w:rPr>
                <w:sz w:val="24"/>
                <w:szCs w:val="24"/>
              </w:rPr>
            </w:pPr>
            <w:r w:rsidRPr="00A4210B">
              <w:rPr>
                <w:sz w:val="24"/>
                <w:szCs w:val="24"/>
              </w:rPr>
              <w:t>максимальное количество надземных этажей              зданий – 4</w:t>
            </w:r>
          </w:p>
          <w:p w:rsidR="004C1F0E" w:rsidRDefault="004C1F0E" w:rsidP="00092F01">
            <w:pPr>
              <w:contextualSpacing/>
              <w:jc w:val="both"/>
              <w:rPr>
                <w:sz w:val="24"/>
                <w:szCs w:val="24"/>
              </w:rPr>
            </w:pPr>
            <w:r>
              <w:rPr>
                <w:sz w:val="24"/>
                <w:szCs w:val="24"/>
              </w:rPr>
              <w:t>м</w:t>
            </w:r>
            <w:r w:rsidRPr="00A4210B">
              <w:rPr>
                <w:sz w:val="24"/>
                <w:szCs w:val="24"/>
              </w:rPr>
              <w:t>аксимальная высота зданий – 30 м</w:t>
            </w:r>
          </w:p>
          <w:p w:rsidR="004C1F0E" w:rsidRPr="00A4210B" w:rsidRDefault="004C1F0E" w:rsidP="00092F01">
            <w:pPr>
              <w:contextualSpacing/>
              <w:jc w:val="center"/>
              <w:rPr>
                <w:sz w:val="24"/>
                <w:szCs w:val="24"/>
              </w:rPr>
            </w:pPr>
            <w:r>
              <w:rPr>
                <w:sz w:val="24"/>
                <w:szCs w:val="24"/>
              </w:rPr>
              <w:t>5</w:t>
            </w:r>
          </w:p>
          <w:p w:rsidR="004C1F0E" w:rsidRPr="00A4210B" w:rsidRDefault="004C1F0E" w:rsidP="00092F01">
            <w:pPr>
              <w:contextualSpacing/>
              <w:jc w:val="both"/>
              <w:rPr>
                <w:rFonts w:eastAsia="SimSun"/>
                <w:sz w:val="24"/>
                <w:szCs w:val="24"/>
                <w:lang w:eastAsia="zh-CN"/>
              </w:rPr>
            </w:pPr>
            <w:r>
              <w:rPr>
                <w:sz w:val="24"/>
                <w:szCs w:val="24"/>
              </w:rPr>
              <w:t>м</w:t>
            </w:r>
            <w:r w:rsidRPr="00A4210B">
              <w:rPr>
                <w:sz w:val="24"/>
                <w:szCs w:val="24"/>
              </w:rPr>
              <w:t>аксимальный процент застройки                                    участка – 40-50%</w:t>
            </w:r>
          </w:p>
        </w:tc>
      </w:tr>
      <w:tr w:rsidR="004C1F0E" w:rsidRPr="00A4210B" w:rsidTr="00092F01">
        <w:trPr>
          <w:trHeight w:val="135"/>
        </w:trPr>
        <w:tc>
          <w:tcPr>
            <w:tcW w:w="776" w:type="dxa"/>
          </w:tcPr>
          <w:p w:rsidR="004C1F0E" w:rsidRPr="00A4210B" w:rsidRDefault="004C1F0E" w:rsidP="00092F01">
            <w:pPr>
              <w:contextualSpacing/>
              <w:jc w:val="both"/>
              <w:rPr>
                <w:sz w:val="24"/>
                <w:szCs w:val="24"/>
              </w:rPr>
            </w:pPr>
            <w:r w:rsidRPr="00A4210B">
              <w:rPr>
                <w:sz w:val="24"/>
                <w:szCs w:val="24"/>
              </w:rPr>
              <w:t>12</w:t>
            </w:r>
          </w:p>
        </w:tc>
        <w:tc>
          <w:tcPr>
            <w:tcW w:w="2862" w:type="dxa"/>
          </w:tcPr>
          <w:p w:rsidR="004C1F0E" w:rsidRPr="00A4210B" w:rsidRDefault="004C1F0E" w:rsidP="00092F01">
            <w:pPr>
              <w:contextualSpacing/>
              <w:jc w:val="both"/>
              <w:rPr>
                <w:sz w:val="24"/>
                <w:szCs w:val="24"/>
              </w:rPr>
            </w:pPr>
            <w:r>
              <w:rPr>
                <w:sz w:val="24"/>
                <w:szCs w:val="24"/>
              </w:rPr>
              <w:t>О</w:t>
            </w:r>
            <w:r w:rsidRPr="00A4210B">
              <w:rPr>
                <w:sz w:val="24"/>
                <w:szCs w:val="24"/>
              </w:rPr>
              <w:t>бслуживание автотранспорта</w:t>
            </w:r>
          </w:p>
        </w:tc>
        <w:tc>
          <w:tcPr>
            <w:tcW w:w="4962" w:type="dxa"/>
          </w:tcPr>
          <w:p w:rsidR="004C1F0E" w:rsidRPr="00A4210B" w:rsidRDefault="004C1F0E" w:rsidP="00092F01">
            <w:pPr>
              <w:contextualSpacing/>
              <w:jc w:val="both"/>
              <w:rPr>
                <w:sz w:val="24"/>
                <w:szCs w:val="24"/>
              </w:rPr>
            </w:pPr>
            <w:r w:rsidRPr="00A4210B">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A4210B">
                <w:rPr>
                  <w:sz w:val="24"/>
                  <w:szCs w:val="24"/>
                </w:rPr>
                <w:t>коде 2.7.1</w:t>
              </w:r>
            </w:hyperlink>
          </w:p>
        </w:tc>
        <w:tc>
          <w:tcPr>
            <w:tcW w:w="850" w:type="dxa"/>
          </w:tcPr>
          <w:p w:rsidR="004C1F0E" w:rsidRPr="00A4210B" w:rsidRDefault="004C1F0E" w:rsidP="00092F01">
            <w:pPr>
              <w:contextualSpacing/>
              <w:jc w:val="both"/>
              <w:rPr>
                <w:sz w:val="24"/>
                <w:szCs w:val="24"/>
              </w:rPr>
            </w:pPr>
            <w:r w:rsidRPr="00A4210B">
              <w:rPr>
                <w:sz w:val="24"/>
                <w:szCs w:val="24"/>
              </w:rPr>
              <w:t>4.9</w:t>
            </w:r>
          </w:p>
        </w:tc>
        <w:tc>
          <w:tcPr>
            <w:tcW w:w="5387" w:type="dxa"/>
          </w:tcPr>
          <w:p w:rsidR="004C1F0E" w:rsidRPr="00A4210B" w:rsidRDefault="004C1F0E" w:rsidP="00092F01">
            <w:pPr>
              <w:contextualSpacing/>
              <w:jc w:val="both"/>
              <w:rPr>
                <w:sz w:val="24"/>
                <w:szCs w:val="24"/>
              </w:rPr>
            </w:pPr>
            <w:r>
              <w:rPr>
                <w:sz w:val="24"/>
                <w:szCs w:val="24"/>
              </w:rPr>
              <w:t>м</w:t>
            </w:r>
            <w:r w:rsidRPr="00A4210B">
              <w:rPr>
                <w:sz w:val="24"/>
                <w:szCs w:val="24"/>
              </w:rPr>
              <w:t>инимальный (</w:t>
            </w:r>
            <w:proofErr w:type="gramStart"/>
            <w:r w:rsidRPr="00A4210B">
              <w:rPr>
                <w:sz w:val="24"/>
                <w:szCs w:val="24"/>
              </w:rPr>
              <w:t>максимальный )</w:t>
            </w:r>
            <w:proofErr w:type="gramEnd"/>
            <w:r w:rsidRPr="00A4210B">
              <w:rPr>
                <w:sz w:val="24"/>
                <w:szCs w:val="24"/>
              </w:rPr>
              <w:t xml:space="preserve"> </w:t>
            </w:r>
            <w:r>
              <w:rPr>
                <w:sz w:val="24"/>
                <w:szCs w:val="24"/>
              </w:rPr>
              <w:t xml:space="preserve">размер земельного участка 150- </w:t>
            </w:r>
            <w:r w:rsidRPr="00A4210B">
              <w:rPr>
                <w:sz w:val="24"/>
                <w:szCs w:val="24"/>
              </w:rPr>
              <w:t>7500 кв. м</w:t>
            </w:r>
          </w:p>
          <w:p w:rsidR="004C1F0E" w:rsidRPr="00A4210B" w:rsidRDefault="004C1F0E" w:rsidP="00092F01">
            <w:pPr>
              <w:pStyle w:val="aa"/>
              <w:contextualSpacing/>
              <w:rPr>
                <w:rFonts w:ascii="Times New Roman" w:hAnsi="Times New Roman"/>
              </w:rPr>
            </w:pPr>
            <w:r w:rsidRPr="00A4210B">
              <w:rPr>
                <w:rFonts w:ascii="Times New Roman" w:hAnsi="Times New Roman"/>
              </w:rPr>
              <w:t xml:space="preserve">минимальный отступ строений от красной линии участка или границ участка 10-15 </w:t>
            </w:r>
            <w:proofErr w:type="gramStart"/>
            <w:r w:rsidRPr="00A4210B">
              <w:rPr>
                <w:rFonts w:ascii="Times New Roman" w:hAnsi="Times New Roman"/>
              </w:rPr>
              <w:t>метров:,</w:t>
            </w:r>
            <w:proofErr w:type="gramEnd"/>
          </w:p>
          <w:p w:rsidR="004C1F0E" w:rsidRPr="00A4210B" w:rsidRDefault="004C1F0E" w:rsidP="00092F01">
            <w:pPr>
              <w:contextualSpacing/>
              <w:jc w:val="both"/>
              <w:rPr>
                <w:sz w:val="24"/>
                <w:szCs w:val="24"/>
              </w:rPr>
            </w:pPr>
            <w:r>
              <w:rPr>
                <w:sz w:val="24"/>
                <w:szCs w:val="24"/>
              </w:rPr>
              <w:t>м</w:t>
            </w:r>
            <w:r w:rsidRPr="00A4210B">
              <w:rPr>
                <w:sz w:val="24"/>
                <w:szCs w:val="24"/>
              </w:rPr>
              <w:t>аксималь</w:t>
            </w:r>
            <w:r>
              <w:rPr>
                <w:sz w:val="24"/>
                <w:szCs w:val="24"/>
              </w:rPr>
              <w:t xml:space="preserve">ное количество надземных этажей </w:t>
            </w:r>
            <w:r w:rsidRPr="00A4210B">
              <w:rPr>
                <w:sz w:val="24"/>
                <w:szCs w:val="24"/>
              </w:rPr>
              <w:t xml:space="preserve">зданий – 5 </w:t>
            </w:r>
          </w:p>
          <w:p w:rsidR="004C1F0E" w:rsidRPr="00A4210B" w:rsidRDefault="004C1F0E" w:rsidP="00092F01">
            <w:pPr>
              <w:contextualSpacing/>
              <w:jc w:val="both"/>
              <w:rPr>
                <w:sz w:val="24"/>
                <w:szCs w:val="24"/>
              </w:rPr>
            </w:pPr>
            <w:r>
              <w:rPr>
                <w:sz w:val="24"/>
                <w:szCs w:val="24"/>
              </w:rPr>
              <w:t>м</w:t>
            </w:r>
            <w:r w:rsidRPr="00A4210B">
              <w:rPr>
                <w:sz w:val="24"/>
                <w:szCs w:val="24"/>
              </w:rPr>
              <w:t>аксимальная высота зданий – 18 м</w:t>
            </w:r>
          </w:p>
          <w:p w:rsidR="004C1F0E" w:rsidRPr="00A4210B" w:rsidRDefault="004C1F0E" w:rsidP="00092F01">
            <w:pPr>
              <w:contextualSpacing/>
              <w:jc w:val="both"/>
              <w:rPr>
                <w:rFonts w:eastAsia="SimSun"/>
                <w:sz w:val="24"/>
                <w:szCs w:val="24"/>
                <w:lang w:eastAsia="zh-CN"/>
              </w:rPr>
            </w:pPr>
            <w:r>
              <w:rPr>
                <w:sz w:val="24"/>
                <w:szCs w:val="24"/>
              </w:rPr>
              <w:t>м</w:t>
            </w:r>
            <w:r w:rsidRPr="00A4210B">
              <w:rPr>
                <w:sz w:val="24"/>
                <w:szCs w:val="24"/>
              </w:rPr>
              <w:t>аксимальный процент застройки участка – 80%</w:t>
            </w:r>
          </w:p>
        </w:tc>
      </w:tr>
      <w:tr w:rsidR="004C1F0E" w:rsidRPr="00A4210B" w:rsidTr="00092F01">
        <w:trPr>
          <w:trHeight w:val="135"/>
        </w:trPr>
        <w:tc>
          <w:tcPr>
            <w:tcW w:w="776" w:type="dxa"/>
          </w:tcPr>
          <w:p w:rsidR="004C1F0E" w:rsidRPr="00A4210B" w:rsidRDefault="004C1F0E" w:rsidP="00092F01">
            <w:pPr>
              <w:contextualSpacing/>
              <w:jc w:val="center"/>
              <w:rPr>
                <w:sz w:val="24"/>
                <w:szCs w:val="24"/>
              </w:rPr>
            </w:pPr>
            <w:r>
              <w:rPr>
                <w:sz w:val="24"/>
                <w:szCs w:val="24"/>
              </w:rPr>
              <w:t>1</w:t>
            </w:r>
          </w:p>
        </w:tc>
        <w:tc>
          <w:tcPr>
            <w:tcW w:w="2862" w:type="dxa"/>
          </w:tcPr>
          <w:p w:rsidR="004C1F0E" w:rsidRPr="00A4210B" w:rsidRDefault="004C1F0E" w:rsidP="00092F01">
            <w:pPr>
              <w:contextualSpacing/>
              <w:jc w:val="center"/>
              <w:rPr>
                <w:sz w:val="24"/>
                <w:szCs w:val="24"/>
              </w:rPr>
            </w:pPr>
            <w:r>
              <w:rPr>
                <w:sz w:val="24"/>
                <w:szCs w:val="24"/>
              </w:rPr>
              <w:t>2</w:t>
            </w:r>
          </w:p>
        </w:tc>
        <w:tc>
          <w:tcPr>
            <w:tcW w:w="4962" w:type="dxa"/>
          </w:tcPr>
          <w:p w:rsidR="004C1F0E" w:rsidRPr="00A4210B" w:rsidRDefault="004C1F0E" w:rsidP="00092F01">
            <w:pPr>
              <w:contextualSpacing/>
              <w:jc w:val="center"/>
              <w:rPr>
                <w:sz w:val="24"/>
                <w:szCs w:val="24"/>
              </w:rPr>
            </w:pPr>
            <w:r>
              <w:rPr>
                <w:sz w:val="24"/>
                <w:szCs w:val="24"/>
              </w:rPr>
              <w:t>3</w:t>
            </w:r>
          </w:p>
        </w:tc>
        <w:tc>
          <w:tcPr>
            <w:tcW w:w="850" w:type="dxa"/>
          </w:tcPr>
          <w:p w:rsidR="004C1F0E" w:rsidRPr="00A4210B" w:rsidRDefault="004C1F0E" w:rsidP="00092F01">
            <w:pPr>
              <w:contextualSpacing/>
              <w:jc w:val="center"/>
              <w:rPr>
                <w:sz w:val="24"/>
                <w:szCs w:val="24"/>
              </w:rPr>
            </w:pPr>
            <w:r>
              <w:rPr>
                <w:sz w:val="24"/>
                <w:szCs w:val="24"/>
              </w:rPr>
              <w:t>4</w:t>
            </w:r>
          </w:p>
        </w:tc>
        <w:tc>
          <w:tcPr>
            <w:tcW w:w="5387" w:type="dxa"/>
          </w:tcPr>
          <w:p w:rsidR="004C1F0E" w:rsidRPr="00A4210B" w:rsidRDefault="004C1F0E" w:rsidP="00092F01">
            <w:pPr>
              <w:ind w:firstLine="426"/>
              <w:contextualSpacing/>
              <w:jc w:val="center"/>
              <w:rPr>
                <w:sz w:val="24"/>
                <w:szCs w:val="24"/>
              </w:rPr>
            </w:pPr>
            <w:r>
              <w:rPr>
                <w:sz w:val="24"/>
                <w:szCs w:val="24"/>
              </w:rPr>
              <w:t>5</w:t>
            </w:r>
          </w:p>
        </w:tc>
      </w:tr>
      <w:tr w:rsidR="004C1F0E" w:rsidRPr="00A4210B" w:rsidTr="00092F01">
        <w:trPr>
          <w:trHeight w:val="255"/>
        </w:trPr>
        <w:tc>
          <w:tcPr>
            <w:tcW w:w="14837" w:type="dxa"/>
            <w:gridSpan w:val="5"/>
          </w:tcPr>
          <w:p w:rsidR="004C1F0E" w:rsidRPr="00A4210B" w:rsidRDefault="004C1F0E" w:rsidP="00092F01">
            <w:pPr>
              <w:contextualSpacing/>
              <w:jc w:val="center"/>
              <w:rPr>
                <w:b/>
                <w:sz w:val="24"/>
                <w:szCs w:val="24"/>
              </w:rPr>
            </w:pPr>
            <w:r w:rsidRPr="00A4210B">
              <w:rPr>
                <w:b/>
                <w:sz w:val="24"/>
                <w:szCs w:val="24"/>
              </w:rPr>
              <w:lastRenderedPageBreak/>
              <w:t>Вспомогательные виды разрешенного использования</w:t>
            </w:r>
          </w:p>
        </w:tc>
      </w:tr>
      <w:tr w:rsidR="004C1F0E" w:rsidRPr="00A4210B" w:rsidTr="00092F01">
        <w:trPr>
          <w:trHeight w:val="510"/>
        </w:trPr>
        <w:tc>
          <w:tcPr>
            <w:tcW w:w="776" w:type="dxa"/>
          </w:tcPr>
          <w:p w:rsidR="004C1F0E" w:rsidRPr="00A4210B" w:rsidRDefault="004C1F0E" w:rsidP="00092F01">
            <w:pPr>
              <w:contextualSpacing/>
              <w:jc w:val="both"/>
              <w:rPr>
                <w:sz w:val="24"/>
                <w:szCs w:val="24"/>
              </w:rPr>
            </w:pPr>
            <w:r w:rsidRPr="00A4210B">
              <w:rPr>
                <w:sz w:val="24"/>
                <w:szCs w:val="24"/>
              </w:rPr>
              <w:t>1</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r>
              <w:rPr>
                <w:sz w:val="24"/>
                <w:szCs w:val="24"/>
              </w:rPr>
              <w:t>1</w:t>
            </w:r>
          </w:p>
        </w:tc>
        <w:tc>
          <w:tcPr>
            <w:tcW w:w="2862" w:type="dxa"/>
          </w:tcPr>
          <w:p w:rsidR="004C1F0E" w:rsidRPr="00A4210B" w:rsidRDefault="004C1F0E" w:rsidP="00092F01">
            <w:pPr>
              <w:contextualSpacing/>
              <w:jc w:val="both"/>
              <w:rPr>
                <w:sz w:val="24"/>
                <w:szCs w:val="24"/>
              </w:rPr>
            </w:pPr>
            <w:r>
              <w:rPr>
                <w:sz w:val="24"/>
                <w:szCs w:val="24"/>
              </w:rPr>
              <w:t>К</w:t>
            </w:r>
            <w:r w:rsidRPr="00A4210B">
              <w:rPr>
                <w:sz w:val="24"/>
                <w:szCs w:val="24"/>
              </w:rPr>
              <w:t>оммунальное обслуживание</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both"/>
              <w:rPr>
                <w:sz w:val="24"/>
                <w:szCs w:val="24"/>
              </w:rPr>
            </w:pPr>
            <w:r w:rsidRPr="00A4210B">
              <w:rPr>
                <w:sz w:val="24"/>
                <w:szCs w:val="24"/>
              </w:rPr>
              <w:t xml:space="preserve">          </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r>
              <w:rPr>
                <w:sz w:val="24"/>
                <w:szCs w:val="24"/>
              </w:rPr>
              <w:t>2</w:t>
            </w:r>
          </w:p>
        </w:tc>
        <w:tc>
          <w:tcPr>
            <w:tcW w:w="4962" w:type="dxa"/>
          </w:tcPr>
          <w:p w:rsidR="004C1F0E" w:rsidRDefault="004C1F0E" w:rsidP="00092F01">
            <w:pPr>
              <w:contextualSpacing/>
              <w:jc w:val="both"/>
              <w:rPr>
                <w:sz w:val="24"/>
                <w:szCs w:val="24"/>
              </w:rPr>
            </w:pPr>
            <w:r w:rsidRPr="00A4210B">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w:t>
            </w:r>
          </w:p>
          <w:p w:rsidR="004C1F0E" w:rsidRPr="00A4210B" w:rsidRDefault="004C1F0E" w:rsidP="00092F01">
            <w:pPr>
              <w:contextualSpacing/>
              <w:jc w:val="both"/>
              <w:rPr>
                <w:sz w:val="24"/>
                <w:szCs w:val="24"/>
              </w:rPr>
            </w:pPr>
            <w:r w:rsidRPr="00A4210B">
              <w:rPr>
                <w:sz w:val="24"/>
                <w:szCs w:val="24"/>
              </w:rPr>
              <w:t xml:space="preserve">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p>
          <w:p w:rsidR="004C1F0E" w:rsidRDefault="004C1F0E" w:rsidP="00092F01">
            <w:pPr>
              <w:contextualSpacing/>
              <w:jc w:val="both"/>
              <w:rPr>
                <w:sz w:val="24"/>
                <w:szCs w:val="24"/>
              </w:rPr>
            </w:pPr>
            <w:r w:rsidRPr="00A4210B">
              <w:rPr>
                <w:sz w:val="24"/>
                <w:szCs w:val="24"/>
              </w:rPr>
              <w:t>уборочной и аварийной техники, а также зданий или помещений, предназначенных для приема физических и юридических лиц в</w:t>
            </w:r>
          </w:p>
          <w:p w:rsidR="004C1F0E" w:rsidRDefault="004C1F0E" w:rsidP="00092F01">
            <w:pPr>
              <w:contextualSpacing/>
              <w:jc w:val="center"/>
              <w:rPr>
                <w:sz w:val="24"/>
                <w:szCs w:val="24"/>
              </w:rPr>
            </w:pPr>
            <w:r>
              <w:rPr>
                <w:sz w:val="24"/>
                <w:szCs w:val="24"/>
              </w:rPr>
              <w:t>3</w:t>
            </w:r>
          </w:p>
          <w:p w:rsidR="004C1F0E" w:rsidRPr="00A4210B" w:rsidRDefault="004C1F0E" w:rsidP="00092F01">
            <w:pPr>
              <w:contextualSpacing/>
              <w:jc w:val="both"/>
              <w:rPr>
                <w:sz w:val="24"/>
                <w:szCs w:val="24"/>
              </w:rPr>
            </w:pPr>
            <w:r w:rsidRPr="00A4210B">
              <w:rPr>
                <w:sz w:val="24"/>
                <w:szCs w:val="24"/>
              </w:rPr>
              <w:t xml:space="preserve"> связи с предоставлением им коммунальных услуг)</w:t>
            </w:r>
          </w:p>
        </w:tc>
        <w:tc>
          <w:tcPr>
            <w:tcW w:w="850" w:type="dxa"/>
          </w:tcPr>
          <w:p w:rsidR="004C1F0E" w:rsidRPr="00A4210B" w:rsidRDefault="004C1F0E" w:rsidP="00092F01">
            <w:pPr>
              <w:contextualSpacing/>
              <w:jc w:val="both"/>
              <w:rPr>
                <w:sz w:val="24"/>
                <w:szCs w:val="24"/>
              </w:rPr>
            </w:pPr>
            <w:r w:rsidRPr="00A4210B">
              <w:rPr>
                <w:sz w:val="24"/>
                <w:szCs w:val="24"/>
              </w:rPr>
              <w:t>3.1</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Default="004C1F0E" w:rsidP="00092F01">
            <w:pPr>
              <w:contextualSpacing/>
              <w:jc w:val="center"/>
              <w:rPr>
                <w:sz w:val="24"/>
                <w:szCs w:val="24"/>
              </w:rPr>
            </w:pPr>
          </w:p>
          <w:p w:rsidR="004C1F0E" w:rsidRPr="00A4210B" w:rsidRDefault="004C1F0E" w:rsidP="00092F01">
            <w:pPr>
              <w:contextualSpacing/>
              <w:jc w:val="center"/>
              <w:rPr>
                <w:sz w:val="24"/>
                <w:szCs w:val="24"/>
              </w:rPr>
            </w:pPr>
            <w:r>
              <w:rPr>
                <w:sz w:val="24"/>
                <w:szCs w:val="24"/>
              </w:rPr>
              <w:t>4</w:t>
            </w:r>
          </w:p>
        </w:tc>
        <w:tc>
          <w:tcPr>
            <w:tcW w:w="5387" w:type="dxa"/>
          </w:tcPr>
          <w:p w:rsidR="004C1F0E" w:rsidRPr="00A4210B" w:rsidRDefault="004C1F0E" w:rsidP="00092F01">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инимальная (максимальная) площадь земельного участка:</w:t>
            </w:r>
          </w:p>
          <w:p w:rsidR="004C1F0E" w:rsidRDefault="004C1F0E" w:rsidP="00092F01">
            <w:pPr>
              <w:pStyle w:val="aa"/>
              <w:contextualSpacing/>
              <w:rPr>
                <w:rFonts w:ascii="Times New Roman" w:hAnsi="Times New Roman"/>
              </w:rPr>
            </w:pPr>
            <w:r w:rsidRPr="00A4210B">
              <w:rPr>
                <w:rFonts w:ascii="Times New Roman" w:hAnsi="Times New Roman"/>
              </w:rPr>
              <w:t xml:space="preserve"> -для </w:t>
            </w:r>
            <w:r>
              <w:rPr>
                <w:rFonts w:ascii="Times New Roman" w:hAnsi="Times New Roman"/>
              </w:rPr>
              <w:t xml:space="preserve">  </w:t>
            </w:r>
            <w:r w:rsidRPr="00A4210B">
              <w:rPr>
                <w:rFonts w:ascii="Times New Roman" w:hAnsi="Times New Roman"/>
              </w:rPr>
              <w:t>объектов</w:t>
            </w:r>
            <w:r>
              <w:rPr>
                <w:rFonts w:ascii="Times New Roman" w:hAnsi="Times New Roman"/>
              </w:rPr>
              <w:t xml:space="preserve">  </w:t>
            </w:r>
            <w:r w:rsidRPr="00A4210B">
              <w:rPr>
                <w:rFonts w:ascii="Times New Roman" w:hAnsi="Times New Roman"/>
              </w:rPr>
              <w:t xml:space="preserve"> </w:t>
            </w:r>
            <w:proofErr w:type="gramStart"/>
            <w:r w:rsidRPr="00A4210B">
              <w:rPr>
                <w:rFonts w:ascii="Times New Roman" w:hAnsi="Times New Roman"/>
              </w:rPr>
              <w:t xml:space="preserve">коммунального </w:t>
            </w:r>
            <w:r>
              <w:rPr>
                <w:rFonts w:ascii="Times New Roman" w:hAnsi="Times New Roman"/>
              </w:rPr>
              <w:t xml:space="preserve"> </w:t>
            </w:r>
            <w:r w:rsidRPr="00A4210B">
              <w:rPr>
                <w:rFonts w:ascii="Times New Roman" w:hAnsi="Times New Roman"/>
              </w:rPr>
              <w:t>обслуживания</w:t>
            </w:r>
            <w:proofErr w:type="gramEnd"/>
            <w:r>
              <w:rPr>
                <w:rFonts w:ascii="Times New Roman" w:hAnsi="Times New Roman"/>
              </w:rPr>
              <w:t xml:space="preserve"> </w:t>
            </w:r>
            <w:r w:rsidRPr="00A4210B">
              <w:rPr>
                <w:rFonts w:ascii="Times New Roman" w:hAnsi="Times New Roman"/>
              </w:rPr>
              <w:t xml:space="preserve">– </w:t>
            </w:r>
          </w:p>
          <w:p w:rsidR="004C1F0E" w:rsidRPr="00A4210B" w:rsidRDefault="004C1F0E" w:rsidP="00092F01">
            <w:pPr>
              <w:pStyle w:val="aa"/>
              <w:contextualSpacing/>
              <w:rPr>
                <w:rFonts w:ascii="Times New Roman" w:hAnsi="Times New Roman"/>
              </w:rPr>
            </w:pPr>
            <w:r w:rsidRPr="00A4210B">
              <w:rPr>
                <w:rFonts w:ascii="Times New Roman" w:hAnsi="Times New Roman"/>
              </w:rPr>
              <w:t>10</w:t>
            </w:r>
            <w:r>
              <w:rPr>
                <w:rFonts w:ascii="Times New Roman" w:hAnsi="Times New Roman"/>
              </w:rPr>
              <w:t xml:space="preserve"> </w:t>
            </w:r>
            <w:r w:rsidRPr="00A4210B">
              <w:rPr>
                <w:rFonts w:ascii="Times New Roman" w:hAnsi="Times New Roman"/>
              </w:rPr>
              <w:t>– 10000 кв. м.</w:t>
            </w:r>
          </w:p>
          <w:p w:rsidR="004C1F0E" w:rsidRDefault="004C1F0E" w:rsidP="00092F01">
            <w:pPr>
              <w:widowControl w:val="0"/>
              <w:autoSpaceDE w:val="0"/>
              <w:ind w:firstLine="694"/>
              <w:contextualSpacing/>
              <w:jc w:val="both"/>
              <w:rPr>
                <w:sz w:val="24"/>
                <w:szCs w:val="24"/>
              </w:rPr>
            </w:pPr>
            <w:r w:rsidRPr="00A4210B">
              <w:rPr>
                <w:sz w:val="24"/>
                <w:szCs w:val="24"/>
              </w:rPr>
              <w:t xml:space="preserve">-для объектов инженерного обеспечения и </w:t>
            </w:r>
          </w:p>
          <w:p w:rsidR="004C1F0E" w:rsidRPr="00A4210B" w:rsidRDefault="004C1F0E" w:rsidP="00092F01">
            <w:pPr>
              <w:widowControl w:val="0"/>
              <w:autoSpaceDE w:val="0"/>
              <w:contextualSpacing/>
              <w:jc w:val="both"/>
              <w:rPr>
                <w:sz w:val="24"/>
                <w:szCs w:val="24"/>
              </w:rPr>
            </w:pPr>
            <w:r w:rsidRPr="00A4210B">
              <w:rPr>
                <w:sz w:val="24"/>
                <w:szCs w:val="24"/>
              </w:rPr>
              <w:t>объектов вспомогательного инженерного назначения от 1 кв. м;</w:t>
            </w:r>
          </w:p>
          <w:p w:rsidR="004C1F0E" w:rsidRPr="00A4210B" w:rsidRDefault="004C1F0E" w:rsidP="00092F01">
            <w:pPr>
              <w:widowControl w:val="0"/>
              <w:autoSpaceDE w:val="0"/>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4C1F0E" w:rsidRPr="00A4210B" w:rsidRDefault="004C1F0E" w:rsidP="00092F01">
            <w:pPr>
              <w:contextualSpacing/>
              <w:jc w:val="both"/>
              <w:rPr>
                <w:sz w:val="24"/>
                <w:szCs w:val="24"/>
              </w:rPr>
            </w:pPr>
            <w:r w:rsidRPr="00A4210B">
              <w:rPr>
                <w:sz w:val="24"/>
                <w:szCs w:val="24"/>
              </w:rPr>
              <w:t>максимальное количество надземных этажей              зданий – 5</w:t>
            </w:r>
          </w:p>
          <w:p w:rsidR="004C1F0E" w:rsidRPr="00A4210B" w:rsidRDefault="004C1F0E" w:rsidP="00092F01">
            <w:pPr>
              <w:contextualSpacing/>
              <w:jc w:val="both"/>
              <w:rPr>
                <w:sz w:val="24"/>
                <w:szCs w:val="24"/>
              </w:rPr>
            </w:pPr>
            <w:r>
              <w:rPr>
                <w:sz w:val="24"/>
                <w:szCs w:val="24"/>
              </w:rPr>
              <w:t>м</w:t>
            </w:r>
            <w:r w:rsidRPr="00A4210B">
              <w:rPr>
                <w:sz w:val="24"/>
                <w:szCs w:val="24"/>
              </w:rPr>
              <w:t>аксимальная высота зданий – 18 м.</w:t>
            </w:r>
          </w:p>
          <w:p w:rsidR="004C1F0E" w:rsidRPr="00A4210B" w:rsidRDefault="004C1F0E" w:rsidP="00092F01">
            <w:pPr>
              <w:contextualSpacing/>
              <w:jc w:val="both"/>
              <w:rPr>
                <w:sz w:val="24"/>
                <w:szCs w:val="24"/>
              </w:rPr>
            </w:pPr>
            <w:r>
              <w:rPr>
                <w:sz w:val="24"/>
                <w:szCs w:val="24"/>
              </w:rPr>
              <w:t>м</w:t>
            </w:r>
            <w:r w:rsidRPr="00A4210B">
              <w:rPr>
                <w:sz w:val="24"/>
                <w:szCs w:val="24"/>
              </w:rPr>
              <w:t>аксимальный</w:t>
            </w:r>
            <w:r>
              <w:rPr>
                <w:sz w:val="24"/>
                <w:szCs w:val="24"/>
              </w:rPr>
              <w:t xml:space="preserve">    </w:t>
            </w:r>
            <w:r w:rsidRPr="00A4210B">
              <w:rPr>
                <w:sz w:val="24"/>
                <w:szCs w:val="24"/>
              </w:rPr>
              <w:t xml:space="preserve"> процент </w:t>
            </w:r>
            <w:r>
              <w:rPr>
                <w:sz w:val="24"/>
                <w:szCs w:val="24"/>
              </w:rPr>
              <w:t xml:space="preserve">   </w:t>
            </w:r>
            <w:r w:rsidRPr="00A4210B">
              <w:rPr>
                <w:sz w:val="24"/>
                <w:szCs w:val="24"/>
              </w:rPr>
              <w:t>застройки</w:t>
            </w:r>
            <w:r>
              <w:rPr>
                <w:sz w:val="24"/>
                <w:szCs w:val="24"/>
              </w:rPr>
              <w:t xml:space="preserve">                           </w:t>
            </w:r>
            <w:r w:rsidRPr="00A4210B">
              <w:rPr>
                <w:sz w:val="24"/>
                <w:szCs w:val="24"/>
              </w:rPr>
              <w:t xml:space="preserve"> участка – 40-50%</w:t>
            </w:r>
          </w:p>
          <w:p w:rsidR="004C1F0E" w:rsidRDefault="004C1F0E" w:rsidP="00092F01">
            <w:pPr>
              <w:widowControl w:val="0"/>
              <w:suppressAutoHyphens/>
              <w:autoSpaceDE w:val="0"/>
              <w:contextualSpacing/>
              <w:jc w:val="both"/>
              <w:rPr>
                <w:rFonts w:ascii="Times New Roman CYR" w:eastAsia="Times New Roman CYR" w:hAnsi="Times New Roman CYR" w:cs="Times New Roman CYR"/>
                <w:sz w:val="24"/>
                <w:szCs w:val="24"/>
                <w:lang w:eastAsia="ar-SA"/>
              </w:rPr>
            </w:pPr>
          </w:p>
          <w:p w:rsidR="004C1F0E" w:rsidRDefault="004C1F0E" w:rsidP="00092F01">
            <w:pPr>
              <w:widowControl w:val="0"/>
              <w:suppressAutoHyphens/>
              <w:autoSpaceDE w:val="0"/>
              <w:contextualSpacing/>
              <w:jc w:val="both"/>
              <w:rPr>
                <w:rFonts w:ascii="Times New Roman CYR" w:eastAsia="Times New Roman CYR" w:hAnsi="Times New Roman CYR" w:cs="Times New Roman CYR"/>
                <w:sz w:val="24"/>
                <w:szCs w:val="24"/>
                <w:lang w:eastAsia="ar-SA"/>
              </w:rPr>
            </w:pPr>
          </w:p>
          <w:p w:rsidR="004C1F0E" w:rsidRDefault="004C1F0E" w:rsidP="00092F01">
            <w:pPr>
              <w:widowControl w:val="0"/>
              <w:suppressAutoHyphens/>
              <w:autoSpaceDE w:val="0"/>
              <w:contextualSpacing/>
              <w:jc w:val="both"/>
              <w:rPr>
                <w:rFonts w:ascii="Times New Roman CYR" w:eastAsia="Times New Roman CYR" w:hAnsi="Times New Roman CYR" w:cs="Times New Roman CYR"/>
                <w:sz w:val="24"/>
                <w:szCs w:val="24"/>
                <w:lang w:eastAsia="ar-SA"/>
              </w:rPr>
            </w:pPr>
          </w:p>
          <w:p w:rsidR="004C1F0E" w:rsidRPr="00A4210B" w:rsidRDefault="004C1F0E" w:rsidP="00092F01">
            <w:pPr>
              <w:widowControl w:val="0"/>
              <w:suppressAutoHyphens/>
              <w:autoSpaceDE w:val="0"/>
              <w:contextualSpacing/>
              <w:jc w:val="center"/>
              <w:rPr>
                <w:rFonts w:ascii="Times New Roman CYR" w:eastAsia="Times New Roman CYR" w:hAnsi="Times New Roman CYR" w:cs="Times New Roman CYR"/>
                <w:sz w:val="24"/>
                <w:szCs w:val="24"/>
                <w:lang w:eastAsia="ar-SA"/>
              </w:rPr>
            </w:pPr>
            <w:r>
              <w:rPr>
                <w:rFonts w:ascii="Times New Roman CYR" w:eastAsia="Times New Roman CYR" w:hAnsi="Times New Roman CYR" w:cs="Times New Roman CYR"/>
                <w:sz w:val="24"/>
                <w:szCs w:val="24"/>
                <w:lang w:eastAsia="ar-SA"/>
              </w:rPr>
              <w:t>5</w:t>
            </w:r>
          </w:p>
        </w:tc>
      </w:tr>
      <w:tr w:rsidR="004C1F0E" w:rsidRPr="00A4210B" w:rsidTr="00092F01">
        <w:trPr>
          <w:trHeight w:val="126"/>
        </w:trPr>
        <w:tc>
          <w:tcPr>
            <w:tcW w:w="776" w:type="dxa"/>
          </w:tcPr>
          <w:p w:rsidR="004C1F0E" w:rsidRDefault="004C1F0E" w:rsidP="00092F01">
            <w:pPr>
              <w:contextualSpacing/>
              <w:jc w:val="both"/>
              <w:rPr>
                <w:sz w:val="24"/>
                <w:szCs w:val="24"/>
              </w:rPr>
            </w:pPr>
            <w:r w:rsidRPr="00A4210B">
              <w:rPr>
                <w:sz w:val="24"/>
                <w:szCs w:val="24"/>
              </w:rPr>
              <w:t>2</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2862" w:type="dxa"/>
          </w:tcPr>
          <w:p w:rsidR="004C1F0E" w:rsidRDefault="004C1F0E" w:rsidP="00092F01">
            <w:pPr>
              <w:contextualSpacing/>
              <w:jc w:val="both"/>
              <w:rPr>
                <w:sz w:val="24"/>
                <w:szCs w:val="24"/>
              </w:rPr>
            </w:pPr>
            <w:r>
              <w:rPr>
                <w:sz w:val="24"/>
                <w:szCs w:val="24"/>
              </w:rPr>
              <w:lastRenderedPageBreak/>
              <w:t>О</w:t>
            </w:r>
            <w:r w:rsidRPr="00A4210B">
              <w:rPr>
                <w:sz w:val="24"/>
                <w:szCs w:val="24"/>
              </w:rPr>
              <w:t>тдых (рекреация)</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4962" w:type="dxa"/>
          </w:tcPr>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lastRenderedPageBreak/>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 xml:space="preserve">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w:t>
            </w:r>
            <w:r w:rsidRPr="00A4210B">
              <w:rPr>
                <w:rFonts w:ascii="Times New Roman" w:hAnsi="Times New Roman" w:cs="Times New Roman"/>
                <w:sz w:val="24"/>
                <w:szCs w:val="24"/>
              </w:rPr>
              <w:lastRenderedPageBreak/>
              <w:t>обустройство мест отдыха в них.</w:t>
            </w:r>
          </w:p>
          <w:p w:rsidR="004C1F0E" w:rsidRDefault="004C1F0E" w:rsidP="00092F01">
            <w:pPr>
              <w:contextualSpacing/>
              <w:jc w:val="both"/>
              <w:rPr>
                <w:sz w:val="24"/>
                <w:szCs w:val="24"/>
              </w:rPr>
            </w:pPr>
            <w:r w:rsidRPr="00A4210B">
              <w:rPr>
                <w:sz w:val="24"/>
                <w:szCs w:val="24"/>
              </w:rPr>
              <w:t xml:space="preserve">Содержание данного вида разрешенного использования включает в себя содержание </w:t>
            </w:r>
          </w:p>
          <w:p w:rsidR="004C1F0E" w:rsidRDefault="004C1F0E" w:rsidP="00092F01">
            <w:pPr>
              <w:contextualSpacing/>
              <w:jc w:val="both"/>
            </w:pPr>
            <w:r w:rsidRPr="00A4210B">
              <w:rPr>
                <w:sz w:val="24"/>
                <w:szCs w:val="24"/>
              </w:rPr>
              <w:t xml:space="preserve">видов разрешенного использования с </w:t>
            </w:r>
            <w:hyperlink w:anchor="P313" w:history="1">
              <w:r w:rsidRPr="00A4210B">
                <w:rPr>
                  <w:sz w:val="24"/>
                  <w:szCs w:val="24"/>
                </w:rPr>
                <w:t>кодами 5.1</w:t>
              </w:r>
            </w:hyperlink>
            <w:r w:rsidRPr="00A4210B">
              <w:rPr>
                <w:sz w:val="24"/>
                <w:szCs w:val="24"/>
              </w:rPr>
              <w:t xml:space="preserve"> - </w:t>
            </w:r>
            <w:hyperlink w:anchor="P333" w:history="1">
              <w:r w:rsidRPr="00A4210B">
                <w:rPr>
                  <w:sz w:val="24"/>
                  <w:szCs w:val="24"/>
                </w:rPr>
                <w:t>5.5</w:t>
              </w:r>
            </w:hyperlink>
          </w:p>
          <w:p w:rsidR="004C1F0E" w:rsidRDefault="004C1F0E" w:rsidP="00092F01">
            <w:pPr>
              <w:contextualSpacing/>
              <w:jc w:val="both"/>
            </w:pPr>
          </w:p>
          <w:p w:rsidR="004C1F0E" w:rsidRDefault="004C1F0E" w:rsidP="00092F01">
            <w:pPr>
              <w:contextualSpacing/>
              <w:jc w:val="both"/>
            </w:pPr>
          </w:p>
          <w:p w:rsidR="004C1F0E" w:rsidRPr="00E61B2E" w:rsidRDefault="004C1F0E" w:rsidP="00092F01">
            <w:pPr>
              <w:contextualSpacing/>
              <w:jc w:val="center"/>
              <w:rPr>
                <w:sz w:val="24"/>
                <w:szCs w:val="24"/>
              </w:rPr>
            </w:pPr>
          </w:p>
        </w:tc>
        <w:tc>
          <w:tcPr>
            <w:tcW w:w="850" w:type="dxa"/>
          </w:tcPr>
          <w:p w:rsidR="004C1F0E" w:rsidRDefault="004C1F0E" w:rsidP="00092F01">
            <w:pPr>
              <w:contextualSpacing/>
              <w:jc w:val="both"/>
              <w:rPr>
                <w:sz w:val="24"/>
                <w:szCs w:val="24"/>
              </w:rPr>
            </w:pPr>
            <w:r w:rsidRPr="00A4210B">
              <w:rPr>
                <w:sz w:val="24"/>
                <w:szCs w:val="24"/>
              </w:rPr>
              <w:lastRenderedPageBreak/>
              <w:t>5.0</w:t>
            </w: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Default="004C1F0E" w:rsidP="00092F01">
            <w:pPr>
              <w:contextualSpacing/>
              <w:jc w:val="both"/>
              <w:rPr>
                <w:sz w:val="24"/>
                <w:szCs w:val="24"/>
              </w:rPr>
            </w:pPr>
          </w:p>
          <w:p w:rsidR="004C1F0E" w:rsidRPr="00A4210B" w:rsidRDefault="004C1F0E" w:rsidP="00092F01">
            <w:pPr>
              <w:contextualSpacing/>
              <w:jc w:val="center"/>
              <w:rPr>
                <w:sz w:val="24"/>
                <w:szCs w:val="24"/>
              </w:rPr>
            </w:pPr>
          </w:p>
        </w:tc>
        <w:tc>
          <w:tcPr>
            <w:tcW w:w="5387" w:type="dxa"/>
          </w:tcPr>
          <w:p w:rsidR="004C1F0E" w:rsidRPr="00A4210B" w:rsidRDefault="004C1F0E" w:rsidP="00092F01">
            <w:pPr>
              <w:pStyle w:val="aa"/>
              <w:contextualSpacing/>
              <w:rPr>
                <w:rFonts w:ascii="Times New Roman" w:hAnsi="Times New Roman"/>
              </w:rPr>
            </w:pPr>
            <w:r>
              <w:rPr>
                <w:rFonts w:ascii="Times New Roman" w:hAnsi="Times New Roman"/>
              </w:rPr>
              <w:lastRenderedPageBreak/>
              <w:t>м</w:t>
            </w:r>
            <w:r w:rsidRPr="00A4210B">
              <w:rPr>
                <w:rFonts w:ascii="Times New Roman" w:hAnsi="Times New Roman"/>
              </w:rPr>
              <w:t xml:space="preserve">инимальная (максимальная) площадь земельного участка 5000– 50000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w:t>
            </w:r>
            <w:r w:rsidRPr="00A4210B">
              <w:rPr>
                <w:rFonts w:ascii="Times New Roman" w:hAnsi="Times New Roman"/>
              </w:rPr>
              <w:lastRenderedPageBreak/>
              <w:t>решения объекта.</w:t>
            </w:r>
          </w:p>
          <w:p w:rsidR="004C1F0E" w:rsidRPr="00A4210B" w:rsidRDefault="004C1F0E" w:rsidP="00092F01">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4C1F0E" w:rsidRPr="00A4210B" w:rsidRDefault="004C1F0E" w:rsidP="00092F01">
            <w:pPr>
              <w:contextualSpacing/>
              <w:jc w:val="both"/>
              <w:rPr>
                <w:sz w:val="24"/>
                <w:szCs w:val="24"/>
              </w:rPr>
            </w:pPr>
            <w:r>
              <w:rPr>
                <w:sz w:val="24"/>
                <w:szCs w:val="24"/>
              </w:rPr>
              <w:t>м</w:t>
            </w:r>
            <w:r w:rsidRPr="00A4210B">
              <w:rPr>
                <w:sz w:val="24"/>
                <w:szCs w:val="24"/>
              </w:rPr>
              <w:t>инимальный размер земельного участка для размещения временных (некапитальных) объектов торговли и услуг от 1 кв. м.</w:t>
            </w:r>
          </w:p>
          <w:p w:rsidR="004C1F0E" w:rsidRDefault="004C1F0E" w:rsidP="00092F01">
            <w:pPr>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4C1F0E" w:rsidRPr="00A4210B" w:rsidRDefault="004C1F0E" w:rsidP="00092F01">
            <w:pPr>
              <w:contextualSpacing/>
              <w:jc w:val="both"/>
              <w:rPr>
                <w:sz w:val="24"/>
                <w:szCs w:val="24"/>
              </w:rPr>
            </w:pPr>
            <w:r>
              <w:rPr>
                <w:sz w:val="24"/>
                <w:szCs w:val="24"/>
              </w:rPr>
              <w:t>м</w:t>
            </w:r>
            <w:r w:rsidRPr="00A4210B">
              <w:rPr>
                <w:sz w:val="24"/>
                <w:szCs w:val="24"/>
              </w:rPr>
              <w:t xml:space="preserve">аксимальная высота </w:t>
            </w:r>
            <w:proofErr w:type="spellStart"/>
            <w:r w:rsidRPr="00A4210B">
              <w:rPr>
                <w:sz w:val="24"/>
                <w:szCs w:val="24"/>
              </w:rPr>
              <w:t>зданий.25</w:t>
            </w:r>
            <w:proofErr w:type="spellEnd"/>
            <w:r w:rsidRPr="00A4210B">
              <w:rPr>
                <w:sz w:val="24"/>
                <w:szCs w:val="24"/>
              </w:rPr>
              <w:t xml:space="preserve"> метров</w:t>
            </w:r>
          </w:p>
          <w:p w:rsidR="004C1F0E" w:rsidRPr="00A4210B" w:rsidRDefault="004C1F0E" w:rsidP="00092F01">
            <w:pPr>
              <w:contextualSpacing/>
              <w:jc w:val="both"/>
              <w:rPr>
                <w:rFonts w:eastAsia="SimSun"/>
                <w:sz w:val="24"/>
                <w:szCs w:val="24"/>
                <w:lang w:eastAsia="zh-CN"/>
              </w:rPr>
            </w:pPr>
            <w:r>
              <w:rPr>
                <w:sz w:val="24"/>
                <w:szCs w:val="24"/>
              </w:rPr>
              <w:t>м</w:t>
            </w:r>
            <w:r w:rsidRPr="00A4210B">
              <w:rPr>
                <w:sz w:val="24"/>
                <w:szCs w:val="24"/>
              </w:rPr>
              <w:t>аксимальный процент застройки участка – 60%</w:t>
            </w:r>
          </w:p>
        </w:tc>
      </w:tr>
      <w:tr w:rsidR="004C1F0E" w:rsidRPr="00A4210B" w:rsidTr="00092F01">
        <w:trPr>
          <w:trHeight w:val="138"/>
        </w:trPr>
        <w:tc>
          <w:tcPr>
            <w:tcW w:w="776" w:type="dxa"/>
          </w:tcPr>
          <w:p w:rsidR="004C1F0E" w:rsidRPr="00A4210B" w:rsidRDefault="004C1F0E" w:rsidP="00092F01">
            <w:pPr>
              <w:contextualSpacing/>
              <w:jc w:val="both"/>
              <w:rPr>
                <w:sz w:val="24"/>
                <w:szCs w:val="24"/>
              </w:rPr>
            </w:pPr>
            <w:r w:rsidRPr="00A4210B">
              <w:rPr>
                <w:sz w:val="24"/>
                <w:szCs w:val="24"/>
              </w:rPr>
              <w:lastRenderedPageBreak/>
              <w:t>3</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tc>
        <w:tc>
          <w:tcPr>
            <w:tcW w:w="2862" w:type="dxa"/>
          </w:tcPr>
          <w:p w:rsidR="004C1F0E" w:rsidRPr="00A4210B" w:rsidRDefault="004C1F0E" w:rsidP="00092F01">
            <w:pPr>
              <w:contextualSpacing/>
              <w:jc w:val="both"/>
              <w:rPr>
                <w:sz w:val="24"/>
                <w:szCs w:val="24"/>
              </w:rPr>
            </w:pPr>
            <w:r>
              <w:rPr>
                <w:sz w:val="24"/>
                <w:szCs w:val="24"/>
              </w:rPr>
              <w:t>О</w:t>
            </w:r>
            <w:r w:rsidRPr="00A4210B">
              <w:rPr>
                <w:sz w:val="24"/>
                <w:szCs w:val="24"/>
              </w:rPr>
              <w:t>беспечение внутреннего правопорядка</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tc>
        <w:tc>
          <w:tcPr>
            <w:tcW w:w="4962" w:type="dxa"/>
          </w:tcPr>
          <w:p w:rsidR="004C1F0E" w:rsidRPr="00A4210B" w:rsidRDefault="004C1F0E" w:rsidP="00092F01">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4C1F0E" w:rsidRPr="00A4210B" w:rsidRDefault="004C1F0E" w:rsidP="00092F01">
            <w:pPr>
              <w:contextualSpacing/>
              <w:jc w:val="both"/>
              <w:rPr>
                <w:sz w:val="24"/>
                <w:szCs w:val="24"/>
              </w:rPr>
            </w:pPr>
            <w:r w:rsidRPr="00A4210B">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0" w:type="dxa"/>
          </w:tcPr>
          <w:p w:rsidR="004C1F0E" w:rsidRPr="00A4210B" w:rsidRDefault="004C1F0E" w:rsidP="00092F01">
            <w:pPr>
              <w:contextualSpacing/>
              <w:jc w:val="both"/>
              <w:rPr>
                <w:sz w:val="24"/>
                <w:szCs w:val="24"/>
              </w:rPr>
            </w:pPr>
            <w:r w:rsidRPr="00A4210B">
              <w:rPr>
                <w:sz w:val="24"/>
                <w:szCs w:val="24"/>
              </w:rPr>
              <w:t>8.3</w:t>
            </w: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p>
          <w:p w:rsidR="004C1F0E" w:rsidRPr="00A4210B" w:rsidRDefault="004C1F0E" w:rsidP="00092F01">
            <w:pPr>
              <w:contextualSpacing/>
              <w:jc w:val="both"/>
              <w:rPr>
                <w:sz w:val="24"/>
                <w:szCs w:val="24"/>
              </w:rPr>
            </w:pPr>
            <w:r w:rsidRPr="00A4210B">
              <w:rPr>
                <w:sz w:val="24"/>
                <w:szCs w:val="24"/>
              </w:rPr>
              <w:t xml:space="preserve">    </w:t>
            </w:r>
          </w:p>
          <w:p w:rsidR="004C1F0E" w:rsidRPr="00A4210B" w:rsidRDefault="004C1F0E" w:rsidP="00092F01">
            <w:pPr>
              <w:contextualSpacing/>
              <w:jc w:val="both"/>
              <w:rPr>
                <w:sz w:val="24"/>
                <w:szCs w:val="24"/>
              </w:rPr>
            </w:pPr>
          </w:p>
        </w:tc>
        <w:tc>
          <w:tcPr>
            <w:tcW w:w="5387" w:type="dxa"/>
          </w:tcPr>
          <w:p w:rsidR="004C1F0E" w:rsidRPr="00A4210B" w:rsidRDefault="004C1F0E" w:rsidP="00092F01">
            <w:pPr>
              <w:contextualSpacing/>
              <w:jc w:val="both"/>
              <w:rPr>
                <w:sz w:val="24"/>
                <w:szCs w:val="24"/>
              </w:rPr>
            </w:pPr>
            <w:r>
              <w:rPr>
                <w:sz w:val="24"/>
                <w:szCs w:val="24"/>
              </w:rPr>
              <w:t>м</w:t>
            </w:r>
            <w:r w:rsidRPr="00A4210B">
              <w:rPr>
                <w:sz w:val="24"/>
                <w:szCs w:val="24"/>
              </w:rPr>
              <w:t xml:space="preserve">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 </w:t>
            </w:r>
          </w:p>
          <w:p w:rsidR="004C1F0E" w:rsidRPr="00A4210B" w:rsidRDefault="004C1F0E" w:rsidP="00092F01">
            <w:pPr>
              <w:contextualSpacing/>
              <w:jc w:val="both"/>
              <w:rPr>
                <w:sz w:val="24"/>
                <w:szCs w:val="24"/>
              </w:rPr>
            </w:pPr>
            <w:r>
              <w:rPr>
                <w:sz w:val="24"/>
                <w:szCs w:val="24"/>
              </w:rPr>
              <w:t>м</w:t>
            </w:r>
            <w:r w:rsidRPr="00A4210B">
              <w:rPr>
                <w:sz w:val="24"/>
                <w:szCs w:val="24"/>
              </w:rPr>
              <w:t>аксимальная высота зданий 15 метров;</w:t>
            </w:r>
          </w:p>
          <w:p w:rsidR="004C1F0E" w:rsidRPr="00A4210B" w:rsidRDefault="004C1F0E" w:rsidP="00092F01">
            <w:pPr>
              <w:contextualSpacing/>
              <w:jc w:val="both"/>
              <w:rPr>
                <w:sz w:val="24"/>
                <w:szCs w:val="24"/>
              </w:rPr>
            </w:pPr>
            <w:r>
              <w:rPr>
                <w:sz w:val="24"/>
                <w:szCs w:val="24"/>
              </w:rPr>
              <w:t>в</w:t>
            </w:r>
            <w:r w:rsidRPr="00A4210B">
              <w:rPr>
                <w:sz w:val="24"/>
                <w:szCs w:val="24"/>
              </w:rPr>
              <w:t>ысота технологических сооружений устанавливается в соответствии с проектной документацией.</w:t>
            </w:r>
            <w:r>
              <w:rPr>
                <w:sz w:val="24"/>
                <w:szCs w:val="24"/>
              </w:rPr>
              <w:t xml:space="preserve"> м</w:t>
            </w:r>
            <w:r w:rsidRPr="00A4210B">
              <w:rPr>
                <w:sz w:val="24"/>
                <w:szCs w:val="24"/>
              </w:rPr>
              <w:t>аксимальный процент застройки участка –по проекту.</w:t>
            </w:r>
          </w:p>
        </w:tc>
      </w:tr>
    </w:tbl>
    <w:p w:rsidR="004C1F0E" w:rsidRPr="000F7308" w:rsidRDefault="004C1F0E" w:rsidP="00F872CF">
      <w:pPr>
        <w:keepNext/>
        <w:keepLines/>
        <w:spacing w:line="312" w:lineRule="auto"/>
        <w:ind w:firstLine="709"/>
        <w:jc w:val="both"/>
        <w:outlineLvl w:val="2"/>
        <w:rPr>
          <w:rFonts w:ascii="Cambria" w:hAnsi="Cambria"/>
          <w:b/>
          <w:sz w:val="24"/>
          <w:szCs w:val="24"/>
        </w:rPr>
      </w:pPr>
    </w:p>
    <w:p w:rsidR="000F7308" w:rsidRPr="000F7308" w:rsidRDefault="000F7308" w:rsidP="000F7308">
      <w:pPr>
        <w:keepNext/>
        <w:keepLines/>
        <w:spacing w:before="200" w:line="312" w:lineRule="auto"/>
        <w:ind w:firstLine="709"/>
        <w:jc w:val="both"/>
        <w:outlineLvl w:val="2"/>
        <w:rPr>
          <w:rFonts w:ascii="Cambria" w:hAnsi="Cambria"/>
          <w:b/>
          <w:sz w:val="24"/>
          <w:szCs w:val="24"/>
        </w:rPr>
      </w:pPr>
      <w:bookmarkStart w:id="11" w:name="_Toc361819817"/>
      <w:bookmarkStart w:id="12" w:name="_Toc374709552"/>
      <w:bookmarkStart w:id="13" w:name="_Toc374973515"/>
      <w:r w:rsidRPr="000F7308">
        <w:rPr>
          <w:rFonts w:ascii="Cambria" w:hAnsi="Cambria"/>
          <w:b/>
          <w:sz w:val="24"/>
          <w:szCs w:val="24"/>
        </w:rPr>
        <w:t>Статья 49. Градостроительные регламенты. Общественно-деловые зоны.</w:t>
      </w:r>
      <w:bookmarkEnd w:id="11"/>
      <w:bookmarkEnd w:id="12"/>
      <w:bookmarkEnd w:id="13"/>
      <w:r w:rsidRPr="000F7308">
        <w:rPr>
          <w:rFonts w:ascii="Cambria" w:hAnsi="Cambria"/>
          <w:b/>
          <w:sz w:val="24"/>
          <w:szCs w:val="24"/>
        </w:rPr>
        <w:t xml:space="preserve"> </w:t>
      </w:r>
    </w:p>
    <w:p w:rsidR="00146B12" w:rsidRPr="0032420C" w:rsidRDefault="00146B12" w:rsidP="00146B12">
      <w:pPr>
        <w:contextualSpacing/>
        <w:jc w:val="center"/>
        <w:rPr>
          <w:rFonts w:eastAsia="SimSun"/>
          <w:bCs/>
          <w:color w:val="000000"/>
          <w:sz w:val="28"/>
          <w:szCs w:val="28"/>
          <w:lang w:eastAsia="zh-CN"/>
        </w:rPr>
      </w:pPr>
      <w:bookmarkStart w:id="14" w:name="_Toc361819818"/>
      <w:bookmarkStart w:id="15" w:name="_Toc374709553"/>
      <w:bookmarkStart w:id="16" w:name="_Toc374973516"/>
      <w:r w:rsidRPr="0032420C">
        <w:rPr>
          <w:rFonts w:eastAsia="SimSun"/>
          <w:b/>
          <w:sz w:val="28"/>
          <w:szCs w:val="28"/>
          <w:u w:val="single"/>
          <w:lang w:eastAsia="zh-CN"/>
        </w:rPr>
        <w:t>ОД-2. Зона общественного центра местного значения.</w:t>
      </w:r>
    </w:p>
    <w:p w:rsidR="00146B12" w:rsidRPr="0032420C" w:rsidRDefault="00146B12" w:rsidP="00146B12">
      <w:pPr>
        <w:contextualSpacing/>
        <w:jc w:val="both"/>
        <w:rPr>
          <w:iCs/>
          <w:sz w:val="28"/>
          <w:szCs w:val="28"/>
        </w:rPr>
      </w:pPr>
    </w:p>
    <w:p w:rsidR="00146B12" w:rsidRPr="0032420C" w:rsidRDefault="00146B12" w:rsidP="00146B12">
      <w:pPr>
        <w:ind w:firstLine="708"/>
        <w:contextualSpacing/>
        <w:jc w:val="both"/>
        <w:rPr>
          <w:iCs/>
          <w:color w:val="000000"/>
          <w:sz w:val="28"/>
          <w:szCs w:val="28"/>
        </w:rPr>
      </w:pPr>
      <w:r w:rsidRPr="0032420C">
        <w:rPr>
          <w:iCs/>
          <w:color w:val="000000"/>
          <w:sz w:val="28"/>
          <w:szCs w:val="28"/>
        </w:rPr>
        <w:t>Зона общественного центра местного значения ОД-2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146B12" w:rsidRPr="00F872CF" w:rsidRDefault="00146B12" w:rsidP="00146B12">
      <w:pPr>
        <w:jc w:val="both"/>
        <w:rPr>
          <w:i/>
          <w:iCs/>
          <w:color w:val="000000"/>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341"/>
        <w:gridCol w:w="5245"/>
        <w:gridCol w:w="850"/>
        <w:gridCol w:w="5529"/>
      </w:tblGrid>
      <w:tr w:rsidR="00146B12" w:rsidRPr="0032420C" w:rsidTr="00092F01">
        <w:tc>
          <w:tcPr>
            <w:tcW w:w="636" w:type="dxa"/>
          </w:tcPr>
          <w:p w:rsidR="00146B12" w:rsidRPr="0032420C" w:rsidRDefault="00146B12" w:rsidP="00092F01">
            <w:pPr>
              <w:jc w:val="center"/>
              <w:rPr>
                <w:sz w:val="24"/>
                <w:szCs w:val="24"/>
              </w:rPr>
            </w:pPr>
            <w:r w:rsidRPr="0032420C">
              <w:rPr>
                <w:sz w:val="24"/>
                <w:szCs w:val="24"/>
              </w:rPr>
              <w:lastRenderedPageBreak/>
              <w:t>№</w:t>
            </w:r>
          </w:p>
          <w:p w:rsidR="00146B12" w:rsidRPr="0032420C" w:rsidRDefault="00146B12" w:rsidP="00092F01">
            <w:pPr>
              <w:jc w:val="center"/>
              <w:rPr>
                <w:sz w:val="24"/>
                <w:szCs w:val="24"/>
              </w:rPr>
            </w:pPr>
            <w:r w:rsidRPr="0032420C">
              <w:rPr>
                <w:sz w:val="24"/>
                <w:szCs w:val="24"/>
              </w:rPr>
              <w:t>п/п</w:t>
            </w:r>
          </w:p>
        </w:tc>
        <w:tc>
          <w:tcPr>
            <w:tcW w:w="2341" w:type="dxa"/>
          </w:tcPr>
          <w:p w:rsidR="00146B12" w:rsidRPr="0032420C" w:rsidRDefault="00146B12" w:rsidP="00092F01">
            <w:pPr>
              <w:jc w:val="center"/>
              <w:rPr>
                <w:sz w:val="24"/>
                <w:szCs w:val="24"/>
              </w:rPr>
            </w:pPr>
            <w:r w:rsidRPr="0032420C">
              <w:rPr>
                <w:sz w:val="24"/>
                <w:szCs w:val="24"/>
              </w:rPr>
              <w:t>Виды разрешенного использования земельных участков и объектов капитального строительства</w:t>
            </w:r>
          </w:p>
        </w:tc>
        <w:tc>
          <w:tcPr>
            <w:tcW w:w="5245" w:type="dxa"/>
          </w:tcPr>
          <w:p w:rsidR="00146B12" w:rsidRPr="0032420C" w:rsidRDefault="00146B12" w:rsidP="00092F01">
            <w:pPr>
              <w:jc w:val="center"/>
              <w:rPr>
                <w:sz w:val="24"/>
                <w:szCs w:val="24"/>
              </w:rPr>
            </w:pPr>
            <w:r w:rsidRPr="0032420C">
              <w:rPr>
                <w:sz w:val="24"/>
                <w:szCs w:val="24"/>
              </w:rPr>
              <w:t>Описание видов разрешенного использования земельных участков и объектов капитального строительства</w:t>
            </w:r>
          </w:p>
          <w:p w:rsidR="00146B12" w:rsidRPr="0032420C" w:rsidRDefault="00146B12" w:rsidP="00092F01">
            <w:pPr>
              <w:rPr>
                <w:sz w:val="24"/>
                <w:szCs w:val="24"/>
              </w:rPr>
            </w:pPr>
          </w:p>
          <w:p w:rsidR="00146B12" w:rsidRPr="0032420C" w:rsidRDefault="00146B12" w:rsidP="00092F01">
            <w:pPr>
              <w:jc w:val="center"/>
              <w:rPr>
                <w:sz w:val="24"/>
                <w:szCs w:val="24"/>
              </w:rPr>
            </w:pPr>
          </w:p>
        </w:tc>
        <w:tc>
          <w:tcPr>
            <w:tcW w:w="850" w:type="dxa"/>
          </w:tcPr>
          <w:p w:rsidR="00146B12" w:rsidRPr="0032420C" w:rsidRDefault="00146B12" w:rsidP="00092F01">
            <w:pPr>
              <w:jc w:val="center"/>
              <w:rPr>
                <w:sz w:val="24"/>
                <w:szCs w:val="24"/>
              </w:rPr>
            </w:pPr>
            <w:r w:rsidRPr="0032420C">
              <w:rPr>
                <w:sz w:val="24"/>
                <w:szCs w:val="24"/>
              </w:rPr>
              <w:t>Код</w:t>
            </w:r>
          </w:p>
        </w:tc>
        <w:tc>
          <w:tcPr>
            <w:tcW w:w="5529" w:type="dxa"/>
          </w:tcPr>
          <w:p w:rsidR="00146B12" w:rsidRPr="0032420C" w:rsidRDefault="00146B12" w:rsidP="00092F01">
            <w:pPr>
              <w:jc w:val="center"/>
              <w:rPr>
                <w:sz w:val="24"/>
                <w:szCs w:val="24"/>
              </w:rPr>
            </w:pPr>
            <w:r w:rsidRPr="0032420C">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46B12" w:rsidRPr="0032420C" w:rsidTr="00092F01">
        <w:tc>
          <w:tcPr>
            <w:tcW w:w="636" w:type="dxa"/>
          </w:tcPr>
          <w:p w:rsidR="00146B12" w:rsidRPr="0032420C" w:rsidRDefault="00146B12" w:rsidP="00092F01">
            <w:pPr>
              <w:jc w:val="center"/>
              <w:rPr>
                <w:sz w:val="24"/>
                <w:szCs w:val="24"/>
              </w:rPr>
            </w:pPr>
            <w:r w:rsidRPr="0032420C">
              <w:rPr>
                <w:sz w:val="24"/>
                <w:szCs w:val="24"/>
              </w:rPr>
              <w:t>1</w:t>
            </w:r>
          </w:p>
        </w:tc>
        <w:tc>
          <w:tcPr>
            <w:tcW w:w="2341" w:type="dxa"/>
          </w:tcPr>
          <w:p w:rsidR="00146B12" w:rsidRPr="0032420C" w:rsidRDefault="00146B12" w:rsidP="00092F01">
            <w:pPr>
              <w:jc w:val="center"/>
              <w:rPr>
                <w:sz w:val="24"/>
                <w:szCs w:val="24"/>
              </w:rPr>
            </w:pPr>
            <w:r w:rsidRPr="0032420C">
              <w:rPr>
                <w:sz w:val="24"/>
                <w:szCs w:val="24"/>
              </w:rPr>
              <w:t>2</w:t>
            </w:r>
          </w:p>
        </w:tc>
        <w:tc>
          <w:tcPr>
            <w:tcW w:w="5245" w:type="dxa"/>
          </w:tcPr>
          <w:p w:rsidR="00146B12" w:rsidRPr="0032420C" w:rsidRDefault="00146B12" w:rsidP="00092F01">
            <w:pPr>
              <w:jc w:val="center"/>
              <w:rPr>
                <w:sz w:val="24"/>
                <w:szCs w:val="24"/>
              </w:rPr>
            </w:pPr>
            <w:r w:rsidRPr="0032420C">
              <w:rPr>
                <w:sz w:val="24"/>
                <w:szCs w:val="24"/>
              </w:rPr>
              <w:t>3</w:t>
            </w:r>
          </w:p>
        </w:tc>
        <w:tc>
          <w:tcPr>
            <w:tcW w:w="850" w:type="dxa"/>
          </w:tcPr>
          <w:p w:rsidR="00146B12" w:rsidRPr="0032420C" w:rsidRDefault="00146B12" w:rsidP="00092F01">
            <w:pPr>
              <w:jc w:val="center"/>
              <w:rPr>
                <w:sz w:val="24"/>
                <w:szCs w:val="24"/>
              </w:rPr>
            </w:pPr>
            <w:r w:rsidRPr="0032420C">
              <w:rPr>
                <w:sz w:val="24"/>
                <w:szCs w:val="24"/>
              </w:rPr>
              <w:t>4</w:t>
            </w:r>
          </w:p>
        </w:tc>
        <w:tc>
          <w:tcPr>
            <w:tcW w:w="5529" w:type="dxa"/>
          </w:tcPr>
          <w:p w:rsidR="00146B12" w:rsidRPr="0032420C" w:rsidRDefault="00146B12" w:rsidP="00092F01">
            <w:pPr>
              <w:jc w:val="center"/>
              <w:rPr>
                <w:sz w:val="24"/>
                <w:szCs w:val="24"/>
              </w:rPr>
            </w:pPr>
            <w:r w:rsidRPr="0032420C">
              <w:rPr>
                <w:sz w:val="24"/>
                <w:szCs w:val="24"/>
              </w:rPr>
              <w:t>5</w:t>
            </w:r>
          </w:p>
        </w:tc>
      </w:tr>
      <w:tr w:rsidR="00146B12" w:rsidRPr="0032420C" w:rsidTr="00092F01">
        <w:tc>
          <w:tcPr>
            <w:tcW w:w="14601" w:type="dxa"/>
            <w:gridSpan w:val="5"/>
          </w:tcPr>
          <w:p w:rsidR="00146B12" w:rsidRPr="0032420C" w:rsidRDefault="00146B12" w:rsidP="00092F01">
            <w:pPr>
              <w:jc w:val="center"/>
              <w:rPr>
                <w:b/>
                <w:sz w:val="24"/>
                <w:szCs w:val="24"/>
              </w:rPr>
            </w:pPr>
            <w:r w:rsidRPr="0032420C">
              <w:rPr>
                <w:b/>
                <w:sz w:val="24"/>
                <w:szCs w:val="24"/>
              </w:rPr>
              <w:t>Основные виды разрешенного использования</w:t>
            </w:r>
          </w:p>
        </w:tc>
      </w:tr>
      <w:tr w:rsidR="00146B12" w:rsidRPr="0032420C" w:rsidTr="00092F01">
        <w:trPr>
          <w:trHeight w:val="195"/>
        </w:trPr>
        <w:tc>
          <w:tcPr>
            <w:tcW w:w="636" w:type="dxa"/>
          </w:tcPr>
          <w:p w:rsidR="00146B12" w:rsidRDefault="00146B12" w:rsidP="00092F01">
            <w:pPr>
              <w:jc w:val="both"/>
              <w:rPr>
                <w:sz w:val="24"/>
                <w:szCs w:val="24"/>
              </w:rPr>
            </w:pPr>
            <w:r w:rsidRPr="0032420C">
              <w:rPr>
                <w:sz w:val="24"/>
                <w:szCs w:val="24"/>
              </w:rPr>
              <w:t>1</w:t>
            </w: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center"/>
              <w:rPr>
                <w:sz w:val="24"/>
                <w:szCs w:val="24"/>
              </w:rPr>
            </w:pPr>
            <w:r>
              <w:rPr>
                <w:sz w:val="24"/>
                <w:szCs w:val="24"/>
              </w:rPr>
              <w:t>1</w:t>
            </w:r>
          </w:p>
          <w:p w:rsidR="00146B12" w:rsidRDefault="00146B12" w:rsidP="00092F01">
            <w:pPr>
              <w:jc w:val="both"/>
              <w:rPr>
                <w:sz w:val="24"/>
                <w:szCs w:val="24"/>
              </w:rPr>
            </w:pPr>
          </w:p>
          <w:p w:rsidR="00146B12" w:rsidRPr="0032420C" w:rsidRDefault="00146B12" w:rsidP="00092F01">
            <w:pPr>
              <w:jc w:val="both"/>
              <w:rPr>
                <w:sz w:val="24"/>
                <w:szCs w:val="24"/>
              </w:rPr>
            </w:pPr>
          </w:p>
        </w:tc>
        <w:tc>
          <w:tcPr>
            <w:tcW w:w="2341" w:type="dxa"/>
          </w:tcPr>
          <w:p w:rsidR="00146B12" w:rsidRDefault="00146B12" w:rsidP="00092F01">
            <w:pPr>
              <w:jc w:val="both"/>
              <w:rPr>
                <w:sz w:val="24"/>
                <w:szCs w:val="24"/>
              </w:rPr>
            </w:pPr>
            <w:r>
              <w:rPr>
                <w:sz w:val="24"/>
                <w:szCs w:val="24"/>
              </w:rPr>
              <w:t>О</w:t>
            </w:r>
            <w:r w:rsidRPr="0032420C">
              <w:rPr>
                <w:sz w:val="24"/>
                <w:szCs w:val="24"/>
              </w:rPr>
              <w:t>бщественное управление</w:t>
            </w: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Pr="0032420C" w:rsidRDefault="00146B12" w:rsidP="00092F01">
            <w:pPr>
              <w:jc w:val="center"/>
              <w:rPr>
                <w:sz w:val="24"/>
                <w:szCs w:val="24"/>
              </w:rPr>
            </w:pPr>
            <w:r>
              <w:rPr>
                <w:sz w:val="24"/>
                <w:szCs w:val="24"/>
              </w:rPr>
              <w:t>2</w:t>
            </w:r>
          </w:p>
        </w:tc>
        <w:tc>
          <w:tcPr>
            <w:tcW w:w="5245" w:type="dxa"/>
          </w:tcPr>
          <w:p w:rsidR="00146B12" w:rsidRPr="0032420C" w:rsidRDefault="00146B12" w:rsidP="00092F01">
            <w:pPr>
              <w:widowControl w:val="0"/>
              <w:autoSpaceDE w:val="0"/>
              <w:autoSpaceDN w:val="0"/>
              <w:jc w:val="both"/>
              <w:rPr>
                <w:sz w:val="24"/>
                <w:szCs w:val="24"/>
              </w:rPr>
            </w:pPr>
            <w:r w:rsidRPr="0032420C">
              <w:rPr>
                <w:sz w:val="24"/>
                <w:szCs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146B12" w:rsidRDefault="00146B12" w:rsidP="00092F01">
            <w:pPr>
              <w:widowControl w:val="0"/>
              <w:autoSpaceDE w:val="0"/>
              <w:autoSpaceDN w:val="0"/>
              <w:jc w:val="both"/>
              <w:rPr>
                <w:sz w:val="24"/>
                <w:szCs w:val="24"/>
              </w:rPr>
            </w:pPr>
            <w:r w:rsidRPr="0032420C">
              <w:rPr>
                <w:sz w:val="24"/>
                <w:szCs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w:t>
            </w:r>
          </w:p>
          <w:p w:rsidR="00146B12" w:rsidRDefault="00146B12" w:rsidP="00092F01">
            <w:pPr>
              <w:widowControl w:val="0"/>
              <w:autoSpaceDE w:val="0"/>
              <w:autoSpaceDN w:val="0"/>
              <w:jc w:val="center"/>
              <w:rPr>
                <w:sz w:val="24"/>
                <w:szCs w:val="24"/>
              </w:rPr>
            </w:pPr>
            <w:r>
              <w:rPr>
                <w:sz w:val="24"/>
                <w:szCs w:val="24"/>
              </w:rPr>
              <w:t>3</w:t>
            </w:r>
          </w:p>
          <w:p w:rsidR="00146B12" w:rsidRPr="0032420C" w:rsidRDefault="00146B12" w:rsidP="00092F01">
            <w:pPr>
              <w:widowControl w:val="0"/>
              <w:autoSpaceDE w:val="0"/>
              <w:autoSpaceDN w:val="0"/>
              <w:jc w:val="both"/>
              <w:rPr>
                <w:sz w:val="24"/>
                <w:szCs w:val="24"/>
              </w:rPr>
            </w:pPr>
            <w:r w:rsidRPr="0032420C">
              <w:rPr>
                <w:sz w:val="24"/>
                <w:szCs w:val="24"/>
              </w:rPr>
              <w:t xml:space="preserve"> отраслевому или политическому признаку;</w:t>
            </w:r>
          </w:p>
          <w:p w:rsidR="00146B12" w:rsidRPr="0032420C" w:rsidRDefault="00146B12" w:rsidP="00092F01">
            <w:pPr>
              <w:jc w:val="both"/>
              <w:rPr>
                <w:sz w:val="24"/>
                <w:szCs w:val="24"/>
              </w:rPr>
            </w:pPr>
            <w:r w:rsidRPr="0032420C">
              <w:rPr>
                <w:sz w:val="24"/>
                <w:szCs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850" w:type="dxa"/>
          </w:tcPr>
          <w:p w:rsidR="00146B12" w:rsidRDefault="00146B12" w:rsidP="00092F01">
            <w:pPr>
              <w:jc w:val="both"/>
              <w:rPr>
                <w:sz w:val="24"/>
                <w:szCs w:val="24"/>
              </w:rPr>
            </w:pPr>
            <w:r w:rsidRPr="0032420C">
              <w:rPr>
                <w:sz w:val="24"/>
                <w:szCs w:val="24"/>
              </w:rPr>
              <w:t>3.8</w:t>
            </w: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Pr="0032420C" w:rsidRDefault="00146B12" w:rsidP="00092F01">
            <w:pPr>
              <w:jc w:val="center"/>
              <w:rPr>
                <w:sz w:val="24"/>
                <w:szCs w:val="24"/>
              </w:rPr>
            </w:pPr>
            <w:r>
              <w:rPr>
                <w:sz w:val="24"/>
                <w:szCs w:val="24"/>
              </w:rPr>
              <w:t>4</w:t>
            </w:r>
          </w:p>
        </w:tc>
        <w:tc>
          <w:tcPr>
            <w:tcW w:w="5529" w:type="dxa"/>
            <w:vMerge w:val="restart"/>
          </w:tcPr>
          <w:p w:rsidR="00146B12" w:rsidRPr="0032420C" w:rsidRDefault="00146B12" w:rsidP="00092F01">
            <w:pPr>
              <w:jc w:val="both"/>
              <w:rPr>
                <w:sz w:val="24"/>
                <w:szCs w:val="24"/>
              </w:rPr>
            </w:pPr>
            <w:r w:rsidRPr="0032420C">
              <w:rPr>
                <w:sz w:val="24"/>
                <w:szCs w:val="24"/>
              </w:rPr>
              <w:t xml:space="preserve">минимальная /максимальная площадь земельного участка - 50/50000 кв. м. </w:t>
            </w:r>
          </w:p>
          <w:p w:rsidR="00146B12" w:rsidRPr="0032420C" w:rsidRDefault="00146B12" w:rsidP="00092F01">
            <w:pPr>
              <w:jc w:val="both"/>
              <w:rPr>
                <w:sz w:val="24"/>
                <w:szCs w:val="24"/>
              </w:rPr>
            </w:pPr>
            <w:r w:rsidRPr="0032420C">
              <w:rPr>
                <w:sz w:val="24"/>
                <w:szCs w:val="24"/>
              </w:rPr>
              <w:t xml:space="preserve">максимальное количество </w:t>
            </w:r>
            <w:proofErr w:type="gramStart"/>
            <w:r w:rsidRPr="0032420C">
              <w:rPr>
                <w:sz w:val="24"/>
                <w:szCs w:val="24"/>
              </w:rPr>
              <w:t>этажей  –</w:t>
            </w:r>
            <w:proofErr w:type="gramEnd"/>
            <w:r w:rsidRPr="0032420C">
              <w:rPr>
                <w:sz w:val="24"/>
                <w:szCs w:val="24"/>
              </w:rPr>
              <w:t xml:space="preserve"> не более 3.</w:t>
            </w:r>
          </w:p>
          <w:p w:rsidR="00146B12" w:rsidRPr="0032420C" w:rsidRDefault="00146B12" w:rsidP="00092F01">
            <w:pPr>
              <w:jc w:val="both"/>
              <w:rPr>
                <w:sz w:val="24"/>
                <w:szCs w:val="24"/>
              </w:rPr>
            </w:pPr>
            <w:r w:rsidRPr="0032420C">
              <w:rPr>
                <w:sz w:val="24"/>
                <w:szCs w:val="24"/>
              </w:rPr>
              <w:t>высота – не более 15 м.</w:t>
            </w:r>
          </w:p>
          <w:p w:rsidR="00146B12" w:rsidRPr="0032420C" w:rsidRDefault="00146B12" w:rsidP="00092F01">
            <w:pPr>
              <w:jc w:val="both"/>
              <w:rPr>
                <w:sz w:val="24"/>
                <w:szCs w:val="24"/>
              </w:rPr>
            </w:pPr>
            <w:r w:rsidRPr="0032420C">
              <w:rPr>
                <w:sz w:val="24"/>
                <w:szCs w:val="24"/>
              </w:rPr>
              <w:t>озеленение не менее 10%.</w:t>
            </w:r>
          </w:p>
          <w:p w:rsidR="00146B12" w:rsidRPr="0032420C" w:rsidRDefault="00146B12" w:rsidP="00092F01">
            <w:pPr>
              <w:jc w:val="both"/>
              <w:rPr>
                <w:sz w:val="24"/>
                <w:szCs w:val="24"/>
              </w:rPr>
            </w:pPr>
            <w:r w:rsidRPr="0032420C">
              <w:rPr>
                <w:sz w:val="24"/>
                <w:szCs w:val="24"/>
              </w:rPr>
              <w:t>максимальный процент застройки участка – 60%</w:t>
            </w:r>
          </w:p>
          <w:p w:rsidR="00146B12" w:rsidRPr="0032420C" w:rsidRDefault="00146B12" w:rsidP="00092F01">
            <w:pPr>
              <w:widowControl w:val="0"/>
              <w:jc w:val="both"/>
              <w:rPr>
                <w:rFonts w:eastAsia="SimSun"/>
                <w:sz w:val="24"/>
                <w:szCs w:val="24"/>
                <w:lang w:eastAsia="zh-CN"/>
              </w:rPr>
            </w:pPr>
            <w:r w:rsidRPr="0032420C">
              <w:rPr>
                <w:sz w:val="24"/>
                <w:szCs w:val="24"/>
              </w:rPr>
              <w:t xml:space="preserve">  минимальные отступы от границ участка - 5 м для зданий, 1 м для хозяйственных построек.</w:t>
            </w:r>
          </w:p>
          <w:p w:rsidR="00146B12" w:rsidRDefault="00146B12" w:rsidP="00092F01">
            <w:pPr>
              <w:jc w:val="both"/>
              <w:rPr>
                <w:sz w:val="24"/>
                <w:szCs w:val="24"/>
              </w:rPr>
            </w:pPr>
            <w:r w:rsidRPr="0032420C">
              <w:rPr>
                <w:sz w:val="24"/>
                <w:szCs w:val="24"/>
              </w:rPr>
              <w:t>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w:t>
            </w:r>
          </w:p>
          <w:p w:rsidR="00146B12" w:rsidRDefault="00146B12" w:rsidP="00092F01">
            <w:pPr>
              <w:jc w:val="center"/>
              <w:rPr>
                <w:sz w:val="24"/>
                <w:szCs w:val="24"/>
              </w:rPr>
            </w:pPr>
            <w:r>
              <w:rPr>
                <w:sz w:val="24"/>
                <w:szCs w:val="24"/>
              </w:rPr>
              <w:t>5</w:t>
            </w:r>
          </w:p>
          <w:p w:rsidR="00146B12" w:rsidRPr="0032420C" w:rsidRDefault="00146B12" w:rsidP="00092F01">
            <w:pPr>
              <w:jc w:val="both"/>
              <w:rPr>
                <w:sz w:val="24"/>
                <w:szCs w:val="24"/>
              </w:rPr>
            </w:pPr>
            <w:r w:rsidRPr="0032420C">
              <w:rPr>
                <w:sz w:val="24"/>
                <w:szCs w:val="24"/>
              </w:rPr>
              <w:t xml:space="preserve"> самоуправления.</w:t>
            </w:r>
          </w:p>
          <w:p w:rsidR="00146B12" w:rsidRPr="0032420C" w:rsidRDefault="00146B12" w:rsidP="00092F01">
            <w:pPr>
              <w:jc w:val="both"/>
              <w:rPr>
                <w:sz w:val="24"/>
                <w:szCs w:val="24"/>
              </w:rPr>
            </w:pPr>
            <w:r w:rsidRPr="0032420C">
              <w:rPr>
                <w:sz w:val="24"/>
                <w:szCs w:val="24"/>
              </w:rPr>
              <w:t>Нормы расчета стоянок автомобилей для конкретного разрешенного вида использования объекта предусматривать в соответствии с СП 42.13330.2011 «Градостроительство. Планировка и застройка городских и сельских поселений».</w:t>
            </w: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center"/>
              <w:rPr>
                <w:sz w:val="24"/>
                <w:szCs w:val="24"/>
              </w:rPr>
            </w:pPr>
            <w:r>
              <w:rPr>
                <w:sz w:val="24"/>
                <w:szCs w:val="24"/>
              </w:rPr>
              <w:t>5</w:t>
            </w: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r>
              <w:rPr>
                <w:sz w:val="24"/>
                <w:szCs w:val="24"/>
              </w:rPr>
              <w:t>6</w:t>
            </w: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Default="00146B12" w:rsidP="00092F01">
            <w:pPr>
              <w:jc w:val="center"/>
              <w:rPr>
                <w:sz w:val="24"/>
                <w:szCs w:val="24"/>
              </w:rPr>
            </w:pPr>
          </w:p>
          <w:p w:rsidR="00146B12" w:rsidRPr="0032420C" w:rsidRDefault="00146B12" w:rsidP="00092F01">
            <w:pPr>
              <w:jc w:val="center"/>
              <w:rPr>
                <w:sz w:val="24"/>
                <w:szCs w:val="24"/>
              </w:rPr>
            </w:pPr>
            <w:r>
              <w:rPr>
                <w:sz w:val="24"/>
                <w:szCs w:val="24"/>
              </w:rPr>
              <w:t>5</w:t>
            </w:r>
          </w:p>
        </w:tc>
      </w:tr>
      <w:tr w:rsidR="00146B12" w:rsidRPr="0032420C" w:rsidTr="00092F01">
        <w:trPr>
          <w:trHeight w:val="210"/>
        </w:trPr>
        <w:tc>
          <w:tcPr>
            <w:tcW w:w="636" w:type="dxa"/>
          </w:tcPr>
          <w:p w:rsidR="00146B12" w:rsidRPr="0032420C" w:rsidRDefault="00146B12" w:rsidP="00092F01">
            <w:pPr>
              <w:rPr>
                <w:sz w:val="24"/>
                <w:szCs w:val="24"/>
              </w:rPr>
            </w:pPr>
            <w:r w:rsidRPr="0032420C">
              <w:rPr>
                <w:sz w:val="24"/>
                <w:szCs w:val="24"/>
              </w:rPr>
              <w:t>1.1</w:t>
            </w:r>
          </w:p>
        </w:tc>
        <w:tc>
          <w:tcPr>
            <w:tcW w:w="2341" w:type="dxa"/>
          </w:tcPr>
          <w:p w:rsidR="00146B12" w:rsidRPr="0032420C" w:rsidRDefault="00146B12" w:rsidP="00092F01">
            <w:pPr>
              <w:jc w:val="both"/>
              <w:rPr>
                <w:sz w:val="24"/>
                <w:szCs w:val="24"/>
              </w:rPr>
            </w:pPr>
            <w:r>
              <w:rPr>
                <w:sz w:val="24"/>
                <w:szCs w:val="24"/>
              </w:rPr>
              <w:t>Д</w:t>
            </w:r>
            <w:r w:rsidRPr="0032420C">
              <w:rPr>
                <w:sz w:val="24"/>
                <w:szCs w:val="24"/>
              </w:rPr>
              <w:t>еловое управление</w:t>
            </w:r>
          </w:p>
        </w:tc>
        <w:tc>
          <w:tcPr>
            <w:tcW w:w="5245" w:type="dxa"/>
          </w:tcPr>
          <w:p w:rsidR="00146B12" w:rsidRPr="0032420C" w:rsidRDefault="00146B12" w:rsidP="00092F01">
            <w:pPr>
              <w:jc w:val="both"/>
              <w:rPr>
                <w:sz w:val="24"/>
                <w:szCs w:val="24"/>
              </w:rPr>
            </w:pPr>
            <w:r w:rsidRPr="0032420C">
              <w:rPr>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w:t>
            </w:r>
            <w:r w:rsidRPr="0032420C">
              <w:rPr>
                <w:sz w:val="24"/>
                <w:szCs w:val="24"/>
              </w:rPr>
              <w:lastRenderedPageBreak/>
              <w:t>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0" w:type="dxa"/>
          </w:tcPr>
          <w:p w:rsidR="00146B12" w:rsidRPr="0032420C" w:rsidRDefault="00146B12" w:rsidP="00092F01">
            <w:pPr>
              <w:jc w:val="both"/>
              <w:rPr>
                <w:sz w:val="24"/>
                <w:szCs w:val="24"/>
              </w:rPr>
            </w:pPr>
            <w:r w:rsidRPr="0032420C">
              <w:rPr>
                <w:sz w:val="24"/>
                <w:szCs w:val="24"/>
              </w:rPr>
              <w:lastRenderedPageBreak/>
              <w:t>4.1</w:t>
            </w:r>
          </w:p>
        </w:tc>
        <w:tc>
          <w:tcPr>
            <w:tcW w:w="5529" w:type="dxa"/>
            <w:vMerge/>
          </w:tcPr>
          <w:p w:rsidR="00146B12" w:rsidRPr="0032420C" w:rsidRDefault="00146B12" w:rsidP="00092F01">
            <w:pPr>
              <w:rPr>
                <w:sz w:val="24"/>
                <w:szCs w:val="24"/>
              </w:rPr>
            </w:pPr>
          </w:p>
        </w:tc>
      </w:tr>
      <w:tr w:rsidR="00146B12" w:rsidRPr="0032420C" w:rsidTr="00092F01">
        <w:trPr>
          <w:trHeight w:val="240"/>
        </w:trPr>
        <w:tc>
          <w:tcPr>
            <w:tcW w:w="636" w:type="dxa"/>
          </w:tcPr>
          <w:p w:rsidR="00146B12" w:rsidRPr="0032420C" w:rsidRDefault="00146B12" w:rsidP="00092F01">
            <w:pPr>
              <w:jc w:val="both"/>
              <w:rPr>
                <w:sz w:val="24"/>
                <w:szCs w:val="24"/>
              </w:rPr>
            </w:pPr>
            <w:r w:rsidRPr="0032420C">
              <w:rPr>
                <w:sz w:val="24"/>
                <w:szCs w:val="24"/>
              </w:rPr>
              <w:t>1.2</w:t>
            </w:r>
          </w:p>
        </w:tc>
        <w:tc>
          <w:tcPr>
            <w:tcW w:w="2341" w:type="dxa"/>
          </w:tcPr>
          <w:p w:rsidR="00146B12" w:rsidRPr="0032420C" w:rsidRDefault="00146B12" w:rsidP="00092F01">
            <w:pPr>
              <w:jc w:val="both"/>
              <w:rPr>
                <w:sz w:val="24"/>
                <w:szCs w:val="24"/>
              </w:rPr>
            </w:pPr>
            <w:r>
              <w:rPr>
                <w:sz w:val="24"/>
                <w:szCs w:val="24"/>
              </w:rPr>
              <w:t>К</w:t>
            </w:r>
            <w:r w:rsidRPr="0032420C">
              <w:rPr>
                <w:sz w:val="24"/>
                <w:szCs w:val="24"/>
              </w:rPr>
              <w:t>ультурное развитие</w:t>
            </w:r>
          </w:p>
        </w:tc>
        <w:tc>
          <w:tcPr>
            <w:tcW w:w="5245" w:type="dxa"/>
          </w:tcPr>
          <w:p w:rsidR="00146B12" w:rsidRPr="0032420C" w:rsidRDefault="00146B12" w:rsidP="00092F01">
            <w:pPr>
              <w:widowControl w:val="0"/>
              <w:autoSpaceDE w:val="0"/>
              <w:autoSpaceDN w:val="0"/>
              <w:jc w:val="both"/>
              <w:rPr>
                <w:sz w:val="24"/>
                <w:szCs w:val="24"/>
              </w:rPr>
            </w:pPr>
            <w:r w:rsidRPr="0032420C">
              <w:rPr>
                <w:sz w:val="24"/>
                <w:szCs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146B12" w:rsidRPr="0032420C" w:rsidRDefault="00146B12" w:rsidP="00092F01">
            <w:pPr>
              <w:widowControl w:val="0"/>
              <w:autoSpaceDE w:val="0"/>
              <w:autoSpaceDN w:val="0"/>
              <w:jc w:val="both"/>
              <w:rPr>
                <w:sz w:val="24"/>
                <w:szCs w:val="24"/>
              </w:rPr>
            </w:pPr>
            <w:r w:rsidRPr="0032420C">
              <w:rPr>
                <w:sz w:val="24"/>
                <w:szCs w:val="24"/>
              </w:rPr>
              <w:t>устройство площадок для празднеств и гуляний;</w:t>
            </w:r>
          </w:p>
          <w:p w:rsidR="00146B12" w:rsidRPr="0032420C" w:rsidRDefault="00146B12" w:rsidP="00092F01">
            <w:pPr>
              <w:jc w:val="both"/>
              <w:rPr>
                <w:sz w:val="24"/>
                <w:szCs w:val="24"/>
              </w:rPr>
            </w:pPr>
            <w:r w:rsidRPr="0032420C">
              <w:rPr>
                <w:sz w:val="24"/>
                <w:szCs w:val="24"/>
              </w:rPr>
              <w:t>размещение зданий и сооружений для размещения цирков, зверинцев, зоопарков, океанариумов</w:t>
            </w:r>
          </w:p>
        </w:tc>
        <w:tc>
          <w:tcPr>
            <w:tcW w:w="850" w:type="dxa"/>
          </w:tcPr>
          <w:p w:rsidR="00146B12" w:rsidRPr="0032420C" w:rsidRDefault="00146B12" w:rsidP="00092F01">
            <w:pPr>
              <w:jc w:val="both"/>
              <w:rPr>
                <w:sz w:val="24"/>
                <w:szCs w:val="24"/>
              </w:rPr>
            </w:pPr>
            <w:r w:rsidRPr="0032420C">
              <w:rPr>
                <w:sz w:val="24"/>
                <w:szCs w:val="24"/>
              </w:rPr>
              <w:t>3.6</w:t>
            </w:r>
          </w:p>
        </w:tc>
        <w:tc>
          <w:tcPr>
            <w:tcW w:w="5529" w:type="dxa"/>
            <w:vMerge/>
          </w:tcPr>
          <w:p w:rsidR="00146B12" w:rsidRPr="0032420C" w:rsidRDefault="00146B12" w:rsidP="00092F01">
            <w:pPr>
              <w:rPr>
                <w:sz w:val="24"/>
                <w:szCs w:val="24"/>
              </w:rPr>
            </w:pPr>
          </w:p>
        </w:tc>
      </w:tr>
      <w:tr w:rsidR="00146B12" w:rsidRPr="0032420C" w:rsidTr="00092F01">
        <w:trPr>
          <w:trHeight w:val="255"/>
        </w:trPr>
        <w:tc>
          <w:tcPr>
            <w:tcW w:w="636" w:type="dxa"/>
          </w:tcPr>
          <w:p w:rsidR="00146B12" w:rsidRDefault="00146B12" w:rsidP="00092F01">
            <w:pPr>
              <w:jc w:val="both"/>
              <w:rPr>
                <w:sz w:val="24"/>
                <w:szCs w:val="24"/>
              </w:rPr>
            </w:pPr>
            <w:r w:rsidRPr="0032420C">
              <w:rPr>
                <w:sz w:val="24"/>
                <w:szCs w:val="24"/>
              </w:rPr>
              <w:t>1.3</w:t>
            </w: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Pr="0032420C" w:rsidRDefault="00146B12" w:rsidP="00092F01">
            <w:pPr>
              <w:jc w:val="center"/>
              <w:rPr>
                <w:sz w:val="24"/>
                <w:szCs w:val="24"/>
              </w:rPr>
            </w:pPr>
            <w:r>
              <w:rPr>
                <w:sz w:val="24"/>
                <w:szCs w:val="24"/>
              </w:rPr>
              <w:t>1</w:t>
            </w:r>
          </w:p>
        </w:tc>
        <w:tc>
          <w:tcPr>
            <w:tcW w:w="2341" w:type="dxa"/>
          </w:tcPr>
          <w:p w:rsidR="00146B12" w:rsidRDefault="00146B12" w:rsidP="00092F01">
            <w:pPr>
              <w:jc w:val="both"/>
              <w:rPr>
                <w:sz w:val="24"/>
                <w:szCs w:val="24"/>
              </w:rPr>
            </w:pPr>
            <w:r>
              <w:rPr>
                <w:sz w:val="24"/>
                <w:szCs w:val="24"/>
              </w:rPr>
              <w:t>О</w:t>
            </w:r>
            <w:r w:rsidRPr="0032420C">
              <w:rPr>
                <w:sz w:val="24"/>
                <w:szCs w:val="24"/>
              </w:rPr>
              <w:t>бразование и просвещение</w:t>
            </w: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Pr="0032420C" w:rsidRDefault="00146B12" w:rsidP="00092F01">
            <w:pPr>
              <w:jc w:val="center"/>
              <w:rPr>
                <w:sz w:val="24"/>
                <w:szCs w:val="24"/>
              </w:rPr>
            </w:pPr>
            <w:r>
              <w:rPr>
                <w:sz w:val="24"/>
                <w:szCs w:val="24"/>
              </w:rPr>
              <w:t>2</w:t>
            </w:r>
          </w:p>
        </w:tc>
        <w:tc>
          <w:tcPr>
            <w:tcW w:w="5245" w:type="dxa"/>
          </w:tcPr>
          <w:p w:rsidR="00146B12" w:rsidRDefault="00146B12" w:rsidP="00092F01">
            <w:pPr>
              <w:jc w:val="both"/>
              <w:rPr>
                <w:sz w:val="24"/>
                <w:szCs w:val="24"/>
              </w:rPr>
            </w:pPr>
            <w:r w:rsidRPr="0032420C">
              <w:rPr>
                <w:sz w:val="24"/>
                <w:szCs w:val="24"/>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w:t>
            </w:r>
          </w:p>
          <w:p w:rsidR="00146B12" w:rsidRDefault="00146B12" w:rsidP="00092F01">
            <w:pPr>
              <w:jc w:val="center"/>
              <w:rPr>
                <w:sz w:val="24"/>
                <w:szCs w:val="24"/>
              </w:rPr>
            </w:pPr>
            <w:r>
              <w:rPr>
                <w:sz w:val="24"/>
                <w:szCs w:val="24"/>
              </w:rPr>
              <w:t>3</w:t>
            </w:r>
          </w:p>
          <w:p w:rsidR="00146B12" w:rsidRPr="0032420C" w:rsidRDefault="00146B12" w:rsidP="00092F01">
            <w:pPr>
              <w:jc w:val="both"/>
              <w:rPr>
                <w:sz w:val="24"/>
                <w:szCs w:val="24"/>
              </w:rPr>
            </w:pPr>
            <w:r w:rsidRPr="0032420C">
              <w:rPr>
                <w:sz w:val="24"/>
                <w:szCs w:val="24"/>
              </w:rPr>
              <w:t xml:space="preserve">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w:t>
            </w:r>
            <w:r w:rsidRPr="0032420C">
              <w:rPr>
                <w:sz w:val="24"/>
                <w:szCs w:val="24"/>
              </w:rPr>
              <w:lastRenderedPageBreak/>
              <w:t xml:space="preserve">включает в себя содержание видов разрешенного использования с </w:t>
            </w:r>
            <w:hyperlink w:anchor="P210" w:history="1">
              <w:r w:rsidRPr="0032420C">
                <w:rPr>
                  <w:sz w:val="24"/>
                  <w:szCs w:val="24"/>
                </w:rPr>
                <w:t>кодами 3.5.1</w:t>
              </w:r>
            </w:hyperlink>
            <w:r w:rsidRPr="0032420C">
              <w:rPr>
                <w:sz w:val="24"/>
                <w:szCs w:val="24"/>
              </w:rPr>
              <w:t xml:space="preserve"> - </w:t>
            </w:r>
            <w:hyperlink w:anchor="P214" w:history="1">
              <w:r w:rsidRPr="0032420C">
                <w:rPr>
                  <w:sz w:val="24"/>
                  <w:szCs w:val="24"/>
                </w:rPr>
                <w:t>3.5.2</w:t>
              </w:r>
            </w:hyperlink>
          </w:p>
        </w:tc>
        <w:tc>
          <w:tcPr>
            <w:tcW w:w="850" w:type="dxa"/>
          </w:tcPr>
          <w:p w:rsidR="00146B12" w:rsidRDefault="00146B12" w:rsidP="00092F01">
            <w:pPr>
              <w:jc w:val="both"/>
              <w:rPr>
                <w:sz w:val="24"/>
                <w:szCs w:val="24"/>
              </w:rPr>
            </w:pPr>
            <w:r w:rsidRPr="0032420C">
              <w:rPr>
                <w:sz w:val="24"/>
                <w:szCs w:val="24"/>
              </w:rPr>
              <w:lastRenderedPageBreak/>
              <w:t>3.5</w:t>
            </w: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Pr="0032420C" w:rsidRDefault="00146B12" w:rsidP="00092F01">
            <w:pPr>
              <w:jc w:val="center"/>
              <w:rPr>
                <w:sz w:val="24"/>
                <w:szCs w:val="24"/>
              </w:rPr>
            </w:pPr>
            <w:r>
              <w:rPr>
                <w:sz w:val="24"/>
                <w:szCs w:val="24"/>
              </w:rPr>
              <w:t>4</w:t>
            </w:r>
          </w:p>
        </w:tc>
        <w:tc>
          <w:tcPr>
            <w:tcW w:w="5529" w:type="dxa"/>
            <w:vMerge/>
          </w:tcPr>
          <w:p w:rsidR="00146B12" w:rsidRPr="0032420C" w:rsidRDefault="00146B12" w:rsidP="00092F01">
            <w:pPr>
              <w:rPr>
                <w:sz w:val="24"/>
                <w:szCs w:val="24"/>
              </w:rPr>
            </w:pPr>
          </w:p>
        </w:tc>
      </w:tr>
      <w:tr w:rsidR="00146B12" w:rsidRPr="0032420C" w:rsidTr="00092F01">
        <w:trPr>
          <w:trHeight w:val="105"/>
        </w:trPr>
        <w:tc>
          <w:tcPr>
            <w:tcW w:w="636" w:type="dxa"/>
          </w:tcPr>
          <w:p w:rsidR="00146B12" w:rsidRPr="0032420C" w:rsidRDefault="00146B12" w:rsidP="00092F01">
            <w:pPr>
              <w:jc w:val="both"/>
              <w:rPr>
                <w:sz w:val="24"/>
                <w:szCs w:val="24"/>
              </w:rPr>
            </w:pPr>
            <w:r w:rsidRPr="0032420C">
              <w:rPr>
                <w:sz w:val="24"/>
                <w:szCs w:val="24"/>
              </w:rPr>
              <w:t>1.4</w:t>
            </w:r>
          </w:p>
        </w:tc>
        <w:tc>
          <w:tcPr>
            <w:tcW w:w="2341" w:type="dxa"/>
          </w:tcPr>
          <w:p w:rsidR="00146B12" w:rsidRPr="0032420C" w:rsidRDefault="00146B12" w:rsidP="00092F01">
            <w:pPr>
              <w:jc w:val="both"/>
              <w:rPr>
                <w:sz w:val="24"/>
                <w:szCs w:val="24"/>
              </w:rPr>
            </w:pPr>
            <w:r>
              <w:rPr>
                <w:sz w:val="24"/>
                <w:szCs w:val="24"/>
              </w:rPr>
              <w:t>А</w:t>
            </w:r>
            <w:r w:rsidRPr="0032420C">
              <w:rPr>
                <w:sz w:val="24"/>
                <w:szCs w:val="24"/>
              </w:rPr>
              <w:t>мбулаторно-поликлиническое обслуживание</w:t>
            </w:r>
          </w:p>
        </w:tc>
        <w:tc>
          <w:tcPr>
            <w:tcW w:w="5245" w:type="dxa"/>
          </w:tcPr>
          <w:p w:rsidR="00146B12" w:rsidRPr="0032420C" w:rsidRDefault="00146B12" w:rsidP="00092F01">
            <w:pPr>
              <w:jc w:val="both"/>
              <w:rPr>
                <w:sz w:val="24"/>
                <w:szCs w:val="24"/>
              </w:rPr>
            </w:pPr>
            <w:r w:rsidRPr="0032420C">
              <w:rPr>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 w:type="dxa"/>
          </w:tcPr>
          <w:p w:rsidR="00146B12" w:rsidRPr="0032420C" w:rsidRDefault="00146B12" w:rsidP="00092F01">
            <w:pPr>
              <w:jc w:val="both"/>
              <w:rPr>
                <w:sz w:val="24"/>
                <w:szCs w:val="24"/>
              </w:rPr>
            </w:pPr>
            <w:r w:rsidRPr="0032420C">
              <w:rPr>
                <w:sz w:val="24"/>
                <w:szCs w:val="24"/>
              </w:rPr>
              <w:t>3.4.1</w:t>
            </w:r>
          </w:p>
        </w:tc>
        <w:tc>
          <w:tcPr>
            <w:tcW w:w="5529" w:type="dxa"/>
            <w:vMerge/>
          </w:tcPr>
          <w:p w:rsidR="00146B12" w:rsidRPr="0032420C" w:rsidRDefault="00146B12" w:rsidP="00092F01">
            <w:pPr>
              <w:rPr>
                <w:sz w:val="24"/>
                <w:szCs w:val="24"/>
              </w:rPr>
            </w:pPr>
          </w:p>
        </w:tc>
      </w:tr>
      <w:tr w:rsidR="00146B12" w:rsidRPr="0032420C" w:rsidTr="00092F01">
        <w:trPr>
          <w:trHeight w:val="165"/>
        </w:trPr>
        <w:tc>
          <w:tcPr>
            <w:tcW w:w="636" w:type="dxa"/>
          </w:tcPr>
          <w:p w:rsidR="00146B12" w:rsidRDefault="00146B12" w:rsidP="00092F01">
            <w:pPr>
              <w:rPr>
                <w:sz w:val="24"/>
                <w:szCs w:val="24"/>
              </w:rPr>
            </w:pPr>
            <w:r w:rsidRPr="0032420C">
              <w:rPr>
                <w:sz w:val="24"/>
                <w:szCs w:val="24"/>
              </w:rPr>
              <w:t>1.5</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Pr="0032420C" w:rsidRDefault="00146B12" w:rsidP="00092F01">
            <w:pPr>
              <w:jc w:val="center"/>
              <w:rPr>
                <w:sz w:val="24"/>
                <w:szCs w:val="24"/>
              </w:rPr>
            </w:pPr>
            <w:r>
              <w:rPr>
                <w:sz w:val="24"/>
                <w:szCs w:val="24"/>
              </w:rPr>
              <w:t>1</w:t>
            </w:r>
          </w:p>
        </w:tc>
        <w:tc>
          <w:tcPr>
            <w:tcW w:w="2341" w:type="dxa"/>
          </w:tcPr>
          <w:p w:rsidR="00146B12" w:rsidRDefault="00146B12" w:rsidP="00092F01">
            <w:pPr>
              <w:rPr>
                <w:sz w:val="24"/>
                <w:szCs w:val="24"/>
              </w:rPr>
            </w:pPr>
            <w:r>
              <w:rPr>
                <w:sz w:val="24"/>
                <w:szCs w:val="24"/>
              </w:rPr>
              <w:t>С</w:t>
            </w:r>
            <w:r w:rsidRPr="0032420C">
              <w:rPr>
                <w:sz w:val="24"/>
                <w:szCs w:val="24"/>
              </w:rPr>
              <w:t>оциальное обслуживание</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Pr="0032420C" w:rsidRDefault="00146B12" w:rsidP="00092F01">
            <w:pPr>
              <w:jc w:val="center"/>
              <w:rPr>
                <w:sz w:val="24"/>
                <w:szCs w:val="24"/>
              </w:rPr>
            </w:pPr>
            <w:r>
              <w:rPr>
                <w:sz w:val="24"/>
                <w:szCs w:val="24"/>
              </w:rPr>
              <w:t>2</w:t>
            </w:r>
          </w:p>
        </w:tc>
        <w:tc>
          <w:tcPr>
            <w:tcW w:w="5245" w:type="dxa"/>
          </w:tcPr>
          <w:p w:rsidR="00146B12" w:rsidRPr="0032420C" w:rsidRDefault="00146B12" w:rsidP="00092F01">
            <w:pPr>
              <w:widowControl w:val="0"/>
              <w:autoSpaceDE w:val="0"/>
              <w:autoSpaceDN w:val="0"/>
              <w:jc w:val="both"/>
              <w:rPr>
                <w:sz w:val="24"/>
                <w:szCs w:val="24"/>
              </w:rPr>
            </w:pPr>
            <w:r w:rsidRPr="0032420C">
              <w:rPr>
                <w:sz w:val="24"/>
                <w:szCs w:val="24"/>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146B12" w:rsidRDefault="00146B12" w:rsidP="00092F01">
            <w:pPr>
              <w:widowControl w:val="0"/>
              <w:autoSpaceDE w:val="0"/>
              <w:autoSpaceDN w:val="0"/>
              <w:jc w:val="both"/>
              <w:rPr>
                <w:sz w:val="24"/>
                <w:szCs w:val="24"/>
              </w:rPr>
            </w:pPr>
            <w:r w:rsidRPr="0032420C">
              <w:rPr>
                <w:sz w:val="24"/>
                <w:szCs w:val="24"/>
              </w:rPr>
              <w:t>размещение объектов капитального строительства для размещения отделений почты</w:t>
            </w:r>
          </w:p>
          <w:p w:rsidR="00146B12" w:rsidRDefault="00146B12" w:rsidP="00092F01">
            <w:pPr>
              <w:widowControl w:val="0"/>
              <w:autoSpaceDE w:val="0"/>
              <w:autoSpaceDN w:val="0"/>
              <w:jc w:val="center"/>
              <w:rPr>
                <w:sz w:val="24"/>
                <w:szCs w:val="24"/>
              </w:rPr>
            </w:pPr>
            <w:r>
              <w:rPr>
                <w:sz w:val="24"/>
                <w:szCs w:val="24"/>
              </w:rPr>
              <w:t>3</w:t>
            </w:r>
          </w:p>
          <w:p w:rsidR="00146B12" w:rsidRPr="0032420C" w:rsidRDefault="00146B12" w:rsidP="00092F01">
            <w:pPr>
              <w:widowControl w:val="0"/>
              <w:autoSpaceDE w:val="0"/>
              <w:autoSpaceDN w:val="0"/>
              <w:jc w:val="both"/>
              <w:rPr>
                <w:sz w:val="24"/>
                <w:szCs w:val="24"/>
              </w:rPr>
            </w:pPr>
            <w:r w:rsidRPr="0032420C">
              <w:rPr>
                <w:sz w:val="24"/>
                <w:szCs w:val="24"/>
              </w:rPr>
              <w:t xml:space="preserve"> и телеграфа;</w:t>
            </w:r>
          </w:p>
          <w:p w:rsidR="00146B12" w:rsidRPr="0032420C" w:rsidRDefault="00146B12" w:rsidP="00092F01">
            <w:pPr>
              <w:jc w:val="both"/>
              <w:rPr>
                <w:sz w:val="24"/>
                <w:szCs w:val="24"/>
              </w:rPr>
            </w:pPr>
            <w:r w:rsidRPr="0032420C">
              <w:rPr>
                <w:sz w:val="24"/>
                <w:szCs w:val="24"/>
              </w:rPr>
              <w:t xml:space="preserve">размещение объектов капитального строительства для размещения общественных некоммерческих организаций: </w:t>
            </w:r>
            <w:r w:rsidRPr="0032420C">
              <w:rPr>
                <w:sz w:val="24"/>
                <w:szCs w:val="24"/>
              </w:rPr>
              <w:lastRenderedPageBreak/>
              <w:t>благотворительных организаций, клубов по интересам</w:t>
            </w:r>
          </w:p>
        </w:tc>
        <w:tc>
          <w:tcPr>
            <w:tcW w:w="850" w:type="dxa"/>
          </w:tcPr>
          <w:p w:rsidR="00146B12" w:rsidRDefault="00146B12" w:rsidP="00092F01">
            <w:pPr>
              <w:rPr>
                <w:sz w:val="24"/>
                <w:szCs w:val="24"/>
              </w:rPr>
            </w:pPr>
            <w:r w:rsidRPr="0032420C">
              <w:rPr>
                <w:sz w:val="24"/>
                <w:szCs w:val="24"/>
              </w:rPr>
              <w:lastRenderedPageBreak/>
              <w:t>3.2</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Pr="0032420C" w:rsidRDefault="00146B12" w:rsidP="00092F01">
            <w:pPr>
              <w:jc w:val="center"/>
              <w:rPr>
                <w:sz w:val="24"/>
                <w:szCs w:val="24"/>
              </w:rPr>
            </w:pPr>
            <w:r>
              <w:rPr>
                <w:sz w:val="24"/>
                <w:szCs w:val="24"/>
              </w:rPr>
              <w:t>4</w:t>
            </w:r>
          </w:p>
        </w:tc>
        <w:tc>
          <w:tcPr>
            <w:tcW w:w="5529" w:type="dxa"/>
            <w:vMerge/>
          </w:tcPr>
          <w:p w:rsidR="00146B12" w:rsidRPr="0032420C" w:rsidRDefault="00146B12" w:rsidP="00092F01">
            <w:pPr>
              <w:rPr>
                <w:sz w:val="24"/>
                <w:szCs w:val="24"/>
              </w:rPr>
            </w:pPr>
          </w:p>
        </w:tc>
      </w:tr>
      <w:tr w:rsidR="00146B12" w:rsidRPr="0032420C" w:rsidTr="00092F01">
        <w:trPr>
          <w:trHeight w:val="126"/>
        </w:trPr>
        <w:tc>
          <w:tcPr>
            <w:tcW w:w="636" w:type="dxa"/>
          </w:tcPr>
          <w:p w:rsidR="00146B12" w:rsidRPr="0032420C" w:rsidRDefault="00146B12" w:rsidP="00092F01">
            <w:pPr>
              <w:rPr>
                <w:sz w:val="24"/>
                <w:szCs w:val="24"/>
              </w:rPr>
            </w:pPr>
            <w:r w:rsidRPr="0032420C">
              <w:rPr>
                <w:sz w:val="24"/>
                <w:szCs w:val="24"/>
              </w:rPr>
              <w:t>1.6</w:t>
            </w:r>
          </w:p>
        </w:tc>
        <w:tc>
          <w:tcPr>
            <w:tcW w:w="2341" w:type="dxa"/>
          </w:tcPr>
          <w:p w:rsidR="00146B12" w:rsidRPr="0032420C" w:rsidRDefault="00146B12" w:rsidP="00092F01">
            <w:pPr>
              <w:rPr>
                <w:sz w:val="24"/>
                <w:szCs w:val="24"/>
              </w:rPr>
            </w:pPr>
            <w:r>
              <w:rPr>
                <w:sz w:val="24"/>
                <w:szCs w:val="24"/>
              </w:rPr>
              <w:t>Б</w:t>
            </w:r>
            <w:r w:rsidRPr="0032420C">
              <w:rPr>
                <w:sz w:val="24"/>
                <w:szCs w:val="24"/>
              </w:rPr>
              <w:t>ытовое обслуживание</w:t>
            </w:r>
          </w:p>
        </w:tc>
        <w:tc>
          <w:tcPr>
            <w:tcW w:w="5245" w:type="dxa"/>
          </w:tcPr>
          <w:p w:rsidR="00146B12" w:rsidRPr="0032420C" w:rsidRDefault="00146B12" w:rsidP="00092F01">
            <w:pPr>
              <w:jc w:val="both"/>
              <w:rPr>
                <w:sz w:val="24"/>
                <w:szCs w:val="24"/>
              </w:rPr>
            </w:pPr>
            <w:r w:rsidRPr="0032420C">
              <w:rPr>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0" w:type="dxa"/>
          </w:tcPr>
          <w:p w:rsidR="00146B12" w:rsidRPr="0032420C" w:rsidRDefault="00146B12" w:rsidP="00092F01">
            <w:pPr>
              <w:rPr>
                <w:sz w:val="24"/>
                <w:szCs w:val="24"/>
              </w:rPr>
            </w:pPr>
            <w:r w:rsidRPr="0032420C">
              <w:rPr>
                <w:sz w:val="24"/>
                <w:szCs w:val="24"/>
              </w:rPr>
              <w:t>3.3</w:t>
            </w:r>
          </w:p>
        </w:tc>
        <w:tc>
          <w:tcPr>
            <w:tcW w:w="5529" w:type="dxa"/>
            <w:vMerge/>
          </w:tcPr>
          <w:p w:rsidR="00146B12" w:rsidRPr="0032420C" w:rsidRDefault="00146B12" w:rsidP="00092F01">
            <w:pPr>
              <w:rPr>
                <w:sz w:val="24"/>
                <w:szCs w:val="24"/>
              </w:rPr>
            </w:pPr>
          </w:p>
        </w:tc>
      </w:tr>
      <w:tr w:rsidR="00146B12" w:rsidRPr="0032420C" w:rsidTr="00092F01">
        <w:trPr>
          <w:trHeight w:val="135"/>
        </w:trPr>
        <w:tc>
          <w:tcPr>
            <w:tcW w:w="636" w:type="dxa"/>
          </w:tcPr>
          <w:p w:rsidR="00146B12" w:rsidRPr="0032420C" w:rsidRDefault="00146B12" w:rsidP="00092F01">
            <w:pPr>
              <w:rPr>
                <w:sz w:val="24"/>
                <w:szCs w:val="24"/>
              </w:rPr>
            </w:pPr>
            <w:r w:rsidRPr="0032420C">
              <w:rPr>
                <w:sz w:val="24"/>
                <w:szCs w:val="24"/>
              </w:rPr>
              <w:t>1.7</w:t>
            </w:r>
          </w:p>
        </w:tc>
        <w:tc>
          <w:tcPr>
            <w:tcW w:w="2341" w:type="dxa"/>
          </w:tcPr>
          <w:p w:rsidR="00146B12" w:rsidRPr="0032420C" w:rsidRDefault="00146B12" w:rsidP="00092F01">
            <w:pPr>
              <w:rPr>
                <w:sz w:val="24"/>
                <w:szCs w:val="24"/>
              </w:rPr>
            </w:pPr>
            <w:r>
              <w:rPr>
                <w:sz w:val="24"/>
                <w:szCs w:val="24"/>
              </w:rPr>
              <w:t>Г</w:t>
            </w:r>
            <w:r w:rsidRPr="0032420C">
              <w:rPr>
                <w:sz w:val="24"/>
                <w:szCs w:val="24"/>
              </w:rPr>
              <w:t>остиничное обслуживание</w:t>
            </w:r>
          </w:p>
        </w:tc>
        <w:tc>
          <w:tcPr>
            <w:tcW w:w="5245" w:type="dxa"/>
          </w:tcPr>
          <w:p w:rsidR="00146B12" w:rsidRPr="0032420C" w:rsidRDefault="00146B12" w:rsidP="00092F01">
            <w:pPr>
              <w:jc w:val="both"/>
              <w:rPr>
                <w:sz w:val="24"/>
                <w:szCs w:val="24"/>
              </w:rPr>
            </w:pPr>
            <w:r w:rsidRPr="0032420C">
              <w:rPr>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850" w:type="dxa"/>
          </w:tcPr>
          <w:p w:rsidR="00146B12" w:rsidRPr="0032420C" w:rsidRDefault="00146B12" w:rsidP="00092F01">
            <w:pPr>
              <w:rPr>
                <w:sz w:val="24"/>
                <w:szCs w:val="24"/>
              </w:rPr>
            </w:pPr>
            <w:r w:rsidRPr="0032420C">
              <w:rPr>
                <w:sz w:val="24"/>
                <w:szCs w:val="24"/>
              </w:rPr>
              <w:t>4.7</w:t>
            </w:r>
          </w:p>
        </w:tc>
        <w:tc>
          <w:tcPr>
            <w:tcW w:w="5529" w:type="dxa"/>
            <w:vMerge/>
          </w:tcPr>
          <w:p w:rsidR="00146B12" w:rsidRPr="0032420C" w:rsidRDefault="00146B12" w:rsidP="00092F01">
            <w:pPr>
              <w:rPr>
                <w:sz w:val="24"/>
                <w:szCs w:val="24"/>
              </w:rPr>
            </w:pPr>
          </w:p>
        </w:tc>
      </w:tr>
      <w:tr w:rsidR="00146B12" w:rsidRPr="0032420C" w:rsidTr="00092F01">
        <w:trPr>
          <w:trHeight w:val="111"/>
        </w:trPr>
        <w:tc>
          <w:tcPr>
            <w:tcW w:w="636" w:type="dxa"/>
          </w:tcPr>
          <w:p w:rsidR="00146B12" w:rsidRPr="0032420C" w:rsidRDefault="00146B12" w:rsidP="00092F01">
            <w:pPr>
              <w:rPr>
                <w:sz w:val="24"/>
                <w:szCs w:val="24"/>
              </w:rPr>
            </w:pPr>
            <w:r w:rsidRPr="0032420C">
              <w:rPr>
                <w:sz w:val="24"/>
                <w:szCs w:val="24"/>
              </w:rPr>
              <w:t>1.8</w:t>
            </w:r>
          </w:p>
        </w:tc>
        <w:tc>
          <w:tcPr>
            <w:tcW w:w="2341" w:type="dxa"/>
          </w:tcPr>
          <w:p w:rsidR="00146B12" w:rsidRPr="0032420C" w:rsidRDefault="00146B12" w:rsidP="00092F01">
            <w:pPr>
              <w:jc w:val="both"/>
              <w:rPr>
                <w:sz w:val="24"/>
                <w:szCs w:val="24"/>
              </w:rPr>
            </w:pPr>
            <w:r>
              <w:rPr>
                <w:sz w:val="24"/>
                <w:szCs w:val="24"/>
              </w:rPr>
              <w:t>О</w:t>
            </w:r>
            <w:r w:rsidRPr="0032420C">
              <w:rPr>
                <w:sz w:val="24"/>
                <w:szCs w:val="24"/>
              </w:rPr>
              <w:t>бъекты торговли (торговые центры, торгово-развлекательные центры (комплексы)</w:t>
            </w:r>
          </w:p>
        </w:tc>
        <w:tc>
          <w:tcPr>
            <w:tcW w:w="5245" w:type="dxa"/>
          </w:tcPr>
          <w:p w:rsidR="00146B12" w:rsidRPr="0032420C" w:rsidRDefault="00146B12" w:rsidP="00092F01">
            <w:pPr>
              <w:widowControl w:val="0"/>
              <w:autoSpaceDE w:val="0"/>
              <w:autoSpaceDN w:val="0"/>
              <w:jc w:val="both"/>
              <w:rPr>
                <w:sz w:val="24"/>
                <w:szCs w:val="24"/>
              </w:rPr>
            </w:pPr>
            <w:r w:rsidRPr="0032420C">
              <w:rPr>
                <w:sz w:val="24"/>
                <w:szCs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279" w:history="1">
              <w:r w:rsidRPr="0032420C">
                <w:rPr>
                  <w:sz w:val="24"/>
                  <w:szCs w:val="24"/>
                </w:rPr>
                <w:t>кодами 4.5</w:t>
              </w:r>
            </w:hyperlink>
            <w:r w:rsidRPr="0032420C">
              <w:rPr>
                <w:sz w:val="24"/>
                <w:szCs w:val="24"/>
              </w:rPr>
              <w:t xml:space="preserve"> - </w:t>
            </w:r>
            <w:hyperlink w:anchor="P292" w:history="1">
              <w:r w:rsidRPr="0032420C">
                <w:rPr>
                  <w:sz w:val="24"/>
                  <w:szCs w:val="24"/>
                </w:rPr>
                <w:t>4.9</w:t>
              </w:r>
            </w:hyperlink>
            <w:r w:rsidRPr="0032420C">
              <w:rPr>
                <w:sz w:val="24"/>
                <w:szCs w:val="24"/>
              </w:rPr>
              <w:t>;</w:t>
            </w:r>
          </w:p>
          <w:p w:rsidR="00146B12" w:rsidRPr="0032420C" w:rsidRDefault="00146B12" w:rsidP="00092F01">
            <w:pPr>
              <w:jc w:val="both"/>
              <w:rPr>
                <w:sz w:val="24"/>
                <w:szCs w:val="24"/>
              </w:rPr>
            </w:pPr>
            <w:r w:rsidRPr="0032420C">
              <w:rPr>
                <w:sz w:val="24"/>
                <w:szCs w:val="24"/>
              </w:rPr>
              <w:t>размещение гаражей и (или) стоянок для автомобилей сотрудников и посетителей торгового центра</w:t>
            </w:r>
          </w:p>
        </w:tc>
        <w:tc>
          <w:tcPr>
            <w:tcW w:w="850" w:type="dxa"/>
          </w:tcPr>
          <w:p w:rsidR="00146B12" w:rsidRPr="0032420C" w:rsidRDefault="00146B12" w:rsidP="00092F01">
            <w:pPr>
              <w:rPr>
                <w:sz w:val="24"/>
                <w:szCs w:val="24"/>
              </w:rPr>
            </w:pPr>
            <w:r w:rsidRPr="0032420C">
              <w:rPr>
                <w:sz w:val="24"/>
                <w:szCs w:val="24"/>
              </w:rPr>
              <w:t>4.2</w:t>
            </w:r>
          </w:p>
        </w:tc>
        <w:tc>
          <w:tcPr>
            <w:tcW w:w="5529" w:type="dxa"/>
            <w:vMerge/>
          </w:tcPr>
          <w:p w:rsidR="00146B12" w:rsidRPr="0032420C" w:rsidRDefault="00146B12" w:rsidP="00092F01">
            <w:pPr>
              <w:rPr>
                <w:sz w:val="24"/>
                <w:szCs w:val="24"/>
              </w:rPr>
            </w:pPr>
          </w:p>
        </w:tc>
      </w:tr>
      <w:tr w:rsidR="00146B12" w:rsidRPr="0032420C" w:rsidTr="00092F01">
        <w:trPr>
          <w:trHeight w:val="126"/>
        </w:trPr>
        <w:tc>
          <w:tcPr>
            <w:tcW w:w="636" w:type="dxa"/>
          </w:tcPr>
          <w:p w:rsidR="00146B12" w:rsidRDefault="00146B12" w:rsidP="00092F01">
            <w:pPr>
              <w:rPr>
                <w:sz w:val="24"/>
                <w:szCs w:val="24"/>
              </w:rPr>
            </w:pPr>
            <w:r w:rsidRPr="0032420C">
              <w:rPr>
                <w:sz w:val="24"/>
                <w:szCs w:val="24"/>
              </w:rPr>
              <w:t>1.9</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Pr="0032420C" w:rsidRDefault="00146B12" w:rsidP="00092F01">
            <w:pPr>
              <w:jc w:val="center"/>
              <w:rPr>
                <w:sz w:val="24"/>
                <w:szCs w:val="24"/>
              </w:rPr>
            </w:pPr>
            <w:r>
              <w:rPr>
                <w:sz w:val="24"/>
                <w:szCs w:val="24"/>
              </w:rPr>
              <w:t>1</w:t>
            </w:r>
          </w:p>
        </w:tc>
        <w:tc>
          <w:tcPr>
            <w:tcW w:w="2341" w:type="dxa"/>
          </w:tcPr>
          <w:p w:rsidR="00146B12" w:rsidRDefault="00146B12" w:rsidP="00092F01">
            <w:pPr>
              <w:rPr>
                <w:sz w:val="24"/>
                <w:szCs w:val="24"/>
              </w:rPr>
            </w:pPr>
            <w:r>
              <w:rPr>
                <w:sz w:val="24"/>
                <w:szCs w:val="24"/>
              </w:rPr>
              <w:t>Р</w:t>
            </w:r>
            <w:r w:rsidRPr="0032420C">
              <w:rPr>
                <w:sz w:val="24"/>
                <w:szCs w:val="24"/>
              </w:rPr>
              <w:t>ынки</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jc w:val="center"/>
              <w:rPr>
                <w:sz w:val="24"/>
                <w:szCs w:val="24"/>
              </w:rPr>
            </w:pPr>
            <w:r>
              <w:rPr>
                <w:sz w:val="24"/>
                <w:szCs w:val="24"/>
              </w:rPr>
              <w:t>2</w:t>
            </w:r>
          </w:p>
          <w:p w:rsidR="00146B12" w:rsidRPr="0032420C" w:rsidRDefault="00146B12" w:rsidP="00092F01">
            <w:pPr>
              <w:rPr>
                <w:sz w:val="24"/>
                <w:szCs w:val="24"/>
              </w:rPr>
            </w:pPr>
          </w:p>
        </w:tc>
        <w:tc>
          <w:tcPr>
            <w:tcW w:w="5245" w:type="dxa"/>
          </w:tcPr>
          <w:p w:rsidR="00146B12" w:rsidRDefault="00146B12" w:rsidP="00092F01">
            <w:pPr>
              <w:widowControl w:val="0"/>
              <w:autoSpaceDE w:val="0"/>
              <w:autoSpaceDN w:val="0"/>
              <w:jc w:val="both"/>
              <w:rPr>
                <w:sz w:val="24"/>
                <w:szCs w:val="24"/>
              </w:rPr>
            </w:pPr>
            <w:r w:rsidRPr="0032420C">
              <w:rPr>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146B12" w:rsidRPr="0032420C" w:rsidRDefault="00146B12" w:rsidP="00092F01">
            <w:pPr>
              <w:widowControl w:val="0"/>
              <w:autoSpaceDE w:val="0"/>
              <w:autoSpaceDN w:val="0"/>
              <w:jc w:val="center"/>
              <w:rPr>
                <w:sz w:val="24"/>
                <w:szCs w:val="24"/>
              </w:rPr>
            </w:pPr>
            <w:r>
              <w:rPr>
                <w:sz w:val="24"/>
                <w:szCs w:val="24"/>
              </w:rPr>
              <w:t>3</w:t>
            </w:r>
          </w:p>
          <w:p w:rsidR="00146B12" w:rsidRPr="0032420C" w:rsidRDefault="00146B12" w:rsidP="00092F01">
            <w:pPr>
              <w:rPr>
                <w:sz w:val="24"/>
                <w:szCs w:val="24"/>
              </w:rPr>
            </w:pPr>
            <w:r w:rsidRPr="0032420C">
              <w:rPr>
                <w:sz w:val="24"/>
                <w:szCs w:val="24"/>
              </w:rPr>
              <w:t xml:space="preserve">размещение гаражей и (или) стоянок для </w:t>
            </w:r>
            <w:r w:rsidRPr="0032420C">
              <w:rPr>
                <w:sz w:val="24"/>
                <w:szCs w:val="24"/>
              </w:rPr>
              <w:lastRenderedPageBreak/>
              <w:t>автомобилей сотрудников и посетителей рынка</w:t>
            </w:r>
          </w:p>
        </w:tc>
        <w:tc>
          <w:tcPr>
            <w:tcW w:w="850" w:type="dxa"/>
          </w:tcPr>
          <w:p w:rsidR="00146B12" w:rsidRDefault="00146B12" w:rsidP="00092F01">
            <w:pPr>
              <w:rPr>
                <w:sz w:val="24"/>
                <w:szCs w:val="24"/>
              </w:rPr>
            </w:pPr>
            <w:r w:rsidRPr="0032420C">
              <w:rPr>
                <w:sz w:val="24"/>
                <w:szCs w:val="24"/>
              </w:rPr>
              <w:lastRenderedPageBreak/>
              <w:t>4.3</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jc w:val="center"/>
              <w:rPr>
                <w:sz w:val="24"/>
                <w:szCs w:val="24"/>
              </w:rPr>
            </w:pPr>
            <w:r>
              <w:rPr>
                <w:sz w:val="24"/>
                <w:szCs w:val="24"/>
              </w:rPr>
              <w:t>4</w:t>
            </w:r>
          </w:p>
          <w:p w:rsidR="00146B12" w:rsidRPr="0032420C" w:rsidRDefault="00146B12" w:rsidP="00092F01">
            <w:pPr>
              <w:rPr>
                <w:sz w:val="24"/>
                <w:szCs w:val="24"/>
              </w:rPr>
            </w:pPr>
          </w:p>
        </w:tc>
        <w:tc>
          <w:tcPr>
            <w:tcW w:w="5529" w:type="dxa"/>
            <w:vMerge/>
          </w:tcPr>
          <w:p w:rsidR="00146B12" w:rsidRPr="0032420C" w:rsidRDefault="00146B12" w:rsidP="00092F01">
            <w:pPr>
              <w:rPr>
                <w:sz w:val="24"/>
                <w:szCs w:val="24"/>
              </w:rPr>
            </w:pPr>
          </w:p>
        </w:tc>
      </w:tr>
      <w:tr w:rsidR="00146B12" w:rsidRPr="0032420C" w:rsidTr="00092F01">
        <w:trPr>
          <w:trHeight w:val="135"/>
        </w:trPr>
        <w:tc>
          <w:tcPr>
            <w:tcW w:w="636" w:type="dxa"/>
          </w:tcPr>
          <w:p w:rsidR="00146B12" w:rsidRPr="0032420C" w:rsidRDefault="00146B12" w:rsidP="00092F01">
            <w:pPr>
              <w:rPr>
                <w:sz w:val="24"/>
                <w:szCs w:val="24"/>
              </w:rPr>
            </w:pPr>
            <w:r w:rsidRPr="0032420C">
              <w:rPr>
                <w:sz w:val="24"/>
                <w:szCs w:val="24"/>
              </w:rPr>
              <w:t>1.10</w:t>
            </w:r>
          </w:p>
        </w:tc>
        <w:tc>
          <w:tcPr>
            <w:tcW w:w="2341" w:type="dxa"/>
          </w:tcPr>
          <w:p w:rsidR="00146B12" w:rsidRPr="0032420C" w:rsidRDefault="00146B12" w:rsidP="00092F01">
            <w:pPr>
              <w:rPr>
                <w:sz w:val="24"/>
                <w:szCs w:val="24"/>
              </w:rPr>
            </w:pPr>
            <w:r>
              <w:rPr>
                <w:sz w:val="24"/>
                <w:szCs w:val="24"/>
              </w:rPr>
              <w:t>М</w:t>
            </w:r>
            <w:r w:rsidRPr="0032420C">
              <w:rPr>
                <w:sz w:val="24"/>
                <w:szCs w:val="24"/>
              </w:rPr>
              <w:t>агазины</w:t>
            </w:r>
          </w:p>
        </w:tc>
        <w:tc>
          <w:tcPr>
            <w:tcW w:w="5245" w:type="dxa"/>
          </w:tcPr>
          <w:p w:rsidR="00146B12" w:rsidRPr="0032420C" w:rsidRDefault="00146B12" w:rsidP="00092F01">
            <w:pPr>
              <w:jc w:val="both"/>
              <w:rPr>
                <w:sz w:val="24"/>
                <w:szCs w:val="24"/>
              </w:rPr>
            </w:pPr>
            <w:r w:rsidRPr="0032420C">
              <w:rPr>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50" w:type="dxa"/>
          </w:tcPr>
          <w:p w:rsidR="00146B12" w:rsidRPr="0032420C" w:rsidRDefault="00146B12" w:rsidP="00092F01">
            <w:pPr>
              <w:rPr>
                <w:sz w:val="24"/>
                <w:szCs w:val="24"/>
              </w:rPr>
            </w:pPr>
            <w:r w:rsidRPr="0032420C">
              <w:rPr>
                <w:sz w:val="24"/>
                <w:szCs w:val="24"/>
              </w:rPr>
              <w:t>4.4</w:t>
            </w:r>
          </w:p>
        </w:tc>
        <w:tc>
          <w:tcPr>
            <w:tcW w:w="5529" w:type="dxa"/>
            <w:vMerge/>
          </w:tcPr>
          <w:p w:rsidR="00146B12" w:rsidRPr="0032420C" w:rsidRDefault="00146B12" w:rsidP="00092F01">
            <w:pPr>
              <w:rPr>
                <w:sz w:val="24"/>
                <w:szCs w:val="24"/>
              </w:rPr>
            </w:pPr>
          </w:p>
        </w:tc>
      </w:tr>
      <w:tr w:rsidR="00146B12" w:rsidRPr="0032420C" w:rsidTr="00092F01">
        <w:trPr>
          <w:trHeight w:val="135"/>
        </w:trPr>
        <w:tc>
          <w:tcPr>
            <w:tcW w:w="636" w:type="dxa"/>
          </w:tcPr>
          <w:p w:rsidR="00146B12" w:rsidRPr="0032420C" w:rsidRDefault="00146B12" w:rsidP="00092F01">
            <w:pPr>
              <w:rPr>
                <w:sz w:val="24"/>
                <w:szCs w:val="24"/>
              </w:rPr>
            </w:pPr>
            <w:r w:rsidRPr="0032420C">
              <w:rPr>
                <w:sz w:val="24"/>
                <w:szCs w:val="24"/>
              </w:rPr>
              <w:t>1.11</w:t>
            </w:r>
          </w:p>
        </w:tc>
        <w:tc>
          <w:tcPr>
            <w:tcW w:w="2341" w:type="dxa"/>
          </w:tcPr>
          <w:p w:rsidR="00146B12" w:rsidRPr="0032420C" w:rsidRDefault="00146B12" w:rsidP="00092F01">
            <w:pPr>
              <w:rPr>
                <w:sz w:val="24"/>
                <w:szCs w:val="24"/>
              </w:rPr>
            </w:pPr>
            <w:r>
              <w:rPr>
                <w:sz w:val="24"/>
                <w:szCs w:val="24"/>
              </w:rPr>
              <w:t>О</w:t>
            </w:r>
            <w:r w:rsidRPr="0032420C">
              <w:rPr>
                <w:sz w:val="24"/>
                <w:szCs w:val="24"/>
              </w:rPr>
              <w:t>бщественное питание</w:t>
            </w:r>
          </w:p>
        </w:tc>
        <w:tc>
          <w:tcPr>
            <w:tcW w:w="5245" w:type="dxa"/>
          </w:tcPr>
          <w:p w:rsidR="00146B12" w:rsidRPr="0032420C" w:rsidRDefault="00146B12" w:rsidP="00092F01">
            <w:pPr>
              <w:jc w:val="both"/>
              <w:rPr>
                <w:sz w:val="24"/>
                <w:szCs w:val="24"/>
              </w:rPr>
            </w:pPr>
            <w:r w:rsidRPr="0032420C">
              <w:rPr>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50" w:type="dxa"/>
          </w:tcPr>
          <w:p w:rsidR="00146B12" w:rsidRPr="0032420C" w:rsidRDefault="00146B12" w:rsidP="00092F01">
            <w:pPr>
              <w:rPr>
                <w:sz w:val="24"/>
                <w:szCs w:val="24"/>
              </w:rPr>
            </w:pPr>
            <w:r w:rsidRPr="0032420C">
              <w:rPr>
                <w:sz w:val="24"/>
                <w:szCs w:val="24"/>
              </w:rPr>
              <w:t>4.6</w:t>
            </w:r>
          </w:p>
        </w:tc>
        <w:tc>
          <w:tcPr>
            <w:tcW w:w="5529" w:type="dxa"/>
            <w:vMerge/>
          </w:tcPr>
          <w:p w:rsidR="00146B12" w:rsidRPr="0032420C" w:rsidRDefault="00146B12" w:rsidP="00092F01">
            <w:pPr>
              <w:rPr>
                <w:sz w:val="24"/>
                <w:szCs w:val="24"/>
              </w:rPr>
            </w:pPr>
          </w:p>
        </w:tc>
      </w:tr>
      <w:tr w:rsidR="00146B12" w:rsidRPr="0032420C" w:rsidTr="00092F01">
        <w:trPr>
          <w:trHeight w:val="126"/>
        </w:trPr>
        <w:tc>
          <w:tcPr>
            <w:tcW w:w="636" w:type="dxa"/>
          </w:tcPr>
          <w:p w:rsidR="00146B12" w:rsidRPr="0032420C" w:rsidRDefault="00146B12" w:rsidP="00092F01">
            <w:pPr>
              <w:jc w:val="both"/>
              <w:rPr>
                <w:sz w:val="24"/>
                <w:szCs w:val="24"/>
              </w:rPr>
            </w:pPr>
            <w:r w:rsidRPr="0032420C">
              <w:rPr>
                <w:sz w:val="24"/>
                <w:szCs w:val="24"/>
              </w:rPr>
              <w:t>1.12</w:t>
            </w:r>
          </w:p>
        </w:tc>
        <w:tc>
          <w:tcPr>
            <w:tcW w:w="2341" w:type="dxa"/>
          </w:tcPr>
          <w:p w:rsidR="00146B12" w:rsidRPr="0032420C" w:rsidRDefault="00146B12" w:rsidP="00092F01">
            <w:pPr>
              <w:jc w:val="both"/>
              <w:rPr>
                <w:sz w:val="24"/>
                <w:szCs w:val="24"/>
              </w:rPr>
            </w:pPr>
            <w:r>
              <w:rPr>
                <w:sz w:val="24"/>
                <w:szCs w:val="24"/>
              </w:rPr>
              <w:t>Б</w:t>
            </w:r>
            <w:r w:rsidRPr="0032420C">
              <w:rPr>
                <w:sz w:val="24"/>
                <w:szCs w:val="24"/>
              </w:rPr>
              <w:t>анковская и страховая деятельность</w:t>
            </w:r>
          </w:p>
        </w:tc>
        <w:tc>
          <w:tcPr>
            <w:tcW w:w="5245" w:type="dxa"/>
          </w:tcPr>
          <w:p w:rsidR="00146B12" w:rsidRPr="0032420C" w:rsidRDefault="00146B12" w:rsidP="00092F01">
            <w:pPr>
              <w:jc w:val="both"/>
              <w:rPr>
                <w:sz w:val="24"/>
                <w:szCs w:val="24"/>
              </w:rPr>
            </w:pPr>
            <w:r w:rsidRPr="0032420C">
              <w:rPr>
                <w:sz w:val="24"/>
                <w:szCs w:val="24"/>
              </w:rPr>
              <w:t>размещение объектов капитального строительства, предназначенных для размещения организаций, оказывающих банковские и страховые</w:t>
            </w:r>
          </w:p>
        </w:tc>
        <w:tc>
          <w:tcPr>
            <w:tcW w:w="850" w:type="dxa"/>
          </w:tcPr>
          <w:p w:rsidR="00146B12" w:rsidRPr="0032420C" w:rsidRDefault="00146B12" w:rsidP="00092F01">
            <w:pPr>
              <w:jc w:val="both"/>
              <w:rPr>
                <w:sz w:val="24"/>
                <w:szCs w:val="24"/>
              </w:rPr>
            </w:pPr>
            <w:r w:rsidRPr="0032420C">
              <w:rPr>
                <w:sz w:val="24"/>
                <w:szCs w:val="24"/>
              </w:rPr>
              <w:t>4.5</w:t>
            </w:r>
          </w:p>
        </w:tc>
        <w:tc>
          <w:tcPr>
            <w:tcW w:w="5529" w:type="dxa"/>
            <w:vMerge/>
          </w:tcPr>
          <w:p w:rsidR="00146B12" w:rsidRPr="0032420C" w:rsidRDefault="00146B12" w:rsidP="00092F01">
            <w:pPr>
              <w:rPr>
                <w:sz w:val="24"/>
                <w:szCs w:val="24"/>
              </w:rPr>
            </w:pPr>
          </w:p>
        </w:tc>
      </w:tr>
      <w:tr w:rsidR="00146B12" w:rsidRPr="0032420C" w:rsidTr="00092F01">
        <w:trPr>
          <w:trHeight w:val="126"/>
        </w:trPr>
        <w:tc>
          <w:tcPr>
            <w:tcW w:w="636" w:type="dxa"/>
          </w:tcPr>
          <w:p w:rsidR="00146B12" w:rsidRPr="0032420C" w:rsidRDefault="00146B12" w:rsidP="00092F01">
            <w:pPr>
              <w:rPr>
                <w:sz w:val="24"/>
                <w:szCs w:val="24"/>
              </w:rPr>
            </w:pPr>
            <w:r w:rsidRPr="0032420C">
              <w:rPr>
                <w:sz w:val="24"/>
                <w:szCs w:val="24"/>
              </w:rPr>
              <w:t>1.13</w:t>
            </w:r>
          </w:p>
        </w:tc>
        <w:tc>
          <w:tcPr>
            <w:tcW w:w="2341" w:type="dxa"/>
          </w:tcPr>
          <w:p w:rsidR="00146B12" w:rsidRPr="0032420C" w:rsidRDefault="00146B12" w:rsidP="00092F01">
            <w:pPr>
              <w:jc w:val="both"/>
              <w:rPr>
                <w:sz w:val="24"/>
                <w:szCs w:val="24"/>
              </w:rPr>
            </w:pPr>
            <w:r>
              <w:rPr>
                <w:sz w:val="24"/>
                <w:szCs w:val="24"/>
              </w:rPr>
              <w:t>С</w:t>
            </w:r>
            <w:r w:rsidRPr="0032420C">
              <w:rPr>
                <w:sz w:val="24"/>
                <w:szCs w:val="24"/>
              </w:rPr>
              <w:t>порт</w:t>
            </w:r>
          </w:p>
        </w:tc>
        <w:tc>
          <w:tcPr>
            <w:tcW w:w="5245" w:type="dxa"/>
          </w:tcPr>
          <w:p w:rsidR="00146B12" w:rsidRPr="0032420C" w:rsidRDefault="00146B12" w:rsidP="00092F01">
            <w:pPr>
              <w:widowControl w:val="0"/>
              <w:autoSpaceDE w:val="0"/>
              <w:autoSpaceDN w:val="0"/>
              <w:jc w:val="both"/>
              <w:rPr>
                <w:sz w:val="24"/>
                <w:szCs w:val="24"/>
              </w:rPr>
            </w:pPr>
            <w:r w:rsidRPr="0032420C">
              <w:rPr>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146B12" w:rsidRPr="0032420C" w:rsidRDefault="00146B12" w:rsidP="00092F01">
            <w:pPr>
              <w:jc w:val="both"/>
              <w:rPr>
                <w:sz w:val="24"/>
                <w:szCs w:val="24"/>
              </w:rPr>
            </w:pPr>
            <w:r w:rsidRPr="0032420C">
              <w:rPr>
                <w:sz w:val="24"/>
                <w:szCs w:val="24"/>
              </w:rPr>
              <w:t>размещение спортивных баз и лагерей</w:t>
            </w:r>
          </w:p>
        </w:tc>
        <w:tc>
          <w:tcPr>
            <w:tcW w:w="850" w:type="dxa"/>
          </w:tcPr>
          <w:p w:rsidR="00146B12" w:rsidRPr="0032420C" w:rsidRDefault="00146B12" w:rsidP="00092F01">
            <w:pPr>
              <w:rPr>
                <w:sz w:val="24"/>
                <w:szCs w:val="24"/>
              </w:rPr>
            </w:pPr>
            <w:r w:rsidRPr="0032420C">
              <w:rPr>
                <w:sz w:val="24"/>
                <w:szCs w:val="24"/>
              </w:rPr>
              <w:t>5.1</w:t>
            </w:r>
          </w:p>
        </w:tc>
        <w:tc>
          <w:tcPr>
            <w:tcW w:w="5529" w:type="dxa"/>
            <w:vMerge/>
          </w:tcPr>
          <w:p w:rsidR="00146B12" w:rsidRPr="0032420C" w:rsidRDefault="00146B12" w:rsidP="00092F01">
            <w:pPr>
              <w:rPr>
                <w:sz w:val="24"/>
                <w:szCs w:val="24"/>
              </w:rPr>
            </w:pPr>
          </w:p>
        </w:tc>
      </w:tr>
      <w:tr w:rsidR="00146B12" w:rsidRPr="0032420C" w:rsidTr="00092F01">
        <w:trPr>
          <w:trHeight w:val="135"/>
        </w:trPr>
        <w:tc>
          <w:tcPr>
            <w:tcW w:w="636" w:type="dxa"/>
          </w:tcPr>
          <w:p w:rsidR="00146B12" w:rsidRPr="0032420C" w:rsidRDefault="00146B12" w:rsidP="00092F01">
            <w:pPr>
              <w:rPr>
                <w:sz w:val="24"/>
                <w:szCs w:val="24"/>
              </w:rPr>
            </w:pPr>
            <w:r w:rsidRPr="0032420C">
              <w:rPr>
                <w:sz w:val="24"/>
                <w:szCs w:val="24"/>
              </w:rPr>
              <w:t>1.14</w:t>
            </w:r>
          </w:p>
        </w:tc>
        <w:tc>
          <w:tcPr>
            <w:tcW w:w="2341" w:type="dxa"/>
          </w:tcPr>
          <w:p w:rsidR="00146B12" w:rsidRPr="0032420C" w:rsidRDefault="00146B12" w:rsidP="00092F01">
            <w:pPr>
              <w:rPr>
                <w:sz w:val="24"/>
                <w:szCs w:val="24"/>
              </w:rPr>
            </w:pPr>
            <w:r>
              <w:rPr>
                <w:sz w:val="24"/>
                <w:szCs w:val="24"/>
              </w:rPr>
              <w:t>З</w:t>
            </w:r>
            <w:r w:rsidRPr="0032420C">
              <w:rPr>
                <w:sz w:val="24"/>
                <w:szCs w:val="24"/>
              </w:rPr>
              <w:t>емельные участки (территории) общего пользования</w:t>
            </w:r>
          </w:p>
        </w:tc>
        <w:tc>
          <w:tcPr>
            <w:tcW w:w="5245" w:type="dxa"/>
          </w:tcPr>
          <w:p w:rsidR="00146B12" w:rsidRPr="0032420C" w:rsidRDefault="00146B12" w:rsidP="00092F01">
            <w:pPr>
              <w:widowControl w:val="0"/>
              <w:autoSpaceDE w:val="0"/>
              <w:autoSpaceDN w:val="0"/>
              <w:jc w:val="both"/>
              <w:rPr>
                <w:sz w:val="24"/>
                <w:szCs w:val="24"/>
              </w:rPr>
            </w:pPr>
            <w:r w:rsidRPr="0032420C">
              <w:rPr>
                <w:sz w:val="24"/>
                <w:szCs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w:t>
            </w:r>
            <w:r w:rsidRPr="0032420C">
              <w:rPr>
                <w:sz w:val="24"/>
                <w:szCs w:val="24"/>
              </w:rPr>
              <w:lastRenderedPageBreak/>
              <w:t>архитектурных форм благоустройства</w:t>
            </w:r>
          </w:p>
        </w:tc>
        <w:tc>
          <w:tcPr>
            <w:tcW w:w="850" w:type="dxa"/>
          </w:tcPr>
          <w:p w:rsidR="00146B12" w:rsidRPr="0032420C" w:rsidRDefault="00146B12" w:rsidP="00092F01">
            <w:pPr>
              <w:rPr>
                <w:sz w:val="24"/>
                <w:szCs w:val="24"/>
              </w:rPr>
            </w:pPr>
            <w:r w:rsidRPr="0032420C">
              <w:rPr>
                <w:sz w:val="24"/>
                <w:szCs w:val="24"/>
              </w:rPr>
              <w:lastRenderedPageBreak/>
              <w:t>12.0</w:t>
            </w:r>
          </w:p>
        </w:tc>
        <w:tc>
          <w:tcPr>
            <w:tcW w:w="5529" w:type="dxa"/>
            <w:vMerge/>
          </w:tcPr>
          <w:p w:rsidR="00146B12" w:rsidRPr="0032420C" w:rsidRDefault="00146B12" w:rsidP="00092F01">
            <w:pPr>
              <w:rPr>
                <w:sz w:val="24"/>
                <w:szCs w:val="24"/>
              </w:rPr>
            </w:pPr>
          </w:p>
        </w:tc>
      </w:tr>
      <w:tr w:rsidR="00146B12" w:rsidRPr="0032420C" w:rsidTr="00092F01">
        <w:trPr>
          <w:trHeight w:val="330"/>
        </w:trPr>
        <w:tc>
          <w:tcPr>
            <w:tcW w:w="636" w:type="dxa"/>
          </w:tcPr>
          <w:p w:rsidR="00146B12" w:rsidRPr="0032420C" w:rsidRDefault="00146B12" w:rsidP="00092F01">
            <w:pPr>
              <w:jc w:val="center"/>
              <w:rPr>
                <w:sz w:val="24"/>
                <w:szCs w:val="24"/>
              </w:rPr>
            </w:pPr>
            <w:r>
              <w:rPr>
                <w:sz w:val="24"/>
                <w:szCs w:val="24"/>
              </w:rPr>
              <w:t>1</w:t>
            </w:r>
          </w:p>
        </w:tc>
        <w:tc>
          <w:tcPr>
            <w:tcW w:w="2341" w:type="dxa"/>
          </w:tcPr>
          <w:p w:rsidR="00146B12" w:rsidRDefault="00146B12" w:rsidP="00092F01">
            <w:pPr>
              <w:jc w:val="center"/>
              <w:rPr>
                <w:sz w:val="24"/>
                <w:szCs w:val="24"/>
              </w:rPr>
            </w:pPr>
            <w:r>
              <w:rPr>
                <w:sz w:val="24"/>
                <w:szCs w:val="24"/>
              </w:rPr>
              <w:t>2</w:t>
            </w:r>
          </w:p>
        </w:tc>
        <w:tc>
          <w:tcPr>
            <w:tcW w:w="5245" w:type="dxa"/>
          </w:tcPr>
          <w:p w:rsidR="00146B12" w:rsidRPr="0032420C" w:rsidRDefault="00146B12" w:rsidP="00092F01">
            <w:pPr>
              <w:jc w:val="center"/>
              <w:rPr>
                <w:sz w:val="24"/>
                <w:szCs w:val="24"/>
              </w:rPr>
            </w:pPr>
            <w:r>
              <w:rPr>
                <w:sz w:val="24"/>
                <w:szCs w:val="24"/>
              </w:rPr>
              <w:t>3</w:t>
            </w:r>
          </w:p>
        </w:tc>
        <w:tc>
          <w:tcPr>
            <w:tcW w:w="850" w:type="dxa"/>
          </w:tcPr>
          <w:p w:rsidR="00146B12" w:rsidRPr="0032420C" w:rsidRDefault="00146B12" w:rsidP="00092F01">
            <w:pPr>
              <w:jc w:val="center"/>
              <w:rPr>
                <w:sz w:val="24"/>
                <w:szCs w:val="24"/>
              </w:rPr>
            </w:pPr>
            <w:r>
              <w:rPr>
                <w:sz w:val="24"/>
                <w:szCs w:val="24"/>
              </w:rPr>
              <w:t>4</w:t>
            </w:r>
          </w:p>
        </w:tc>
        <w:tc>
          <w:tcPr>
            <w:tcW w:w="5529" w:type="dxa"/>
          </w:tcPr>
          <w:p w:rsidR="00146B12" w:rsidRDefault="00146B12" w:rsidP="00092F01">
            <w:pPr>
              <w:pStyle w:val="aa"/>
              <w:contextualSpacing/>
              <w:jc w:val="center"/>
              <w:rPr>
                <w:rFonts w:ascii="Times New Roman" w:hAnsi="Times New Roman"/>
              </w:rPr>
            </w:pPr>
            <w:r>
              <w:rPr>
                <w:rFonts w:ascii="Times New Roman" w:hAnsi="Times New Roman"/>
              </w:rPr>
              <w:t>5</w:t>
            </w:r>
          </w:p>
        </w:tc>
      </w:tr>
      <w:tr w:rsidR="00146B12" w:rsidRPr="0032420C" w:rsidTr="00092F01">
        <w:trPr>
          <w:trHeight w:val="330"/>
        </w:trPr>
        <w:tc>
          <w:tcPr>
            <w:tcW w:w="636" w:type="dxa"/>
          </w:tcPr>
          <w:p w:rsidR="00146B12" w:rsidRPr="0032420C" w:rsidRDefault="00146B12" w:rsidP="00092F01">
            <w:pPr>
              <w:jc w:val="both"/>
              <w:rPr>
                <w:sz w:val="24"/>
                <w:szCs w:val="24"/>
              </w:rPr>
            </w:pPr>
            <w:r w:rsidRPr="0032420C">
              <w:rPr>
                <w:sz w:val="24"/>
                <w:szCs w:val="24"/>
              </w:rPr>
              <w:t>2</w:t>
            </w:r>
          </w:p>
        </w:tc>
        <w:tc>
          <w:tcPr>
            <w:tcW w:w="2341" w:type="dxa"/>
          </w:tcPr>
          <w:p w:rsidR="00146B12" w:rsidRPr="0032420C" w:rsidRDefault="00146B12" w:rsidP="00092F01">
            <w:pPr>
              <w:jc w:val="both"/>
              <w:rPr>
                <w:sz w:val="24"/>
                <w:szCs w:val="24"/>
              </w:rPr>
            </w:pPr>
            <w:r>
              <w:rPr>
                <w:sz w:val="24"/>
                <w:szCs w:val="24"/>
              </w:rPr>
              <w:t>К</w:t>
            </w:r>
            <w:r w:rsidRPr="0032420C">
              <w:rPr>
                <w:sz w:val="24"/>
                <w:szCs w:val="24"/>
              </w:rPr>
              <w:t>оммунальное облуживание</w:t>
            </w:r>
          </w:p>
        </w:tc>
        <w:tc>
          <w:tcPr>
            <w:tcW w:w="5245" w:type="dxa"/>
          </w:tcPr>
          <w:p w:rsidR="00146B12" w:rsidRPr="0032420C" w:rsidRDefault="00146B12" w:rsidP="00092F01">
            <w:pPr>
              <w:jc w:val="both"/>
              <w:rPr>
                <w:sz w:val="24"/>
                <w:szCs w:val="24"/>
              </w:rPr>
            </w:pPr>
            <w:r w:rsidRPr="0032420C">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146B12" w:rsidRPr="0032420C" w:rsidRDefault="00146B12" w:rsidP="00092F01">
            <w:pPr>
              <w:jc w:val="both"/>
              <w:rPr>
                <w:sz w:val="24"/>
                <w:szCs w:val="24"/>
              </w:rPr>
            </w:pPr>
            <w:r w:rsidRPr="0032420C">
              <w:rPr>
                <w:sz w:val="24"/>
                <w:szCs w:val="24"/>
              </w:rPr>
              <w:t>3.1</w:t>
            </w:r>
          </w:p>
        </w:tc>
        <w:tc>
          <w:tcPr>
            <w:tcW w:w="5529" w:type="dxa"/>
          </w:tcPr>
          <w:p w:rsidR="00146B12" w:rsidRPr="00A4210B" w:rsidRDefault="00146B12" w:rsidP="00092F01">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инимальная (максимальная) площадь земельного участка:</w:t>
            </w:r>
          </w:p>
          <w:p w:rsidR="00146B12" w:rsidRDefault="00146B12" w:rsidP="00092F01">
            <w:pPr>
              <w:pStyle w:val="aa"/>
              <w:contextualSpacing/>
              <w:rPr>
                <w:rFonts w:ascii="Times New Roman" w:hAnsi="Times New Roman"/>
              </w:rPr>
            </w:pPr>
            <w:r w:rsidRPr="00A4210B">
              <w:rPr>
                <w:rFonts w:ascii="Times New Roman" w:hAnsi="Times New Roman"/>
              </w:rPr>
              <w:t xml:space="preserve"> -для </w:t>
            </w:r>
            <w:r>
              <w:rPr>
                <w:rFonts w:ascii="Times New Roman" w:hAnsi="Times New Roman"/>
              </w:rPr>
              <w:t xml:space="preserve">  </w:t>
            </w:r>
            <w:r w:rsidRPr="00A4210B">
              <w:rPr>
                <w:rFonts w:ascii="Times New Roman" w:hAnsi="Times New Roman"/>
              </w:rPr>
              <w:t>объектов</w:t>
            </w:r>
            <w:r>
              <w:rPr>
                <w:rFonts w:ascii="Times New Roman" w:hAnsi="Times New Roman"/>
              </w:rPr>
              <w:t xml:space="preserve">  </w:t>
            </w:r>
            <w:r w:rsidRPr="00A4210B">
              <w:rPr>
                <w:rFonts w:ascii="Times New Roman" w:hAnsi="Times New Roman"/>
              </w:rPr>
              <w:t xml:space="preserve"> </w:t>
            </w:r>
            <w:proofErr w:type="gramStart"/>
            <w:r w:rsidRPr="00A4210B">
              <w:rPr>
                <w:rFonts w:ascii="Times New Roman" w:hAnsi="Times New Roman"/>
              </w:rPr>
              <w:t xml:space="preserve">коммунального </w:t>
            </w:r>
            <w:r>
              <w:rPr>
                <w:rFonts w:ascii="Times New Roman" w:hAnsi="Times New Roman"/>
              </w:rPr>
              <w:t xml:space="preserve"> </w:t>
            </w:r>
            <w:r w:rsidRPr="00A4210B">
              <w:rPr>
                <w:rFonts w:ascii="Times New Roman" w:hAnsi="Times New Roman"/>
              </w:rPr>
              <w:t>обслуживания</w:t>
            </w:r>
            <w:proofErr w:type="gramEnd"/>
            <w:r>
              <w:rPr>
                <w:rFonts w:ascii="Times New Roman" w:hAnsi="Times New Roman"/>
              </w:rPr>
              <w:t xml:space="preserve"> </w:t>
            </w:r>
            <w:r w:rsidRPr="00A4210B">
              <w:rPr>
                <w:rFonts w:ascii="Times New Roman" w:hAnsi="Times New Roman"/>
              </w:rPr>
              <w:t xml:space="preserve">– </w:t>
            </w:r>
          </w:p>
          <w:p w:rsidR="00146B12" w:rsidRDefault="00146B12" w:rsidP="00092F01">
            <w:pPr>
              <w:pStyle w:val="aa"/>
              <w:contextualSpacing/>
              <w:rPr>
                <w:rFonts w:ascii="Times New Roman" w:hAnsi="Times New Roman"/>
              </w:rPr>
            </w:pPr>
            <w:r w:rsidRPr="00A4210B">
              <w:rPr>
                <w:rFonts w:ascii="Times New Roman" w:hAnsi="Times New Roman"/>
              </w:rPr>
              <w:t>10</w:t>
            </w:r>
            <w:r>
              <w:rPr>
                <w:rFonts w:ascii="Times New Roman" w:hAnsi="Times New Roman"/>
              </w:rPr>
              <w:t xml:space="preserve"> </w:t>
            </w:r>
            <w:r w:rsidRPr="00A4210B">
              <w:rPr>
                <w:rFonts w:ascii="Times New Roman" w:hAnsi="Times New Roman"/>
              </w:rPr>
              <w:t>– 10000 кв. м.</w:t>
            </w:r>
          </w:p>
          <w:p w:rsidR="00146B12" w:rsidRDefault="00146B12" w:rsidP="00092F01">
            <w:pPr>
              <w:pStyle w:val="aa"/>
              <w:contextualSpacing/>
              <w:rPr>
                <w:rFonts w:ascii="Times New Roman" w:hAnsi="Times New Roman"/>
              </w:rPr>
            </w:pPr>
            <w:r w:rsidRPr="00A4210B">
              <w:rPr>
                <w:rFonts w:ascii="Times New Roman" w:hAnsi="Times New Roman"/>
              </w:rPr>
              <w:t xml:space="preserve">-для объектов инженерного обеспечения и </w:t>
            </w:r>
          </w:p>
          <w:p w:rsidR="00146B12" w:rsidRPr="00A4210B" w:rsidRDefault="00146B12" w:rsidP="00092F01">
            <w:pPr>
              <w:widowControl w:val="0"/>
              <w:autoSpaceDE w:val="0"/>
              <w:contextualSpacing/>
              <w:jc w:val="both"/>
              <w:rPr>
                <w:sz w:val="24"/>
                <w:szCs w:val="24"/>
              </w:rPr>
            </w:pPr>
            <w:r w:rsidRPr="00A4210B">
              <w:rPr>
                <w:sz w:val="24"/>
                <w:szCs w:val="24"/>
              </w:rPr>
              <w:t>объектов вспомогательного инженерного назначения от 1 кв. м;</w:t>
            </w:r>
          </w:p>
          <w:p w:rsidR="00146B12" w:rsidRPr="00A4210B" w:rsidRDefault="00146B12" w:rsidP="00092F01">
            <w:pPr>
              <w:widowControl w:val="0"/>
              <w:autoSpaceDE w:val="0"/>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146B12" w:rsidRPr="00A4210B" w:rsidRDefault="00146B12" w:rsidP="00092F01">
            <w:pPr>
              <w:contextualSpacing/>
              <w:jc w:val="both"/>
              <w:rPr>
                <w:sz w:val="24"/>
                <w:szCs w:val="24"/>
              </w:rPr>
            </w:pPr>
            <w:r w:rsidRPr="00A4210B">
              <w:rPr>
                <w:sz w:val="24"/>
                <w:szCs w:val="24"/>
              </w:rPr>
              <w:t>максимальное количество надземных этажей              зданий – 5</w:t>
            </w:r>
          </w:p>
          <w:p w:rsidR="00146B12" w:rsidRPr="00A4210B" w:rsidRDefault="00146B12" w:rsidP="00092F01">
            <w:pPr>
              <w:contextualSpacing/>
              <w:jc w:val="both"/>
              <w:rPr>
                <w:sz w:val="24"/>
                <w:szCs w:val="24"/>
              </w:rPr>
            </w:pPr>
            <w:r>
              <w:rPr>
                <w:sz w:val="24"/>
                <w:szCs w:val="24"/>
              </w:rPr>
              <w:t>м</w:t>
            </w:r>
            <w:r w:rsidRPr="00A4210B">
              <w:rPr>
                <w:sz w:val="24"/>
                <w:szCs w:val="24"/>
              </w:rPr>
              <w:t>аксимальная высота зданий – 18 м.</w:t>
            </w:r>
          </w:p>
          <w:p w:rsidR="00146B12" w:rsidRPr="00A4210B" w:rsidRDefault="00146B12" w:rsidP="00092F01">
            <w:pPr>
              <w:contextualSpacing/>
              <w:jc w:val="both"/>
              <w:rPr>
                <w:sz w:val="24"/>
                <w:szCs w:val="24"/>
              </w:rPr>
            </w:pPr>
            <w:r>
              <w:rPr>
                <w:sz w:val="24"/>
                <w:szCs w:val="24"/>
              </w:rPr>
              <w:t>м</w:t>
            </w:r>
            <w:r w:rsidRPr="00A4210B">
              <w:rPr>
                <w:sz w:val="24"/>
                <w:szCs w:val="24"/>
              </w:rPr>
              <w:t>аксимальный</w:t>
            </w:r>
            <w:r>
              <w:rPr>
                <w:sz w:val="24"/>
                <w:szCs w:val="24"/>
              </w:rPr>
              <w:t xml:space="preserve">    </w:t>
            </w:r>
            <w:r w:rsidRPr="00A4210B">
              <w:rPr>
                <w:sz w:val="24"/>
                <w:szCs w:val="24"/>
              </w:rPr>
              <w:t xml:space="preserve"> процент </w:t>
            </w:r>
            <w:r>
              <w:rPr>
                <w:sz w:val="24"/>
                <w:szCs w:val="24"/>
              </w:rPr>
              <w:t xml:space="preserve">   </w:t>
            </w:r>
            <w:r w:rsidRPr="00A4210B">
              <w:rPr>
                <w:sz w:val="24"/>
                <w:szCs w:val="24"/>
              </w:rPr>
              <w:t>застройки</w:t>
            </w:r>
            <w:r>
              <w:rPr>
                <w:sz w:val="24"/>
                <w:szCs w:val="24"/>
              </w:rPr>
              <w:t xml:space="preserve">                           </w:t>
            </w:r>
            <w:r w:rsidRPr="00A4210B">
              <w:rPr>
                <w:sz w:val="24"/>
                <w:szCs w:val="24"/>
              </w:rPr>
              <w:t xml:space="preserve"> участка – 40-50%</w:t>
            </w:r>
          </w:p>
          <w:p w:rsidR="00146B12" w:rsidRPr="0032420C" w:rsidRDefault="00146B12" w:rsidP="00092F01">
            <w:pPr>
              <w:jc w:val="both"/>
              <w:rPr>
                <w:sz w:val="24"/>
                <w:szCs w:val="24"/>
              </w:rPr>
            </w:pPr>
          </w:p>
        </w:tc>
      </w:tr>
      <w:tr w:rsidR="00146B12" w:rsidRPr="0032420C" w:rsidTr="00092F01">
        <w:trPr>
          <w:trHeight w:val="270"/>
        </w:trPr>
        <w:tc>
          <w:tcPr>
            <w:tcW w:w="14601" w:type="dxa"/>
            <w:gridSpan w:val="5"/>
          </w:tcPr>
          <w:p w:rsidR="00146B12" w:rsidRPr="0032420C" w:rsidRDefault="00146B12" w:rsidP="00092F01">
            <w:pPr>
              <w:jc w:val="center"/>
              <w:rPr>
                <w:b/>
                <w:sz w:val="24"/>
                <w:szCs w:val="24"/>
              </w:rPr>
            </w:pPr>
            <w:r w:rsidRPr="0032420C">
              <w:rPr>
                <w:b/>
                <w:sz w:val="24"/>
                <w:szCs w:val="24"/>
              </w:rPr>
              <w:t>Условно разрешенные виды использования</w:t>
            </w:r>
          </w:p>
        </w:tc>
      </w:tr>
      <w:tr w:rsidR="00146B12" w:rsidRPr="0032420C" w:rsidTr="00092F01">
        <w:trPr>
          <w:trHeight w:val="120"/>
        </w:trPr>
        <w:tc>
          <w:tcPr>
            <w:tcW w:w="636" w:type="dxa"/>
          </w:tcPr>
          <w:p w:rsidR="00146B12" w:rsidRPr="0032420C" w:rsidRDefault="00146B12" w:rsidP="00092F01">
            <w:pPr>
              <w:jc w:val="both"/>
              <w:rPr>
                <w:sz w:val="24"/>
                <w:szCs w:val="24"/>
              </w:rPr>
            </w:pPr>
            <w:r w:rsidRPr="0032420C">
              <w:rPr>
                <w:sz w:val="24"/>
                <w:szCs w:val="24"/>
              </w:rPr>
              <w:t>2</w:t>
            </w:r>
          </w:p>
        </w:tc>
        <w:tc>
          <w:tcPr>
            <w:tcW w:w="2341" w:type="dxa"/>
          </w:tcPr>
          <w:p w:rsidR="00146B12" w:rsidRPr="0032420C" w:rsidRDefault="00146B12" w:rsidP="00092F01">
            <w:pPr>
              <w:jc w:val="both"/>
              <w:rPr>
                <w:sz w:val="24"/>
                <w:szCs w:val="24"/>
              </w:rPr>
            </w:pPr>
            <w:r>
              <w:rPr>
                <w:sz w:val="24"/>
                <w:szCs w:val="24"/>
              </w:rPr>
              <w:t>О</w:t>
            </w:r>
            <w:r w:rsidRPr="0032420C">
              <w:rPr>
                <w:sz w:val="24"/>
                <w:szCs w:val="24"/>
              </w:rPr>
              <w:t>бслуживание автотранспорта</w:t>
            </w:r>
          </w:p>
        </w:tc>
        <w:tc>
          <w:tcPr>
            <w:tcW w:w="5245" w:type="dxa"/>
          </w:tcPr>
          <w:p w:rsidR="00146B12" w:rsidRPr="0032420C" w:rsidRDefault="00146B12" w:rsidP="00092F01">
            <w:pPr>
              <w:jc w:val="both"/>
              <w:rPr>
                <w:sz w:val="24"/>
                <w:szCs w:val="24"/>
              </w:rPr>
            </w:pPr>
            <w:r w:rsidRPr="0032420C">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32420C">
                <w:rPr>
                  <w:sz w:val="24"/>
                  <w:szCs w:val="24"/>
                </w:rPr>
                <w:t>коде 2.7.1</w:t>
              </w:r>
            </w:hyperlink>
          </w:p>
        </w:tc>
        <w:tc>
          <w:tcPr>
            <w:tcW w:w="850" w:type="dxa"/>
          </w:tcPr>
          <w:p w:rsidR="00146B12" w:rsidRPr="0032420C" w:rsidRDefault="00146B12" w:rsidP="00092F01">
            <w:pPr>
              <w:jc w:val="both"/>
              <w:rPr>
                <w:sz w:val="24"/>
                <w:szCs w:val="24"/>
              </w:rPr>
            </w:pPr>
            <w:r w:rsidRPr="0032420C">
              <w:rPr>
                <w:sz w:val="24"/>
                <w:szCs w:val="24"/>
                <w:lang w:val="en-US"/>
              </w:rPr>
              <w:t>4</w:t>
            </w:r>
            <w:r w:rsidRPr="0032420C">
              <w:rPr>
                <w:sz w:val="24"/>
                <w:szCs w:val="24"/>
              </w:rPr>
              <w:t>.9</w:t>
            </w:r>
          </w:p>
        </w:tc>
        <w:tc>
          <w:tcPr>
            <w:tcW w:w="5529" w:type="dxa"/>
            <w:vMerge w:val="restart"/>
          </w:tcPr>
          <w:p w:rsidR="00146B12" w:rsidRPr="0032420C" w:rsidRDefault="00146B12" w:rsidP="00092F01">
            <w:pPr>
              <w:jc w:val="both"/>
              <w:rPr>
                <w:sz w:val="24"/>
                <w:szCs w:val="24"/>
              </w:rPr>
            </w:pPr>
            <w:r w:rsidRPr="0032420C">
              <w:rPr>
                <w:sz w:val="24"/>
                <w:szCs w:val="24"/>
              </w:rPr>
              <w:t xml:space="preserve">минимальная /максимальная площадь    земельных участков – 100/5000 </w:t>
            </w:r>
            <w:proofErr w:type="spellStart"/>
            <w:r w:rsidRPr="0032420C">
              <w:rPr>
                <w:sz w:val="24"/>
                <w:szCs w:val="24"/>
              </w:rPr>
              <w:t>кв.м</w:t>
            </w:r>
            <w:proofErr w:type="spellEnd"/>
            <w:r w:rsidRPr="0032420C">
              <w:rPr>
                <w:sz w:val="24"/>
                <w:szCs w:val="24"/>
              </w:rPr>
              <w:t>.</w:t>
            </w:r>
          </w:p>
          <w:p w:rsidR="00146B12" w:rsidRPr="0032420C" w:rsidRDefault="00146B12" w:rsidP="00092F01">
            <w:pPr>
              <w:tabs>
                <w:tab w:val="left" w:pos="2520"/>
              </w:tabs>
              <w:jc w:val="both"/>
              <w:rPr>
                <w:sz w:val="24"/>
                <w:szCs w:val="24"/>
              </w:rPr>
            </w:pPr>
            <w:r w:rsidRPr="0032420C">
              <w:rPr>
                <w:sz w:val="24"/>
                <w:szCs w:val="24"/>
              </w:rPr>
              <w:t>максимальное количество этажей зданий – 1.</w:t>
            </w:r>
          </w:p>
          <w:p w:rsidR="00146B12" w:rsidRPr="0032420C" w:rsidRDefault="00146B12" w:rsidP="00092F01">
            <w:pPr>
              <w:tabs>
                <w:tab w:val="left" w:pos="2520"/>
              </w:tabs>
              <w:jc w:val="both"/>
              <w:rPr>
                <w:sz w:val="24"/>
                <w:szCs w:val="24"/>
              </w:rPr>
            </w:pPr>
            <w:r w:rsidRPr="0032420C">
              <w:rPr>
                <w:sz w:val="24"/>
                <w:szCs w:val="24"/>
              </w:rPr>
              <w:t>максимальная высота этажа – до 6 м.</w:t>
            </w:r>
          </w:p>
          <w:p w:rsidR="00146B12" w:rsidRPr="0032420C" w:rsidRDefault="00146B12" w:rsidP="00092F01">
            <w:pPr>
              <w:tabs>
                <w:tab w:val="left" w:pos="2520"/>
              </w:tabs>
              <w:jc w:val="both"/>
              <w:rPr>
                <w:sz w:val="24"/>
                <w:szCs w:val="24"/>
              </w:rPr>
            </w:pPr>
            <w:r w:rsidRPr="0032420C">
              <w:rPr>
                <w:sz w:val="24"/>
                <w:szCs w:val="24"/>
              </w:rPr>
              <w:t>максимальная высота здания - до 9 м.</w:t>
            </w:r>
          </w:p>
          <w:p w:rsidR="00146B12" w:rsidRPr="0032420C" w:rsidRDefault="00146B12" w:rsidP="00092F01">
            <w:pPr>
              <w:tabs>
                <w:tab w:val="left" w:pos="1134"/>
              </w:tabs>
              <w:jc w:val="both"/>
              <w:rPr>
                <w:sz w:val="24"/>
                <w:szCs w:val="24"/>
              </w:rPr>
            </w:pPr>
            <w:r w:rsidRPr="0032420C">
              <w:rPr>
                <w:sz w:val="24"/>
                <w:szCs w:val="24"/>
              </w:rPr>
              <w:t xml:space="preserve">минимальный отступ от границ участка - 3 м; </w:t>
            </w:r>
          </w:p>
          <w:p w:rsidR="00146B12" w:rsidRPr="0032420C" w:rsidRDefault="00146B12" w:rsidP="00092F01">
            <w:pPr>
              <w:tabs>
                <w:tab w:val="left" w:pos="2520"/>
              </w:tabs>
              <w:jc w:val="both"/>
              <w:rPr>
                <w:sz w:val="24"/>
                <w:szCs w:val="24"/>
              </w:rPr>
            </w:pPr>
            <w:r w:rsidRPr="0032420C">
              <w:rPr>
                <w:sz w:val="24"/>
                <w:szCs w:val="24"/>
              </w:rPr>
              <w:t>максимальный процент застройки в границах участка -  60 %;</w:t>
            </w:r>
          </w:p>
          <w:p w:rsidR="00146B12" w:rsidRPr="0032420C" w:rsidRDefault="00146B12" w:rsidP="00092F01">
            <w:pPr>
              <w:tabs>
                <w:tab w:val="left" w:pos="2520"/>
              </w:tabs>
              <w:jc w:val="both"/>
              <w:rPr>
                <w:sz w:val="24"/>
                <w:szCs w:val="24"/>
              </w:rPr>
            </w:pPr>
            <w:r w:rsidRPr="0032420C">
              <w:rPr>
                <w:sz w:val="24"/>
                <w:szCs w:val="24"/>
              </w:rPr>
              <w:t xml:space="preserve"> максимальное количество постов станции технического обслуживания- 5;</w:t>
            </w:r>
          </w:p>
          <w:p w:rsidR="00146B12" w:rsidRDefault="00146B12" w:rsidP="00092F01">
            <w:pPr>
              <w:tabs>
                <w:tab w:val="left" w:pos="2520"/>
              </w:tabs>
              <w:jc w:val="both"/>
              <w:rPr>
                <w:sz w:val="24"/>
                <w:szCs w:val="24"/>
              </w:rPr>
            </w:pPr>
            <w:r w:rsidRPr="0032420C">
              <w:rPr>
                <w:sz w:val="24"/>
                <w:szCs w:val="24"/>
              </w:rPr>
              <w:t xml:space="preserve">максимальное количество постов автомойки до 2, </w:t>
            </w:r>
            <w:r w:rsidRPr="0032420C">
              <w:rPr>
                <w:sz w:val="24"/>
                <w:szCs w:val="24"/>
              </w:rPr>
              <w:lastRenderedPageBreak/>
              <w:t>если зона распространения химических и физических факторов до уровня ПДК ограничивается размерами собственной территории предприятия.</w:t>
            </w:r>
          </w:p>
          <w:p w:rsidR="00146B12" w:rsidRPr="0032420C" w:rsidRDefault="00146B12" w:rsidP="00092F01">
            <w:pPr>
              <w:tabs>
                <w:tab w:val="left" w:pos="2520"/>
              </w:tabs>
              <w:jc w:val="center"/>
              <w:rPr>
                <w:sz w:val="24"/>
                <w:szCs w:val="24"/>
              </w:rPr>
            </w:pPr>
            <w:r>
              <w:rPr>
                <w:sz w:val="24"/>
                <w:szCs w:val="24"/>
              </w:rPr>
              <w:t>5</w:t>
            </w:r>
          </w:p>
        </w:tc>
      </w:tr>
      <w:tr w:rsidR="00146B12" w:rsidRPr="0032420C" w:rsidTr="00092F01">
        <w:trPr>
          <w:trHeight w:val="225"/>
        </w:trPr>
        <w:tc>
          <w:tcPr>
            <w:tcW w:w="636" w:type="dxa"/>
          </w:tcPr>
          <w:p w:rsidR="00146B12" w:rsidRDefault="00146B12" w:rsidP="00092F01">
            <w:pPr>
              <w:jc w:val="both"/>
              <w:rPr>
                <w:sz w:val="24"/>
                <w:szCs w:val="24"/>
              </w:rPr>
            </w:pPr>
            <w:r w:rsidRPr="0032420C">
              <w:rPr>
                <w:sz w:val="24"/>
                <w:szCs w:val="24"/>
              </w:rPr>
              <w:t>2.1</w:t>
            </w: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Pr="0032420C" w:rsidRDefault="00146B12" w:rsidP="00092F01">
            <w:pPr>
              <w:jc w:val="center"/>
              <w:rPr>
                <w:sz w:val="24"/>
                <w:szCs w:val="24"/>
              </w:rPr>
            </w:pPr>
            <w:r>
              <w:rPr>
                <w:sz w:val="24"/>
                <w:szCs w:val="24"/>
              </w:rPr>
              <w:t>1</w:t>
            </w:r>
          </w:p>
        </w:tc>
        <w:tc>
          <w:tcPr>
            <w:tcW w:w="2341" w:type="dxa"/>
          </w:tcPr>
          <w:p w:rsidR="00146B12" w:rsidRDefault="00146B12" w:rsidP="00092F01">
            <w:pPr>
              <w:jc w:val="both"/>
              <w:rPr>
                <w:sz w:val="24"/>
                <w:szCs w:val="24"/>
              </w:rPr>
            </w:pPr>
            <w:r>
              <w:rPr>
                <w:sz w:val="24"/>
                <w:szCs w:val="24"/>
              </w:rPr>
              <w:lastRenderedPageBreak/>
              <w:t>О</w:t>
            </w:r>
            <w:r w:rsidRPr="0032420C">
              <w:rPr>
                <w:sz w:val="24"/>
                <w:szCs w:val="24"/>
              </w:rPr>
              <w:t>бъекты придорожного сервиса</w:t>
            </w: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Pr="0032420C" w:rsidRDefault="00146B12" w:rsidP="00092F01">
            <w:pPr>
              <w:jc w:val="center"/>
              <w:rPr>
                <w:sz w:val="24"/>
                <w:szCs w:val="24"/>
              </w:rPr>
            </w:pPr>
            <w:r>
              <w:rPr>
                <w:sz w:val="24"/>
                <w:szCs w:val="24"/>
              </w:rPr>
              <w:t>2</w:t>
            </w:r>
          </w:p>
        </w:tc>
        <w:tc>
          <w:tcPr>
            <w:tcW w:w="5245" w:type="dxa"/>
          </w:tcPr>
          <w:p w:rsidR="00146B12" w:rsidRPr="0032420C" w:rsidRDefault="00146B12" w:rsidP="00092F01">
            <w:pPr>
              <w:widowControl w:val="0"/>
              <w:autoSpaceDE w:val="0"/>
              <w:autoSpaceDN w:val="0"/>
              <w:jc w:val="both"/>
              <w:rPr>
                <w:sz w:val="24"/>
                <w:szCs w:val="24"/>
              </w:rPr>
            </w:pPr>
            <w:r w:rsidRPr="0032420C">
              <w:rPr>
                <w:sz w:val="24"/>
                <w:szCs w:val="24"/>
              </w:rPr>
              <w:lastRenderedPageBreak/>
              <w:t>размещение автозаправочных станций (бензиновых, газовых);</w:t>
            </w:r>
          </w:p>
          <w:p w:rsidR="00146B12" w:rsidRPr="0032420C" w:rsidRDefault="00146B12" w:rsidP="00092F01">
            <w:pPr>
              <w:widowControl w:val="0"/>
              <w:autoSpaceDE w:val="0"/>
              <w:autoSpaceDN w:val="0"/>
              <w:jc w:val="both"/>
              <w:rPr>
                <w:sz w:val="24"/>
                <w:szCs w:val="24"/>
              </w:rPr>
            </w:pPr>
            <w:r w:rsidRPr="0032420C">
              <w:rPr>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146B12" w:rsidRPr="0032420C" w:rsidRDefault="00146B12" w:rsidP="00092F01">
            <w:pPr>
              <w:widowControl w:val="0"/>
              <w:autoSpaceDE w:val="0"/>
              <w:autoSpaceDN w:val="0"/>
              <w:jc w:val="both"/>
              <w:rPr>
                <w:sz w:val="24"/>
                <w:szCs w:val="24"/>
              </w:rPr>
            </w:pPr>
            <w:r w:rsidRPr="0032420C">
              <w:rPr>
                <w:sz w:val="24"/>
                <w:szCs w:val="24"/>
              </w:rPr>
              <w:lastRenderedPageBreak/>
              <w:t>предоставление гостиничных услуг в качестве придорожного сервиса;</w:t>
            </w:r>
          </w:p>
          <w:p w:rsidR="00146B12" w:rsidRDefault="00146B12" w:rsidP="00092F01">
            <w:pPr>
              <w:jc w:val="both"/>
              <w:rPr>
                <w:sz w:val="24"/>
                <w:szCs w:val="24"/>
              </w:rPr>
            </w:pPr>
            <w:r w:rsidRPr="0032420C">
              <w:rPr>
                <w:sz w:val="24"/>
                <w:szCs w:val="24"/>
              </w:rPr>
              <w:t>размещение автомобильных моек и прачечных для автомобильных принадлежностей, мастерских, предназначенных для ремонта и</w:t>
            </w:r>
          </w:p>
          <w:p w:rsidR="00146B12" w:rsidRDefault="00146B12" w:rsidP="00092F01">
            <w:pPr>
              <w:jc w:val="center"/>
              <w:rPr>
                <w:sz w:val="24"/>
                <w:szCs w:val="24"/>
              </w:rPr>
            </w:pPr>
            <w:r>
              <w:rPr>
                <w:sz w:val="24"/>
                <w:szCs w:val="24"/>
              </w:rPr>
              <w:t>3</w:t>
            </w:r>
          </w:p>
          <w:p w:rsidR="00146B12" w:rsidRPr="0032420C" w:rsidRDefault="00146B12" w:rsidP="00092F01">
            <w:pPr>
              <w:jc w:val="both"/>
              <w:rPr>
                <w:sz w:val="24"/>
                <w:szCs w:val="24"/>
              </w:rPr>
            </w:pPr>
            <w:r w:rsidRPr="0032420C">
              <w:rPr>
                <w:sz w:val="24"/>
                <w:szCs w:val="24"/>
              </w:rPr>
              <w:t xml:space="preserve"> обслуживания автомобилей и прочих объектов придорожного сервиса</w:t>
            </w:r>
          </w:p>
        </w:tc>
        <w:tc>
          <w:tcPr>
            <w:tcW w:w="850" w:type="dxa"/>
          </w:tcPr>
          <w:p w:rsidR="00146B12" w:rsidRDefault="00146B12" w:rsidP="00092F01">
            <w:pPr>
              <w:jc w:val="both"/>
              <w:rPr>
                <w:sz w:val="24"/>
                <w:szCs w:val="24"/>
              </w:rPr>
            </w:pPr>
            <w:r w:rsidRPr="0032420C">
              <w:rPr>
                <w:sz w:val="24"/>
                <w:szCs w:val="24"/>
              </w:rPr>
              <w:lastRenderedPageBreak/>
              <w:t>4.9.1</w:t>
            </w: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Pr="0032420C" w:rsidRDefault="00146B12" w:rsidP="00092F01">
            <w:pPr>
              <w:jc w:val="center"/>
              <w:rPr>
                <w:sz w:val="24"/>
                <w:szCs w:val="24"/>
              </w:rPr>
            </w:pPr>
            <w:r>
              <w:rPr>
                <w:sz w:val="24"/>
                <w:szCs w:val="24"/>
              </w:rPr>
              <w:t>4</w:t>
            </w:r>
          </w:p>
        </w:tc>
        <w:tc>
          <w:tcPr>
            <w:tcW w:w="5529" w:type="dxa"/>
            <w:vMerge/>
          </w:tcPr>
          <w:p w:rsidR="00146B12" w:rsidRPr="0032420C" w:rsidRDefault="00146B12" w:rsidP="00092F01">
            <w:pPr>
              <w:jc w:val="both"/>
              <w:rPr>
                <w:sz w:val="24"/>
                <w:szCs w:val="24"/>
              </w:rPr>
            </w:pPr>
          </w:p>
        </w:tc>
      </w:tr>
      <w:tr w:rsidR="00146B12" w:rsidRPr="0032420C" w:rsidTr="00092F01">
        <w:trPr>
          <w:trHeight w:val="90"/>
        </w:trPr>
        <w:tc>
          <w:tcPr>
            <w:tcW w:w="636" w:type="dxa"/>
          </w:tcPr>
          <w:p w:rsidR="00146B12" w:rsidRPr="0032420C" w:rsidRDefault="00146B12" w:rsidP="00092F01">
            <w:pPr>
              <w:jc w:val="both"/>
              <w:rPr>
                <w:sz w:val="24"/>
                <w:szCs w:val="24"/>
              </w:rPr>
            </w:pPr>
            <w:r w:rsidRPr="0032420C">
              <w:rPr>
                <w:sz w:val="24"/>
                <w:szCs w:val="24"/>
              </w:rPr>
              <w:t>3</w:t>
            </w:r>
          </w:p>
        </w:tc>
        <w:tc>
          <w:tcPr>
            <w:tcW w:w="2341" w:type="dxa"/>
          </w:tcPr>
          <w:p w:rsidR="00146B12" w:rsidRPr="0032420C" w:rsidRDefault="00146B12" w:rsidP="00092F01">
            <w:pPr>
              <w:jc w:val="both"/>
              <w:rPr>
                <w:sz w:val="24"/>
                <w:szCs w:val="24"/>
              </w:rPr>
            </w:pPr>
            <w:r>
              <w:rPr>
                <w:sz w:val="24"/>
                <w:szCs w:val="24"/>
              </w:rPr>
              <w:t>О</w:t>
            </w:r>
            <w:r w:rsidRPr="0032420C">
              <w:rPr>
                <w:sz w:val="24"/>
                <w:szCs w:val="24"/>
              </w:rPr>
              <w:t>беспечение внутреннего правопорядка</w:t>
            </w:r>
          </w:p>
        </w:tc>
        <w:tc>
          <w:tcPr>
            <w:tcW w:w="5245" w:type="dxa"/>
          </w:tcPr>
          <w:p w:rsidR="00146B12" w:rsidRPr="0032420C" w:rsidRDefault="00146B12" w:rsidP="00092F01">
            <w:pPr>
              <w:widowControl w:val="0"/>
              <w:autoSpaceDE w:val="0"/>
              <w:autoSpaceDN w:val="0"/>
              <w:jc w:val="both"/>
              <w:rPr>
                <w:sz w:val="24"/>
                <w:szCs w:val="24"/>
              </w:rPr>
            </w:pPr>
            <w:r w:rsidRPr="0032420C">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146B12" w:rsidRPr="0032420C" w:rsidRDefault="00146B12" w:rsidP="00092F01">
            <w:pPr>
              <w:jc w:val="both"/>
              <w:rPr>
                <w:sz w:val="24"/>
                <w:szCs w:val="24"/>
              </w:rPr>
            </w:pPr>
            <w:r w:rsidRPr="0032420C">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0" w:type="dxa"/>
          </w:tcPr>
          <w:p w:rsidR="00146B12" w:rsidRPr="0032420C" w:rsidRDefault="00146B12" w:rsidP="00092F01">
            <w:pPr>
              <w:jc w:val="both"/>
              <w:rPr>
                <w:sz w:val="24"/>
                <w:szCs w:val="24"/>
              </w:rPr>
            </w:pPr>
            <w:r w:rsidRPr="0032420C">
              <w:rPr>
                <w:sz w:val="24"/>
                <w:szCs w:val="24"/>
              </w:rPr>
              <w:t>8.3</w:t>
            </w:r>
          </w:p>
        </w:tc>
        <w:tc>
          <w:tcPr>
            <w:tcW w:w="5529" w:type="dxa"/>
          </w:tcPr>
          <w:p w:rsidR="00146B12" w:rsidRPr="0032420C" w:rsidRDefault="00146B12" w:rsidP="00092F01">
            <w:pPr>
              <w:keepLines/>
              <w:overflowPunct w:val="0"/>
              <w:autoSpaceDE w:val="0"/>
              <w:autoSpaceDN w:val="0"/>
              <w:adjustRightInd w:val="0"/>
              <w:jc w:val="both"/>
              <w:rPr>
                <w:rFonts w:eastAsia="SimSun"/>
                <w:sz w:val="24"/>
                <w:szCs w:val="24"/>
                <w:lang w:eastAsia="zh-CN"/>
              </w:rPr>
            </w:pPr>
            <w:r w:rsidRPr="0032420C">
              <w:rPr>
                <w:rFonts w:eastAsia="SimSun"/>
                <w:sz w:val="24"/>
                <w:szCs w:val="24"/>
                <w:lang w:eastAsia="zh-CN"/>
              </w:rPr>
              <w:t xml:space="preserve"> минимальная/максимальная площадь земельного участка – 1000/20000 кв. м;</w:t>
            </w:r>
          </w:p>
          <w:p w:rsidR="00146B12" w:rsidRPr="0032420C" w:rsidRDefault="00146B12" w:rsidP="00092F01">
            <w:pPr>
              <w:keepLines/>
              <w:overflowPunct w:val="0"/>
              <w:autoSpaceDE w:val="0"/>
              <w:autoSpaceDN w:val="0"/>
              <w:adjustRightInd w:val="0"/>
              <w:jc w:val="both"/>
              <w:rPr>
                <w:rFonts w:eastAsia="SimSun"/>
                <w:sz w:val="24"/>
                <w:szCs w:val="24"/>
                <w:lang w:eastAsia="zh-CN"/>
              </w:rPr>
            </w:pPr>
            <w:r w:rsidRPr="0032420C">
              <w:rPr>
                <w:rFonts w:eastAsia="SimSun"/>
                <w:sz w:val="24"/>
                <w:szCs w:val="24"/>
                <w:lang w:eastAsia="zh-CN"/>
              </w:rPr>
              <w:t xml:space="preserve"> максимальный процент застройки в границах земельного участка – 60%.</w:t>
            </w:r>
          </w:p>
          <w:p w:rsidR="00146B12" w:rsidRPr="0032420C" w:rsidRDefault="00146B12" w:rsidP="00092F01">
            <w:pPr>
              <w:keepLines/>
              <w:overflowPunct w:val="0"/>
              <w:autoSpaceDE w:val="0"/>
              <w:autoSpaceDN w:val="0"/>
              <w:adjustRightInd w:val="0"/>
              <w:jc w:val="both"/>
              <w:rPr>
                <w:rFonts w:eastAsia="SimSun"/>
                <w:sz w:val="24"/>
                <w:szCs w:val="24"/>
                <w:lang w:eastAsia="zh-CN"/>
              </w:rPr>
            </w:pPr>
            <w:r w:rsidRPr="0032420C">
              <w:rPr>
                <w:rFonts w:eastAsia="SimSun"/>
                <w:sz w:val="24"/>
                <w:szCs w:val="24"/>
                <w:lang w:eastAsia="zh-CN"/>
              </w:rPr>
              <w:t>минимальный отступ от границ земельного участка – 5 м.</w:t>
            </w:r>
          </w:p>
          <w:p w:rsidR="00146B12" w:rsidRPr="0032420C" w:rsidRDefault="00146B12" w:rsidP="00092F01">
            <w:pPr>
              <w:keepLines/>
              <w:overflowPunct w:val="0"/>
              <w:autoSpaceDE w:val="0"/>
              <w:autoSpaceDN w:val="0"/>
              <w:adjustRightInd w:val="0"/>
              <w:jc w:val="both"/>
              <w:rPr>
                <w:rFonts w:eastAsia="SimSun"/>
                <w:sz w:val="24"/>
                <w:szCs w:val="24"/>
                <w:lang w:eastAsia="zh-CN"/>
              </w:rPr>
            </w:pPr>
            <w:r w:rsidRPr="0032420C">
              <w:rPr>
                <w:sz w:val="24"/>
                <w:szCs w:val="24"/>
              </w:rPr>
              <w:t xml:space="preserve"> Этажность – не более 2.</w:t>
            </w:r>
          </w:p>
          <w:p w:rsidR="00146B12" w:rsidRPr="0032420C" w:rsidRDefault="00146B12" w:rsidP="00092F01">
            <w:pPr>
              <w:keepLines/>
              <w:overflowPunct w:val="0"/>
              <w:autoSpaceDE w:val="0"/>
              <w:autoSpaceDN w:val="0"/>
              <w:adjustRightInd w:val="0"/>
              <w:jc w:val="both"/>
              <w:rPr>
                <w:rFonts w:eastAsia="SimSun"/>
                <w:sz w:val="24"/>
                <w:szCs w:val="24"/>
                <w:lang w:eastAsia="zh-CN"/>
              </w:rPr>
            </w:pPr>
            <w:r w:rsidRPr="0032420C">
              <w:rPr>
                <w:sz w:val="24"/>
                <w:szCs w:val="24"/>
              </w:rPr>
              <w:t xml:space="preserve"> Высота этажа – не более 6 м.</w:t>
            </w:r>
          </w:p>
          <w:p w:rsidR="00146B12" w:rsidRPr="0032420C" w:rsidRDefault="00146B12" w:rsidP="00092F01">
            <w:pPr>
              <w:keepLines/>
              <w:overflowPunct w:val="0"/>
              <w:autoSpaceDE w:val="0"/>
              <w:autoSpaceDN w:val="0"/>
              <w:adjustRightInd w:val="0"/>
              <w:jc w:val="both"/>
              <w:rPr>
                <w:rFonts w:eastAsia="SimSun"/>
                <w:sz w:val="24"/>
                <w:szCs w:val="24"/>
                <w:lang w:eastAsia="zh-CN"/>
              </w:rPr>
            </w:pPr>
            <w:r w:rsidRPr="0032420C">
              <w:rPr>
                <w:sz w:val="24"/>
                <w:szCs w:val="24"/>
              </w:rPr>
              <w:t xml:space="preserve"> Высота здания – не более 15 м.  </w:t>
            </w:r>
          </w:p>
          <w:p w:rsidR="00146B12" w:rsidRPr="0032420C" w:rsidRDefault="00146B12" w:rsidP="00092F01">
            <w:pPr>
              <w:keepLines/>
              <w:overflowPunct w:val="0"/>
              <w:autoSpaceDE w:val="0"/>
              <w:autoSpaceDN w:val="0"/>
              <w:adjustRightInd w:val="0"/>
              <w:jc w:val="both"/>
              <w:rPr>
                <w:sz w:val="24"/>
                <w:szCs w:val="24"/>
              </w:rPr>
            </w:pPr>
            <w:r w:rsidRPr="0032420C">
              <w:rPr>
                <w:sz w:val="24"/>
                <w:szCs w:val="24"/>
              </w:rPr>
              <w:t xml:space="preserve"> Озеленение – не менее 10 % от площади земельного участка.</w:t>
            </w:r>
          </w:p>
          <w:p w:rsidR="00146B12" w:rsidRPr="0032420C" w:rsidRDefault="00146B12" w:rsidP="00092F01">
            <w:pPr>
              <w:jc w:val="both"/>
              <w:rPr>
                <w:sz w:val="24"/>
                <w:szCs w:val="24"/>
              </w:rPr>
            </w:pPr>
            <w:r w:rsidRPr="0032420C">
              <w:rPr>
                <w:sz w:val="24"/>
                <w:szCs w:val="24"/>
              </w:rPr>
              <w:t xml:space="preserve"> Пожарные депо необходимо располагать на участке с отступом от красной линии до фронта выезда пожарных автомобилей не менее чем 15 м, для пожарных депо </w:t>
            </w:r>
            <w:proofErr w:type="spellStart"/>
            <w:r w:rsidRPr="0032420C">
              <w:rPr>
                <w:sz w:val="24"/>
                <w:szCs w:val="24"/>
              </w:rPr>
              <w:t>II</w:t>
            </w:r>
            <w:proofErr w:type="spellEnd"/>
            <w:r w:rsidRPr="0032420C">
              <w:rPr>
                <w:sz w:val="24"/>
                <w:szCs w:val="24"/>
              </w:rPr>
              <w:t xml:space="preserve">, </w:t>
            </w:r>
            <w:proofErr w:type="spellStart"/>
            <w:r w:rsidRPr="0032420C">
              <w:rPr>
                <w:sz w:val="24"/>
                <w:szCs w:val="24"/>
              </w:rPr>
              <w:t>IV</w:t>
            </w:r>
            <w:proofErr w:type="spellEnd"/>
            <w:r w:rsidRPr="0032420C">
              <w:rPr>
                <w:sz w:val="24"/>
                <w:szCs w:val="24"/>
              </w:rPr>
              <w:t>, V типов указанное расстояние допускается уменьшать до 10 м.</w:t>
            </w:r>
          </w:p>
          <w:p w:rsidR="00146B12" w:rsidRPr="0032420C" w:rsidRDefault="00146B12" w:rsidP="00092F01">
            <w:pPr>
              <w:jc w:val="both"/>
              <w:rPr>
                <w:sz w:val="24"/>
                <w:szCs w:val="24"/>
              </w:rPr>
            </w:pPr>
            <w:r w:rsidRPr="0032420C">
              <w:rPr>
                <w:sz w:val="24"/>
                <w:szCs w:val="24"/>
              </w:rPr>
              <w:t xml:space="preserve"> 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tc>
      </w:tr>
      <w:tr w:rsidR="00146B12" w:rsidRPr="0032420C" w:rsidTr="00092F01">
        <w:trPr>
          <w:trHeight w:val="180"/>
        </w:trPr>
        <w:tc>
          <w:tcPr>
            <w:tcW w:w="636" w:type="dxa"/>
          </w:tcPr>
          <w:p w:rsidR="00146B12" w:rsidRDefault="00146B12" w:rsidP="00092F01">
            <w:pPr>
              <w:rPr>
                <w:sz w:val="24"/>
                <w:szCs w:val="24"/>
              </w:rPr>
            </w:pPr>
            <w:r w:rsidRPr="0032420C">
              <w:rPr>
                <w:sz w:val="24"/>
                <w:szCs w:val="24"/>
              </w:rPr>
              <w:lastRenderedPageBreak/>
              <w:t>4</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Pr="0032420C" w:rsidRDefault="00146B12" w:rsidP="00092F01">
            <w:pPr>
              <w:jc w:val="center"/>
              <w:rPr>
                <w:sz w:val="24"/>
                <w:szCs w:val="24"/>
              </w:rPr>
            </w:pPr>
            <w:r>
              <w:rPr>
                <w:sz w:val="24"/>
                <w:szCs w:val="24"/>
              </w:rPr>
              <w:t>1</w:t>
            </w:r>
          </w:p>
        </w:tc>
        <w:tc>
          <w:tcPr>
            <w:tcW w:w="2341" w:type="dxa"/>
          </w:tcPr>
          <w:p w:rsidR="00146B12" w:rsidRDefault="00146B12" w:rsidP="00092F01">
            <w:pPr>
              <w:rPr>
                <w:sz w:val="24"/>
                <w:szCs w:val="24"/>
              </w:rPr>
            </w:pPr>
            <w:r>
              <w:rPr>
                <w:sz w:val="24"/>
                <w:szCs w:val="24"/>
              </w:rPr>
              <w:t>Р</w:t>
            </w:r>
            <w:r w:rsidRPr="0032420C">
              <w:rPr>
                <w:sz w:val="24"/>
                <w:szCs w:val="24"/>
              </w:rPr>
              <w:t>елигиозное использование</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Pr="0032420C" w:rsidRDefault="00146B12" w:rsidP="00092F01">
            <w:pPr>
              <w:jc w:val="center"/>
              <w:rPr>
                <w:sz w:val="24"/>
                <w:szCs w:val="24"/>
              </w:rPr>
            </w:pPr>
            <w:r>
              <w:rPr>
                <w:sz w:val="24"/>
                <w:szCs w:val="24"/>
              </w:rPr>
              <w:t>2</w:t>
            </w:r>
          </w:p>
        </w:tc>
        <w:tc>
          <w:tcPr>
            <w:tcW w:w="5245" w:type="dxa"/>
          </w:tcPr>
          <w:p w:rsidR="00146B12" w:rsidRPr="0032420C" w:rsidRDefault="00146B12" w:rsidP="00092F01">
            <w:pPr>
              <w:widowControl w:val="0"/>
              <w:autoSpaceDE w:val="0"/>
              <w:autoSpaceDN w:val="0"/>
              <w:jc w:val="both"/>
              <w:rPr>
                <w:sz w:val="24"/>
                <w:szCs w:val="24"/>
              </w:rPr>
            </w:pPr>
            <w:r w:rsidRPr="0032420C">
              <w:rPr>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146B12" w:rsidRDefault="00146B12" w:rsidP="00092F01">
            <w:pPr>
              <w:jc w:val="both"/>
              <w:rPr>
                <w:sz w:val="24"/>
                <w:szCs w:val="24"/>
              </w:rPr>
            </w:pPr>
            <w:r w:rsidRPr="0032420C">
              <w:rPr>
                <w:sz w:val="24"/>
                <w:szCs w:val="24"/>
              </w:rPr>
              <w:t>размещение объектов капитального строительства, предназначенных для постоянного местонахождения духовных лиц,</w:t>
            </w:r>
          </w:p>
          <w:p w:rsidR="00146B12" w:rsidRDefault="00146B12" w:rsidP="00092F01">
            <w:pPr>
              <w:jc w:val="center"/>
              <w:rPr>
                <w:sz w:val="24"/>
                <w:szCs w:val="24"/>
              </w:rPr>
            </w:pPr>
            <w:r>
              <w:rPr>
                <w:sz w:val="24"/>
                <w:szCs w:val="24"/>
              </w:rPr>
              <w:t>3</w:t>
            </w:r>
          </w:p>
          <w:p w:rsidR="00146B12" w:rsidRPr="0032420C" w:rsidRDefault="00146B12" w:rsidP="00092F01">
            <w:pPr>
              <w:jc w:val="both"/>
              <w:rPr>
                <w:sz w:val="24"/>
                <w:szCs w:val="24"/>
              </w:rPr>
            </w:pPr>
            <w:r w:rsidRPr="0032420C">
              <w:rPr>
                <w:sz w:val="24"/>
                <w:szCs w:val="24"/>
              </w:rPr>
              <w:t xml:space="preserve">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50" w:type="dxa"/>
          </w:tcPr>
          <w:p w:rsidR="00146B12" w:rsidRDefault="00146B12" w:rsidP="00092F01">
            <w:pPr>
              <w:rPr>
                <w:sz w:val="24"/>
                <w:szCs w:val="24"/>
              </w:rPr>
            </w:pPr>
            <w:r w:rsidRPr="0032420C">
              <w:rPr>
                <w:sz w:val="24"/>
                <w:szCs w:val="24"/>
              </w:rPr>
              <w:t>3.7</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Pr="0032420C" w:rsidRDefault="00146B12" w:rsidP="00092F01">
            <w:pPr>
              <w:jc w:val="center"/>
              <w:rPr>
                <w:sz w:val="24"/>
                <w:szCs w:val="24"/>
              </w:rPr>
            </w:pPr>
            <w:r>
              <w:rPr>
                <w:sz w:val="24"/>
                <w:szCs w:val="24"/>
              </w:rPr>
              <w:t>4</w:t>
            </w:r>
          </w:p>
        </w:tc>
        <w:tc>
          <w:tcPr>
            <w:tcW w:w="5529" w:type="dxa"/>
          </w:tcPr>
          <w:p w:rsidR="00146B12" w:rsidRPr="0032420C" w:rsidRDefault="00146B12" w:rsidP="00092F01">
            <w:pPr>
              <w:jc w:val="both"/>
              <w:rPr>
                <w:sz w:val="24"/>
                <w:szCs w:val="24"/>
              </w:rPr>
            </w:pPr>
            <w:r w:rsidRPr="0032420C">
              <w:rPr>
                <w:sz w:val="24"/>
                <w:szCs w:val="24"/>
              </w:rPr>
              <w:t xml:space="preserve">     минимальная площадь земельных участков -  300 кв. м; </w:t>
            </w:r>
          </w:p>
          <w:p w:rsidR="00146B12" w:rsidRPr="0032420C" w:rsidRDefault="00146B12" w:rsidP="00092F01">
            <w:pPr>
              <w:jc w:val="both"/>
              <w:rPr>
                <w:sz w:val="24"/>
                <w:szCs w:val="24"/>
              </w:rPr>
            </w:pPr>
            <w:r w:rsidRPr="0032420C">
              <w:rPr>
                <w:sz w:val="24"/>
                <w:szCs w:val="24"/>
              </w:rPr>
              <w:t xml:space="preserve">     максимальный </w:t>
            </w:r>
            <w:proofErr w:type="gramStart"/>
            <w:r w:rsidRPr="0032420C">
              <w:rPr>
                <w:sz w:val="24"/>
                <w:szCs w:val="24"/>
              </w:rPr>
              <w:t>процент  застройки</w:t>
            </w:r>
            <w:proofErr w:type="gramEnd"/>
            <w:r w:rsidRPr="0032420C">
              <w:rPr>
                <w:sz w:val="24"/>
                <w:szCs w:val="24"/>
              </w:rPr>
              <w:t xml:space="preserve"> – 40 %;</w:t>
            </w:r>
          </w:p>
          <w:p w:rsidR="00146B12" w:rsidRPr="0032420C" w:rsidRDefault="00146B12" w:rsidP="00092F01">
            <w:pPr>
              <w:jc w:val="both"/>
              <w:rPr>
                <w:sz w:val="24"/>
                <w:szCs w:val="24"/>
              </w:rPr>
            </w:pPr>
            <w:r w:rsidRPr="0032420C">
              <w:rPr>
                <w:sz w:val="24"/>
                <w:szCs w:val="24"/>
              </w:rPr>
              <w:t xml:space="preserve">     максимальная высота зданий, строений, сооружений от уровня земли - 50 м;</w:t>
            </w:r>
          </w:p>
          <w:p w:rsidR="00146B12" w:rsidRPr="0032420C" w:rsidRDefault="00146B12" w:rsidP="00092F01">
            <w:pPr>
              <w:tabs>
                <w:tab w:val="left" w:pos="1134"/>
              </w:tabs>
              <w:jc w:val="both"/>
              <w:rPr>
                <w:sz w:val="24"/>
                <w:szCs w:val="24"/>
              </w:rPr>
            </w:pPr>
            <w:r w:rsidRPr="0032420C">
              <w:rPr>
                <w:sz w:val="24"/>
                <w:szCs w:val="24"/>
              </w:rPr>
              <w:t>минимальный отступ от границ земельного участка - 3 м.</w:t>
            </w:r>
          </w:p>
          <w:p w:rsidR="00146B12" w:rsidRDefault="00146B12" w:rsidP="00092F01">
            <w:pPr>
              <w:jc w:val="both"/>
              <w:rPr>
                <w:sz w:val="24"/>
                <w:szCs w:val="24"/>
              </w:rPr>
            </w:pPr>
          </w:p>
          <w:p w:rsidR="00146B12" w:rsidRPr="0032420C" w:rsidRDefault="00146B12" w:rsidP="00092F01">
            <w:pPr>
              <w:jc w:val="center"/>
              <w:rPr>
                <w:sz w:val="24"/>
                <w:szCs w:val="24"/>
              </w:rPr>
            </w:pPr>
            <w:r>
              <w:rPr>
                <w:sz w:val="24"/>
                <w:szCs w:val="24"/>
              </w:rPr>
              <w:t>5</w:t>
            </w:r>
          </w:p>
        </w:tc>
      </w:tr>
      <w:tr w:rsidR="00146B12" w:rsidRPr="0032420C" w:rsidTr="00092F01">
        <w:trPr>
          <w:trHeight w:val="111"/>
        </w:trPr>
        <w:tc>
          <w:tcPr>
            <w:tcW w:w="636" w:type="dxa"/>
          </w:tcPr>
          <w:p w:rsidR="00146B12" w:rsidRDefault="00146B12" w:rsidP="00092F01">
            <w:pPr>
              <w:rPr>
                <w:sz w:val="24"/>
                <w:szCs w:val="24"/>
              </w:rPr>
            </w:pPr>
            <w:r w:rsidRPr="0032420C">
              <w:rPr>
                <w:sz w:val="24"/>
                <w:szCs w:val="24"/>
              </w:rPr>
              <w:t>5</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Pr="0032420C" w:rsidRDefault="00146B12" w:rsidP="00092F01">
            <w:pPr>
              <w:jc w:val="center"/>
              <w:rPr>
                <w:sz w:val="24"/>
                <w:szCs w:val="24"/>
              </w:rPr>
            </w:pPr>
            <w:r>
              <w:rPr>
                <w:sz w:val="24"/>
                <w:szCs w:val="24"/>
              </w:rPr>
              <w:t>1</w:t>
            </w:r>
          </w:p>
        </w:tc>
        <w:tc>
          <w:tcPr>
            <w:tcW w:w="2341" w:type="dxa"/>
          </w:tcPr>
          <w:p w:rsidR="00146B12" w:rsidRDefault="00146B12" w:rsidP="00092F01">
            <w:pPr>
              <w:jc w:val="both"/>
              <w:rPr>
                <w:sz w:val="24"/>
                <w:szCs w:val="24"/>
              </w:rPr>
            </w:pPr>
            <w:r>
              <w:rPr>
                <w:sz w:val="24"/>
                <w:szCs w:val="24"/>
              </w:rPr>
              <w:lastRenderedPageBreak/>
              <w:t>Д</w:t>
            </w:r>
            <w:r w:rsidRPr="0032420C">
              <w:rPr>
                <w:sz w:val="24"/>
                <w:szCs w:val="24"/>
              </w:rPr>
              <w:t>ля индивидуального жилищного строительства</w:t>
            </w: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Pr="0032420C" w:rsidRDefault="00146B12" w:rsidP="00092F01">
            <w:pPr>
              <w:jc w:val="center"/>
              <w:rPr>
                <w:sz w:val="24"/>
                <w:szCs w:val="24"/>
              </w:rPr>
            </w:pPr>
            <w:r>
              <w:rPr>
                <w:sz w:val="24"/>
                <w:szCs w:val="24"/>
              </w:rPr>
              <w:t>2</w:t>
            </w:r>
          </w:p>
        </w:tc>
        <w:tc>
          <w:tcPr>
            <w:tcW w:w="5245" w:type="dxa"/>
          </w:tcPr>
          <w:p w:rsidR="00146B12" w:rsidRPr="0032420C" w:rsidRDefault="00146B12" w:rsidP="00092F01">
            <w:pPr>
              <w:widowControl w:val="0"/>
              <w:autoSpaceDE w:val="0"/>
              <w:autoSpaceDN w:val="0"/>
              <w:jc w:val="both"/>
              <w:rPr>
                <w:sz w:val="24"/>
                <w:szCs w:val="24"/>
              </w:rPr>
            </w:pPr>
            <w:r w:rsidRPr="0032420C">
              <w:rPr>
                <w:sz w:val="24"/>
                <w:szCs w:val="24"/>
              </w:rPr>
              <w:lastRenderedPageBreak/>
              <w:t>размещение индивидуального жилого дома (дом, пригодный для постоянного проживания, высотой не выше трех надземных этажей);</w:t>
            </w:r>
          </w:p>
          <w:p w:rsidR="00146B12" w:rsidRPr="0032420C" w:rsidRDefault="00146B12" w:rsidP="00092F01">
            <w:pPr>
              <w:widowControl w:val="0"/>
              <w:autoSpaceDE w:val="0"/>
              <w:autoSpaceDN w:val="0"/>
              <w:jc w:val="both"/>
              <w:rPr>
                <w:sz w:val="24"/>
                <w:szCs w:val="24"/>
              </w:rPr>
            </w:pPr>
            <w:r w:rsidRPr="0032420C">
              <w:rPr>
                <w:sz w:val="24"/>
                <w:szCs w:val="24"/>
              </w:rPr>
              <w:t xml:space="preserve">выращивание плодовых, ягодных, овощных, бахчевых или иных </w:t>
            </w:r>
            <w:proofErr w:type="gramStart"/>
            <w:r w:rsidRPr="0032420C">
              <w:rPr>
                <w:sz w:val="24"/>
                <w:szCs w:val="24"/>
              </w:rPr>
              <w:t>декоративных</w:t>
            </w:r>
            <w:proofErr w:type="gramEnd"/>
            <w:r w:rsidRPr="0032420C">
              <w:rPr>
                <w:sz w:val="24"/>
                <w:szCs w:val="24"/>
              </w:rPr>
              <w:t xml:space="preserve"> или сельскохозяйственных культур;</w:t>
            </w:r>
          </w:p>
          <w:p w:rsidR="00146B12" w:rsidRDefault="00146B12" w:rsidP="00092F01">
            <w:pPr>
              <w:jc w:val="both"/>
              <w:rPr>
                <w:sz w:val="24"/>
                <w:szCs w:val="24"/>
              </w:rPr>
            </w:pPr>
            <w:r w:rsidRPr="0032420C">
              <w:rPr>
                <w:sz w:val="24"/>
                <w:szCs w:val="24"/>
              </w:rPr>
              <w:t>размещение индивидуальных гаражей и подсобных сооружений</w:t>
            </w: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Pr="0032420C" w:rsidRDefault="00146B12" w:rsidP="00092F01">
            <w:pPr>
              <w:jc w:val="center"/>
              <w:rPr>
                <w:sz w:val="24"/>
                <w:szCs w:val="24"/>
              </w:rPr>
            </w:pPr>
            <w:r>
              <w:rPr>
                <w:sz w:val="24"/>
                <w:szCs w:val="24"/>
              </w:rPr>
              <w:t>3</w:t>
            </w:r>
          </w:p>
        </w:tc>
        <w:tc>
          <w:tcPr>
            <w:tcW w:w="850" w:type="dxa"/>
          </w:tcPr>
          <w:p w:rsidR="00146B12" w:rsidRDefault="00146B12" w:rsidP="00092F01">
            <w:pPr>
              <w:rPr>
                <w:sz w:val="24"/>
                <w:szCs w:val="24"/>
              </w:rPr>
            </w:pPr>
            <w:r w:rsidRPr="0032420C">
              <w:rPr>
                <w:sz w:val="24"/>
                <w:szCs w:val="24"/>
              </w:rPr>
              <w:lastRenderedPageBreak/>
              <w:t>2.1</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jc w:val="center"/>
              <w:rPr>
                <w:sz w:val="24"/>
                <w:szCs w:val="24"/>
              </w:rPr>
            </w:pPr>
            <w:r>
              <w:rPr>
                <w:sz w:val="24"/>
                <w:szCs w:val="24"/>
              </w:rPr>
              <w:t>4</w:t>
            </w:r>
          </w:p>
          <w:p w:rsidR="00146B12" w:rsidRPr="0032420C" w:rsidRDefault="00146B12" w:rsidP="00092F01">
            <w:pPr>
              <w:rPr>
                <w:sz w:val="24"/>
                <w:szCs w:val="24"/>
              </w:rPr>
            </w:pPr>
          </w:p>
        </w:tc>
        <w:tc>
          <w:tcPr>
            <w:tcW w:w="5529" w:type="dxa"/>
          </w:tcPr>
          <w:p w:rsidR="00146B12" w:rsidRPr="00A4210B" w:rsidRDefault="00146B12" w:rsidP="00092F01">
            <w:pPr>
              <w:pStyle w:val="aa"/>
              <w:contextualSpacing/>
              <w:rPr>
                <w:rFonts w:ascii="Times New Roman" w:hAnsi="Times New Roman"/>
              </w:rPr>
            </w:pPr>
            <w:r>
              <w:rPr>
                <w:rFonts w:ascii="Times New Roman" w:eastAsia="Times New Roman CYR" w:hAnsi="Times New Roman"/>
              </w:rPr>
              <w:lastRenderedPageBreak/>
              <w:t>м</w:t>
            </w:r>
            <w:r w:rsidRPr="00A4210B">
              <w:rPr>
                <w:rFonts w:ascii="Times New Roman" w:hAnsi="Times New Roman"/>
              </w:rPr>
              <w:t xml:space="preserve">инимальная (максимальная) площадь земельных участков: </w:t>
            </w:r>
          </w:p>
          <w:p w:rsidR="00146B12" w:rsidRPr="00A4210B" w:rsidRDefault="00146B12" w:rsidP="00092F01">
            <w:pPr>
              <w:pStyle w:val="aa"/>
              <w:contextualSpacing/>
              <w:rPr>
                <w:rFonts w:ascii="Times New Roman" w:hAnsi="Times New Roman"/>
              </w:rPr>
            </w:pPr>
            <w:r w:rsidRPr="00A4210B">
              <w:rPr>
                <w:rFonts w:ascii="Times New Roman" w:hAnsi="Times New Roman"/>
              </w:rPr>
              <w:t>- отдельно стоящие жилые дома коттеджного типа на одну семью в 1 - 3 этажа – 300</w:t>
            </w:r>
            <w:r>
              <w:rPr>
                <w:rFonts w:ascii="Times New Roman" w:hAnsi="Times New Roman"/>
              </w:rPr>
              <w:t>–</w:t>
            </w:r>
            <w:r w:rsidRPr="00A4210B">
              <w:rPr>
                <w:rFonts w:ascii="Times New Roman" w:hAnsi="Times New Roman"/>
              </w:rPr>
              <w:t xml:space="preserve">5000 </w:t>
            </w:r>
            <w:proofErr w:type="spellStart"/>
            <w:r w:rsidRPr="00A4210B">
              <w:rPr>
                <w:rFonts w:ascii="Times New Roman" w:hAnsi="Times New Roman"/>
              </w:rPr>
              <w:t>кв.м</w:t>
            </w:r>
            <w:proofErr w:type="spellEnd"/>
            <w:r w:rsidRPr="00A4210B">
              <w:rPr>
                <w:rFonts w:ascii="Times New Roman" w:hAnsi="Times New Roman"/>
              </w:rPr>
              <w:t>;</w:t>
            </w:r>
          </w:p>
          <w:p w:rsidR="00146B12" w:rsidRPr="00A4210B" w:rsidRDefault="00146B12" w:rsidP="00092F01">
            <w:pPr>
              <w:contextualSpacing/>
              <w:jc w:val="both"/>
              <w:rPr>
                <w:sz w:val="24"/>
                <w:szCs w:val="24"/>
              </w:rPr>
            </w:pPr>
            <w:r w:rsidRPr="00A4210B">
              <w:rPr>
                <w:sz w:val="24"/>
                <w:szCs w:val="24"/>
              </w:rPr>
              <w:t xml:space="preserve">дома коттеджного типа на одну семью в 1 - 3 этажа </w:t>
            </w:r>
            <w:proofErr w:type="gramStart"/>
            <w:r w:rsidRPr="00A4210B">
              <w:rPr>
                <w:sz w:val="24"/>
                <w:szCs w:val="24"/>
              </w:rPr>
              <w:t>–  300</w:t>
            </w:r>
            <w:proofErr w:type="gramEnd"/>
            <w:r w:rsidRPr="00A4210B">
              <w:rPr>
                <w:sz w:val="24"/>
                <w:szCs w:val="24"/>
              </w:rPr>
              <w:t xml:space="preserve"> – 5000 кв. м;</w:t>
            </w:r>
          </w:p>
          <w:p w:rsidR="00146B12" w:rsidRPr="00A4210B" w:rsidRDefault="00146B12" w:rsidP="00092F01">
            <w:pPr>
              <w:contextualSpacing/>
              <w:jc w:val="both"/>
              <w:rPr>
                <w:sz w:val="24"/>
                <w:szCs w:val="24"/>
              </w:rPr>
            </w:pPr>
            <w:r w:rsidRPr="00A4210B">
              <w:rPr>
                <w:sz w:val="24"/>
                <w:szCs w:val="24"/>
              </w:rPr>
              <w:t>- блокированные жилые дома не выше 3 этажей – 300 – 5000 кв. м;</w:t>
            </w:r>
          </w:p>
          <w:p w:rsidR="00146B12" w:rsidRPr="00A4210B" w:rsidRDefault="00146B12" w:rsidP="00092F01">
            <w:pPr>
              <w:contextualSpacing/>
              <w:jc w:val="both"/>
              <w:rPr>
                <w:sz w:val="24"/>
                <w:szCs w:val="24"/>
              </w:rPr>
            </w:pPr>
            <w:r w:rsidRPr="00A4210B">
              <w:rPr>
                <w:sz w:val="24"/>
                <w:szCs w:val="24"/>
              </w:rPr>
              <w:t>- для объектов инженерного обеспечения и объектов вспомогательного инженерного назначения от 1 кв. м;</w:t>
            </w:r>
          </w:p>
          <w:p w:rsidR="00146B12" w:rsidRPr="00A4210B" w:rsidRDefault="00146B12" w:rsidP="00092F01">
            <w:pPr>
              <w:contextualSpacing/>
              <w:jc w:val="both"/>
              <w:rPr>
                <w:sz w:val="24"/>
                <w:szCs w:val="24"/>
              </w:rPr>
            </w:pPr>
            <w:r>
              <w:rPr>
                <w:sz w:val="24"/>
                <w:szCs w:val="24"/>
              </w:rPr>
              <w:t>м</w:t>
            </w:r>
            <w:r w:rsidRPr="00A4210B">
              <w:rPr>
                <w:sz w:val="24"/>
                <w:szCs w:val="24"/>
              </w:rPr>
              <w:t>инимальный размер земельного участка для размещения временных (некапитальных) объектов торговли и услуг от 1 кв. м.</w:t>
            </w:r>
          </w:p>
          <w:p w:rsidR="00146B12" w:rsidRPr="00A4210B" w:rsidRDefault="00146B12" w:rsidP="00092F01">
            <w:pPr>
              <w:widowControl w:val="0"/>
              <w:autoSpaceDE w:val="0"/>
              <w:ind w:firstLine="34"/>
              <w:contextualSpacing/>
              <w:jc w:val="both"/>
              <w:rPr>
                <w:sz w:val="24"/>
                <w:szCs w:val="24"/>
              </w:rPr>
            </w:pPr>
            <w:r>
              <w:rPr>
                <w:sz w:val="24"/>
                <w:szCs w:val="24"/>
              </w:rPr>
              <w:t>м</w:t>
            </w:r>
            <w:r w:rsidRPr="00A4210B">
              <w:rPr>
                <w:sz w:val="24"/>
                <w:szCs w:val="24"/>
              </w:rPr>
              <w:t xml:space="preserve">инимальная ширина земельных участков вдоль фронта улицы (проезда) – </w:t>
            </w:r>
            <w:proofErr w:type="spellStart"/>
            <w:r w:rsidRPr="00A4210B">
              <w:rPr>
                <w:sz w:val="24"/>
                <w:szCs w:val="24"/>
              </w:rPr>
              <w:t>12м</w:t>
            </w:r>
            <w:proofErr w:type="spellEnd"/>
            <w:r w:rsidRPr="00A4210B">
              <w:rPr>
                <w:sz w:val="24"/>
                <w:szCs w:val="24"/>
              </w:rPr>
              <w:t xml:space="preserve">, минимальный </w:t>
            </w:r>
            <w:r w:rsidRPr="00A4210B">
              <w:rPr>
                <w:sz w:val="24"/>
                <w:szCs w:val="24"/>
              </w:rPr>
              <w:lastRenderedPageBreak/>
              <w:t xml:space="preserve">отступ строений от красной линии улиц или границ участка не менее чем на - 5 м, от границ соседнего участка не менее 3 м. </w:t>
            </w:r>
          </w:p>
          <w:p w:rsidR="00146B12" w:rsidRPr="00A4210B" w:rsidRDefault="00146B12" w:rsidP="00092F01">
            <w:pPr>
              <w:pStyle w:val="aa"/>
              <w:contextualSpacing/>
              <w:rPr>
                <w:rFonts w:ascii="Times New Roman" w:hAnsi="Times New Roman"/>
              </w:rPr>
            </w:pPr>
            <w:r w:rsidRPr="00A4210B">
              <w:rPr>
                <w:rFonts w:ascii="Times New Roman" w:hAnsi="Times New Roman"/>
              </w:rPr>
              <w:t xml:space="preserve"> </w:t>
            </w:r>
            <w:r>
              <w:rPr>
                <w:rFonts w:ascii="Times New Roman" w:hAnsi="Times New Roman"/>
              </w:rPr>
              <w:t xml:space="preserve">         </w:t>
            </w:r>
            <w:r w:rsidRPr="00A4210B">
              <w:rPr>
                <w:rFonts w:ascii="Times New Roman" w:hAnsi="Times New Roman"/>
              </w:rPr>
              <w:t>Септики:</w:t>
            </w:r>
          </w:p>
          <w:p w:rsidR="00146B12" w:rsidRDefault="00146B12" w:rsidP="00092F01">
            <w:pPr>
              <w:pStyle w:val="aa"/>
              <w:contextualSpacing/>
              <w:rPr>
                <w:rFonts w:ascii="Times New Roman" w:hAnsi="Times New Roman"/>
              </w:rPr>
            </w:pPr>
            <w:r w:rsidRPr="00A4210B">
              <w:rPr>
                <w:rFonts w:ascii="Times New Roman" w:hAnsi="Times New Roman"/>
              </w:rPr>
              <w:t>- минимальный отступ от границы соседнего</w:t>
            </w:r>
          </w:p>
          <w:p w:rsidR="00146B12" w:rsidRPr="00A4210B" w:rsidRDefault="00146B12" w:rsidP="00092F01">
            <w:pPr>
              <w:pStyle w:val="aa"/>
              <w:contextualSpacing/>
              <w:rPr>
                <w:rFonts w:ascii="Times New Roman" w:hAnsi="Times New Roman"/>
              </w:rPr>
            </w:pPr>
            <w:r w:rsidRPr="00A4210B">
              <w:rPr>
                <w:rFonts w:ascii="Times New Roman" w:hAnsi="Times New Roman"/>
              </w:rPr>
              <w:t xml:space="preserve">земельного участка – не менее 2 м (при условии, что расстояние от фундаментов построек на соседнем земельном участке не менее 5 м.); </w:t>
            </w:r>
          </w:p>
          <w:p w:rsidR="00146B12" w:rsidRPr="00A4210B" w:rsidRDefault="00146B12" w:rsidP="00092F01">
            <w:pPr>
              <w:pStyle w:val="aa"/>
              <w:contextualSpacing/>
              <w:rPr>
                <w:rFonts w:ascii="Times New Roman" w:hAnsi="Times New Roman"/>
              </w:rPr>
            </w:pPr>
            <w:r w:rsidRPr="00A4210B">
              <w:rPr>
                <w:rFonts w:ascii="Times New Roman" w:hAnsi="Times New Roman"/>
              </w:rPr>
              <w:t xml:space="preserve">- водонепроницаемые – на расстоянии не </w:t>
            </w:r>
            <w:r>
              <w:rPr>
                <w:rFonts w:ascii="Times New Roman" w:hAnsi="Times New Roman"/>
              </w:rPr>
              <w:t xml:space="preserve">                     </w:t>
            </w:r>
            <w:r w:rsidRPr="00A4210B">
              <w:rPr>
                <w:rFonts w:ascii="Times New Roman" w:hAnsi="Times New Roman"/>
              </w:rPr>
              <w:t xml:space="preserve">менее 5 м от фундамента построек, </w:t>
            </w:r>
          </w:p>
          <w:p w:rsidR="00146B12" w:rsidRDefault="00146B12" w:rsidP="00092F01">
            <w:pPr>
              <w:pStyle w:val="aa"/>
              <w:contextualSpacing/>
              <w:rPr>
                <w:rFonts w:ascii="Times New Roman" w:hAnsi="Times New Roman"/>
              </w:rPr>
            </w:pPr>
            <w:r w:rsidRPr="00A4210B">
              <w:rPr>
                <w:rFonts w:ascii="Times New Roman" w:hAnsi="Times New Roman"/>
              </w:rPr>
              <w:t xml:space="preserve">- фильтрующие – на расстоянии не менее 8 м от </w:t>
            </w:r>
          </w:p>
          <w:p w:rsidR="00146B12" w:rsidRDefault="00146B12" w:rsidP="00092F01">
            <w:pPr>
              <w:pStyle w:val="aa"/>
              <w:contextualSpacing/>
              <w:jc w:val="center"/>
              <w:rPr>
                <w:rFonts w:ascii="Times New Roman" w:hAnsi="Times New Roman"/>
              </w:rPr>
            </w:pPr>
            <w:r>
              <w:rPr>
                <w:rFonts w:ascii="Times New Roman" w:hAnsi="Times New Roman"/>
              </w:rPr>
              <w:t>5</w:t>
            </w:r>
          </w:p>
          <w:p w:rsidR="00146B12" w:rsidRPr="00A4210B" w:rsidRDefault="00146B12" w:rsidP="00092F01">
            <w:pPr>
              <w:pStyle w:val="aa"/>
              <w:contextualSpacing/>
              <w:rPr>
                <w:rFonts w:ascii="Times New Roman" w:hAnsi="Times New Roman"/>
              </w:rPr>
            </w:pPr>
            <w:r w:rsidRPr="00A4210B">
              <w:rPr>
                <w:rFonts w:ascii="Times New Roman" w:hAnsi="Times New Roman"/>
              </w:rPr>
              <w:t>фундамента построек;</w:t>
            </w:r>
            <w:r>
              <w:rPr>
                <w:rFonts w:ascii="Times New Roman" w:hAnsi="Times New Roman"/>
              </w:rPr>
              <w:t xml:space="preserve"> </w:t>
            </w:r>
          </w:p>
          <w:p w:rsidR="00146B12" w:rsidRPr="00A4210B" w:rsidRDefault="00146B12" w:rsidP="00092F01">
            <w:pPr>
              <w:widowControl w:val="0"/>
              <w:autoSpaceDE w:val="0"/>
              <w:contextualSpacing/>
              <w:jc w:val="both"/>
              <w:rPr>
                <w:sz w:val="24"/>
                <w:szCs w:val="24"/>
              </w:rPr>
            </w:pPr>
            <w:r w:rsidRPr="00A4210B">
              <w:rPr>
                <w:sz w:val="24"/>
                <w:szCs w:val="24"/>
              </w:rPr>
              <w:t xml:space="preserve">-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w:t>
            </w:r>
            <w:r>
              <w:rPr>
                <w:sz w:val="24"/>
                <w:szCs w:val="24"/>
              </w:rPr>
              <w:t xml:space="preserve">                  </w:t>
            </w:r>
            <w:r w:rsidRPr="00A4210B">
              <w:rPr>
                <w:sz w:val="24"/>
                <w:szCs w:val="24"/>
              </w:rPr>
              <w:t>менее 25 м.</w:t>
            </w:r>
          </w:p>
          <w:p w:rsidR="00146B12" w:rsidRPr="00EC52B0" w:rsidRDefault="00146B12" w:rsidP="00092F01">
            <w:pPr>
              <w:contextualSpacing/>
              <w:jc w:val="both"/>
              <w:rPr>
                <w:sz w:val="24"/>
                <w:szCs w:val="24"/>
              </w:rPr>
            </w:pPr>
            <w:r w:rsidRPr="00EC52B0">
              <w:rPr>
                <w:sz w:val="24"/>
                <w:szCs w:val="24"/>
              </w:rPr>
              <w:t xml:space="preserve">Максимальное количество надземных этажей объекта индивидуального жилищного строительства - 3; </w:t>
            </w:r>
          </w:p>
          <w:p w:rsidR="00146B12" w:rsidRPr="00A4210B" w:rsidRDefault="00146B12" w:rsidP="00092F01">
            <w:pPr>
              <w:widowControl w:val="0"/>
              <w:autoSpaceDE w:val="0"/>
              <w:ind w:firstLine="34"/>
              <w:contextualSpacing/>
              <w:jc w:val="both"/>
              <w:rPr>
                <w:sz w:val="24"/>
                <w:szCs w:val="24"/>
              </w:rPr>
            </w:pPr>
            <w:r w:rsidRPr="00EC52B0">
              <w:rPr>
                <w:sz w:val="24"/>
                <w:szCs w:val="24"/>
              </w:rPr>
              <w:t xml:space="preserve">Максимальная высота объекта индивидуального жилищного строительства не более </w:t>
            </w:r>
            <w:r>
              <w:rPr>
                <w:sz w:val="24"/>
                <w:szCs w:val="24"/>
              </w:rPr>
              <w:t>20</w:t>
            </w:r>
            <w:r w:rsidRPr="00EC52B0">
              <w:rPr>
                <w:sz w:val="24"/>
                <w:szCs w:val="24"/>
              </w:rPr>
              <w:t xml:space="preserve"> метров;</w:t>
            </w:r>
          </w:p>
          <w:p w:rsidR="00146B12" w:rsidRPr="0032420C" w:rsidRDefault="00146B12" w:rsidP="00092F01">
            <w:pPr>
              <w:jc w:val="both"/>
              <w:rPr>
                <w:sz w:val="24"/>
                <w:szCs w:val="24"/>
              </w:rPr>
            </w:pPr>
            <w:r w:rsidRPr="00A4210B">
              <w:rPr>
                <w:sz w:val="24"/>
                <w:szCs w:val="24"/>
              </w:rPr>
              <w:t xml:space="preserve">Максимальный процент </w:t>
            </w:r>
            <w:proofErr w:type="gramStart"/>
            <w:r w:rsidRPr="00A4210B">
              <w:rPr>
                <w:sz w:val="24"/>
                <w:szCs w:val="24"/>
              </w:rPr>
              <w:t>застройки  60</w:t>
            </w:r>
            <w:proofErr w:type="gramEnd"/>
            <w:r w:rsidRPr="00A4210B">
              <w:rPr>
                <w:sz w:val="24"/>
                <w:szCs w:val="24"/>
              </w:rPr>
              <w:t xml:space="preserve">%  </w:t>
            </w:r>
          </w:p>
        </w:tc>
      </w:tr>
      <w:tr w:rsidR="00146B12" w:rsidRPr="0032420C" w:rsidTr="00092F01">
        <w:trPr>
          <w:trHeight w:val="126"/>
        </w:trPr>
        <w:tc>
          <w:tcPr>
            <w:tcW w:w="636" w:type="dxa"/>
          </w:tcPr>
          <w:p w:rsidR="00146B12" w:rsidRDefault="00146B12" w:rsidP="00092F01">
            <w:pPr>
              <w:rPr>
                <w:sz w:val="24"/>
                <w:szCs w:val="24"/>
              </w:rPr>
            </w:pPr>
            <w:r w:rsidRPr="0032420C">
              <w:rPr>
                <w:sz w:val="24"/>
                <w:szCs w:val="24"/>
              </w:rPr>
              <w:lastRenderedPageBreak/>
              <w:t>6</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Pr="0032420C" w:rsidRDefault="00146B12" w:rsidP="00092F01">
            <w:pPr>
              <w:jc w:val="center"/>
              <w:rPr>
                <w:sz w:val="24"/>
                <w:szCs w:val="24"/>
              </w:rPr>
            </w:pPr>
            <w:r>
              <w:rPr>
                <w:sz w:val="24"/>
                <w:szCs w:val="24"/>
              </w:rPr>
              <w:t>1</w:t>
            </w:r>
          </w:p>
        </w:tc>
        <w:tc>
          <w:tcPr>
            <w:tcW w:w="2341" w:type="dxa"/>
          </w:tcPr>
          <w:p w:rsidR="00146B12" w:rsidRDefault="00146B12" w:rsidP="00092F01">
            <w:pPr>
              <w:jc w:val="both"/>
              <w:rPr>
                <w:sz w:val="24"/>
                <w:szCs w:val="24"/>
              </w:rPr>
            </w:pPr>
            <w:r>
              <w:rPr>
                <w:sz w:val="24"/>
                <w:szCs w:val="24"/>
              </w:rPr>
              <w:lastRenderedPageBreak/>
              <w:t>Д</w:t>
            </w:r>
            <w:r w:rsidRPr="0032420C">
              <w:rPr>
                <w:sz w:val="24"/>
                <w:szCs w:val="24"/>
              </w:rPr>
              <w:t>ля ведения личного подсобного хозяйства</w:t>
            </w: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Pr="0032420C" w:rsidRDefault="00146B12" w:rsidP="00092F01">
            <w:pPr>
              <w:jc w:val="center"/>
              <w:rPr>
                <w:sz w:val="24"/>
                <w:szCs w:val="24"/>
              </w:rPr>
            </w:pPr>
            <w:r>
              <w:rPr>
                <w:sz w:val="24"/>
                <w:szCs w:val="24"/>
              </w:rPr>
              <w:t>2</w:t>
            </w:r>
          </w:p>
        </w:tc>
        <w:tc>
          <w:tcPr>
            <w:tcW w:w="5245" w:type="dxa"/>
          </w:tcPr>
          <w:p w:rsidR="00146B12" w:rsidRPr="0032420C" w:rsidRDefault="00146B12" w:rsidP="00092F01">
            <w:pPr>
              <w:widowControl w:val="0"/>
              <w:autoSpaceDE w:val="0"/>
              <w:autoSpaceDN w:val="0"/>
              <w:jc w:val="both"/>
              <w:rPr>
                <w:sz w:val="24"/>
                <w:szCs w:val="24"/>
              </w:rPr>
            </w:pPr>
            <w:r w:rsidRPr="0032420C">
              <w:rPr>
                <w:sz w:val="24"/>
                <w:szCs w:val="24"/>
              </w:rPr>
              <w:lastRenderedPageBreak/>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146B12" w:rsidRPr="0032420C" w:rsidRDefault="00146B12" w:rsidP="00092F01">
            <w:pPr>
              <w:widowControl w:val="0"/>
              <w:autoSpaceDE w:val="0"/>
              <w:autoSpaceDN w:val="0"/>
              <w:jc w:val="both"/>
              <w:rPr>
                <w:sz w:val="24"/>
                <w:szCs w:val="24"/>
              </w:rPr>
            </w:pPr>
            <w:r w:rsidRPr="0032420C">
              <w:rPr>
                <w:sz w:val="24"/>
                <w:szCs w:val="24"/>
              </w:rPr>
              <w:t>производство сельскохозяйственной продукции;</w:t>
            </w:r>
          </w:p>
          <w:p w:rsidR="00146B12" w:rsidRPr="0032420C" w:rsidRDefault="00146B12" w:rsidP="00092F01">
            <w:pPr>
              <w:widowControl w:val="0"/>
              <w:autoSpaceDE w:val="0"/>
              <w:autoSpaceDN w:val="0"/>
              <w:jc w:val="both"/>
              <w:rPr>
                <w:sz w:val="24"/>
                <w:szCs w:val="24"/>
              </w:rPr>
            </w:pPr>
            <w:r w:rsidRPr="0032420C">
              <w:rPr>
                <w:sz w:val="24"/>
                <w:szCs w:val="24"/>
              </w:rPr>
              <w:t>размещение гаража и иных вспомогательных сооружений;</w:t>
            </w:r>
          </w:p>
          <w:p w:rsidR="00146B12" w:rsidRDefault="00146B12" w:rsidP="00092F01">
            <w:pPr>
              <w:jc w:val="both"/>
              <w:rPr>
                <w:sz w:val="24"/>
                <w:szCs w:val="24"/>
              </w:rPr>
            </w:pPr>
            <w:r w:rsidRPr="0032420C">
              <w:rPr>
                <w:sz w:val="24"/>
                <w:szCs w:val="24"/>
              </w:rPr>
              <w:lastRenderedPageBreak/>
              <w:t>содержание сельскохозяйственных животных</w:t>
            </w: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Pr="0032420C" w:rsidRDefault="00146B12" w:rsidP="00092F01">
            <w:pPr>
              <w:jc w:val="center"/>
              <w:rPr>
                <w:sz w:val="24"/>
                <w:szCs w:val="24"/>
              </w:rPr>
            </w:pPr>
            <w:r>
              <w:rPr>
                <w:sz w:val="24"/>
                <w:szCs w:val="24"/>
              </w:rPr>
              <w:t>3</w:t>
            </w:r>
          </w:p>
        </w:tc>
        <w:tc>
          <w:tcPr>
            <w:tcW w:w="850" w:type="dxa"/>
          </w:tcPr>
          <w:p w:rsidR="00146B12" w:rsidRDefault="00146B12" w:rsidP="00092F01">
            <w:pPr>
              <w:rPr>
                <w:sz w:val="24"/>
                <w:szCs w:val="24"/>
              </w:rPr>
            </w:pPr>
            <w:r w:rsidRPr="0032420C">
              <w:rPr>
                <w:sz w:val="24"/>
                <w:szCs w:val="24"/>
              </w:rPr>
              <w:lastRenderedPageBreak/>
              <w:t>2.2</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Pr="0032420C" w:rsidRDefault="00146B12" w:rsidP="00092F01">
            <w:pPr>
              <w:jc w:val="center"/>
              <w:rPr>
                <w:sz w:val="24"/>
                <w:szCs w:val="24"/>
              </w:rPr>
            </w:pPr>
            <w:r>
              <w:rPr>
                <w:sz w:val="24"/>
                <w:szCs w:val="24"/>
              </w:rPr>
              <w:t>4</w:t>
            </w:r>
          </w:p>
        </w:tc>
        <w:tc>
          <w:tcPr>
            <w:tcW w:w="5529" w:type="dxa"/>
          </w:tcPr>
          <w:p w:rsidR="00146B12" w:rsidRPr="0032420C" w:rsidRDefault="00146B12" w:rsidP="00092F01">
            <w:pPr>
              <w:keepLines/>
              <w:suppressAutoHyphens/>
              <w:overflowPunct w:val="0"/>
              <w:autoSpaceDE w:val="0"/>
              <w:jc w:val="both"/>
              <w:textAlignment w:val="baseline"/>
              <w:rPr>
                <w:sz w:val="24"/>
                <w:szCs w:val="24"/>
              </w:rPr>
            </w:pPr>
            <w:r w:rsidRPr="0032420C">
              <w:rPr>
                <w:sz w:val="24"/>
                <w:szCs w:val="24"/>
              </w:rPr>
              <w:lastRenderedPageBreak/>
              <w:t xml:space="preserve">  минимальная/максимальная площадь земельных участков   – 500/5000 кв. м;</w:t>
            </w:r>
          </w:p>
          <w:p w:rsidR="00146B12" w:rsidRPr="00EC52B0" w:rsidRDefault="00146B12" w:rsidP="00092F01">
            <w:pPr>
              <w:contextualSpacing/>
              <w:jc w:val="both"/>
              <w:rPr>
                <w:sz w:val="24"/>
                <w:szCs w:val="24"/>
              </w:rPr>
            </w:pPr>
            <w:r w:rsidRPr="0032420C">
              <w:rPr>
                <w:sz w:val="24"/>
                <w:szCs w:val="24"/>
              </w:rPr>
              <w:t xml:space="preserve">  минимальная ширина земельных участков вдоль </w:t>
            </w:r>
            <w:r w:rsidRPr="00EC52B0">
              <w:rPr>
                <w:sz w:val="24"/>
                <w:szCs w:val="24"/>
              </w:rPr>
              <w:t xml:space="preserve">Максимальное количество надземных этажей объекта индивидуального жилищного строительства - 3; </w:t>
            </w:r>
          </w:p>
          <w:p w:rsidR="00146B12" w:rsidRPr="00A4210B" w:rsidRDefault="00146B12" w:rsidP="00092F01">
            <w:pPr>
              <w:widowControl w:val="0"/>
              <w:autoSpaceDE w:val="0"/>
              <w:ind w:firstLine="34"/>
              <w:contextualSpacing/>
              <w:jc w:val="both"/>
              <w:rPr>
                <w:sz w:val="24"/>
                <w:szCs w:val="24"/>
              </w:rPr>
            </w:pPr>
            <w:r w:rsidRPr="00EC52B0">
              <w:rPr>
                <w:sz w:val="24"/>
                <w:szCs w:val="24"/>
              </w:rPr>
              <w:t xml:space="preserve">Максимальная высота объекта индивидуального </w:t>
            </w:r>
            <w:r w:rsidRPr="00EC52B0">
              <w:rPr>
                <w:sz w:val="24"/>
                <w:szCs w:val="24"/>
              </w:rPr>
              <w:lastRenderedPageBreak/>
              <w:t xml:space="preserve">жилищного строительства не более </w:t>
            </w:r>
            <w:r>
              <w:rPr>
                <w:sz w:val="24"/>
                <w:szCs w:val="24"/>
              </w:rPr>
              <w:t>20</w:t>
            </w:r>
            <w:r w:rsidRPr="00EC52B0">
              <w:rPr>
                <w:sz w:val="24"/>
                <w:szCs w:val="24"/>
              </w:rPr>
              <w:t xml:space="preserve"> метров;</w:t>
            </w:r>
          </w:p>
          <w:p w:rsidR="00146B12" w:rsidRPr="0032420C" w:rsidRDefault="00146B12" w:rsidP="00092F01">
            <w:pPr>
              <w:jc w:val="both"/>
              <w:rPr>
                <w:rFonts w:eastAsia="SimSun"/>
                <w:sz w:val="24"/>
                <w:szCs w:val="24"/>
                <w:lang w:eastAsia="zh-CN"/>
              </w:rPr>
            </w:pPr>
            <w:r w:rsidRPr="0032420C">
              <w:rPr>
                <w:sz w:val="24"/>
                <w:szCs w:val="24"/>
              </w:rPr>
              <w:t xml:space="preserve">  максимальный процент застройки в границах земельного участка – 40%;</w:t>
            </w:r>
          </w:p>
          <w:p w:rsidR="00146B12" w:rsidRPr="0032420C" w:rsidRDefault="00146B12" w:rsidP="00092F01">
            <w:pPr>
              <w:jc w:val="both"/>
              <w:rPr>
                <w:sz w:val="24"/>
                <w:szCs w:val="24"/>
              </w:rPr>
            </w:pPr>
            <w:r w:rsidRPr="0032420C">
              <w:rPr>
                <w:rFonts w:eastAsia="SimSun"/>
                <w:sz w:val="24"/>
                <w:szCs w:val="24"/>
                <w:lang w:eastAsia="zh-CN"/>
              </w:rPr>
              <w:t xml:space="preserve">  </w:t>
            </w:r>
            <w:r w:rsidRPr="0032420C">
              <w:rPr>
                <w:sz w:val="24"/>
                <w:szCs w:val="24"/>
              </w:rPr>
              <w:t xml:space="preserve">коэффициент плотности застройки </w:t>
            </w:r>
            <w:proofErr w:type="spellStart"/>
            <w:r w:rsidRPr="0032420C">
              <w:rPr>
                <w:sz w:val="24"/>
                <w:szCs w:val="24"/>
              </w:rPr>
              <w:t>Кпз</w:t>
            </w:r>
            <w:proofErr w:type="spellEnd"/>
            <w:r w:rsidRPr="0032420C">
              <w:rPr>
                <w:sz w:val="24"/>
                <w:szCs w:val="24"/>
              </w:rPr>
              <w:t>-0,8;</w:t>
            </w:r>
          </w:p>
          <w:p w:rsidR="00146B12" w:rsidRPr="0032420C" w:rsidRDefault="00146B12" w:rsidP="00092F01">
            <w:pPr>
              <w:jc w:val="both"/>
              <w:rPr>
                <w:sz w:val="24"/>
                <w:szCs w:val="24"/>
              </w:rPr>
            </w:pPr>
            <w:r w:rsidRPr="0032420C">
              <w:rPr>
                <w:sz w:val="24"/>
                <w:szCs w:val="24"/>
              </w:rPr>
              <w:t xml:space="preserve">  Минимальные отступы до границы смежного земельного участка:</w:t>
            </w:r>
          </w:p>
          <w:p w:rsidR="00146B12" w:rsidRPr="0032420C" w:rsidRDefault="00146B12" w:rsidP="00092F01">
            <w:pPr>
              <w:jc w:val="both"/>
              <w:rPr>
                <w:sz w:val="24"/>
                <w:szCs w:val="24"/>
              </w:rPr>
            </w:pPr>
            <w:r w:rsidRPr="0032420C">
              <w:rPr>
                <w:sz w:val="24"/>
                <w:szCs w:val="24"/>
              </w:rPr>
              <w:t xml:space="preserve">   от жилых зданий - 3 м;</w:t>
            </w:r>
          </w:p>
          <w:p w:rsidR="00146B12" w:rsidRPr="0032420C" w:rsidRDefault="00146B12" w:rsidP="00092F01">
            <w:pPr>
              <w:jc w:val="both"/>
              <w:rPr>
                <w:sz w:val="24"/>
                <w:szCs w:val="24"/>
              </w:rPr>
            </w:pPr>
            <w:r w:rsidRPr="0032420C">
              <w:rPr>
                <w:sz w:val="24"/>
                <w:szCs w:val="24"/>
              </w:rPr>
              <w:t xml:space="preserve">   от хозяйственных построек - 1 м с учетом соблюдения требований технических регламентов;</w:t>
            </w:r>
          </w:p>
          <w:p w:rsidR="00146B12" w:rsidRPr="0032420C" w:rsidRDefault="00146B12" w:rsidP="00092F01">
            <w:pPr>
              <w:jc w:val="both"/>
              <w:rPr>
                <w:sz w:val="24"/>
                <w:szCs w:val="24"/>
              </w:rPr>
            </w:pPr>
            <w:r w:rsidRPr="0032420C">
              <w:rPr>
                <w:sz w:val="24"/>
                <w:szCs w:val="24"/>
              </w:rPr>
              <w:t xml:space="preserve"> от постройки для содержания скота и птицы – 4 м.</w:t>
            </w:r>
          </w:p>
          <w:p w:rsidR="00146B12" w:rsidRDefault="00146B12" w:rsidP="00092F01">
            <w:pPr>
              <w:jc w:val="both"/>
              <w:rPr>
                <w:sz w:val="24"/>
                <w:szCs w:val="24"/>
              </w:rPr>
            </w:pPr>
            <w:r w:rsidRPr="0032420C">
              <w:rPr>
                <w:sz w:val="24"/>
                <w:szCs w:val="24"/>
              </w:rPr>
              <w:t xml:space="preserve">   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146B12" w:rsidRPr="0032420C" w:rsidRDefault="00146B12" w:rsidP="00092F01">
            <w:pPr>
              <w:jc w:val="center"/>
              <w:rPr>
                <w:sz w:val="24"/>
                <w:szCs w:val="24"/>
              </w:rPr>
            </w:pPr>
            <w:r>
              <w:rPr>
                <w:sz w:val="24"/>
                <w:szCs w:val="24"/>
              </w:rPr>
              <w:t>5</w:t>
            </w:r>
          </w:p>
          <w:p w:rsidR="00146B12" w:rsidRPr="0032420C" w:rsidRDefault="00146B12" w:rsidP="00092F01">
            <w:pPr>
              <w:jc w:val="both"/>
              <w:rPr>
                <w:sz w:val="24"/>
                <w:szCs w:val="24"/>
              </w:rPr>
            </w:pPr>
            <w:r w:rsidRPr="0032420C">
              <w:rPr>
                <w:sz w:val="24"/>
                <w:szCs w:val="24"/>
              </w:rPr>
              <w:t xml:space="preserve">  для одноэтажного – 1 м;</w:t>
            </w:r>
          </w:p>
          <w:p w:rsidR="00146B12" w:rsidRPr="0032420C" w:rsidRDefault="00146B12" w:rsidP="00092F01">
            <w:pPr>
              <w:jc w:val="both"/>
              <w:rPr>
                <w:sz w:val="24"/>
                <w:szCs w:val="24"/>
              </w:rPr>
            </w:pPr>
            <w:r w:rsidRPr="0032420C">
              <w:rPr>
                <w:sz w:val="24"/>
                <w:szCs w:val="24"/>
              </w:rPr>
              <w:t xml:space="preserve">  для двухэтажного – 1,5 м;</w:t>
            </w:r>
          </w:p>
          <w:p w:rsidR="00146B12" w:rsidRPr="0032420C" w:rsidRDefault="00146B12" w:rsidP="00092F01">
            <w:pPr>
              <w:jc w:val="both"/>
              <w:rPr>
                <w:sz w:val="24"/>
                <w:szCs w:val="24"/>
              </w:rPr>
            </w:pPr>
            <w:r w:rsidRPr="0032420C">
              <w:rPr>
                <w:sz w:val="24"/>
                <w:szCs w:val="24"/>
              </w:rPr>
              <w:t xml:space="preserve">  для трехэтажного – 2 м, при условии, что расстояние до расположенного на соседнем земельном участке жилого дома не менее 5 м.</w:t>
            </w:r>
          </w:p>
          <w:p w:rsidR="00146B12" w:rsidRPr="0032420C" w:rsidRDefault="00146B12" w:rsidP="00092F01">
            <w:pPr>
              <w:jc w:val="both"/>
              <w:rPr>
                <w:sz w:val="24"/>
                <w:szCs w:val="24"/>
              </w:rPr>
            </w:pPr>
            <w:r w:rsidRPr="0032420C">
              <w:rPr>
                <w:sz w:val="24"/>
                <w:szCs w:val="24"/>
              </w:rPr>
              <w:t xml:space="preserve">  минимальный отступ строений от красной линии улиц не менее чем на - 5 м, от красной линии проездов не менее чем на 3 м, в условиях сложившейся застройки, основные строения допускается размещать с учетом сложившейся линии застройки;</w:t>
            </w:r>
          </w:p>
          <w:p w:rsidR="00146B12" w:rsidRPr="0032420C" w:rsidRDefault="00146B12" w:rsidP="00092F01">
            <w:pPr>
              <w:jc w:val="both"/>
              <w:rPr>
                <w:sz w:val="24"/>
                <w:szCs w:val="24"/>
              </w:rPr>
            </w:pPr>
            <w:r w:rsidRPr="0032420C">
              <w:rPr>
                <w:sz w:val="24"/>
                <w:szCs w:val="24"/>
              </w:rPr>
              <w:t xml:space="preserve">  </w:t>
            </w:r>
            <w:proofErr w:type="spellStart"/>
            <w:r w:rsidRPr="0032420C">
              <w:rPr>
                <w:sz w:val="24"/>
                <w:szCs w:val="24"/>
              </w:rPr>
              <w:t>Отмостка</w:t>
            </w:r>
            <w:proofErr w:type="spellEnd"/>
            <w:r w:rsidRPr="0032420C">
              <w:rPr>
                <w:sz w:val="24"/>
                <w:szCs w:val="24"/>
              </w:rPr>
              <w:t xml:space="preserve"> зданий должна располагаться в пределах отведенного (предоставленного) земельного участка.</w:t>
            </w:r>
          </w:p>
        </w:tc>
      </w:tr>
      <w:tr w:rsidR="00146B12" w:rsidRPr="0032420C" w:rsidTr="00092F01">
        <w:trPr>
          <w:trHeight w:val="135"/>
        </w:trPr>
        <w:tc>
          <w:tcPr>
            <w:tcW w:w="636" w:type="dxa"/>
          </w:tcPr>
          <w:p w:rsidR="00146B12" w:rsidRDefault="00146B12" w:rsidP="00092F01">
            <w:pPr>
              <w:rPr>
                <w:sz w:val="24"/>
                <w:szCs w:val="24"/>
              </w:rPr>
            </w:pPr>
            <w:r w:rsidRPr="0032420C">
              <w:rPr>
                <w:sz w:val="24"/>
                <w:szCs w:val="24"/>
              </w:rPr>
              <w:lastRenderedPageBreak/>
              <w:t>7</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jc w:val="center"/>
              <w:rPr>
                <w:sz w:val="24"/>
                <w:szCs w:val="24"/>
              </w:rPr>
            </w:pPr>
            <w:r>
              <w:rPr>
                <w:sz w:val="24"/>
                <w:szCs w:val="24"/>
              </w:rPr>
              <w:t>1</w:t>
            </w:r>
          </w:p>
          <w:p w:rsidR="00146B12" w:rsidRDefault="00146B12" w:rsidP="00092F01">
            <w:pPr>
              <w:rPr>
                <w:sz w:val="24"/>
                <w:szCs w:val="24"/>
              </w:rPr>
            </w:pPr>
          </w:p>
          <w:p w:rsidR="00146B12" w:rsidRPr="0032420C" w:rsidRDefault="00146B12" w:rsidP="00092F01">
            <w:pPr>
              <w:rPr>
                <w:sz w:val="24"/>
                <w:szCs w:val="24"/>
              </w:rPr>
            </w:pPr>
          </w:p>
        </w:tc>
        <w:tc>
          <w:tcPr>
            <w:tcW w:w="2341" w:type="dxa"/>
          </w:tcPr>
          <w:p w:rsidR="00146B12" w:rsidRDefault="00146B12" w:rsidP="00092F01">
            <w:pPr>
              <w:jc w:val="both"/>
              <w:rPr>
                <w:sz w:val="24"/>
                <w:szCs w:val="24"/>
              </w:rPr>
            </w:pPr>
            <w:r>
              <w:rPr>
                <w:sz w:val="24"/>
                <w:szCs w:val="24"/>
              </w:rPr>
              <w:lastRenderedPageBreak/>
              <w:t>Б</w:t>
            </w:r>
            <w:r w:rsidRPr="0032420C">
              <w:rPr>
                <w:sz w:val="24"/>
                <w:szCs w:val="24"/>
              </w:rPr>
              <w:t>локированная жилая застройка</w:t>
            </w: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Pr="0032420C" w:rsidRDefault="00146B12" w:rsidP="00092F01">
            <w:pPr>
              <w:jc w:val="center"/>
              <w:rPr>
                <w:sz w:val="24"/>
                <w:szCs w:val="24"/>
              </w:rPr>
            </w:pPr>
            <w:r>
              <w:rPr>
                <w:sz w:val="24"/>
                <w:szCs w:val="24"/>
              </w:rPr>
              <w:t>2</w:t>
            </w:r>
          </w:p>
        </w:tc>
        <w:tc>
          <w:tcPr>
            <w:tcW w:w="5245" w:type="dxa"/>
          </w:tcPr>
          <w:p w:rsidR="00146B12" w:rsidRPr="0032420C" w:rsidRDefault="00146B12" w:rsidP="00092F01">
            <w:pPr>
              <w:widowControl w:val="0"/>
              <w:autoSpaceDE w:val="0"/>
              <w:autoSpaceDN w:val="0"/>
              <w:jc w:val="both"/>
              <w:rPr>
                <w:sz w:val="24"/>
                <w:szCs w:val="24"/>
              </w:rPr>
            </w:pPr>
            <w:r w:rsidRPr="0032420C">
              <w:rPr>
                <w:sz w:val="24"/>
                <w:szCs w:val="24"/>
              </w:rPr>
              <w:lastRenderedPageBreak/>
              <w:t xml:space="preserve">размещение жилого дома, не предназначенного для раздела на квартиры, имеющего одну или </w:t>
            </w:r>
            <w:r w:rsidRPr="0032420C">
              <w:rPr>
                <w:sz w:val="24"/>
                <w:szCs w:val="24"/>
              </w:rPr>
              <w:lastRenderedPageBreak/>
              <w:t>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146B12" w:rsidRPr="0032420C" w:rsidRDefault="00146B12" w:rsidP="00092F01">
            <w:pPr>
              <w:widowControl w:val="0"/>
              <w:autoSpaceDE w:val="0"/>
              <w:autoSpaceDN w:val="0"/>
              <w:jc w:val="both"/>
              <w:rPr>
                <w:sz w:val="24"/>
                <w:szCs w:val="24"/>
              </w:rPr>
            </w:pPr>
            <w:r w:rsidRPr="0032420C">
              <w:rPr>
                <w:sz w:val="24"/>
                <w:szCs w:val="24"/>
              </w:rPr>
              <w:t>разведение декоративных и плодовых деревьев, овощных и ягодных культур;</w:t>
            </w:r>
          </w:p>
          <w:p w:rsidR="00146B12" w:rsidRPr="0032420C" w:rsidRDefault="00146B12" w:rsidP="00092F01">
            <w:pPr>
              <w:widowControl w:val="0"/>
              <w:autoSpaceDE w:val="0"/>
              <w:autoSpaceDN w:val="0"/>
              <w:jc w:val="both"/>
              <w:rPr>
                <w:sz w:val="24"/>
                <w:szCs w:val="24"/>
              </w:rPr>
            </w:pPr>
            <w:r w:rsidRPr="0032420C">
              <w:rPr>
                <w:sz w:val="24"/>
                <w:szCs w:val="24"/>
              </w:rPr>
              <w:t>размещение индивидуальных гаражей и иных вспомогательных сооружений;</w:t>
            </w:r>
          </w:p>
          <w:p w:rsidR="00146B12" w:rsidRDefault="00146B12" w:rsidP="00092F01">
            <w:pPr>
              <w:jc w:val="both"/>
              <w:rPr>
                <w:sz w:val="24"/>
                <w:szCs w:val="24"/>
              </w:rPr>
            </w:pPr>
            <w:r w:rsidRPr="0032420C">
              <w:rPr>
                <w:sz w:val="24"/>
                <w:szCs w:val="24"/>
              </w:rPr>
              <w:t>обустройство спортивных и детских площадок, площадок отдыха</w:t>
            </w:r>
          </w:p>
          <w:p w:rsidR="00146B12" w:rsidRDefault="00146B12" w:rsidP="00092F01">
            <w:pPr>
              <w:jc w:val="both"/>
              <w:rPr>
                <w:sz w:val="24"/>
                <w:szCs w:val="24"/>
              </w:rPr>
            </w:pPr>
          </w:p>
          <w:p w:rsidR="00146B12" w:rsidRPr="0032420C" w:rsidRDefault="00146B12" w:rsidP="00092F01">
            <w:pPr>
              <w:jc w:val="center"/>
              <w:rPr>
                <w:sz w:val="24"/>
                <w:szCs w:val="24"/>
              </w:rPr>
            </w:pPr>
            <w:r>
              <w:rPr>
                <w:sz w:val="24"/>
                <w:szCs w:val="24"/>
              </w:rPr>
              <w:t>3</w:t>
            </w:r>
          </w:p>
        </w:tc>
        <w:tc>
          <w:tcPr>
            <w:tcW w:w="850" w:type="dxa"/>
          </w:tcPr>
          <w:p w:rsidR="00146B12" w:rsidRDefault="00146B12" w:rsidP="00092F01">
            <w:pPr>
              <w:rPr>
                <w:sz w:val="24"/>
                <w:szCs w:val="24"/>
              </w:rPr>
            </w:pPr>
            <w:r w:rsidRPr="0032420C">
              <w:rPr>
                <w:sz w:val="24"/>
                <w:szCs w:val="24"/>
              </w:rPr>
              <w:lastRenderedPageBreak/>
              <w:t>2.3</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Pr="0032420C" w:rsidRDefault="00146B12" w:rsidP="00092F01">
            <w:pPr>
              <w:jc w:val="center"/>
              <w:rPr>
                <w:sz w:val="24"/>
                <w:szCs w:val="24"/>
              </w:rPr>
            </w:pPr>
            <w:r>
              <w:rPr>
                <w:sz w:val="24"/>
                <w:szCs w:val="24"/>
              </w:rPr>
              <w:t>4</w:t>
            </w:r>
          </w:p>
        </w:tc>
        <w:tc>
          <w:tcPr>
            <w:tcW w:w="5529" w:type="dxa"/>
          </w:tcPr>
          <w:p w:rsidR="00146B12" w:rsidRPr="0032420C" w:rsidRDefault="00146B12" w:rsidP="00092F01">
            <w:pPr>
              <w:jc w:val="both"/>
              <w:rPr>
                <w:sz w:val="24"/>
                <w:szCs w:val="24"/>
              </w:rPr>
            </w:pPr>
            <w:r w:rsidRPr="0032420C">
              <w:rPr>
                <w:sz w:val="24"/>
                <w:szCs w:val="24"/>
              </w:rPr>
              <w:lastRenderedPageBreak/>
              <w:t xml:space="preserve">  минимальная/максимальная площадь </w:t>
            </w:r>
            <w:proofErr w:type="spellStart"/>
            <w:r w:rsidRPr="0032420C">
              <w:rPr>
                <w:sz w:val="24"/>
                <w:szCs w:val="24"/>
              </w:rPr>
              <w:t>приквартирного</w:t>
            </w:r>
            <w:proofErr w:type="spellEnd"/>
            <w:r w:rsidRPr="0032420C">
              <w:rPr>
                <w:sz w:val="24"/>
                <w:szCs w:val="24"/>
              </w:rPr>
              <w:t xml:space="preserve"> участка на одну семью –   </w:t>
            </w:r>
            <w:r w:rsidRPr="0032420C">
              <w:rPr>
                <w:sz w:val="24"/>
                <w:szCs w:val="24"/>
              </w:rPr>
              <w:lastRenderedPageBreak/>
              <w:t>500/5000 кв. м;</w:t>
            </w:r>
          </w:p>
          <w:p w:rsidR="00146B12" w:rsidRPr="0032420C" w:rsidRDefault="00146B12" w:rsidP="00092F01">
            <w:pPr>
              <w:jc w:val="both"/>
              <w:rPr>
                <w:sz w:val="24"/>
                <w:szCs w:val="24"/>
              </w:rPr>
            </w:pPr>
            <w:r w:rsidRPr="0032420C">
              <w:rPr>
                <w:sz w:val="24"/>
                <w:szCs w:val="24"/>
              </w:rPr>
              <w:t xml:space="preserve"> минимальная ширина земельных участков вдоль фронта улицы (проезда) – 8 м; </w:t>
            </w:r>
          </w:p>
          <w:p w:rsidR="00146B12" w:rsidRPr="0032420C" w:rsidRDefault="00146B12" w:rsidP="00092F01">
            <w:pPr>
              <w:jc w:val="both"/>
              <w:rPr>
                <w:sz w:val="24"/>
                <w:szCs w:val="24"/>
              </w:rPr>
            </w:pPr>
            <w:r w:rsidRPr="0032420C">
              <w:rPr>
                <w:sz w:val="24"/>
                <w:szCs w:val="24"/>
              </w:rPr>
              <w:t xml:space="preserve"> максимальное количество этажей </w:t>
            </w:r>
            <w:proofErr w:type="gramStart"/>
            <w:r w:rsidRPr="0032420C">
              <w:rPr>
                <w:sz w:val="24"/>
                <w:szCs w:val="24"/>
              </w:rPr>
              <w:t>–  3</w:t>
            </w:r>
            <w:proofErr w:type="gramEnd"/>
            <w:r w:rsidRPr="0032420C">
              <w:rPr>
                <w:sz w:val="24"/>
                <w:szCs w:val="24"/>
              </w:rPr>
              <w:t>;</w:t>
            </w:r>
          </w:p>
          <w:p w:rsidR="00146B12" w:rsidRPr="0032420C" w:rsidRDefault="00146B12" w:rsidP="00092F01">
            <w:pPr>
              <w:jc w:val="both"/>
              <w:rPr>
                <w:sz w:val="24"/>
                <w:szCs w:val="24"/>
              </w:rPr>
            </w:pPr>
            <w:r w:rsidRPr="0032420C">
              <w:rPr>
                <w:sz w:val="24"/>
                <w:szCs w:val="24"/>
              </w:rPr>
              <w:t xml:space="preserve"> максимальная высота зданий от проектной отметки земли до наивысшей точки плоской крыши или до наивысшей точки конька скатной крыши - 12 м;</w:t>
            </w:r>
          </w:p>
          <w:p w:rsidR="00146B12" w:rsidRPr="0032420C" w:rsidRDefault="00146B12" w:rsidP="00092F01">
            <w:pPr>
              <w:jc w:val="both"/>
              <w:rPr>
                <w:rFonts w:eastAsia="SimSun"/>
                <w:sz w:val="24"/>
                <w:szCs w:val="24"/>
                <w:lang w:eastAsia="zh-CN"/>
              </w:rPr>
            </w:pPr>
            <w:r w:rsidRPr="0032420C">
              <w:rPr>
                <w:rFonts w:eastAsia="SimSun"/>
                <w:sz w:val="24"/>
                <w:szCs w:val="24"/>
                <w:lang w:eastAsia="zh-CN"/>
              </w:rPr>
              <w:t xml:space="preserve">  максимальный процент застройки в границах земельного участка – 40%;</w:t>
            </w:r>
          </w:p>
          <w:p w:rsidR="00146B12" w:rsidRPr="0032420C" w:rsidRDefault="00146B12" w:rsidP="00092F01">
            <w:pPr>
              <w:jc w:val="both"/>
              <w:rPr>
                <w:rFonts w:eastAsia="SimSun"/>
                <w:sz w:val="24"/>
                <w:szCs w:val="24"/>
                <w:lang w:eastAsia="zh-CN"/>
              </w:rPr>
            </w:pPr>
            <w:r w:rsidRPr="0032420C">
              <w:rPr>
                <w:sz w:val="24"/>
                <w:szCs w:val="24"/>
              </w:rPr>
              <w:t xml:space="preserve">коэффициент плотности застройки </w:t>
            </w:r>
            <w:proofErr w:type="spellStart"/>
            <w:r w:rsidRPr="0032420C">
              <w:rPr>
                <w:sz w:val="24"/>
                <w:szCs w:val="24"/>
              </w:rPr>
              <w:t>Кпз</w:t>
            </w:r>
            <w:proofErr w:type="spellEnd"/>
            <w:r w:rsidRPr="0032420C">
              <w:rPr>
                <w:sz w:val="24"/>
                <w:szCs w:val="24"/>
              </w:rPr>
              <w:t>-0,8;</w:t>
            </w:r>
          </w:p>
          <w:p w:rsidR="00146B12" w:rsidRPr="0032420C" w:rsidRDefault="00146B12" w:rsidP="00092F01">
            <w:pPr>
              <w:jc w:val="both"/>
              <w:rPr>
                <w:sz w:val="24"/>
                <w:szCs w:val="24"/>
              </w:rPr>
            </w:pPr>
            <w:r>
              <w:rPr>
                <w:sz w:val="24"/>
                <w:szCs w:val="24"/>
              </w:rPr>
              <w:t>м</w:t>
            </w:r>
            <w:r w:rsidRPr="0032420C">
              <w:rPr>
                <w:sz w:val="24"/>
                <w:szCs w:val="24"/>
              </w:rPr>
              <w:t>инимальные отступы до границы смежного земельного участка:</w:t>
            </w:r>
          </w:p>
          <w:p w:rsidR="00146B12" w:rsidRPr="0032420C" w:rsidRDefault="00146B12" w:rsidP="00092F01">
            <w:pPr>
              <w:jc w:val="both"/>
              <w:rPr>
                <w:sz w:val="24"/>
                <w:szCs w:val="24"/>
              </w:rPr>
            </w:pPr>
            <w:r w:rsidRPr="0032420C">
              <w:rPr>
                <w:sz w:val="24"/>
                <w:szCs w:val="24"/>
              </w:rPr>
              <w:t xml:space="preserve"> от жилых зданий - 3 м;</w:t>
            </w:r>
          </w:p>
          <w:p w:rsidR="00146B12" w:rsidRPr="0032420C" w:rsidRDefault="00146B12" w:rsidP="00092F01">
            <w:pPr>
              <w:jc w:val="both"/>
              <w:rPr>
                <w:sz w:val="24"/>
                <w:szCs w:val="24"/>
              </w:rPr>
            </w:pPr>
            <w:r w:rsidRPr="0032420C">
              <w:rPr>
                <w:sz w:val="24"/>
                <w:szCs w:val="24"/>
              </w:rPr>
              <w:t xml:space="preserve"> от хозяйственных построек- 1 м с учетом соблюдения требований технических регламентов;</w:t>
            </w:r>
          </w:p>
          <w:p w:rsidR="00146B12" w:rsidRDefault="00146B12" w:rsidP="00092F01">
            <w:pPr>
              <w:jc w:val="both"/>
              <w:rPr>
                <w:sz w:val="24"/>
                <w:szCs w:val="24"/>
              </w:rPr>
            </w:pPr>
            <w:r w:rsidRPr="0032420C">
              <w:rPr>
                <w:sz w:val="24"/>
                <w:szCs w:val="24"/>
              </w:rPr>
              <w:t xml:space="preserve"> от постройки для содержания скота и птицы </w:t>
            </w:r>
            <w:proofErr w:type="gramStart"/>
            <w:r w:rsidRPr="0032420C">
              <w:rPr>
                <w:sz w:val="24"/>
                <w:szCs w:val="24"/>
              </w:rPr>
              <w:t>–  4</w:t>
            </w:r>
            <w:proofErr w:type="gramEnd"/>
            <w:r w:rsidRPr="0032420C">
              <w:rPr>
                <w:sz w:val="24"/>
                <w:szCs w:val="24"/>
              </w:rPr>
              <w:t xml:space="preserve"> м.</w:t>
            </w:r>
          </w:p>
          <w:p w:rsidR="00146B12" w:rsidRPr="0032420C" w:rsidRDefault="00146B12" w:rsidP="00092F01">
            <w:pPr>
              <w:jc w:val="center"/>
              <w:rPr>
                <w:sz w:val="24"/>
                <w:szCs w:val="24"/>
              </w:rPr>
            </w:pPr>
            <w:r>
              <w:rPr>
                <w:sz w:val="24"/>
                <w:szCs w:val="24"/>
              </w:rPr>
              <w:t>5</w:t>
            </w:r>
          </w:p>
          <w:p w:rsidR="00146B12" w:rsidRPr="0032420C" w:rsidRDefault="00146B12" w:rsidP="00092F01">
            <w:pPr>
              <w:jc w:val="both"/>
              <w:rPr>
                <w:sz w:val="24"/>
                <w:szCs w:val="24"/>
              </w:rPr>
            </w:pPr>
            <w:r w:rsidRPr="0032420C">
              <w:rPr>
                <w:sz w:val="24"/>
                <w:szCs w:val="24"/>
              </w:rPr>
              <w:t xml:space="preserve">  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146B12" w:rsidRPr="0032420C" w:rsidRDefault="00146B12" w:rsidP="00092F01">
            <w:pPr>
              <w:jc w:val="both"/>
              <w:rPr>
                <w:sz w:val="24"/>
                <w:szCs w:val="24"/>
              </w:rPr>
            </w:pPr>
            <w:r w:rsidRPr="0032420C">
              <w:rPr>
                <w:sz w:val="24"/>
                <w:szCs w:val="24"/>
              </w:rPr>
              <w:t xml:space="preserve">  для одноэтажного – 1 м;</w:t>
            </w:r>
          </w:p>
          <w:p w:rsidR="00146B12" w:rsidRPr="0032420C" w:rsidRDefault="00146B12" w:rsidP="00092F01">
            <w:pPr>
              <w:jc w:val="both"/>
              <w:rPr>
                <w:sz w:val="24"/>
                <w:szCs w:val="24"/>
              </w:rPr>
            </w:pPr>
            <w:r w:rsidRPr="0032420C">
              <w:rPr>
                <w:sz w:val="24"/>
                <w:szCs w:val="24"/>
              </w:rPr>
              <w:t xml:space="preserve">  для двухэтажного – 1,5 м;</w:t>
            </w:r>
          </w:p>
          <w:p w:rsidR="00146B12" w:rsidRPr="0032420C" w:rsidRDefault="00146B12" w:rsidP="00092F01">
            <w:pPr>
              <w:jc w:val="both"/>
              <w:rPr>
                <w:sz w:val="24"/>
                <w:szCs w:val="24"/>
              </w:rPr>
            </w:pPr>
            <w:r w:rsidRPr="0032420C">
              <w:rPr>
                <w:sz w:val="24"/>
                <w:szCs w:val="24"/>
              </w:rPr>
              <w:t xml:space="preserve">  для трехэтажного – 2 м., при условии, что расстояние до расположенного на соседнем земельном участке жилого дома не менее 5 м.</w:t>
            </w:r>
          </w:p>
          <w:p w:rsidR="00146B12" w:rsidRPr="0032420C" w:rsidRDefault="00146B12" w:rsidP="00092F01">
            <w:pPr>
              <w:jc w:val="both"/>
              <w:rPr>
                <w:sz w:val="24"/>
                <w:szCs w:val="24"/>
              </w:rPr>
            </w:pPr>
            <w:r w:rsidRPr="0032420C">
              <w:rPr>
                <w:sz w:val="24"/>
                <w:szCs w:val="24"/>
              </w:rPr>
              <w:t xml:space="preserve">  минимальный отступ строений от красной линии улиц не менее чем на - 5 м, от красной линии проездов не менее чем на 3 м, в условиях сложившейся застройки, основные строения </w:t>
            </w:r>
            <w:r w:rsidRPr="0032420C">
              <w:rPr>
                <w:sz w:val="24"/>
                <w:szCs w:val="24"/>
              </w:rPr>
              <w:lastRenderedPageBreak/>
              <w:t>допускается размещать с учетом сложившейся линии застройки;</w:t>
            </w:r>
          </w:p>
          <w:p w:rsidR="00146B12" w:rsidRPr="0032420C" w:rsidRDefault="00146B12" w:rsidP="00092F01">
            <w:pPr>
              <w:jc w:val="both"/>
              <w:rPr>
                <w:sz w:val="24"/>
                <w:szCs w:val="24"/>
              </w:rPr>
            </w:pPr>
            <w:proofErr w:type="spellStart"/>
            <w:r>
              <w:rPr>
                <w:sz w:val="24"/>
                <w:szCs w:val="24"/>
              </w:rPr>
              <w:t>о</w:t>
            </w:r>
            <w:r w:rsidRPr="0032420C">
              <w:rPr>
                <w:sz w:val="24"/>
                <w:szCs w:val="24"/>
              </w:rPr>
              <w:t>тмостка</w:t>
            </w:r>
            <w:proofErr w:type="spellEnd"/>
            <w:r w:rsidRPr="0032420C">
              <w:rPr>
                <w:sz w:val="24"/>
                <w:szCs w:val="24"/>
              </w:rPr>
              <w:t xml:space="preserve"> зданий должна располагаться в пределах отведенного (предоставленного) земельного участка.</w:t>
            </w:r>
          </w:p>
        </w:tc>
      </w:tr>
      <w:tr w:rsidR="00146B12" w:rsidRPr="0032420C" w:rsidTr="00092F01">
        <w:trPr>
          <w:trHeight w:val="255"/>
        </w:trPr>
        <w:tc>
          <w:tcPr>
            <w:tcW w:w="14601" w:type="dxa"/>
            <w:gridSpan w:val="5"/>
          </w:tcPr>
          <w:p w:rsidR="00146B12" w:rsidRPr="0032420C" w:rsidRDefault="00146B12" w:rsidP="00092F01">
            <w:pPr>
              <w:jc w:val="center"/>
              <w:rPr>
                <w:b/>
                <w:sz w:val="24"/>
                <w:szCs w:val="24"/>
              </w:rPr>
            </w:pPr>
            <w:r w:rsidRPr="0032420C">
              <w:rPr>
                <w:b/>
                <w:sz w:val="24"/>
                <w:szCs w:val="24"/>
              </w:rPr>
              <w:lastRenderedPageBreak/>
              <w:t>Вспомогательные виды разрешенного использования</w:t>
            </w:r>
          </w:p>
        </w:tc>
      </w:tr>
      <w:tr w:rsidR="00146B12" w:rsidRPr="0032420C" w:rsidTr="00092F01">
        <w:trPr>
          <w:trHeight w:val="300"/>
        </w:trPr>
        <w:tc>
          <w:tcPr>
            <w:tcW w:w="636" w:type="dxa"/>
          </w:tcPr>
          <w:p w:rsidR="00146B12" w:rsidRPr="0032420C" w:rsidRDefault="00146B12" w:rsidP="00092F01">
            <w:pPr>
              <w:rPr>
                <w:sz w:val="24"/>
                <w:szCs w:val="24"/>
              </w:rPr>
            </w:pPr>
            <w:r w:rsidRPr="0032420C">
              <w:rPr>
                <w:sz w:val="24"/>
                <w:szCs w:val="24"/>
              </w:rPr>
              <w:t>1</w:t>
            </w:r>
          </w:p>
        </w:tc>
        <w:tc>
          <w:tcPr>
            <w:tcW w:w="2341" w:type="dxa"/>
          </w:tcPr>
          <w:p w:rsidR="00146B12" w:rsidRPr="0032420C" w:rsidRDefault="00146B12" w:rsidP="00092F01">
            <w:pPr>
              <w:rPr>
                <w:sz w:val="24"/>
                <w:szCs w:val="24"/>
              </w:rPr>
            </w:pPr>
            <w:r>
              <w:rPr>
                <w:sz w:val="24"/>
                <w:szCs w:val="24"/>
              </w:rPr>
              <w:t>О</w:t>
            </w:r>
            <w:r w:rsidRPr="0032420C">
              <w:rPr>
                <w:sz w:val="24"/>
                <w:szCs w:val="24"/>
              </w:rPr>
              <w:t>бслуживание жилой застройки</w:t>
            </w:r>
          </w:p>
        </w:tc>
        <w:tc>
          <w:tcPr>
            <w:tcW w:w="5245" w:type="dxa"/>
          </w:tcPr>
          <w:p w:rsidR="00146B12" w:rsidRPr="0032420C" w:rsidRDefault="00146B12" w:rsidP="00092F01">
            <w:pPr>
              <w:jc w:val="both"/>
              <w:rPr>
                <w:sz w:val="24"/>
                <w:szCs w:val="24"/>
              </w:rPr>
            </w:pPr>
            <w:r w:rsidRPr="0032420C">
              <w:rPr>
                <w:sz w:val="24"/>
                <w:szCs w:val="24"/>
              </w:rPr>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32420C">
                <w:rPr>
                  <w:sz w:val="24"/>
                  <w:szCs w:val="24"/>
                </w:rPr>
                <w:t>кодами 3.1</w:t>
              </w:r>
            </w:hyperlink>
            <w:r w:rsidRPr="0032420C">
              <w:rPr>
                <w:sz w:val="24"/>
                <w:szCs w:val="24"/>
              </w:rPr>
              <w:t xml:space="preserve">, </w:t>
            </w:r>
            <w:hyperlink w:anchor="P184" w:history="1">
              <w:r w:rsidRPr="0032420C">
                <w:rPr>
                  <w:sz w:val="24"/>
                  <w:szCs w:val="24"/>
                </w:rPr>
                <w:t>3.2</w:t>
              </w:r>
            </w:hyperlink>
            <w:r w:rsidRPr="0032420C">
              <w:rPr>
                <w:sz w:val="24"/>
                <w:szCs w:val="24"/>
              </w:rPr>
              <w:t xml:space="preserve">, </w:t>
            </w:r>
            <w:hyperlink w:anchor="P189" w:history="1">
              <w:r w:rsidRPr="0032420C">
                <w:rPr>
                  <w:sz w:val="24"/>
                  <w:szCs w:val="24"/>
                </w:rPr>
                <w:t>3.3</w:t>
              </w:r>
            </w:hyperlink>
            <w:r w:rsidRPr="0032420C">
              <w:rPr>
                <w:sz w:val="24"/>
                <w:szCs w:val="24"/>
              </w:rPr>
              <w:t xml:space="preserve">, </w:t>
            </w:r>
            <w:hyperlink w:anchor="P193" w:history="1">
              <w:r w:rsidRPr="0032420C">
                <w:rPr>
                  <w:sz w:val="24"/>
                  <w:szCs w:val="24"/>
                </w:rPr>
                <w:t>3.4</w:t>
              </w:r>
            </w:hyperlink>
            <w:r w:rsidRPr="0032420C">
              <w:rPr>
                <w:sz w:val="24"/>
                <w:szCs w:val="24"/>
              </w:rPr>
              <w:t xml:space="preserve">, </w:t>
            </w:r>
            <w:hyperlink w:anchor="P197" w:history="1">
              <w:r w:rsidRPr="0032420C">
                <w:rPr>
                  <w:sz w:val="24"/>
                  <w:szCs w:val="24"/>
                </w:rPr>
                <w:t>3.4.1</w:t>
              </w:r>
            </w:hyperlink>
            <w:r w:rsidRPr="0032420C">
              <w:rPr>
                <w:sz w:val="24"/>
                <w:szCs w:val="24"/>
              </w:rPr>
              <w:t xml:space="preserve">, </w:t>
            </w:r>
            <w:hyperlink w:anchor="P210" w:history="1">
              <w:r w:rsidRPr="0032420C">
                <w:rPr>
                  <w:sz w:val="24"/>
                  <w:szCs w:val="24"/>
                </w:rPr>
                <w:t>3.5.1</w:t>
              </w:r>
            </w:hyperlink>
            <w:r w:rsidRPr="0032420C">
              <w:rPr>
                <w:sz w:val="24"/>
                <w:szCs w:val="24"/>
              </w:rPr>
              <w:t xml:space="preserve">, </w:t>
            </w:r>
            <w:hyperlink w:anchor="P218" w:history="1">
              <w:r w:rsidRPr="0032420C">
                <w:rPr>
                  <w:sz w:val="24"/>
                  <w:szCs w:val="24"/>
                </w:rPr>
                <w:t>3.6</w:t>
              </w:r>
            </w:hyperlink>
            <w:r w:rsidRPr="0032420C">
              <w:rPr>
                <w:sz w:val="24"/>
                <w:szCs w:val="24"/>
              </w:rPr>
              <w:t xml:space="preserve">, </w:t>
            </w:r>
            <w:hyperlink w:anchor="P224" w:history="1">
              <w:r w:rsidRPr="0032420C">
                <w:rPr>
                  <w:sz w:val="24"/>
                  <w:szCs w:val="24"/>
                </w:rPr>
                <w:t>3.7</w:t>
              </w:r>
            </w:hyperlink>
            <w:r w:rsidRPr="0032420C">
              <w:rPr>
                <w:sz w:val="24"/>
                <w:szCs w:val="24"/>
              </w:rPr>
              <w:t xml:space="preserve">, </w:t>
            </w:r>
            <w:hyperlink w:anchor="P245" w:history="1">
              <w:r w:rsidRPr="0032420C">
                <w:rPr>
                  <w:sz w:val="24"/>
                  <w:szCs w:val="24"/>
                </w:rPr>
                <w:t>3.10.1</w:t>
              </w:r>
            </w:hyperlink>
            <w:r w:rsidRPr="0032420C">
              <w:rPr>
                <w:sz w:val="24"/>
                <w:szCs w:val="24"/>
              </w:rPr>
              <w:t xml:space="preserve">, </w:t>
            </w:r>
            <w:hyperlink w:anchor="P260" w:history="1">
              <w:r w:rsidRPr="0032420C">
                <w:rPr>
                  <w:sz w:val="24"/>
                  <w:szCs w:val="24"/>
                </w:rPr>
                <w:t>4.1</w:t>
              </w:r>
            </w:hyperlink>
            <w:r w:rsidRPr="0032420C">
              <w:rPr>
                <w:sz w:val="24"/>
                <w:szCs w:val="24"/>
              </w:rPr>
              <w:t xml:space="preserve">, </w:t>
            </w:r>
            <w:hyperlink w:anchor="P269" w:history="1">
              <w:r w:rsidRPr="0032420C">
                <w:rPr>
                  <w:sz w:val="24"/>
                  <w:szCs w:val="24"/>
                </w:rPr>
                <w:t>4.3</w:t>
              </w:r>
            </w:hyperlink>
            <w:r w:rsidRPr="0032420C">
              <w:rPr>
                <w:sz w:val="24"/>
                <w:szCs w:val="24"/>
              </w:rPr>
              <w:t xml:space="preserve">, </w:t>
            </w:r>
            <w:hyperlink w:anchor="P274" w:history="1">
              <w:r w:rsidRPr="0032420C">
                <w:rPr>
                  <w:sz w:val="24"/>
                  <w:szCs w:val="24"/>
                </w:rPr>
                <w:t>4.4</w:t>
              </w:r>
            </w:hyperlink>
            <w:r w:rsidRPr="0032420C">
              <w:rPr>
                <w:sz w:val="24"/>
                <w:szCs w:val="24"/>
              </w:rPr>
              <w:t xml:space="preserve">, </w:t>
            </w:r>
            <w:hyperlink w:anchor="P280" w:history="1">
              <w:r w:rsidRPr="0032420C">
                <w:rPr>
                  <w:sz w:val="24"/>
                  <w:szCs w:val="24"/>
                </w:rPr>
                <w:t>4.6</w:t>
              </w:r>
            </w:hyperlink>
            <w:r w:rsidRPr="0032420C">
              <w:rPr>
                <w:sz w:val="24"/>
                <w:szCs w:val="24"/>
              </w:rPr>
              <w:t xml:space="preserve">, </w:t>
            </w:r>
            <w:hyperlink w:anchor="P284" w:history="1">
              <w:r w:rsidRPr="0032420C">
                <w:rPr>
                  <w:sz w:val="24"/>
                  <w:szCs w:val="24"/>
                </w:rPr>
                <w:t>4.7</w:t>
              </w:r>
            </w:hyperlink>
            <w:r w:rsidRPr="0032420C">
              <w:rPr>
                <w:sz w:val="24"/>
                <w:szCs w:val="24"/>
              </w:rPr>
              <w:t xml:space="preserve">, </w:t>
            </w:r>
            <w:hyperlink w:anchor="P292" w:history="1">
              <w:r w:rsidRPr="0032420C">
                <w:rPr>
                  <w:sz w:val="24"/>
                  <w:szCs w:val="24"/>
                </w:rPr>
                <w:t>4.9</w:t>
              </w:r>
            </w:hyperlink>
            <w:r w:rsidRPr="0032420C">
              <w:rPr>
                <w:sz w:val="24"/>
                <w:szCs w:val="24"/>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850" w:type="dxa"/>
          </w:tcPr>
          <w:p w:rsidR="00146B12" w:rsidRPr="0032420C" w:rsidRDefault="00146B12" w:rsidP="00092F01">
            <w:pPr>
              <w:rPr>
                <w:sz w:val="24"/>
                <w:szCs w:val="24"/>
              </w:rPr>
            </w:pPr>
            <w:r w:rsidRPr="0032420C">
              <w:rPr>
                <w:sz w:val="24"/>
                <w:szCs w:val="24"/>
              </w:rPr>
              <w:t>2.7</w:t>
            </w:r>
          </w:p>
        </w:tc>
        <w:tc>
          <w:tcPr>
            <w:tcW w:w="5529" w:type="dxa"/>
            <w:vMerge w:val="restart"/>
          </w:tcPr>
          <w:p w:rsidR="00146B12" w:rsidRPr="0032420C" w:rsidRDefault="00146B12" w:rsidP="00092F01">
            <w:pPr>
              <w:tabs>
                <w:tab w:val="left" w:pos="567"/>
              </w:tabs>
              <w:jc w:val="both"/>
              <w:rPr>
                <w:b/>
                <w:sz w:val="24"/>
                <w:szCs w:val="24"/>
                <w:u w:val="single"/>
              </w:rPr>
            </w:pPr>
            <w:r w:rsidRPr="0032420C">
              <w:rPr>
                <w:b/>
                <w:sz w:val="24"/>
                <w:szCs w:val="24"/>
                <w:u w:val="single"/>
              </w:rPr>
              <w:t>Действие градостроительного регламента не распространяется в границах территорий общего пользования.</w:t>
            </w:r>
          </w:p>
          <w:p w:rsidR="00146B12" w:rsidRPr="0032420C" w:rsidRDefault="00146B12" w:rsidP="00092F01">
            <w:pPr>
              <w:tabs>
                <w:tab w:val="left" w:pos="567"/>
              </w:tabs>
              <w:jc w:val="both"/>
              <w:rPr>
                <w:sz w:val="24"/>
                <w:szCs w:val="24"/>
              </w:rPr>
            </w:pPr>
            <w:r>
              <w:rPr>
                <w:sz w:val="24"/>
                <w:szCs w:val="24"/>
              </w:rPr>
              <w:t>м</w:t>
            </w:r>
            <w:r w:rsidRPr="0032420C">
              <w:rPr>
                <w:sz w:val="24"/>
                <w:szCs w:val="24"/>
              </w:rPr>
              <w:t>инимальн</w:t>
            </w:r>
            <w:r>
              <w:rPr>
                <w:sz w:val="24"/>
                <w:szCs w:val="24"/>
              </w:rPr>
              <w:t>ая площадь земельного участка–</w:t>
            </w:r>
            <w:r w:rsidRPr="0032420C">
              <w:rPr>
                <w:sz w:val="24"/>
                <w:szCs w:val="24"/>
              </w:rPr>
              <w:t xml:space="preserve">20 </w:t>
            </w:r>
            <w:proofErr w:type="spellStart"/>
            <w:r w:rsidRPr="0032420C">
              <w:rPr>
                <w:sz w:val="24"/>
                <w:szCs w:val="24"/>
              </w:rPr>
              <w:t>кв.м</w:t>
            </w:r>
            <w:proofErr w:type="spellEnd"/>
          </w:p>
          <w:p w:rsidR="00146B12" w:rsidRPr="0032420C" w:rsidRDefault="00146B12" w:rsidP="00092F01">
            <w:pPr>
              <w:jc w:val="both"/>
              <w:rPr>
                <w:rFonts w:eastAsia="SimSun"/>
                <w:sz w:val="24"/>
                <w:szCs w:val="24"/>
                <w:lang w:eastAsia="zh-CN"/>
              </w:rPr>
            </w:pPr>
            <w:r w:rsidRPr="0032420C">
              <w:rPr>
                <w:rFonts w:eastAsia="SimSun"/>
                <w:sz w:val="24"/>
                <w:szCs w:val="24"/>
                <w:lang w:eastAsia="zh-CN"/>
              </w:rPr>
              <w:t xml:space="preserve"> </w:t>
            </w:r>
            <w:r>
              <w:rPr>
                <w:rFonts w:eastAsia="SimSun"/>
                <w:sz w:val="24"/>
                <w:szCs w:val="24"/>
                <w:lang w:eastAsia="zh-CN"/>
              </w:rPr>
              <w:t>м</w:t>
            </w:r>
            <w:r w:rsidRPr="0032420C">
              <w:rPr>
                <w:rFonts w:eastAsia="SimSun"/>
                <w:sz w:val="24"/>
                <w:szCs w:val="24"/>
                <w:lang w:eastAsia="zh-CN"/>
              </w:rPr>
              <w:t>аксимальный процент застройки в границах земельного участка – 60 %;</w:t>
            </w:r>
          </w:p>
          <w:p w:rsidR="00146B12" w:rsidRPr="0032420C" w:rsidRDefault="00146B12" w:rsidP="00092F01">
            <w:pPr>
              <w:jc w:val="both"/>
              <w:rPr>
                <w:rFonts w:eastAsia="SimSun"/>
                <w:sz w:val="24"/>
                <w:szCs w:val="24"/>
                <w:lang w:eastAsia="zh-CN"/>
              </w:rPr>
            </w:pPr>
            <w:r>
              <w:rPr>
                <w:rFonts w:eastAsia="SimSun"/>
                <w:sz w:val="24"/>
                <w:szCs w:val="24"/>
                <w:lang w:eastAsia="zh-CN"/>
              </w:rPr>
              <w:t>в</w:t>
            </w:r>
            <w:r w:rsidRPr="0032420C">
              <w:rPr>
                <w:rFonts w:eastAsia="SimSun"/>
                <w:sz w:val="24"/>
                <w:szCs w:val="24"/>
                <w:lang w:eastAsia="zh-CN"/>
              </w:rPr>
              <w:t>ысота – до 10 м</w:t>
            </w:r>
          </w:p>
          <w:p w:rsidR="00146B12" w:rsidRPr="0032420C" w:rsidRDefault="00146B12" w:rsidP="00092F01">
            <w:pPr>
              <w:tabs>
                <w:tab w:val="left" w:pos="567"/>
                <w:tab w:val="left" w:pos="1134"/>
              </w:tabs>
              <w:jc w:val="both"/>
              <w:rPr>
                <w:sz w:val="24"/>
                <w:szCs w:val="24"/>
              </w:rPr>
            </w:pPr>
            <w:r>
              <w:rPr>
                <w:sz w:val="24"/>
                <w:szCs w:val="24"/>
              </w:rPr>
              <w:t>м</w:t>
            </w:r>
            <w:r w:rsidRPr="0032420C">
              <w:rPr>
                <w:sz w:val="24"/>
                <w:szCs w:val="24"/>
              </w:rPr>
              <w:t xml:space="preserve">инимальный отступ от границ участка - 1 м (с </w:t>
            </w:r>
            <w:proofErr w:type="gramStart"/>
            <w:r w:rsidRPr="0032420C">
              <w:rPr>
                <w:sz w:val="24"/>
                <w:szCs w:val="24"/>
              </w:rPr>
              <w:t>учетом  требований</w:t>
            </w:r>
            <w:proofErr w:type="gramEnd"/>
            <w:r w:rsidRPr="0032420C">
              <w:rPr>
                <w:sz w:val="24"/>
                <w:szCs w:val="24"/>
              </w:rPr>
              <w:t xml:space="preserve"> технических  регламентов).  </w:t>
            </w:r>
          </w:p>
          <w:p w:rsidR="00146B12" w:rsidRPr="0032420C" w:rsidRDefault="00146B12" w:rsidP="00092F01">
            <w:pPr>
              <w:tabs>
                <w:tab w:val="left" w:pos="567"/>
              </w:tabs>
              <w:jc w:val="both"/>
              <w:rPr>
                <w:sz w:val="24"/>
                <w:szCs w:val="24"/>
              </w:rPr>
            </w:pPr>
            <w:r>
              <w:rPr>
                <w:sz w:val="24"/>
                <w:szCs w:val="24"/>
              </w:rPr>
              <w:t>м</w:t>
            </w:r>
            <w:r w:rsidRPr="0032420C">
              <w:rPr>
                <w:sz w:val="24"/>
                <w:szCs w:val="24"/>
              </w:rPr>
              <w:t>инимально допустимое расстояние от окон жилых и общественных зданий до площадок:</w:t>
            </w:r>
          </w:p>
          <w:p w:rsidR="00146B12" w:rsidRPr="0032420C" w:rsidRDefault="00146B12" w:rsidP="00092F01">
            <w:pPr>
              <w:tabs>
                <w:tab w:val="left" w:pos="567"/>
              </w:tabs>
              <w:jc w:val="both"/>
              <w:rPr>
                <w:sz w:val="24"/>
                <w:szCs w:val="24"/>
              </w:rPr>
            </w:pPr>
            <w:r w:rsidRPr="0032420C">
              <w:rPr>
                <w:sz w:val="24"/>
                <w:szCs w:val="24"/>
              </w:rPr>
              <w:t xml:space="preserve"> для игр детей дошкольного и младшего школьного возраста - не менее 12 м;</w:t>
            </w:r>
          </w:p>
          <w:p w:rsidR="00146B12" w:rsidRDefault="00146B12" w:rsidP="00092F01">
            <w:pPr>
              <w:tabs>
                <w:tab w:val="left" w:pos="567"/>
              </w:tabs>
              <w:jc w:val="both"/>
              <w:rPr>
                <w:sz w:val="24"/>
                <w:szCs w:val="24"/>
              </w:rPr>
            </w:pPr>
            <w:r w:rsidRPr="0032420C">
              <w:rPr>
                <w:sz w:val="24"/>
                <w:szCs w:val="24"/>
              </w:rPr>
              <w:t xml:space="preserve"> для отдыха взрослого населения - не менее     10 м;</w:t>
            </w:r>
          </w:p>
          <w:p w:rsidR="00146B12" w:rsidRPr="0032420C" w:rsidRDefault="00146B12" w:rsidP="00092F01">
            <w:pPr>
              <w:tabs>
                <w:tab w:val="left" w:pos="567"/>
              </w:tabs>
              <w:jc w:val="center"/>
              <w:rPr>
                <w:sz w:val="24"/>
                <w:szCs w:val="24"/>
              </w:rPr>
            </w:pPr>
            <w:r>
              <w:rPr>
                <w:sz w:val="24"/>
                <w:szCs w:val="24"/>
              </w:rPr>
              <w:t>5</w:t>
            </w:r>
          </w:p>
          <w:p w:rsidR="00146B12" w:rsidRPr="0032420C" w:rsidRDefault="00146B12" w:rsidP="00092F01">
            <w:pPr>
              <w:tabs>
                <w:tab w:val="left" w:pos="567"/>
              </w:tabs>
              <w:jc w:val="both"/>
              <w:rPr>
                <w:sz w:val="24"/>
                <w:szCs w:val="24"/>
              </w:rPr>
            </w:pPr>
            <w:r w:rsidRPr="0032420C">
              <w:rPr>
                <w:sz w:val="24"/>
                <w:szCs w:val="24"/>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146B12" w:rsidRPr="0032420C" w:rsidRDefault="00146B12" w:rsidP="00092F01">
            <w:pPr>
              <w:tabs>
                <w:tab w:val="left" w:pos="567"/>
              </w:tabs>
              <w:jc w:val="both"/>
              <w:rPr>
                <w:sz w:val="24"/>
                <w:szCs w:val="24"/>
              </w:rPr>
            </w:pPr>
            <w:r w:rsidRPr="0032420C">
              <w:rPr>
                <w:sz w:val="24"/>
                <w:szCs w:val="24"/>
              </w:rPr>
              <w:t xml:space="preserve"> для хозяйственных целей - не менее 20 м;</w:t>
            </w:r>
          </w:p>
          <w:p w:rsidR="00146B12" w:rsidRPr="0032420C" w:rsidRDefault="00146B12" w:rsidP="00092F01">
            <w:pPr>
              <w:tabs>
                <w:tab w:val="left" w:pos="567"/>
              </w:tabs>
              <w:jc w:val="both"/>
              <w:rPr>
                <w:sz w:val="24"/>
                <w:szCs w:val="24"/>
              </w:rPr>
            </w:pPr>
            <w:r w:rsidRPr="0032420C">
              <w:rPr>
                <w:sz w:val="24"/>
                <w:szCs w:val="24"/>
              </w:rPr>
              <w:t xml:space="preserve"> для выгула собак - не менее 40 м;</w:t>
            </w:r>
          </w:p>
          <w:p w:rsidR="00146B12" w:rsidRPr="0032420C" w:rsidRDefault="00146B12" w:rsidP="00092F01">
            <w:pPr>
              <w:tabs>
                <w:tab w:val="left" w:pos="567"/>
              </w:tabs>
              <w:jc w:val="both"/>
              <w:rPr>
                <w:sz w:val="24"/>
                <w:szCs w:val="24"/>
              </w:rPr>
            </w:pPr>
            <w:r w:rsidRPr="0032420C">
              <w:rPr>
                <w:sz w:val="24"/>
                <w:szCs w:val="24"/>
              </w:rPr>
              <w:t xml:space="preserve"> Площадь территорий, предназначенных для хранения транспортных средств как вспомогательных видов использования - не менее </w:t>
            </w:r>
            <w:r w:rsidRPr="0032420C">
              <w:rPr>
                <w:sz w:val="24"/>
                <w:szCs w:val="24"/>
              </w:rPr>
              <w:lastRenderedPageBreak/>
              <w:t>10% от площади земельного участка. Нормы расчета стоянок автомобилей для конкретного разрешенного вида использования объекта предусматривать в соответствии с СП 42.13330.2011 «Градостроительство. Планировка и застройка городских и сельских поселений».</w:t>
            </w:r>
          </w:p>
          <w:p w:rsidR="00146B12" w:rsidRPr="0032420C" w:rsidRDefault="00146B12" w:rsidP="00092F01">
            <w:pPr>
              <w:jc w:val="both"/>
              <w:rPr>
                <w:sz w:val="24"/>
                <w:szCs w:val="24"/>
              </w:rPr>
            </w:pPr>
            <w:r>
              <w:rPr>
                <w:sz w:val="24"/>
                <w:szCs w:val="24"/>
              </w:rPr>
              <w:t>л</w:t>
            </w:r>
            <w:r w:rsidRPr="0032420C">
              <w:rPr>
                <w:sz w:val="24"/>
                <w:szCs w:val="24"/>
              </w:rPr>
              <w:t>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tc>
      </w:tr>
      <w:tr w:rsidR="00146B12" w:rsidRPr="0032420C" w:rsidTr="00092F01">
        <w:trPr>
          <w:trHeight w:val="315"/>
        </w:trPr>
        <w:tc>
          <w:tcPr>
            <w:tcW w:w="636" w:type="dxa"/>
          </w:tcPr>
          <w:p w:rsidR="00146B12" w:rsidRDefault="00146B12" w:rsidP="00092F01">
            <w:pPr>
              <w:rPr>
                <w:sz w:val="24"/>
                <w:szCs w:val="24"/>
              </w:rPr>
            </w:pPr>
            <w:r w:rsidRPr="0032420C">
              <w:rPr>
                <w:sz w:val="24"/>
                <w:szCs w:val="24"/>
              </w:rPr>
              <w:t>1.1</w:t>
            </w:r>
          </w:p>
          <w:p w:rsidR="00146B12" w:rsidRDefault="00146B12" w:rsidP="00092F01">
            <w:pPr>
              <w:rPr>
                <w:sz w:val="24"/>
                <w:szCs w:val="24"/>
              </w:rPr>
            </w:pPr>
          </w:p>
          <w:p w:rsidR="00146B12" w:rsidRDefault="00146B12" w:rsidP="00092F01">
            <w:pPr>
              <w:rPr>
                <w:sz w:val="24"/>
                <w:szCs w:val="24"/>
              </w:rPr>
            </w:pPr>
          </w:p>
          <w:p w:rsidR="00146B12" w:rsidRPr="0032420C" w:rsidRDefault="00146B12" w:rsidP="00092F01">
            <w:pPr>
              <w:jc w:val="center"/>
              <w:rPr>
                <w:sz w:val="24"/>
                <w:szCs w:val="24"/>
              </w:rPr>
            </w:pPr>
            <w:r>
              <w:rPr>
                <w:sz w:val="24"/>
                <w:szCs w:val="24"/>
              </w:rPr>
              <w:t>1</w:t>
            </w:r>
          </w:p>
        </w:tc>
        <w:tc>
          <w:tcPr>
            <w:tcW w:w="2341" w:type="dxa"/>
          </w:tcPr>
          <w:p w:rsidR="00146B12" w:rsidRDefault="00146B12" w:rsidP="00092F01">
            <w:pPr>
              <w:rPr>
                <w:sz w:val="24"/>
                <w:szCs w:val="24"/>
              </w:rPr>
            </w:pPr>
            <w:r>
              <w:rPr>
                <w:sz w:val="24"/>
                <w:szCs w:val="24"/>
              </w:rPr>
              <w:t>К</w:t>
            </w:r>
            <w:r w:rsidRPr="0032420C">
              <w:rPr>
                <w:sz w:val="24"/>
                <w:szCs w:val="24"/>
              </w:rPr>
              <w:t>оммунальное обслуживание</w:t>
            </w:r>
          </w:p>
          <w:p w:rsidR="00146B12" w:rsidRDefault="00146B12" w:rsidP="00092F01">
            <w:pPr>
              <w:rPr>
                <w:sz w:val="24"/>
                <w:szCs w:val="24"/>
              </w:rPr>
            </w:pPr>
          </w:p>
          <w:p w:rsidR="00146B12" w:rsidRPr="0032420C" w:rsidRDefault="00146B12" w:rsidP="00092F01">
            <w:pPr>
              <w:jc w:val="center"/>
              <w:rPr>
                <w:sz w:val="24"/>
                <w:szCs w:val="24"/>
              </w:rPr>
            </w:pPr>
            <w:r>
              <w:rPr>
                <w:sz w:val="24"/>
                <w:szCs w:val="24"/>
              </w:rPr>
              <w:t>2</w:t>
            </w:r>
          </w:p>
        </w:tc>
        <w:tc>
          <w:tcPr>
            <w:tcW w:w="5245" w:type="dxa"/>
          </w:tcPr>
          <w:p w:rsidR="00146B12" w:rsidRDefault="00146B12" w:rsidP="00092F01">
            <w:pPr>
              <w:jc w:val="both"/>
              <w:rPr>
                <w:sz w:val="24"/>
                <w:szCs w:val="24"/>
              </w:rPr>
            </w:pPr>
            <w:r w:rsidRPr="0032420C">
              <w:rPr>
                <w:sz w:val="24"/>
                <w:szCs w:val="24"/>
              </w:rPr>
              <w:t>размещение объектов капитального строительства в целях обеспечения физических и юридических лиц коммунальными услугами, в</w:t>
            </w:r>
          </w:p>
          <w:p w:rsidR="00146B12" w:rsidRDefault="00146B12" w:rsidP="00092F01">
            <w:pPr>
              <w:jc w:val="center"/>
              <w:rPr>
                <w:sz w:val="24"/>
                <w:szCs w:val="24"/>
              </w:rPr>
            </w:pPr>
            <w:r>
              <w:rPr>
                <w:sz w:val="24"/>
                <w:szCs w:val="24"/>
              </w:rPr>
              <w:t>3</w:t>
            </w:r>
          </w:p>
          <w:p w:rsidR="00146B12" w:rsidRPr="0032420C" w:rsidRDefault="00146B12" w:rsidP="00092F01">
            <w:pPr>
              <w:jc w:val="both"/>
              <w:rPr>
                <w:sz w:val="24"/>
                <w:szCs w:val="24"/>
              </w:rPr>
            </w:pPr>
            <w:r w:rsidRPr="0032420C">
              <w:rPr>
                <w:sz w:val="24"/>
                <w:szCs w:val="24"/>
              </w:rPr>
              <w:t xml:space="preserve">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w:t>
            </w:r>
            <w:r w:rsidRPr="0032420C">
              <w:rPr>
                <w:sz w:val="24"/>
                <w:szCs w:val="24"/>
              </w:rPr>
              <w:lastRenderedPageBreak/>
              <w:t>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146B12" w:rsidRDefault="00146B12" w:rsidP="00092F01">
            <w:pPr>
              <w:rPr>
                <w:sz w:val="24"/>
                <w:szCs w:val="24"/>
              </w:rPr>
            </w:pPr>
            <w:r w:rsidRPr="0032420C">
              <w:rPr>
                <w:sz w:val="24"/>
                <w:szCs w:val="24"/>
              </w:rPr>
              <w:lastRenderedPageBreak/>
              <w:t>3.1</w:t>
            </w:r>
          </w:p>
          <w:p w:rsidR="00146B12" w:rsidRDefault="00146B12" w:rsidP="00092F01">
            <w:pPr>
              <w:rPr>
                <w:sz w:val="24"/>
                <w:szCs w:val="24"/>
              </w:rPr>
            </w:pPr>
          </w:p>
          <w:p w:rsidR="00146B12" w:rsidRDefault="00146B12" w:rsidP="00092F01">
            <w:pPr>
              <w:rPr>
                <w:sz w:val="24"/>
                <w:szCs w:val="24"/>
              </w:rPr>
            </w:pPr>
          </w:p>
          <w:p w:rsidR="00146B12" w:rsidRPr="0032420C" w:rsidRDefault="00146B12" w:rsidP="00092F01">
            <w:pPr>
              <w:jc w:val="center"/>
              <w:rPr>
                <w:sz w:val="24"/>
                <w:szCs w:val="24"/>
              </w:rPr>
            </w:pPr>
            <w:r>
              <w:rPr>
                <w:sz w:val="24"/>
                <w:szCs w:val="24"/>
              </w:rPr>
              <w:t>4</w:t>
            </w:r>
          </w:p>
        </w:tc>
        <w:tc>
          <w:tcPr>
            <w:tcW w:w="5529" w:type="dxa"/>
            <w:vMerge/>
          </w:tcPr>
          <w:p w:rsidR="00146B12" w:rsidRPr="0032420C" w:rsidRDefault="00146B12" w:rsidP="00092F01">
            <w:pPr>
              <w:rPr>
                <w:sz w:val="24"/>
                <w:szCs w:val="24"/>
              </w:rPr>
            </w:pPr>
          </w:p>
        </w:tc>
      </w:tr>
      <w:tr w:rsidR="00146B12" w:rsidRPr="0032420C" w:rsidTr="00092F01">
        <w:trPr>
          <w:trHeight w:val="285"/>
        </w:trPr>
        <w:tc>
          <w:tcPr>
            <w:tcW w:w="636" w:type="dxa"/>
          </w:tcPr>
          <w:p w:rsidR="00146B12" w:rsidRPr="0032420C" w:rsidRDefault="00146B12" w:rsidP="00092F01">
            <w:pPr>
              <w:rPr>
                <w:sz w:val="24"/>
                <w:szCs w:val="24"/>
              </w:rPr>
            </w:pPr>
            <w:r w:rsidRPr="0032420C">
              <w:rPr>
                <w:sz w:val="24"/>
                <w:szCs w:val="24"/>
              </w:rPr>
              <w:t>1.2</w:t>
            </w:r>
          </w:p>
        </w:tc>
        <w:tc>
          <w:tcPr>
            <w:tcW w:w="2341" w:type="dxa"/>
          </w:tcPr>
          <w:p w:rsidR="00146B12" w:rsidRPr="0032420C" w:rsidRDefault="00146B12" w:rsidP="00092F01">
            <w:pPr>
              <w:rPr>
                <w:sz w:val="24"/>
                <w:szCs w:val="24"/>
              </w:rPr>
            </w:pPr>
            <w:r>
              <w:rPr>
                <w:sz w:val="24"/>
                <w:szCs w:val="24"/>
              </w:rPr>
              <w:t>З</w:t>
            </w:r>
            <w:r w:rsidRPr="0032420C">
              <w:rPr>
                <w:sz w:val="24"/>
                <w:szCs w:val="24"/>
              </w:rPr>
              <w:t>емельные участки (территории) общего пользования</w:t>
            </w:r>
          </w:p>
        </w:tc>
        <w:tc>
          <w:tcPr>
            <w:tcW w:w="5245" w:type="dxa"/>
          </w:tcPr>
          <w:p w:rsidR="00146B12" w:rsidRPr="0032420C" w:rsidRDefault="00146B12" w:rsidP="00092F01">
            <w:pPr>
              <w:jc w:val="both"/>
              <w:rPr>
                <w:sz w:val="24"/>
                <w:szCs w:val="24"/>
              </w:rPr>
            </w:pPr>
            <w:r w:rsidRPr="0032420C">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0" w:type="dxa"/>
          </w:tcPr>
          <w:p w:rsidR="00146B12" w:rsidRPr="0032420C" w:rsidRDefault="00146B12" w:rsidP="00092F01">
            <w:pPr>
              <w:rPr>
                <w:sz w:val="24"/>
                <w:szCs w:val="24"/>
              </w:rPr>
            </w:pPr>
            <w:r w:rsidRPr="0032420C">
              <w:rPr>
                <w:sz w:val="24"/>
                <w:szCs w:val="24"/>
              </w:rPr>
              <w:t>12.0</w:t>
            </w:r>
          </w:p>
        </w:tc>
        <w:tc>
          <w:tcPr>
            <w:tcW w:w="5529" w:type="dxa"/>
            <w:vMerge/>
          </w:tcPr>
          <w:p w:rsidR="00146B12" w:rsidRPr="0032420C" w:rsidRDefault="00146B12" w:rsidP="00092F01">
            <w:pPr>
              <w:rPr>
                <w:sz w:val="24"/>
                <w:szCs w:val="24"/>
              </w:rPr>
            </w:pPr>
          </w:p>
        </w:tc>
      </w:tr>
    </w:tbl>
    <w:p w:rsidR="00146B12" w:rsidRPr="0087271F" w:rsidRDefault="00146B12" w:rsidP="00146B12">
      <w:pPr>
        <w:ind w:firstLine="708"/>
        <w:contextualSpacing/>
        <w:jc w:val="both"/>
        <w:rPr>
          <w:rFonts w:eastAsia="SimSun"/>
          <w:color w:val="000000"/>
          <w:sz w:val="28"/>
          <w:szCs w:val="28"/>
          <w:u w:val="single"/>
          <w:lang w:eastAsia="zh-CN"/>
        </w:rPr>
      </w:pPr>
      <w:r w:rsidRPr="0087271F">
        <w:rPr>
          <w:rFonts w:eastAsia="SimSun"/>
          <w:color w:val="000000"/>
          <w:sz w:val="28"/>
          <w:szCs w:val="28"/>
          <w:u w:val="single"/>
          <w:lang w:eastAsia="zh-CN"/>
        </w:rPr>
        <w:t>Примечание:</w:t>
      </w:r>
    </w:p>
    <w:p w:rsidR="00146B12" w:rsidRPr="0087271F" w:rsidRDefault="00146B12" w:rsidP="00146B12">
      <w:pPr>
        <w:ind w:firstLine="708"/>
        <w:contextualSpacing/>
        <w:jc w:val="both"/>
        <w:rPr>
          <w:rFonts w:eastAsia="SimSun"/>
          <w:color w:val="000000"/>
          <w:sz w:val="28"/>
          <w:szCs w:val="28"/>
          <w:lang w:eastAsia="zh-CN"/>
        </w:rPr>
      </w:pPr>
      <w:r w:rsidRPr="0087271F">
        <w:rPr>
          <w:rFonts w:eastAsia="SimSun"/>
          <w:color w:val="000000"/>
          <w:sz w:val="28"/>
          <w:szCs w:val="28"/>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46B12" w:rsidRPr="0087271F" w:rsidRDefault="00146B12" w:rsidP="00146B12">
      <w:pPr>
        <w:ind w:firstLine="708"/>
        <w:contextualSpacing/>
        <w:jc w:val="both"/>
        <w:rPr>
          <w:rFonts w:eastAsia="SimSun"/>
          <w:color w:val="000000"/>
          <w:sz w:val="28"/>
          <w:szCs w:val="28"/>
          <w:u w:val="single"/>
          <w:lang w:eastAsia="zh-CN"/>
        </w:rPr>
      </w:pPr>
      <w:r w:rsidRPr="0087271F">
        <w:rPr>
          <w:rFonts w:eastAsia="SimSun"/>
          <w:color w:val="000000"/>
          <w:sz w:val="28"/>
          <w:szCs w:val="28"/>
          <w:lang w:eastAsia="zh-CN"/>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rsidR="00146B12" w:rsidRPr="0087271F" w:rsidRDefault="00146B12" w:rsidP="00146B12">
      <w:pPr>
        <w:ind w:firstLine="708"/>
        <w:contextualSpacing/>
        <w:jc w:val="both"/>
        <w:rPr>
          <w:rFonts w:eastAsia="SimSun"/>
          <w:color w:val="000000"/>
          <w:sz w:val="28"/>
          <w:szCs w:val="28"/>
          <w:u w:val="single"/>
          <w:lang w:eastAsia="zh-CN"/>
        </w:rPr>
      </w:pPr>
      <w:r w:rsidRPr="0087271F">
        <w:rPr>
          <w:rFonts w:eastAsia="SimSun"/>
          <w:color w:val="000000"/>
          <w:sz w:val="28"/>
          <w:szCs w:val="28"/>
          <w:lang w:eastAsia="zh-CN"/>
        </w:rPr>
        <w:t>на 10 постов - 1,0 га;</w:t>
      </w:r>
    </w:p>
    <w:p w:rsidR="00146B12" w:rsidRPr="0087271F" w:rsidRDefault="00146B12" w:rsidP="00146B12">
      <w:pPr>
        <w:ind w:firstLine="708"/>
        <w:contextualSpacing/>
        <w:jc w:val="both"/>
        <w:rPr>
          <w:rFonts w:eastAsia="SimSun"/>
          <w:color w:val="000000"/>
          <w:sz w:val="28"/>
          <w:szCs w:val="28"/>
          <w:u w:val="single"/>
          <w:lang w:eastAsia="zh-CN"/>
        </w:rPr>
      </w:pPr>
      <w:r w:rsidRPr="0087271F">
        <w:rPr>
          <w:rFonts w:eastAsia="SimSun"/>
          <w:color w:val="000000"/>
          <w:sz w:val="28"/>
          <w:szCs w:val="28"/>
          <w:lang w:eastAsia="zh-CN"/>
        </w:rPr>
        <w:t>на 15 постов - 1,5 га;</w:t>
      </w:r>
    </w:p>
    <w:p w:rsidR="00146B12" w:rsidRPr="0087271F" w:rsidRDefault="00146B12" w:rsidP="00146B12">
      <w:pPr>
        <w:ind w:firstLine="708"/>
        <w:contextualSpacing/>
        <w:jc w:val="both"/>
        <w:rPr>
          <w:rFonts w:eastAsia="SimSun"/>
          <w:color w:val="000000"/>
          <w:sz w:val="28"/>
          <w:szCs w:val="28"/>
          <w:u w:val="single"/>
          <w:lang w:eastAsia="zh-CN"/>
        </w:rPr>
      </w:pPr>
      <w:r w:rsidRPr="0087271F">
        <w:rPr>
          <w:rFonts w:eastAsia="SimSun"/>
          <w:color w:val="000000"/>
          <w:sz w:val="28"/>
          <w:szCs w:val="28"/>
          <w:lang w:eastAsia="zh-CN"/>
        </w:rPr>
        <w:t>на 25 постов - 2,0 га;</w:t>
      </w:r>
    </w:p>
    <w:p w:rsidR="00146B12" w:rsidRPr="0087271F" w:rsidRDefault="00146B12" w:rsidP="00146B12">
      <w:pPr>
        <w:ind w:firstLine="708"/>
        <w:contextualSpacing/>
        <w:jc w:val="both"/>
        <w:rPr>
          <w:rFonts w:eastAsia="SimSun"/>
          <w:color w:val="000000"/>
          <w:sz w:val="28"/>
          <w:szCs w:val="28"/>
          <w:u w:val="single"/>
          <w:lang w:eastAsia="zh-CN"/>
        </w:rPr>
      </w:pPr>
      <w:r w:rsidRPr="0087271F">
        <w:rPr>
          <w:rFonts w:eastAsia="SimSun"/>
          <w:color w:val="000000"/>
          <w:sz w:val="28"/>
          <w:szCs w:val="28"/>
          <w:lang w:eastAsia="zh-CN"/>
        </w:rPr>
        <w:t>на 40 постов - 3,5 га.</w:t>
      </w:r>
    </w:p>
    <w:p w:rsidR="00146B12" w:rsidRPr="0087271F" w:rsidRDefault="00146B12" w:rsidP="00146B12">
      <w:pPr>
        <w:ind w:firstLine="708"/>
        <w:contextualSpacing/>
        <w:jc w:val="both"/>
        <w:rPr>
          <w:rFonts w:eastAsia="SimSun"/>
          <w:color w:val="000000"/>
          <w:sz w:val="28"/>
          <w:szCs w:val="28"/>
          <w:u w:val="single"/>
          <w:lang w:eastAsia="zh-CN"/>
        </w:rPr>
      </w:pPr>
      <w:r w:rsidRPr="0087271F">
        <w:rPr>
          <w:rFonts w:eastAsia="SimSun"/>
          <w:color w:val="000000"/>
          <w:sz w:val="28"/>
          <w:szCs w:val="28"/>
          <w:lang w:eastAsia="zh-CN"/>
        </w:rPr>
        <w:lastRenderedPageBreak/>
        <w:t xml:space="preserve">Расстояния от </w:t>
      </w:r>
      <w:r w:rsidRPr="0087271F">
        <w:rPr>
          <w:rFonts w:eastAsia="Calibri"/>
          <w:sz w:val="28"/>
          <w:szCs w:val="28"/>
        </w:rPr>
        <w:t xml:space="preserve">границы земельного участка </w:t>
      </w:r>
      <w:r w:rsidRPr="0087271F">
        <w:rPr>
          <w:rFonts w:eastAsia="SimSun"/>
          <w:color w:val="000000"/>
          <w:sz w:val="28"/>
          <w:szCs w:val="28"/>
          <w:lang w:eastAsia="zh-CN"/>
        </w:rPr>
        <w:t xml:space="preserve">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w:t>
      </w:r>
      <w:hyperlink r:id="rId11" w:history="1">
        <w:r w:rsidRPr="0087271F">
          <w:rPr>
            <w:rFonts w:eastAsia="SimSun"/>
            <w:color w:val="000000"/>
            <w:sz w:val="28"/>
            <w:szCs w:val="28"/>
            <w:lang w:eastAsia="zh-CN"/>
          </w:rPr>
          <w:t>таблице</w:t>
        </w:r>
      </w:hyperlink>
      <w:r w:rsidRPr="0087271F">
        <w:rPr>
          <w:rFonts w:eastAsia="SimSun"/>
          <w:color w:val="000000"/>
          <w:sz w:val="28"/>
          <w:szCs w:val="28"/>
          <w:lang w:eastAsia="zh-CN"/>
        </w:rPr>
        <w:t>.</w:t>
      </w:r>
    </w:p>
    <w:tbl>
      <w:tblPr>
        <w:tblW w:w="9548" w:type="dxa"/>
        <w:tblCellSpacing w:w="5" w:type="nil"/>
        <w:tblInd w:w="2515" w:type="dxa"/>
        <w:tblLayout w:type="fixed"/>
        <w:tblCellMar>
          <w:left w:w="75" w:type="dxa"/>
          <w:right w:w="75" w:type="dxa"/>
        </w:tblCellMar>
        <w:tblLook w:val="0000" w:firstRow="0" w:lastRow="0" w:firstColumn="0" w:lastColumn="0" w:noHBand="0" w:noVBand="0"/>
      </w:tblPr>
      <w:tblGrid>
        <w:gridCol w:w="6076"/>
        <w:gridCol w:w="1984"/>
        <w:gridCol w:w="1488"/>
      </w:tblGrid>
      <w:tr w:rsidR="00146B12" w:rsidRPr="0087271F" w:rsidTr="00092F01">
        <w:trPr>
          <w:trHeight w:val="227"/>
          <w:tblCellSpacing w:w="5" w:type="nil"/>
        </w:trPr>
        <w:tc>
          <w:tcPr>
            <w:tcW w:w="6076" w:type="dxa"/>
            <w:vMerge w:val="restart"/>
            <w:tcBorders>
              <w:top w:val="single" w:sz="4" w:space="0" w:color="auto"/>
              <w:left w:val="single" w:sz="4" w:space="0" w:color="auto"/>
              <w:bottom w:val="single" w:sz="4" w:space="0" w:color="auto"/>
              <w:right w:val="single" w:sz="4" w:space="0" w:color="auto"/>
            </w:tcBorders>
          </w:tcPr>
          <w:p w:rsidR="00146B12" w:rsidRPr="0087271F" w:rsidRDefault="00146B12" w:rsidP="00092F01">
            <w:pPr>
              <w:autoSpaceDE w:val="0"/>
              <w:autoSpaceDN w:val="0"/>
              <w:adjustRightInd w:val="0"/>
              <w:contextualSpacing/>
              <w:jc w:val="both"/>
              <w:rPr>
                <w:rFonts w:eastAsia="Calibri"/>
                <w:sz w:val="28"/>
                <w:szCs w:val="28"/>
              </w:rPr>
            </w:pPr>
            <w:r w:rsidRPr="0087271F">
              <w:rPr>
                <w:rFonts w:eastAsia="Calibri"/>
                <w:sz w:val="28"/>
                <w:szCs w:val="28"/>
              </w:rPr>
              <w:t xml:space="preserve">  Здания, до которых определяется расстояние   </w:t>
            </w:r>
          </w:p>
        </w:tc>
        <w:tc>
          <w:tcPr>
            <w:tcW w:w="3472" w:type="dxa"/>
            <w:gridSpan w:val="2"/>
            <w:tcBorders>
              <w:top w:val="single" w:sz="4" w:space="0" w:color="auto"/>
              <w:left w:val="single" w:sz="4" w:space="0" w:color="auto"/>
              <w:bottom w:val="single" w:sz="4" w:space="0" w:color="auto"/>
              <w:right w:val="single" w:sz="4" w:space="0" w:color="auto"/>
            </w:tcBorders>
          </w:tcPr>
          <w:p w:rsidR="00146B12" w:rsidRPr="0087271F" w:rsidRDefault="00146B12" w:rsidP="00092F01">
            <w:pPr>
              <w:autoSpaceDE w:val="0"/>
              <w:autoSpaceDN w:val="0"/>
              <w:adjustRightInd w:val="0"/>
              <w:contextualSpacing/>
              <w:jc w:val="both"/>
              <w:rPr>
                <w:rFonts w:eastAsia="Calibri"/>
                <w:sz w:val="28"/>
                <w:szCs w:val="28"/>
              </w:rPr>
            </w:pPr>
            <w:r w:rsidRPr="0087271F">
              <w:rPr>
                <w:rFonts w:eastAsia="Calibri"/>
                <w:sz w:val="28"/>
                <w:szCs w:val="28"/>
              </w:rPr>
              <w:t xml:space="preserve">Расстояние, м  </w:t>
            </w:r>
          </w:p>
        </w:tc>
      </w:tr>
      <w:tr w:rsidR="00146B12" w:rsidRPr="0087271F" w:rsidTr="00092F01">
        <w:trPr>
          <w:trHeight w:val="510"/>
          <w:tblCellSpacing w:w="5" w:type="nil"/>
        </w:trPr>
        <w:tc>
          <w:tcPr>
            <w:tcW w:w="6076" w:type="dxa"/>
            <w:vMerge/>
            <w:tcBorders>
              <w:left w:val="single" w:sz="4" w:space="0" w:color="auto"/>
              <w:bottom w:val="single" w:sz="4" w:space="0" w:color="auto"/>
              <w:right w:val="single" w:sz="4" w:space="0" w:color="auto"/>
            </w:tcBorders>
          </w:tcPr>
          <w:p w:rsidR="00146B12" w:rsidRPr="0087271F" w:rsidRDefault="00146B12" w:rsidP="00092F01">
            <w:pPr>
              <w:autoSpaceDE w:val="0"/>
              <w:autoSpaceDN w:val="0"/>
              <w:adjustRightInd w:val="0"/>
              <w:contextualSpacing/>
              <w:jc w:val="both"/>
              <w:rPr>
                <w:rFonts w:eastAsia="Calibri"/>
                <w:sz w:val="28"/>
                <w:szCs w:val="28"/>
              </w:rPr>
            </w:pPr>
          </w:p>
        </w:tc>
        <w:tc>
          <w:tcPr>
            <w:tcW w:w="3472" w:type="dxa"/>
            <w:gridSpan w:val="2"/>
            <w:tcBorders>
              <w:left w:val="single" w:sz="4" w:space="0" w:color="auto"/>
              <w:bottom w:val="single" w:sz="4" w:space="0" w:color="auto"/>
              <w:right w:val="single" w:sz="4" w:space="0" w:color="auto"/>
            </w:tcBorders>
          </w:tcPr>
          <w:p w:rsidR="00146B12" w:rsidRPr="0087271F" w:rsidRDefault="00146B12" w:rsidP="00092F01">
            <w:pPr>
              <w:autoSpaceDE w:val="0"/>
              <w:autoSpaceDN w:val="0"/>
              <w:adjustRightInd w:val="0"/>
              <w:contextualSpacing/>
              <w:jc w:val="both"/>
              <w:rPr>
                <w:rFonts w:eastAsia="Calibri"/>
                <w:sz w:val="28"/>
                <w:szCs w:val="28"/>
              </w:rPr>
            </w:pPr>
            <w:r w:rsidRPr="0087271F">
              <w:rPr>
                <w:rFonts w:eastAsia="Calibri"/>
                <w:sz w:val="28"/>
                <w:szCs w:val="28"/>
              </w:rPr>
              <w:t xml:space="preserve"> от станций </w:t>
            </w:r>
            <w:proofErr w:type="gramStart"/>
            <w:r w:rsidRPr="0087271F">
              <w:rPr>
                <w:rFonts w:eastAsia="Calibri"/>
                <w:sz w:val="28"/>
                <w:szCs w:val="28"/>
              </w:rPr>
              <w:t>технического  обслуживания</w:t>
            </w:r>
            <w:proofErr w:type="gramEnd"/>
            <w:r w:rsidRPr="0087271F">
              <w:rPr>
                <w:rFonts w:eastAsia="Calibri"/>
                <w:sz w:val="28"/>
                <w:szCs w:val="28"/>
              </w:rPr>
              <w:t xml:space="preserve"> при числе  постов</w:t>
            </w:r>
          </w:p>
        </w:tc>
      </w:tr>
      <w:tr w:rsidR="00146B12" w:rsidRPr="0087271F" w:rsidTr="00092F01">
        <w:trPr>
          <w:tblCellSpacing w:w="5" w:type="nil"/>
        </w:trPr>
        <w:tc>
          <w:tcPr>
            <w:tcW w:w="6076" w:type="dxa"/>
            <w:vMerge/>
            <w:tcBorders>
              <w:left w:val="single" w:sz="4" w:space="0" w:color="auto"/>
              <w:bottom w:val="single" w:sz="4" w:space="0" w:color="auto"/>
              <w:right w:val="single" w:sz="4" w:space="0" w:color="auto"/>
            </w:tcBorders>
          </w:tcPr>
          <w:p w:rsidR="00146B12" w:rsidRPr="0087271F" w:rsidRDefault="00146B12" w:rsidP="00092F01">
            <w:pPr>
              <w:autoSpaceDE w:val="0"/>
              <w:autoSpaceDN w:val="0"/>
              <w:adjustRightInd w:val="0"/>
              <w:contextualSpacing/>
              <w:jc w:val="both"/>
              <w:rPr>
                <w:rFonts w:eastAsia="Calibri"/>
                <w:sz w:val="28"/>
                <w:szCs w:val="28"/>
              </w:rPr>
            </w:pPr>
          </w:p>
        </w:tc>
        <w:tc>
          <w:tcPr>
            <w:tcW w:w="1984" w:type="dxa"/>
            <w:tcBorders>
              <w:left w:val="single" w:sz="4" w:space="0" w:color="auto"/>
              <w:bottom w:val="single" w:sz="4" w:space="0" w:color="auto"/>
              <w:right w:val="single" w:sz="4" w:space="0" w:color="auto"/>
            </w:tcBorders>
          </w:tcPr>
          <w:p w:rsidR="00146B12" w:rsidRPr="0087271F" w:rsidRDefault="00146B12" w:rsidP="00092F01">
            <w:pPr>
              <w:autoSpaceDE w:val="0"/>
              <w:autoSpaceDN w:val="0"/>
              <w:adjustRightInd w:val="0"/>
              <w:contextualSpacing/>
              <w:jc w:val="both"/>
              <w:rPr>
                <w:rFonts w:eastAsia="Calibri"/>
                <w:sz w:val="28"/>
                <w:szCs w:val="28"/>
              </w:rPr>
            </w:pPr>
            <w:r w:rsidRPr="0087271F">
              <w:rPr>
                <w:rFonts w:eastAsia="Calibri"/>
                <w:sz w:val="28"/>
                <w:szCs w:val="28"/>
              </w:rPr>
              <w:t xml:space="preserve">10 и менее  </w:t>
            </w:r>
          </w:p>
        </w:tc>
        <w:tc>
          <w:tcPr>
            <w:tcW w:w="1488" w:type="dxa"/>
            <w:tcBorders>
              <w:left w:val="single" w:sz="4" w:space="0" w:color="auto"/>
              <w:bottom w:val="single" w:sz="4" w:space="0" w:color="auto"/>
              <w:right w:val="single" w:sz="4" w:space="0" w:color="auto"/>
            </w:tcBorders>
          </w:tcPr>
          <w:p w:rsidR="00146B12" w:rsidRPr="0087271F" w:rsidRDefault="00146B12" w:rsidP="00092F01">
            <w:pPr>
              <w:autoSpaceDE w:val="0"/>
              <w:autoSpaceDN w:val="0"/>
              <w:adjustRightInd w:val="0"/>
              <w:contextualSpacing/>
              <w:jc w:val="both"/>
              <w:rPr>
                <w:rFonts w:eastAsia="Calibri"/>
                <w:sz w:val="28"/>
                <w:szCs w:val="28"/>
              </w:rPr>
            </w:pPr>
            <w:r w:rsidRPr="0087271F">
              <w:rPr>
                <w:rFonts w:eastAsia="Calibri"/>
                <w:sz w:val="28"/>
                <w:szCs w:val="28"/>
              </w:rPr>
              <w:t xml:space="preserve">11 - 30  </w:t>
            </w:r>
          </w:p>
        </w:tc>
      </w:tr>
      <w:tr w:rsidR="00146B12" w:rsidRPr="0087271F" w:rsidTr="00092F01">
        <w:trPr>
          <w:tblCellSpacing w:w="5" w:type="nil"/>
        </w:trPr>
        <w:tc>
          <w:tcPr>
            <w:tcW w:w="6076" w:type="dxa"/>
            <w:tcBorders>
              <w:left w:val="single" w:sz="4" w:space="0" w:color="auto"/>
              <w:bottom w:val="single" w:sz="4" w:space="0" w:color="auto"/>
              <w:right w:val="single" w:sz="4" w:space="0" w:color="auto"/>
            </w:tcBorders>
          </w:tcPr>
          <w:p w:rsidR="00146B12" w:rsidRPr="0087271F" w:rsidRDefault="00146B12" w:rsidP="00092F01">
            <w:pPr>
              <w:autoSpaceDE w:val="0"/>
              <w:autoSpaceDN w:val="0"/>
              <w:adjustRightInd w:val="0"/>
              <w:contextualSpacing/>
              <w:jc w:val="both"/>
              <w:rPr>
                <w:rFonts w:eastAsia="Calibri"/>
                <w:sz w:val="28"/>
                <w:szCs w:val="28"/>
              </w:rPr>
            </w:pPr>
            <w:r w:rsidRPr="0087271F">
              <w:rPr>
                <w:rFonts w:eastAsia="Calibri"/>
                <w:sz w:val="28"/>
                <w:szCs w:val="28"/>
              </w:rPr>
              <w:t xml:space="preserve">Жилые </w:t>
            </w:r>
            <w:proofErr w:type="gramStart"/>
            <w:r w:rsidRPr="0087271F">
              <w:rPr>
                <w:rFonts w:eastAsia="Calibri"/>
                <w:sz w:val="28"/>
                <w:szCs w:val="28"/>
              </w:rPr>
              <w:t xml:space="preserve">дома,   </w:t>
            </w:r>
            <w:proofErr w:type="gramEnd"/>
            <w:r w:rsidRPr="0087271F">
              <w:rPr>
                <w:rFonts w:eastAsia="Calibri"/>
                <w:sz w:val="28"/>
                <w:szCs w:val="28"/>
              </w:rPr>
              <w:t xml:space="preserve">                                 </w:t>
            </w:r>
          </w:p>
        </w:tc>
        <w:tc>
          <w:tcPr>
            <w:tcW w:w="1984" w:type="dxa"/>
            <w:tcBorders>
              <w:left w:val="single" w:sz="4" w:space="0" w:color="auto"/>
              <w:bottom w:val="single" w:sz="4" w:space="0" w:color="auto"/>
              <w:right w:val="single" w:sz="4" w:space="0" w:color="auto"/>
            </w:tcBorders>
          </w:tcPr>
          <w:p w:rsidR="00146B12" w:rsidRPr="0087271F" w:rsidRDefault="00146B12" w:rsidP="00092F01">
            <w:pPr>
              <w:autoSpaceDE w:val="0"/>
              <w:autoSpaceDN w:val="0"/>
              <w:adjustRightInd w:val="0"/>
              <w:contextualSpacing/>
              <w:jc w:val="both"/>
              <w:rPr>
                <w:rFonts w:eastAsia="Calibri"/>
                <w:sz w:val="28"/>
                <w:szCs w:val="28"/>
              </w:rPr>
            </w:pPr>
            <w:r w:rsidRPr="0087271F">
              <w:rPr>
                <w:rFonts w:eastAsia="Calibri"/>
                <w:sz w:val="28"/>
                <w:szCs w:val="28"/>
              </w:rPr>
              <w:t xml:space="preserve">15            </w:t>
            </w:r>
          </w:p>
        </w:tc>
        <w:tc>
          <w:tcPr>
            <w:tcW w:w="1488" w:type="dxa"/>
            <w:tcBorders>
              <w:left w:val="single" w:sz="4" w:space="0" w:color="auto"/>
              <w:bottom w:val="single" w:sz="4" w:space="0" w:color="auto"/>
              <w:right w:val="single" w:sz="4" w:space="0" w:color="auto"/>
            </w:tcBorders>
          </w:tcPr>
          <w:p w:rsidR="00146B12" w:rsidRPr="0087271F" w:rsidRDefault="00146B12" w:rsidP="00092F01">
            <w:pPr>
              <w:autoSpaceDE w:val="0"/>
              <w:autoSpaceDN w:val="0"/>
              <w:adjustRightInd w:val="0"/>
              <w:contextualSpacing/>
              <w:jc w:val="both"/>
              <w:rPr>
                <w:rFonts w:eastAsia="Calibri"/>
                <w:sz w:val="28"/>
                <w:szCs w:val="28"/>
              </w:rPr>
            </w:pPr>
            <w:r w:rsidRPr="0087271F">
              <w:rPr>
                <w:rFonts w:eastAsia="Calibri"/>
                <w:sz w:val="28"/>
                <w:szCs w:val="28"/>
              </w:rPr>
              <w:t xml:space="preserve">25        </w:t>
            </w:r>
          </w:p>
        </w:tc>
      </w:tr>
      <w:tr w:rsidR="00146B12" w:rsidRPr="0087271F" w:rsidTr="00092F01">
        <w:trPr>
          <w:tblCellSpacing w:w="5" w:type="nil"/>
        </w:trPr>
        <w:tc>
          <w:tcPr>
            <w:tcW w:w="6076" w:type="dxa"/>
            <w:tcBorders>
              <w:left w:val="single" w:sz="4" w:space="0" w:color="auto"/>
              <w:bottom w:val="single" w:sz="4" w:space="0" w:color="auto"/>
              <w:right w:val="single" w:sz="4" w:space="0" w:color="auto"/>
            </w:tcBorders>
          </w:tcPr>
          <w:p w:rsidR="00146B12" w:rsidRPr="0087271F" w:rsidRDefault="00146B12" w:rsidP="00092F01">
            <w:pPr>
              <w:autoSpaceDE w:val="0"/>
              <w:autoSpaceDN w:val="0"/>
              <w:adjustRightInd w:val="0"/>
              <w:contextualSpacing/>
              <w:jc w:val="both"/>
              <w:rPr>
                <w:rFonts w:eastAsia="Calibri"/>
                <w:sz w:val="28"/>
                <w:szCs w:val="28"/>
              </w:rPr>
            </w:pPr>
            <w:r w:rsidRPr="0087271F">
              <w:rPr>
                <w:rFonts w:eastAsia="Calibri"/>
                <w:sz w:val="28"/>
                <w:szCs w:val="28"/>
              </w:rPr>
              <w:t xml:space="preserve">в том числе торцы жилых домов без окон         </w:t>
            </w:r>
          </w:p>
        </w:tc>
        <w:tc>
          <w:tcPr>
            <w:tcW w:w="1984" w:type="dxa"/>
            <w:tcBorders>
              <w:left w:val="single" w:sz="4" w:space="0" w:color="auto"/>
              <w:bottom w:val="single" w:sz="4" w:space="0" w:color="auto"/>
              <w:right w:val="single" w:sz="4" w:space="0" w:color="auto"/>
            </w:tcBorders>
          </w:tcPr>
          <w:p w:rsidR="00146B12" w:rsidRPr="0087271F" w:rsidRDefault="00146B12" w:rsidP="00092F01">
            <w:pPr>
              <w:autoSpaceDE w:val="0"/>
              <w:autoSpaceDN w:val="0"/>
              <w:adjustRightInd w:val="0"/>
              <w:contextualSpacing/>
              <w:jc w:val="both"/>
              <w:rPr>
                <w:rFonts w:eastAsia="Calibri"/>
                <w:sz w:val="28"/>
                <w:szCs w:val="28"/>
              </w:rPr>
            </w:pPr>
            <w:r w:rsidRPr="0087271F">
              <w:rPr>
                <w:rFonts w:eastAsia="Calibri"/>
                <w:sz w:val="28"/>
                <w:szCs w:val="28"/>
              </w:rPr>
              <w:t xml:space="preserve">15            </w:t>
            </w:r>
          </w:p>
        </w:tc>
        <w:tc>
          <w:tcPr>
            <w:tcW w:w="1488" w:type="dxa"/>
            <w:tcBorders>
              <w:left w:val="single" w:sz="4" w:space="0" w:color="auto"/>
              <w:bottom w:val="single" w:sz="4" w:space="0" w:color="auto"/>
              <w:right w:val="single" w:sz="4" w:space="0" w:color="auto"/>
            </w:tcBorders>
          </w:tcPr>
          <w:p w:rsidR="00146B12" w:rsidRPr="0087271F" w:rsidRDefault="00146B12" w:rsidP="00092F01">
            <w:pPr>
              <w:autoSpaceDE w:val="0"/>
              <w:autoSpaceDN w:val="0"/>
              <w:adjustRightInd w:val="0"/>
              <w:contextualSpacing/>
              <w:jc w:val="both"/>
              <w:rPr>
                <w:rFonts w:eastAsia="Calibri"/>
                <w:sz w:val="28"/>
                <w:szCs w:val="28"/>
              </w:rPr>
            </w:pPr>
            <w:r w:rsidRPr="0087271F">
              <w:rPr>
                <w:rFonts w:eastAsia="Calibri"/>
                <w:sz w:val="28"/>
                <w:szCs w:val="28"/>
              </w:rPr>
              <w:t xml:space="preserve">25        </w:t>
            </w:r>
          </w:p>
        </w:tc>
      </w:tr>
      <w:tr w:rsidR="00146B12" w:rsidRPr="0087271F" w:rsidTr="00092F01">
        <w:trPr>
          <w:tblCellSpacing w:w="5" w:type="nil"/>
        </w:trPr>
        <w:tc>
          <w:tcPr>
            <w:tcW w:w="6076" w:type="dxa"/>
            <w:tcBorders>
              <w:left w:val="single" w:sz="4" w:space="0" w:color="auto"/>
              <w:bottom w:val="single" w:sz="4" w:space="0" w:color="auto"/>
              <w:right w:val="single" w:sz="4" w:space="0" w:color="auto"/>
            </w:tcBorders>
          </w:tcPr>
          <w:p w:rsidR="00146B12" w:rsidRPr="0087271F" w:rsidRDefault="00146B12" w:rsidP="00092F01">
            <w:pPr>
              <w:autoSpaceDE w:val="0"/>
              <w:autoSpaceDN w:val="0"/>
              <w:adjustRightInd w:val="0"/>
              <w:contextualSpacing/>
              <w:jc w:val="both"/>
              <w:rPr>
                <w:rFonts w:eastAsia="Calibri"/>
                <w:sz w:val="28"/>
                <w:szCs w:val="28"/>
              </w:rPr>
            </w:pPr>
            <w:r w:rsidRPr="0087271F">
              <w:rPr>
                <w:rFonts w:eastAsia="Calibri"/>
                <w:sz w:val="28"/>
                <w:szCs w:val="28"/>
              </w:rPr>
              <w:t xml:space="preserve">Общественные здания                            </w:t>
            </w:r>
          </w:p>
        </w:tc>
        <w:tc>
          <w:tcPr>
            <w:tcW w:w="1984" w:type="dxa"/>
            <w:tcBorders>
              <w:left w:val="single" w:sz="4" w:space="0" w:color="auto"/>
              <w:bottom w:val="single" w:sz="4" w:space="0" w:color="auto"/>
              <w:right w:val="single" w:sz="4" w:space="0" w:color="auto"/>
            </w:tcBorders>
          </w:tcPr>
          <w:p w:rsidR="00146B12" w:rsidRPr="0087271F" w:rsidRDefault="00146B12" w:rsidP="00092F01">
            <w:pPr>
              <w:autoSpaceDE w:val="0"/>
              <w:autoSpaceDN w:val="0"/>
              <w:adjustRightInd w:val="0"/>
              <w:contextualSpacing/>
              <w:jc w:val="both"/>
              <w:rPr>
                <w:rFonts w:eastAsia="Calibri"/>
                <w:sz w:val="28"/>
                <w:szCs w:val="28"/>
              </w:rPr>
            </w:pPr>
            <w:r w:rsidRPr="0087271F">
              <w:rPr>
                <w:rFonts w:eastAsia="Calibri"/>
                <w:sz w:val="28"/>
                <w:szCs w:val="28"/>
              </w:rPr>
              <w:t xml:space="preserve">15            </w:t>
            </w:r>
          </w:p>
        </w:tc>
        <w:tc>
          <w:tcPr>
            <w:tcW w:w="1488" w:type="dxa"/>
            <w:tcBorders>
              <w:left w:val="single" w:sz="4" w:space="0" w:color="auto"/>
              <w:bottom w:val="single" w:sz="4" w:space="0" w:color="auto"/>
              <w:right w:val="single" w:sz="4" w:space="0" w:color="auto"/>
            </w:tcBorders>
          </w:tcPr>
          <w:p w:rsidR="00146B12" w:rsidRPr="0087271F" w:rsidRDefault="00146B12" w:rsidP="00092F01">
            <w:pPr>
              <w:autoSpaceDE w:val="0"/>
              <w:autoSpaceDN w:val="0"/>
              <w:adjustRightInd w:val="0"/>
              <w:contextualSpacing/>
              <w:jc w:val="both"/>
              <w:rPr>
                <w:rFonts w:eastAsia="Calibri"/>
                <w:sz w:val="28"/>
                <w:szCs w:val="28"/>
              </w:rPr>
            </w:pPr>
            <w:r w:rsidRPr="0087271F">
              <w:rPr>
                <w:rFonts w:eastAsia="Calibri"/>
                <w:sz w:val="28"/>
                <w:szCs w:val="28"/>
              </w:rPr>
              <w:t xml:space="preserve">20        </w:t>
            </w:r>
          </w:p>
        </w:tc>
      </w:tr>
      <w:tr w:rsidR="00146B12" w:rsidRPr="0087271F" w:rsidTr="00092F01">
        <w:trPr>
          <w:trHeight w:val="400"/>
          <w:tblCellSpacing w:w="5" w:type="nil"/>
        </w:trPr>
        <w:tc>
          <w:tcPr>
            <w:tcW w:w="6076" w:type="dxa"/>
            <w:tcBorders>
              <w:left w:val="single" w:sz="4" w:space="0" w:color="auto"/>
              <w:bottom w:val="single" w:sz="4" w:space="0" w:color="auto"/>
              <w:right w:val="single" w:sz="4" w:space="0" w:color="auto"/>
            </w:tcBorders>
          </w:tcPr>
          <w:p w:rsidR="00146B12" w:rsidRPr="0087271F" w:rsidRDefault="00146B12" w:rsidP="00092F01">
            <w:pPr>
              <w:autoSpaceDE w:val="0"/>
              <w:autoSpaceDN w:val="0"/>
              <w:adjustRightInd w:val="0"/>
              <w:contextualSpacing/>
              <w:jc w:val="both"/>
              <w:rPr>
                <w:rFonts w:eastAsia="Calibri"/>
                <w:sz w:val="28"/>
                <w:szCs w:val="28"/>
              </w:rPr>
            </w:pPr>
            <w:r w:rsidRPr="0087271F">
              <w:rPr>
                <w:rFonts w:eastAsia="Calibri"/>
                <w:sz w:val="28"/>
                <w:szCs w:val="28"/>
              </w:rPr>
              <w:t>Общеобразовательные школы и дошкольные образовательные учреждения</w:t>
            </w:r>
          </w:p>
        </w:tc>
        <w:tc>
          <w:tcPr>
            <w:tcW w:w="1984" w:type="dxa"/>
            <w:tcBorders>
              <w:left w:val="single" w:sz="4" w:space="0" w:color="auto"/>
              <w:bottom w:val="single" w:sz="4" w:space="0" w:color="auto"/>
              <w:right w:val="single" w:sz="4" w:space="0" w:color="auto"/>
            </w:tcBorders>
          </w:tcPr>
          <w:p w:rsidR="00146B12" w:rsidRPr="0087271F" w:rsidRDefault="00146B12" w:rsidP="00092F01">
            <w:pPr>
              <w:autoSpaceDE w:val="0"/>
              <w:autoSpaceDN w:val="0"/>
              <w:adjustRightInd w:val="0"/>
              <w:contextualSpacing/>
              <w:jc w:val="both"/>
              <w:rPr>
                <w:rFonts w:eastAsia="Calibri"/>
                <w:sz w:val="28"/>
                <w:szCs w:val="28"/>
              </w:rPr>
            </w:pPr>
            <w:r w:rsidRPr="0087271F">
              <w:rPr>
                <w:rFonts w:eastAsia="Calibri"/>
                <w:sz w:val="28"/>
                <w:szCs w:val="28"/>
              </w:rPr>
              <w:t xml:space="preserve">50            </w:t>
            </w:r>
          </w:p>
        </w:tc>
        <w:tc>
          <w:tcPr>
            <w:tcW w:w="1488" w:type="dxa"/>
            <w:tcBorders>
              <w:left w:val="single" w:sz="4" w:space="0" w:color="auto"/>
              <w:bottom w:val="single" w:sz="4" w:space="0" w:color="auto"/>
              <w:right w:val="single" w:sz="4" w:space="0" w:color="auto"/>
            </w:tcBorders>
          </w:tcPr>
          <w:p w:rsidR="00146B12" w:rsidRPr="0087271F" w:rsidRDefault="00146B12" w:rsidP="00092F01">
            <w:pPr>
              <w:autoSpaceDE w:val="0"/>
              <w:autoSpaceDN w:val="0"/>
              <w:adjustRightInd w:val="0"/>
              <w:contextualSpacing/>
              <w:jc w:val="both"/>
              <w:rPr>
                <w:rFonts w:eastAsia="Calibri"/>
                <w:sz w:val="28"/>
                <w:szCs w:val="28"/>
              </w:rPr>
            </w:pPr>
            <w:hyperlink r:id="rId12" w:history="1">
              <w:r w:rsidRPr="0087271F">
                <w:rPr>
                  <w:rFonts w:eastAsia="Calibri"/>
                  <w:sz w:val="28"/>
                  <w:szCs w:val="28"/>
                </w:rPr>
                <w:t>&lt;*&gt;</w:t>
              </w:r>
            </w:hyperlink>
          </w:p>
        </w:tc>
      </w:tr>
      <w:tr w:rsidR="00146B12" w:rsidRPr="0087271F" w:rsidTr="00092F01">
        <w:trPr>
          <w:tblCellSpacing w:w="5" w:type="nil"/>
        </w:trPr>
        <w:tc>
          <w:tcPr>
            <w:tcW w:w="6076" w:type="dxa"/>
            <w:tcBorders>
              <w:left w:val="single" w:sz="4" w:space="0" w:color="auto"/>
              <w:bottom w:val="single" w:sz="4" w:space="0" w:color="auto"/>
              <w:right w:val="single" w:sz="4" w:space="0" w:color="auto"/>
            </w:tcBorders>
          </w:tcPr>
          <w:p w:rsidR="00146B12" w:rsidRPr="0087271F" w:rsidRDefault="00146B12" w:rsidP="00092F01">
            <w:pPr>
              <w:autoSpaceDE w:val="0"/>
              <w:autoSpaceDN w:val="0"/>
              <w:adjustRightInd w:val="0"/>
              <w:contextualSpacing/>
              <w:jc w:val="both"/>
              <w:rPr>
                <w:rFonts w:eastAsia="Calibri"/>
                <w:sz w:val="28"/>
                <w:szCs w:val="28"/>
              </w:rPr>
            </w:pPr>
            <w:r w:rsidRPr="0087271F">
              <w:rPr>
                <w:rFonts w:eastAsia="Calibri"/>
                <w:sz w:val="28"/>
                <w:szCs w:val="28"/>
              </w:rPr>
              <w:t xml:space="preserve">Лечебные учреждения со стационаром             </w:t>
            </w:r>
          </w:p>
        </w:tc>
        <w:tc>
          <w:tcPr>
            <w:tcW w:w="1984" w:type="dxa"/>
            <w:tcBorders>
              <w:left w:val="single" w:sz="4" w:space="0" w:color="auto"/>
              <w:bottom w:val="single" w:sz="4" w:space="0" w:color="auto"/>
              <w:right w:val="single" w:sz="4" w:space="0" w:color="auto"/>
            </w:tcBorders>
          </w:tcPr>
          <w:p w:rsidR="00146B12" w:rsidRPr="0087271F" w:rsidRDefault="00146B12" w:rsidP="00092F01">
            <w:pPr>
              <w:autoSpaceDE w:val="0"/>
              <w:autoSpaceDN w:val="0"/>
              <w:adjustRightInd w:val="0"/>
              <w:contextualSpacing/>
              <w:jc w:val="both"/>
              <w:rPr>
                <w:rFonts w:eastAsia="Calibri"/>
                <w:sz w:val="28"/>
                <w:szCs w:val="28"/>
              </w:rPr>
            </w:pPr>
            <w:r w:rsidRPr="0087271F">
              <w:rPr>
                <w:rFonts w:eastAsia="Calibri"/>
                <w:sz w:val="28"/>
                <w:szCs w:val="28"/>
              </w:rPr>
              <w:t xml:space="preserve">50            </w:t>
            </w:r>
          </w:p>
        </w:tc>
        <w:tc>
          <w:tcPr>
            <w:tcW w:w="1488" w:type="dxa"/>
            <w:tcBorders>
              <w:left w:val="single" w:sz="4" w:space="0" w:color="auto"/>
              <w:bottom w:val="single" w:sz="4" w:space="0" w:color="auto"/>
              <w:right w:val="single" w:sz="4" w:space="0" w:color="auto"/>
            </w:tcBorders>
          </w:tcPr>
          <w:p w:rsidR="00146B12" w:rsidRPr="0087271F" w:rsidRDefault="00146B12" w:rsidP="00092F01">
            <w:pPr>
              <w:autoSpaceDE w:val="0"/>
              <w:autoSpaceDN w:val="0"/>
              <w:adjustRightInd w:val="0"/>
              <w:contextualSpacing/>
              <w:jc w:val="both"/>
              <w:rPr>
                <w:rFonts w:eastAsia="Calibri"/>
                <w:sz w:val="28"/>
                <w:szCs w:val="28"/>
              </w:rPr>
            </w:pPr>
            <w:hyperlink r:id="rId13" w:history="1">
              <w:r w:rsidRPr="0087271F">
                <w:rPr>
                  <w:rFonts w:eastAsia="Calibri"/>
                  <w:sz w:val="28"/>
                  <w:szCs w:val="28"/>
                </w:rPr>
                <w:t>&lt;*&gt;</w:t>
              </w:r>
            </w:hyperlink>
          </w:p>
        </w:tc>
      </w:tr>
    </w:tbl>
    <w:p w:rsidR="00146B12" w:rsidRPr="0087271F" w:rsidRDefault="00146B12" w:rsidP="00146B12">
      <w:pPr>
        <w:contextualSpacing/>
        <w:jc w:val="both"/>
        <w:rPr>
          <w:rFonts w:eastAsia="SimSun"/>
          <w:color w:val="000000"/>
          <w:sz w:val="28"/>
          <w:szCs w:val="28"/>
          <w:lang w:eastAsia="zh-CN"/>
        </w:rPr>
      </w:pPr>
      <w:r w:rsidRPr="0087271F">
        <w:rPr>
          <w:rFonts w:eastAsia="SimSun"/>
          <w:color w:val="000000"/>
          <w:sz w:val="28"/>
          <w:szCs w:val="28"/>
          <w:lang w:eastAsia="zh-CN"/>
        </w:rPr>
        <w:t>--------------------------------</w:t>
      </w:r>
    </w:p>
    <w:p w:rsidR="00146B12" w:rsidRPr="0087271F" w:rsidRDefault="00146B12" w:rsidP="00146B12">
      <w:pPr>
        <w:contextualSpacing/>
        <w:jc w:val="both"/>
        <w:rPr>
          <w:rFonts w:eastAsia="SimSun"/>
          <w:color w:val="000000"/>
          <w:sz w:val="28"/>
          <w:szCs w:val="28"/>
          <w:lang w:eastAsia="zh-CN"/>
        </w:rPr>
      </w:pPr>
      <w:r w:rsidRPr="0087271F">
        <w:rPr>
          <w:rFonts w:eastAsia="SimSun"/>
          <w:color w:val="000000"/>
          <w:sz w:val="28"/>
          <w:szCs w:val="28"/>
          <w:lang w:eastAsia="zh-CN"/>
        </w:rPr>
        <w:t>&lt;*&gt; Определяется по согласованию с органами Государственного санитарно-эпидемиологического надзора</w:t>
      </w:r>
    </w:p>
    <w:p w:rsidR="00146B12" w:rsidRPr="0087271F" w:rsidRDefault="00146B12" w:rsidP="00146B12">
      <w:pPr>
        <w:contextualSpacing/>
        <w:jc w:val="both"/>
        <w:rPr>
          <w:rFonts w:eastAsia="SimSun"/>
          <w:color w:val="000000"/>
          <w:sz w:val="28"/>
          <w:szCs w:val="28"/>
          <w:lang w:eastAsia="zh-CN"/>
        </w:rPr>
      </w:pPr>
      <w:r w:rsidRPr="0087271F">
        <w:rPr>
          <w:rFonts w:eastAsia="SimSun"/>
          <w:color w:val="000000"/>
          <w:sz w:val="28"/>
          <w:szCs w:val="28"/>
          <w:lang w:eastAsia="zh-CN"/>
        </w:rPr>
        <w:t xml:space="preserve">Автозаправочные станции (далее - </w:t>
      </w:r>
      <w:proofErr w:type="spellStart"/>
      <w:r w:rsidRPr="0087271F">
        <w:rPr>
          <w:rFonts w:eastAsia="SimSun"/>
          <w:color w:val="000000"/>
          <w:sz w:val="28"/>
          <w:szCs w:val="28"/>
          <w:lang w:eastAsia="zh-CN"/>
        </w:rPr>
        <w:t>АЗС</w:t>
      </w:r>
      <w:proofErr w:type="spellEnd"/>
      <w:r w:rsidRPr="0087271F">
        <w:rPr>
          <w:rFonts w:eastAsia="SimSun"/>
          <w:color w:val="000000"/>
          <w:sz w:val="28"/>
          <w:szCs w:val="28"/>
          <w:lang w:eastAsia="zh-CN"/>
        </w:rPr>
        <w:t>)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rsidR="00146B12" w:rsidRPr="0087271F" w:rsidRDefault="00146B12" w:rsidP="00146B12">
      <w:pPr>
        <w:contextualSpacing/>
        <w:jc w:val="both"/>
        <w:rPr>
          <w:rFonts w:eastAsia="SimSun"/>
          <w:color w:val="000000"/>
          <w:sz w:val="28"/>
          <w:szCs w:val="28"/>
          <w:lang w:eastAsia="zh-CN"/>
        </w:rPr>
      </w:pPr>
      <w:r w:rsidRPr="0087271F">
        <w:rPr>
          <w:rFonts w:eastAsia="SimSun"/>
          <w:color w:val="000000"/>
          <w:sz w:val="28"/>
          <w:szCs w:val="28"/>
          <w:lang w:eastAsia="zh-CN"/>
        </w:rPr>
        <w:t>на 2 колонки - 0,1 га;</w:t>
      </w:r>
    </w:p>
    <w:p w:rsidR="00146B12" w:rsidRPr="0087271F" w:rsidRDefault="00146B12" w:rsidP="00146B12">
      <w:pPr>
        <w:contextualSpacing/>
        <w:jc w:val="both"/>
        <w:rPr>
          <w:rFonts w:eastAsia="SimSun"/>
          <w:color w:val="000000"/>
          <w:sz w:val="28"/>
          <w:szCs w:val="28"/>
          <w:lang w:eastAsia="zh-CN"/>
        </w:rPr>
      </w:pPr>
      <w:r w:rsidRPr="0087271F">
        <w:rPr>
          <w:rFonts w:eastAsia="SimSun"/>
          <w:color w:val="000000"/>
          <w:sz w:val="28"/>
          <w:szCs w:val="28"/>
          <w:lang w:eastAsia="zh-CN"/>
        </w:rPr>
        <w:t>на 5 колонок - 0,2 га;</w:t>
      </w:r>
    </w:p>
    <w:p w:rsidR="00146B12" w:rsidRPr="0087271F" w:rsidRDefault="00146B12" w:rsidP="00146B12">
      <w:pPr>
        <w:contextualSpacing/>
        <w:jc w:val="both"/>
        <w:rPr>
          <w:rFonts w:eastAsia="SimSun"/>
          <w:color w:val="000000"/>
          <w:sz w:val="28"/>
          <w:szCs w:val="28"/>
          <w:lang w:eastAsia="zh-CN"/>
        </w:rPr>
      </w:pPr>
      <w:r w:rsidRPr="0087271F">
        <w:rPr>
          <w:rFonts w:eastAsia="SimSun"/>
          <w:color w:val="000000"/>
          <w:sz w:val="28"/>
          <w:szCs w:val="28"/>
          <w:lang w:eastAsia="zh-CN"/>
        </w:rPr>
        <w:t>на 7 колонок - 0,3 га;</w:t>
      </w:r>
    </w:p>
    <w:p w:rsidR="00146B12" w:rsidRPr="0087271F" w:rsidRDefault="00146B12" w:rsidP="00146B12">
      <w:pPr>
        <w:contextualSpacing/>
        <w:jc w:val="both"/>
        <w:rPr>
          <w:rFonts w:eastAsia="SimSun"/>
          <w:color w:val="000000"/>
          <w:sz w:val="28"/>
          <w:szCs w:val="28"/>
          <w:lang w:eastAsia="zh-CN"/>
        </w:rPr>
      </w:pPr>
      <w:r w:rsidRPr="0087271F">
        <w:rPr>
          <w:rFonts w:eastAsia="SimSun"/>
          <w:color w:val="000000"/>
          <w:sz w:val="28"/>
          <w:szCs w:val="28"/>
          <w:lang w:eastAsia="zh-CN"/>
        </w:rPr>
        <w:t>на 9 колонок - 0,35 га;</w:t>
      </w:r>
    </w:p>
    <w:p w:rsidR="00146B12" w:rsidRPr="0087271F" w:rsidRDefault="00146B12" w:rsidP="00146B12">
      <w:pPr>
        <w:contextualSpacing/>
        <w:jc w:val="both"/>
        <w:rPr>
          <w:rFonts w:eastAsia="SimSun"/>
          <w:color w:val="000000"/>
          <w:sz w:val="28"/>
          <w:szCs w:val="28"/>
          <w:lang w:eastAsia="zh-CN"/>
        </w:rPr>
      </w:pPr>
      <w:r w:rsidRPr="0087271F">
        <w:rPr>
          <w:rFonts w:eastAsia="SimSun"/>
          <w:color w:val="000000"/>
          <w:sz w:val="28"/>
          <w:szCs w:val="28"/>
          <w:lang w:eastAsia="zh-CN"/>
        </w:rPr>
        <w:t>на 11 колонок - 0,4 га.</w:t>
      </w:r>
    </w:p>
    <w:p w:rsidR="00146B12" w:rsidRPr="0087271F" w:rsidRDefault="00146B12" w:rsidP="00146B12">
      <w:pPr>
        <w:ind w:firstLine="708"/>
        <w:contextualSpacing/>
        <w:jc w:val="both"/>
        <w:rPr>
          <w:rFonts w:eastAsia="SimSun"/>
          <w:color w:val="000000"/>
          <w:sz w:val="28"/>
          <w:szCs w:val="28"/>
          <w:lang w:eastAsia="zh-CN"/>
        </w:rPr>
      </w:pPr>
      <w:r w:rsidRPr="0087271F">
        <w:rPr>
          <w:rFonts w:eastAsia="SimSun"/>
          <w:color w:val="000000"/>
          <w:sz w:val="28"/>
          <w:szCs w:val="28"/>
          <w:lang w:eastAsia="zh-CN"/>
        </w:rPr>
        <w:t xml:space="preserve">Расстояние от </w:t>
      </w:r>
      <w:proofErr w:type="spellStart"/>
      <w:r w:rsidRPr="0087271F">
        <w:rPr>
          <w:rFonts w:eastAsia="SimSun"/>
          <w:color w:val="000000"/>
          <w:sz w:val="28"/>
          <w:szCs w:val="28"/>
          <w:lang w:eastAsia="zh-CN"/>
        </w:rPr>
        <w:t>АЗС</w:t>
      </w:r>
      <w:proofErr w:type="spellEnd"/>
      <w:r w:rsidRPr="0087271F">
        <w:rPr>
          <w:rFonts w:eastAsia="SimSun"/>
          <w:color w:val="000000"/>
          <w:sz w:val="28"/>
          <w:szCs w:val="28"/>
          <w:lang w:eastAsia="zh-CN"/>
        </w:rPr>
        <w:t xml:space="preserve"> для легкового автотранспорта, оборудованных системой </w:t>
      </w:r>
      <w:proofErr w:type="spellStart"/>
      <w:r w:rsidRPr="0087271F">
        <w:rPr>
          <w:rFonts w:eastAsia="SimSun"/>
          <w:color w:val="000000"/>
          <w:sz w:val="28"/>
          <w:szCs w:val="28"/>
          <w:lang w:eastAsia="zh-CN"/>
        </w:rPr>
        <w:t>закольцовки</w:t>
      </w:r>
      <w:proofErr w:type="spellEnd"/>
      <w:r w:rsidRPr="0087271F">
        <w:rPr>
          <w:rFonts w:eastAsia="SimSun"/>
          <w:color w:val="000000"/>
          <w:sz w:val="28"/>
          <w:szCs w:val="28"/>
          <w:lang w:eastAsia="zh-CN"/>
        </w:rPr>
        <w:t xml:space="preserve"> паров бензина, </w:t>
      </w:r>
      <w:proofErr w:type="spellStart"/>
      <w:r w:rsidRPr="0087271F">
        <w:rPr>
          <w:rFonts w:eastAsia="SimSun"/>
          <w:color w:val="000000"/>
          <w:sz w:val="28"/>
          <w:szCs w:val="28"/>
          <w:lang w:eastAsia="zh-CN"/>
        </w:rPr>
        <w:t>автогазозаправочных</w:t>
      </w:r>
      <w:proofErr w:type="spellEnd"/>
      <w:r w:rsidRPr="0087271F">
        <w:rPr>
          <w:rFonts w:eastAsia="SimSun"/>
          <w:color w:val="000000"/>
          <w:sz w:val="28"/>
          <w:szCs w:val="28"/>
          <w:lang w:eastAsia="zh-CN"/>
        </w:rPr>
        <w:t xml:space="preserve">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w:t>
      </w:r>
      <w:r w:rsidRPr="0087271F">
        <w:rPr>
          <w:rFonts w:eastAsia="SimSun"/>
          <w:color w:val="000000"/>
          <w:sz w:val="28"/>
          <w:szCs w:val="28"/>
          <w:lang w:eastAsia="zh-CN"/>
        </w:rPr>
        <w:lastRenderedPageBreak/>
        <w:t>образовательных учреждений, лечебных учреждений, до жилых домов и других общественных зданий и сооружений следует принимать не менее 50 м.</w:t>
      </w:r>
    </w:p>
    <w:p w:rsidR="00146B12" w:rsidRPr="0087271F" w:rsidRDefault="00146B12" w:rsidP="00146B12">
      <w:pPr>
        <w:ind w:firstLine="708"/>
        <w:contextualSpacing/>
        <w:jc w:val="both"/>
        <w:rPr>
          <w:rFonts w:eastAsia="SimSun"/>
          <w:color w:val="000000"/>
          <w:sz w:val="28"/>
          <w:szCs w:val="28"/>
          <w:lang w:eastAsia="zh-CN"/>
        </w:rPr>
      </w:pPr>
      <w:r w:rsidRPr="0087271F">
        <w:rPr>
          <w:rFonts w:eastAsia="SimSun"/>
          <w:color w:val="000000"/>
          <w:sz w:val="28"/>
          <w:szCs w:val="28"/>
          <w:lang w:eastAsia="zh-CN"/>
        </w:rPr>
        <w:t xml:space="preserve">Расстояние от </w:t>
      </w:r>
      <w:proofErr w:type="spellStart"/>
      <w:r w:rsidRPr="0087271F">
        <w:rPr>
          <w:rFonts w:eastAsia="SimSun"/>
          <w:color w:val="000000"/>
          <w:sz w:val="28"/>
          <w:szCs w:val="28"/>
          <w:lang w:eastAsia="zh-CN"/>
        </w:rPr>
        <w:t>АЗС</w:t>
      </w:r>
      <w:proofErr w:type="spellEnd"/>
      <w:r w:rsidRPr="0087271F">
        <w:rPr>
          <w:rFonts w:eastAsia="SimSun"/>
          <w:color w:val="000000"/>
          <w:sz w:val="28"/>
          <w:szCs w:val="28"/>
          <w:lang w:eastAsia="zh-CN"/>
        </w:rPr>
        <w:t xml:space="preserve">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146B12" w:rsidRPr="0087271F" w:rsidRDefault="00146B12" w:rsidP="00146B12">
      <w:pPr>
        <w:contextualSpacing/>
        <w:jc w:val="both"/>
        <w:rPr>
          <w:rFonts w:eastAsia="SimSun"/>
          <w:color w:val="000000"/>
          <w:sz w:val="28"/>
          <w:szCs w:val="28"/>
          <w:lang w:eastAsia="zh-CN"/>
        </w:rPr>
      </w:pPr>
      <w:r w:rsidRPr="0087271F">
        <w:rPr>
          <w:sz w:val="28"/>
          <w:szCs w:val="28"/>
        </w:rPr>
        <w:t>Расстояние может быть изменено Главным государственным врачом субъекта РФ или его заместителем.</w:t>
      </w:r>
    </w:p>
    <w:p w:rsidR="00146B12" w:rsidRPr="0087271F" w:rsidRDefault="00146B12" w:rsidP="00146B12">
      <w:pPr>
        <w:contextualSpacing/>
        <w:jc w:val="both"/>
        <w:rPr>
          <w:rFonts w:eastAsia="SimSun"/>
          <w:color w:val="000000"/>
          <w:sz w:val="28"/>
          <w:szCs w:val="28"/>
          <w:lang w:eastAsia="zh-CN"/>
        </w:rPr>
      </w:pPr>
      <w:r w:rsidRPr="0087271F">
        <w:rPr>
          <w:rFonts w:eastAsia="SimSun"/>
          <w:color w:val="000000"/>
          <w:sz w:val="28"/>
          <w:szCs w:val="28"/>
          <w:lang w:eastAsia="zh-CN"/>
        </w:rPr>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rsidR="00146B12" w:rsidRPr="0087271F" w:rsidRDefault="00146B12" w:rsidP="00146B12">
      <w:pPr>
        <w:ind w:firstLine="708"/>
        <w:contextualSpacing/>
        <w:jc w:val="both"/>
        <w:rPr>
          <w:rFonts w:eastAsia="SimSun"/>
          <w:color w:val="000000"/>
          <w:sz w:val="28"/>
          <w:szCs w:val="28"/>
          <w:lang w:eastAsia="zh-CN"/>
        </w:rPr>
      </w:pPr>
      <w:r w:rsidRPr="0087271F">
        <w:rPr>
          <w:rFonts w:eastAsia="SimSun"/>
          <w:color w:val="000000"/>
          <w:sz w:val="28"/>
          <w:szCs w:val="28"/>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46B12" w:rsidRPr="0087271F" w:rsidRDefault="00146B12" w:rsidP="00146B12">
      <w:pPr>
        <w:ind w:firstLine="708"/>
        <w:contextualSpacing/>
        <w:jc w:val="both"/>
        <w:rPr>
          <w:rFonts w:eastAsia="SimSun"/>
          <w:color w:val="000000"/>
          <w:sz w:val="28"/>
          <w:szCs w:val="28"/>
          <w:lang w:eastAsia="zh-CN"/>
        </w:rPr>
      </w:pPr>
      <w:r w:rsidRPr="0087271F">
        <w:rPr>
          <w:rFonts w:eastAsia="SimSun"/>
          <w:color w:val="000000"/>
          <w:sz w:val="28"/>
          <w:szCs w:val="28"/>
          <w:u w:val="single"/>
          <w:lang w:eastAsia="zh-CN"/>
        </w:rPr>
        <w:t>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w:t>
      </w:r>
    </w:p>
    <w:p w:rsidR="00146B12" w:rsidRPr="0087271F" w:rsidRDefault="00146B12" w:rsidP="00146B12">
      <w:pPr>
        <w:contextualSpacing/>
        <w:jc w:val="both"/>
        <w:rPr>
          <w:rFonts w:eastAsia="SimSun"/>
          <w:sz w:val="28"/>
          <w:szCs w:val="28"/>
          <w:u w:val="single"/>
          <w:lang w:eastAsia="zh-CN"/>
        </w:rPr>
      </w:pPr>
      <w:r w:rsidRPr="0087271F">
        <w:rPr>
          <w:rFonts w:eastAsia="SimSun"/>
          <w:sz w:val="28"/>
          <w:szCs w:val="28"/>
          <w:u w:val="single"/>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146B12" w:rsidRPr="0087271F" w:rsidRDefault="00146B12" w:rsidP="00146B12">
      <w:pPr>
        <w:ind w:firstLine="708"/>
        <w:contextualSpacing/>
        <w:jc w:val="both"/>
        <w:rPr>
          <w:rFonts w:eastAsia="SimSun"/>
          <w:color w:val="000000"/>
          <w:sz w:val="28"/>
          <w:szCs w:val="28"/>
          <w:lang w:eastAsia="zh-CN"/>
        </w:rPr>
      </w:pPr>
      <w:r w:rsidRPr="0087271F">
        <w:rPr>
          <w:rFonts w:eastAsia="SimSun"/>
          <w:sz w:val="28"/>
          <w:szCs w:val="28"/>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146B12" w:rsidRPr="0087271F" w:rsidRDefault="00146B12" w:rsidP="00146B12">
      <w:pPr>
        <w:ind w:firstLine="708"/>
        <w:contextualSpacing/>
        <w:jc w:val="both"/>
        <w:rPr>
          <w:rFonts w:eastAsia="SimSun"/>
          <w:color w:val="000000"/>
          <w:sz w:val="28"/>
          <w:szCs w:val="28"/>
          <w:lang w:eastAsia="zh-CN"/>
        </w:rPr>
      </w:pPr>
      <w:r w:rsidRPr="0087271F">
        <w:rPr>
          <w:sz w:val="28"/>
          <w:szCs w:val="28"/>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146B12" w:rsidRPr="0087271F" w:rsidRDefault="00146B12" w:rsidP="00146B12">
      <w:pPr>
        <w:contextualSpacing/>
        <w:jc w:val="both"/>
        <w:rPr>
          <w:rFonts w:eastAsia="SimSun"/>
          <w:color w:val="000000"/>
          <w:sz w:val="28"/>
          <w:szCs w:val="28"/>
          <w:lang w:eastAsia="zh-CN"/>
        </w:rPr>
      </w:pPr>
      <w:r w:rsidRPr="0087271F">
        <w:rPr>
          <w:sz w:val="28"/>
          <w:szCs w:val="28"/>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146B12" w:rsidRPr="0087271F" w:rsidRDefault="00146B12" w:rsidP="00146B12">
      <w:pPr>
        <w:ind w:firstLine="708"/>
        <w:contextualSpacing/>
        <w:jc w:val="both"/>
        <w:rPr>
          <w:sz w:val="28"/>
          <w:szCs w:val="28"/>
        </w:rPr>
      </w:pPr>
      <w:r w:rsidRPr="0087271F">
        <w:rPr>
          <w:sz w:val="28"/>
          <w:szCs w:val="28"/>
        </w:rPr>
        <w:lastRenderedPageBreak/>
        <w:t xml:space="preserve">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w:t>
      </w:r>
      <w:proofErr w:type="gramStart"/>
      <w:r w:rsidRPr="0087271F">
        <w:rPr>
          <w:sz w:val="28"/>
          <w:szCs w:val="28"/>
        </w:rPr>
        <w:t>требований  технических</w:t>
      </w:r>
      <w:proofErr w:type="gramEnd"/>
      <w:r w:rsidRPr="0087271F">
        <w:rPr>
          <w:sz w:val="28"/>
          <w:szCs w:val="28"/>
        </w:rPr>
        <w:t xml:space="preserve"> регламентов, строительных норм и правил, других нормативных документов действующих на территории Российской Федерации).</w:t>
      </w:r>
    </w:p>
    <w:p w:rsidR="00146B12" w:rsidRPr="0087271F" w:rsidRDefault="00146B12" w:rsidP="00146B12">
      <w:pPr>
        <w:contextualSpacing/>
        <w:jc w:val="both"/>
        <w:rPr>
          <w:rFonts w:eastAsia="SimSun"/>
          <w:color w:val="000000"/>
          <w:sz w:val="28"/>
          <w:szCs w:val="28"/>
          <w:lang w:eastAsia="zh-CN"/>
        </w:rPr>
      </w:pPr>
    </w:p>
    <w:p w:rsidR="00146B12" w:rsidRPr="0087271F" w:rsidRDefault="00146B12" w:rsidP="00146B12">
      <w:pPr>
        <w:contextualSpacing/>
        <w:jc w:val="center"/>
        <w:rPr>
          <w:rFonts w:eastAsia="SimSun"/>
          <w:b/>
          <w:color w:val="000000"/>
          <w:sz w:val="28"/>
          <w:szCs w:val="28"/>
          <w:u w:val="single"/>
          <w:lang w:eastAsia="zh-CN"/>
        </w:rPr>
      </w:pPr>
      <w:r w:rsidRPr="0087271F">
        <w:rPr>
          <w:rFonts w:eastAsia="SimSun"/>
          <w:b/>
          <w:color w:val="000000"/>
          <w:sz w:val="28"/>
          <w:szCs w:val="28"/>
          <w:u w:val="single"/>
          <w:lang w:eastAsia="zh-CN"/>
        </w:rPr>
        <w:t>Требования к ограждению земельных участков:</w:t>
      </w:r>
    </w:p>
    <w:p w:rsidR="00146B12" w:rsidRPr="0087271F" w:rsidRDefault="00146B12" w:rsidP="00146B12">
      <w:pPr>
        <w:contextualSpacing/>
        <w:jc w:val="center"/>
        <w:rPr>
          <w:rFonts w:eastAsia="SimSun"/>
          <w:color w:val="000000"/>
          <w:sz w:val="28"/>
          <w:szCs w:val="28"/>
          <w:lang w:eastAsia="zh-CN"/>
        </w:rPr>
      </w:pPr>
    </w:p>
    <w:p w:rsidR="00146B12" w:rsidRPr="0087271F" w:rsidRDefault="00146B12" w:rsidP="00146B12">
      <w:pPr>
        <w:ind w:firstLine="708"/>
        <w:contextualSpacing/>
        <w:jc w:val="both"/>
        <w:rPr>
          <w:rFonts w:eastAsia="SimSun"/>
          <w:color w:val="000000"/>
          <w:sz w:val="28"/>
          <w:szCs w:val="28"/>
          <w:lang w:eastAsia="zh-CN"/>
        </w:rPr>
      </w:pPr>
      <w:proofErr w:type="gramStart"/>
      <w:r w:rsidRPr="0087271F">
        <w:rPr>
          <w:rFonts w:eastAsia="SimSun"/>
          <w:color w:val="000000"/>
          <w:sz w:val="28"/>
          <w:szCs w:val="28"/>
          <w:lang w:eastAsia="zh-CN"/>
        </w:rPr>
        <w:t>Ограждения  земельных</w:t>
      </w:r>
      <w:proofErr w:type="gramEnd"/>
      <w:r w:rsidRPr="0087271F">
        <w:rPr>
          <w:rFonts w:eastAsia="SimSun"/>
          <w:color w:val="000000"/>
          <w:sz w:val="28"/>
          <w:szCs w:val="28"/>
          <w:lang w:eastAsia="zh-CN"/>
        </w:rPr>
        <w:t xml:space="preserve">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Ограждения должны быть </w:t>
      </w:r>
      <w:proofErr w:type="spellStart"/>
      <w:r w:rsidRPr="0087271F">
        <w:rPr>
          <w:rFonts w:eastAsia="SimSun"/>
          <w:color w:val="000000"/>
          <w:sz w:val="28"/>
          <w:szCs w:val="28"/>
          <w:lang w:eastAsia="zh-CN"/>
        </w:rPr>
        <w:t>светопрозрачными</w:t>
      </w:r>
      <w:proofErr w:type="spellEnd"/>
      <w:r w:rsidRPr="0087271F">
        <w:rPr>
          <w:rFonts w:eastAsia="SimSun"/>
          <w:color w:val="000000"/>
          <w:sz w:val="28"/>
          <w:szCs w:val="28"/>
          <w:lang w:eastAsia="zh-CN"/>
        </w:rPr>
        <w:t xml:space="preserve">, решетчатыми, эстетически привлекательными, иметь устойчивость к загрязнению и запылению и способность к легкой механической очистке. </w:t>
      </w:r>
    </w:p>
    <w:p w:rsidR="00146B12" w:rsidRPr="0087271F" w:rsidRDefault="00146B12" w:rsidP="00146B12">
      <w:pPr>
        <w:contextualSpacing/>
        <w:jc w:val="both"/>
        <w:rPr>
          <w:rFonts w:eastAsia="SimSun"/>
          <w:color w:val="000000"/>
          <w:sz w:val="28"/>
          <w:szCs w:val="28"/>
          <w:lang w:eastAsia="zh-CN"/>
        </w:rPr>
      </w:pPr>
      <w:r w:rsidRPr="0087271F">
        <w:rPr>
          <w:rFonts w:eastAsia="SimSun"/>
          <w:color w:val="000000"/>
          <w:sz w:val="28"/>
          <w:szCs w:val="28"/>
          <w:lang w:eastAsia="zh-CN"/>
        </w:rPr>
        <w:t>При устройстве ограждения объектов общественно-делового назначения необходимо представить в орган, уполномоченный в области архитектуры и градостроительства, обоснование необходимости устройства такового ограждения в целях охраны и безопасности.</w:t>
      </w:r>
    </w:p>
    <w:p w:rsidR="00146B12" w:rsidRPr="0087271F" w:rsidRDefault="00146B12" w:rsidP="00146B12">
      <w:pPr>
        <w:ind w:firstLine="708"/>
        <w:contextualSpacing/>
        <w:jc w:val="both"/>
        <w:rPr>
          <w:rFonts w:eastAsia="SimSun"/>
          <w:color w:val="000000"/>
          <w:sz w:val="28"/>
          <w:szCs w:val="28"/>
          <w:lang w:eastAsia="zh-CN"/>
        </w:rPr>
      </w:pPr>
      <w:r w:rsidRPr="0087271F">
        <w:rPr>
          <w:sz w:val="28"/>
          <w:szCs w:val="28"/>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146B12" w:rsidRPr="0087271F" w:rsidRDefault="00146B12" w:rsidP="00146B12">
      <w:pPr>
        <w:contextualSpacing/>
        <w:jc w:val="both"/>
        <w:rPr>
          <w:sz w:val="28"/>
          <w:szCs w:val="28"/>
        </w:rPr>
      </w:pPr>
    </w:p>
    <w:p w:rsidR="00146B12" w:rsidRPr="0087271F" w:rsidRDefault="00146B12" w:rsidP="00146B12">
      <w:pPr>
        <w:contextualSpacing/>
        <w:jc w:val="center"/>
        <w:rPr>
          <w:rFonts w:eastAsia="SimSun"/>
          <w:color w:val="000000"/>
          <w:sz w:val="28"/>
          <w:szCs w:val="28"/>
          <w:lang w:eastAsia="zh-CN"/>
        </w:rPr>
      </w:pPr>
      <w:r w:rsidRPr="0087271F">
        <w:rPr>
          <w:rFonts w:eastAsia="SimSun"/>
          <w:b/>
          <w:color w:val="000000"/>
          <w:sz w:val="28"/>
          <w:szCs w:val="28"/>
          <w:u w:val="single"/>
          <w:lang w:eastAsia="zh-CN"/>
        </w:rPr>
        <w:t>ОД-3. Зона объектов здравоохранения.</w:t>
      </w:r>
    </w:p>
    <w:p w:rsidR="00146B12" w:rsidRPr="0087271F" w:rsidRDefault="00146B12" w:rsidP="00146B12">
      <w:pPr>
        <w:widowControl w:val="0"/>
        <w:tabs>
          <w:tab w:val="left" w:pos="1260"/>
        </w:tabs>
        <w:contextualSpacing/>
        <w:jc w:val="both"/>
        <w:rPr>
          <w:i/>
          <w:iCs/>
          <w:color w:val="000000"/>
          <w:sz w:val="28"/>
          <w:szCs w:val="28"/>
        </w:rPr>
      </w:pPr>
    </w:p>
    <w:p w:rsidR="00146B12" w:rsidRPr="0087271F" w:rsidRDefault="00146B12" w:rsidP="00146B12">
      <w:pPr>
        <w:widowControl w:val="0"/>
        <w:tabs>
          <w:tab w:val="left" w:pos="1260"/>
        </w:tabs>
        <w:contextualSpacing/>
        <w:jc w:val="both"/>
        <w:rPr>
          <w:iCs/>
          <w:color w:val="000000"/>
          <w:sz w:val="28"/>
          <w:szCs w:val="28"/>
        </w:rPr>
      </w:pPr>
      <w:r>
        <w:rPr>
          <w:iCs/>
          <w:color w:val="000000"/>
          <w:sz w:val="28"/>
          <w:szCs w:val="28"/>
        </w:rPr>
        <w:tab/>
      </w:r>
      <w:r w:rsidRPr="0087271F">
        <w:rPr>
          <w:iCs/>
          <w:color w:val="000000"/>
          <w:sz w:val="28"/>
          <w:szCs w:val="28"/>
        </w:rPr>
        <w:t>Зона ОД-3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146B12" w:rsidRPr="00F872CF" w:rsidRDefault="00146B12" w:rsidP="00146B12">
      <w:pPr>
        <w:widowControl w:val="0"/>
        <w:tabs>
          <w:tab w:val="left" w:pos="1260"/>
        </w:tabs>
        <w:jc w:val="both"/>
        <w:rPr>
          <w:iCs/>
          <w:color w:val="000000"/>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5245"/>
        <w:gridCol w:w="851"/>
        <w:gridCol w:w="5670"/>
      </w:tblGrid>
      <w:tr w:rsidR="00146B12" w:rsidRPr="00EB6E3F" w:rsidTr="00092F01">
        <w:tc>
          <w:tcPr>
            <w:tcW w:w="540" w:type="dxa"/>
          </w:tcPr>
          <w:p w:rsidR="00146B12" w:rsidRPr="00EB6E3F" w:rsidRDefault="00146B12" w:rsidP="00092F01">
            <w:pPr>
              <w:jc w:val="center"/>
              <w:rPr>
                <w:sz w:val="24"/>
                <w:szCs w:val="24"/>
              </w:rPr>
            </w:pPr>
            <w:r w:rsidRPr="00EB6E3F">
              <w:rPr>
                <w:sz w:val="24"/>
                <w:szCs w:val="24"/>
              </w:rPr>
              <w:t>№</w:t>
            </w:r>
          </w:p>
          <w:p w:rsidR="00146B12" w:rsidRPr="00EB6E3F" w:rsidRDefault="00146B12" w:rsidP="00092F01">
            <w:pPr>
              <w:jc w:val="center"/>
              <w:rPr>
                <w:sz w:val="24"/>
                <w:szCs w:val="24"/>
              </w:rPr>
            </w:pPr>
            <w:r w:rsidRPr="00EB6E3F">
              <w:rPr>
                <w:sz w:val="24"/>
                <w:szCs w:val="24"/>
              </w:rPr>
              <w:t>п/п</w:t>
            </w:r>
          </w:p>
        </w:tc>
        <w:tc>
          <w:tcPr>
            <w:tcW w:w="2295" w:type="dxa"/>
          </w:tcPr>
          <w:p w:rsidR="00146B12" w:rsidRPr="00EB6E3F" w:rsidRDefault="00146B12" w:rsidP="00092F01">
            <w:pPr>
              <w:jc w:val="center"/>
              <w:rPr>
                <w:sz w:val="24"/>
                <w:szCs w:val="24"/>
              </w:rPr>
            </w:pPr>
            <w:r w:rsidRPr="00EB6E3F">
              <w:rPr>
                <w:sz w:val="24"/>
                <w:szCs w:val="24"/>
              </w:rPr>
              <w:t xml:space="preserve">Виды разрешенного использования земельных участков и объектов </w:t>
            </w:r>
            <w:r w:rsidRPr="00EB6E3F">
              <w:rPr>
                <w:sz w:val="24"/>
                <w:szCs w:val="24"/>
              </w:rPr>
              <w:lastRenderedPageBreak/>
              <w:t>капитального строительства</w:t>
            </w:r>
          </w:p>
        </w:tc>
        <w:tc>
          <w:tcPr>
            <w:tcW w:w="5245" w:type="dxa"/>
          </w:tcPr>
          <w:p w:rsidR="00146B12" w:rsidRPr="00EB6E3F" w:rsidRDefault="00146B12" w:rsidP="00092F01">
            <w:pPr>
              <w:jc w:val="center"/>
              <w:rPr>
                <w:sz w:val="24"/>
                <w:szCs w:val="24"/>
              </w:rPr>
            </w:pPr>
            <w:r w:rsidRPr="00EB6E3F">
              <w:rPr>
                <w:sz w:val="24"/>
                <w:szCs w:val="24"/>
              </w:rPr>
              <w:lastRenderedPageBreak/>
              <w:t>Описание видов разрешенного использования земельных участков и объектов капитального строительства</w:t>
            </w:r>
          </w:p>
        </w:tc>
        <w:tc>
          <w:tcPr>
            <w:tcW w:w="851" w:type="dxa"/>
          </w:tcPr>
          <w:p w:rsidR="00146B12" w:rsidRPr="00EB6E3F" w:rsidRDefault="00146B12" w:rsidP="00092F01">
            <w:pPr>
              <w:jc w:val="center"/>
              <w:rPr>
                <w:sz w:val="24"/>
                <w:szCs w:val="24"/>
              </w:rPr>
            </w:pPr>
            <w:r w:rsidRPr="00EB6E3F">
              <w:rPr>
                <w:sz w:val="24"/>
                <w:szCs w:val="24"/>
              </w:rPr>
              <w:t>Код</w:t>
            </w:r>
          </w:p>
        </w:tc>
        <w:tc>
          <w:tcPr>
            <w:tcW w:w="5670" w:type="dxa"/>
          </w:tcPr>
          <w:p w:rsidR="00146B12" w:rsidRPr="00EB6E3F" w:rsidRDefault="00146B12" w:rsidP="00092F01">
            <w:pPr>
              <w:jc w:val="center"/>
              <w:rPr>
                <w:sz w:val="24"/>
                <w:szCs w:val="24"/>
              </w:rPr>
            </w:pPr>
            <w:r w:rsidRPr="00EB6E3F">
              <w:rPr>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sidRPr="00EB6E3F">
              <w:rPr>
                <w:sz w:val="24"/>
                <w:szCs w:val="24"/>
              </w:rPr>
              <w:lastRenderedPageBreak/>
              <w:t>строительства</w:t>
            </w:r>
          </w:p>
        </w:tc>
      </w:tr>
      <w:tr w:rsidR="00146B12" w:rsidRPr="00EB6E3F" w:rsidTr="00092F01">
        <w:tc>
          <w:tcPr>
            <w:tcW w:w="540" w:type="dxa"/>
          </w:tcPr>
          <w:p w:rsidR="00146B12" w:rsidRPr="00EB6E3F" w:rsidRDefault="00146B12" w:rsidP="00092F01">
            <w:pPr>
              <w:jc w:val="center"/>
              <w:rPr>
                <w:sz w:val="24"/>
                <w:szCs w:val="24"/>
              </w:rPr>
            </w:pPr>
            <w:r w:rsidRPr="00EB6E3F">
              <w:rPr>
                <w:sz w:val="24"/>
                <w:szCs w:val="24"/>
              </w:rPr>
              <w:lastRenderedPageBreak/>
              <w:t>1</w:t>
            </w:r>
          </w:p>
        </w:tc>
        <w:tc>
          <w:tcPr>
            <w:tcW w:w="2295" w:type="dxa"/>
          </w:tcPr>
          <w:p w:rsidR="00146B12" w:rsidRPr="00EB6E3F" w:rsidRDefault="00146B12" w:rsidP="00092F01">
            <w:pPr>
              <w:jc w:val="center"/>
              <w:rPr>
                <w:sz w:val="24"/>
                <w:szCs w:val="24"/>
              </w:rPr>
            </w:pPr>
            <w:r w:rsidRPr="00EB6E3F">
              <w:rPr>
                <w:sz w:val="24"/>
                <w:szCs w:val="24"/>
              </w:rPr>
              <w:t>2</w:t>
            </w:r>
          </w:p>
        </w:tc>
        <w:tc>
          <w:tcPr>
            <w:tcW w:w="5245" w:type="dxa"/>
          </w:tcPr>
          <w:p w:rsidR="00146B12" w:rsidRPr="00EB6E3F" w:rsidRDefault="00146B12" w:rsidP="00092F01">
            <w:pPr>
              <w:jc w:val="center"/>
              <w:rPr>
                <w:sz w:val="24"/>
                <w:szCs w:val="24"/>
              </w:rPr>
            </w:pPr>
            <w:r w:rsidRPr="00EB6E3F">
              <w:rPr>
                <w:sz w:val="24"/>
                <w:szCs w:val="24"/>
              </w:rPr>
              <w:t>3</w:t>
            </w:r>
          </w:p>
        </w:tc>
        <w:tc>
          <w:tcPr>
            <w:tcW w:w="851" w:type="dxa"/>
          </w:tcPr>
          <w:p w:rsidR="00146B12" w:rsidRPr="00EB6E3F" w:rsidRDefault="00146B12" w:rsidP="00092F01">
            <w:pPr>
              <w:jc w:val="center"/>
              <w:rPr>
                <w:sz w:val="24"/>
                <w:szCs w:val="24"/>
              </w:rPr>
            </w:pPr>
            <w:r w:rsidRPr="00EB6E3F">
              <w:rPr>
                <w:sz w:val="24"/>
                <w:szCs w:val="24"/>
              </w:rPr>
              <w:t>4</w:t>
            </w:r>
          </w:p>
        </w:tc>
        <w:tc>
          <w:tcPr>
            <w:tcW w:w="5670" w:type="dxa"/>
          </w:tcPr>
          <w:p w:rsidR="00146B12" w:rsidRPr="00EB6E3F" w:rsidRDefault="00146B12" w:rsidP="00092F01">
            <w:pPr>
              <w:jc w:val="center"/>
              <w:rPr>
                <w:sz w:val="24"/>
                <w:szCs w:val="24"/>
              </w:rPr>
            </w:pPr>
            <w:r w:rsidRPr="00EB6E3F">
              <w:rPr>
                <w:sz w:val="24"/>
                <w:szCs w:val="24"/>
              </w:rPr>
              <w:t>5</w:t>
            </w:r>
          </w:p>
        </w:tc>
      </w:tr>
      <w:tr w:rsidR="00146B12" w:rsidRPr="00EB6E3F" w:rsidTr="00092F01">
        <w:tc>
          <w:tcPr>
            <w:tcW w:w="14601" w:type="dxa"/>
            <w:gridSpan w:val="5"/>
          </w:tcPr>
          <w:p w:rsidR="00146B12" w:rsidRPr="00EB6E3F" w:rsidRDefault="00146B12" w:rsidP="00092F01">
            <w:pPr>
              <w:jc w:val="center"/>
              <w:rPr>
                <w:b/>
                <w:sz w:val="24"/>
                <w:szCs w:val="24"/>
              </w:rPr>
            </w:pPr>
            <w:r w:rsidRPr="00EB6E3F">
              <w:rPr>
                <w:b/>
                <w:sz w:val="24"/>
                <w:szCs w:val="24"/>
              </w:rPr>
              <w:t>Основные виды разрешенного использования</w:t>
            </w:r>
          </w:p>
        </w:tc>
      </w:tr>
      <w:tr w:rsidR="00146B12" w:rsidRPr="00EB6E3F" w:rsidTr="00092F01">
        <w:trPr>
          <w:trHeight w:val="180"/>
        </w:trPr>
        <w:tc>
          <w:tcPr>
            <w:tcW w:w="540" w:type="dxa"/>
          </w:tcPr>
          <w:p w:rsidR="00146B12" w:rsidRPr="00EB6E3F" w:rsidRDefault="00146B12" w:rsidP="00092F01">
            <w:pPr>
              <w:rPr>
                <w:sz w:val="24"/>
                <w:szCs w:val="24"/>
              </w:rPr>
            </w:pPr>
            <w:r w:rsidRPr="00EB6E3F">
              <w:rPr>
                <w:sz w:val="24"/>
                <w:szCs w:val="24"/>
              </w:rPr>
              <w:t>1</w:t>
            </w:r>
          </w:p>
        </w:tc>
        <w:tc>
          <w:tcPr>
            <w:tcW w:w="2295" w:type="dxa"/>
          </w:tcPr>
          <w:p w:rsidR="00146B12" w:rsidRPr="00EB6E3F" w:rsidRDefault="00146B12" w:rsidP="00092F01">
            <w:pPr>
              <w:jc w:val="both"/>
              <w:rPr>
                <w:sz w:val="24"/>
                <w:szCs w:val="24"/>
              </w:rPr>
            </w:pPr>
            <w:r>
              <w:rPr>
                <w:sz w:val="24"/>
                <w:szCs w:val="24"/>
              </w:rPr>
              <w:t>З</w:t>
            </w:r>
            <w:r w:rsidRPr="00EB6E3F">
              <w:rPr>
                <w:sz w:val="24"/>
                <w:szCs w:val="24"/>
              </w:rPr>
              <w:t>дравоохранение</w:t>
            </w:r>
          </w:p>
        </w:tc>
        <w:tc>
          <w:tcPr>
            <w:tcW w:w="5245" w:type="dxa"/>
          </w:tcPr>
          <w:p w:rsidR="00146B12" w:rsidRPr="00EB6E3F" w:rsidRDefault="00146B12" w:rsidP="00092F01">
            <w:pPr>
              <w:jc w:val="both"/>
              <w:rPr>
                <w:sz w:val="24"/>
                <w:szCs w:val="24"/>
              </w:rPr>
            </w:pPr>
            <w:r w:rsidRPr="00EB6E3F">
              <w:rPr>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EB6E3F">
                <w:rPr>
                  <w:sz w:val="24"/>
                  <w:szCs w:val="24"/>
                </w:rPr>
                <w:t>кодами 3.4.1</w:t>
              </w:r>
            </w:hyperlink>
            <w:r w:rsidRPr="00EB6E3F">
              <w:rPr>
                <w:sz w:val="24"/>
                <w:szCs w:val="24"/>
              </w:rPr>
              <w:t xml:space="preserve"> - </w:t>
            </w:r>
            <w:hyperlink w:anchor="P201" w:history="1">
              <w:r w:rsidRPr="00EB6E3F">
                <w:rPr>
                  <w:sz w:val="24"/>
                  <w:szCs w:val="24"/>
                </w:rPr>
                <w:t>3.4.2</w:t>
              </w:r>
            </w:hyperlink>
          </w:p>
        </w:tc>
        <w:tc>
          <w:tcPr>
            <w:tcW w:w="851" w:type="dxa"/>
          </w:tcPr>
          <w:p w:rsidR="00146B12" w:rsidRPr="00EB6E3F" w:rsidRDefault="00146B12" w:rsidP="00092F01">
            <w:pPr>
              <w:rPr>
                <w:sz w:val="24"/>
                <w:szCs w:val="24"/>
              </w:rPr>
            </w:pPr>
            <w:r w:rsidRPr="00EB6E3F">
              <w:rPr>
                <w:sz w:val="24"/>
                <w:szCs w:val="24"/>
              </w:rPr>
              <w:t>3.4</w:t>
            </w:r>
          </w:p>
        </w:tc>
        <w:tc>
          <w:tcPr>
            <w:tcW w:w="5670" w:type="dxa"/>
            <w:vMerge w:val="restart"/>
          </w:tcPr>
          <w:p w:rsidR="00146B12" w:rsidRPr="00EB6E3F" w:rsidRDefault="00146B12" w:rsidP="00092F01">
            <w:pPr>
              <w:jc w:val="both"/>
              <w:rPr>
                <w:b/>
                <w:sz w:val="24"/>
                <w:szCs w:val="24"/>
              </w:rPr>
            </w:pPr>
            <w:r>
              <w:rPr>
                <w:sz w:val="24"/>
                <w:szCs w:val="24"/>
              </w:rPr>
              <w:t>м</w:t>
            </w:r>
            <w:r w:rsidRPr="00EB6E3F">
              <w:rPr>
                <w:sz w:val="24"/>
                <w:szCs w:val="24"/>
              </w:rPr>
              <w:t>инимальная/максимальная площадь земельного участка - 50/50000 кв. м.</w:t>
            </w:r>
          </w:p>
          <w:p w:rsidR="00146B12" w:rsidRPr="00EB6E3F" w:rsidRDefault="00146B12" w:rsidP="00092F01">
            <w:pPr>
              <w:jc w:val="both"/>
              <w:rPr>
                <w:sz w:val="24"/>
                <w:szCs w:val="24"/>
              </w:rPr>
            </w:pPr>
            <w:r>
              <w:rPr>
                <w:sz w:val="24"/>
                <w:szCs w:val="24"/>
              </w:rPr>
              <w:t>м</w:t>
            </w:r>
            <w:r w:rsidRPr="00EB6E3F">
              <w:rPr>
                <w:sz w:val="24"/>
                <w:szCs w:val="24"/>
              </w:rPr>
              <w:t>инимальная (максимальная) площадь земельного участка, предоставляемого для объектов здравоохранения, определяется в соответствии с приложением Ж СП 42.13330.2011 «Градостроительство. Планировка и застройка городских и сельских поселений».</w:t>
            </w:r>
          </w:p>
          <w:p w:rsidR="00146B12" w:rsidRPr="00EB6E3F" w:rsidRDefault="00146B12" w:rsidP="00092F01">
            <w:pPr>
              <w:jc w:val="both"/>
              <w:rPr>
                <w:sz w:val="24"/>
                <w:szCs w:val="24"/>
              </w:rPr>
            </w:pPr>
            <w:r>
              <w:rPr>
                <w:sz w:val="24"/>
                <w:szCs w:val="24"/>
              </w:rPr>
              <w:t>м</w:t>
            </w:r>
            <w:r w:rsidRPr="00EB6E3F">
              <w:rPr>
                <w:sz w:val="24"/>
                <w:szCs w:val="24"/>
              </w:rPr>
              <w:t xml:space="preserve">аксимальное количество </w:t>
            </w:r>
            <w:proofErr w:type="gramStart"/>
            <w:r w:rsidRPr="00EB6E3F">
              <w:rPr>
                <w:sz w:val="24"/>
                <w:szCs w:val="24"/>
              </w:rPr>
              <w:t>этажей  –</w:t>
            </w:r>
            <w:proofErr w:type="gramEnd"/>
            <w:r w:rsidRPr="00EB6E3F">
              <w:rPr>
                <w:sz w:val="24"/>
                <w:szCs w:val="24"/>
              </w:rPr>
              <w:t xml:space="preserve"> 3.</w:t>
            </w:r>
          </w:p>
          <w:p w:rsidR="00146B12" w:rsidRPr="00EB6E3F" w:rsidRDefault="00146B12" w:rsidP="00092F01">
            <w:pPr>
              <w:keepLines/>
              <w:suppressAutoHyphens/>
              <w:overflowPunct w:val="0"/>
              <w:autoSpaceDE w:val="0"/>
              <w:autoSpaceDN w:val="0"/>
              <w:adjustRightInd w:val="0"/>
              <w:jc w:val="both"/>
              <w:textAlignment w:val="baseline"/>
              <w:rPr>
                <w:sz w:val="24"/>
                <w:szCs w:val="24"/>
              </w:rPr>
            </w:pPr>
            <w:r>
              <w:rPr>
                <w:sz w:val="24"/>
                <w:szCs w:val="24"/>
              </w:rPr>
              <w:t>м</w:t>
            </w:r>
            <w:r w:rsidRPr="00EB6E3F">
              <w:rPr>
                <w:sz w:val="24"/>
                <w:szCs w:val="24"/>
              </w:rPr>
              <w:t>аксимальная высота этажа – 3 м.</w:t>
            </w:r>
          </w:p>
          <w:p w:rsidR="00146B12" w:rsidRPr="00EB6E3F" w:rsidRDefault="00146B12" w:rsidP="00092F01">
            <w:pPr>
              <w:keepLines/>
              <w:suppressAutoHyphens/>
              <w:overflowPunct w:val="0"/>
              <w:autoSpaceDE w:val="0"/>
              <w:autoSpaceDN w:val="0"/>
              <w:adjustRightInd w:val="0"/>
              <w:jc w:val="both"/>
              <w:textAlignment w:val="baseline"/>
              <w:rPr>
                <w:sz w:val="24"/>
                <w:szCs w:val="24"/>
              </w:rPr>
            </w:pPr>
            <w:r>
              <w:rPr>
                <w:sz w:val="24"/>
                <w:szCs w:val="24"/>
              </w:rPr>
              <w:t>в</w:t>
            </w:r>
            <w:r w:rsidRPr="00EB6E3F">
              <w:rPr>
                <w:sz w:val="24"/>
                <w:szCs w:val="24"/>
              </w:rPr>
              <w:t xml:space="preserve">ысота здания – не более 12 м. </w:t>
            </w:r>
          </w:p>
          <w:p w:rsidR="00146B12" w:rsidRPr="00EB6E3F" w:rsidRDefault="00146B12" w:rsidP="00092F01">
            <w:pPr>
              <w:keepLines/>
              <w:suppressAutoHyphens/>
              <w:overflowPunct w:val="0"/>
              <w:autoSpaceDE w:val="0"/>
              <w:autoSpaceDN w:val="0"/>
              <w:adjustRightInd w:val="0"/>
              <w:jc w:val="both"/>
              <w:textAlignment w:val="baseline"/>
              <w:rPr>
                <w:sz w:val="24"/>
                <w:szCs w:val="24"/>
              </w:rPr>
            </w:pPr>
            <w:r>
              <w:rPr>
                <w:sz w:val="24"/>
                <w:szCs w:val="24"/>
              </w:rPr>
              <w:t>о</w:t>
            </w:r>
            <w:r w:rsidRPr="00EB6E3F">
              <w:rPr>
                <w:sz w:val="24"/>
                <w:szCs w:val="24"/>
              </w:rPr>
              <w:t>зеленение не менее 10%.</w:t>
            </w:r>
          </w:p>
          <w:p w:rsidR="00146B12" w:rsidRPr="00EB6E3F" w:rsidRDefault="00146B12" w:rsidP="00092F01">
            <w:pPr>
              <w:jc w:val="both"/>
              <w:rPr>
                <w:sz w:val="24"/>
                <w:szCs w:val="24"/>
              </w:rPr>
            </w:pPr>
            <w:r>
              <w:rPr>
                <w:sz w:val="24"/>
                <w:szCs w:val="24"/>
              </w:rPr>
              <w:t>з</w:t>
            </w:r>
            <w:r w:rsidRPr="00EB6E3F">
              <w:rPr>
                <w:sz w:val="24"/>
                <w:szCs w:val="24"/>
              </w:rPr>
              <w:t>апрещается перепрофилирование объектов.</w:t>
            </w:r>
          </w:p>
          <w:p w:rsidR="00146B12" w:rsidRPr="00EB6E3F" w:rsidRDefault="00146B12" w:rsidP="00092F01">
            <w:pPr>
              <w:jc w:val="both"/>
              <w:rPr>
                <w:sz w:val="24"/>
                <w:szCs w:val="24"/>
              </w:rPr>
            </w:pPr>
            <w:r>
              <w:rPr>
                <w:sz w:val="24"/>
                <w:szCs w:val="24"/>
              </w:rPr>
              <w:t>м</w:t>
            </w:r>
            <w:r w:rsidRPr="00EB6E3F">
              <w:rPr>
                <w:sz w:val="24"/>
                <w:szCs w:val="24"/>
              </w:rPr>
              <w:t>инимальный отступ строений:</w:t>
            </w:r>
          </w:p>
          <w:p w:rsidR="00146B12" w:rsidRPr="00EB6E3F" w:rsidRDefault="00146B12" w:rsidP="00092F01">
            <w:pPr>
              <w:jc w:val="both"/>
              <w:rPr>
                <w:sz w:val="24"/>
                <w:szCs w:val="24"/>
              </w:rPr>
            </w:pPr>
            <w:r w:rsidRPr="00EB6E3F">
              <w:rPr>
                <w:sz w:val="24"/>
                <w:szCs w:val="24"/>
              </w:rPr>
              <w:t>от красной линии улиц - не менее чем на 5 м,</w:t>
            </w:r>
          </w:p>
          <w:p w:rsidR="00146B12" w:rsidRPr="00EB6E3F" w:rsidRDefault="00146B12" w:rsidP="00092F01">
            <w:pPr>
              <w:jc w:val="both"/>
              <w:rPr>
                <w:sz w:val="24"/>
                <w:szCs w:val="24"/>
              </w:rPr>
            </w:pPr>
            <w:r w:rsidRPr="00EB6E3F">
              <w:rPr>
                <w:sz w:val="24"/>
                <w:szCs w:val="24"/>
              </w:rPr>
              <w:t>от красной линии проездов - не менее чем на 3 м,</w:t>
            </w:r>
          </w:p>
          <w:p w:rsidR="00146B12" w:rsidRPr="00EB6E3F" w:rsidRDefault="00146B12" w:rsidP="00092F01">
            <w:pPr>
              <w:jc w:val="both"/>
              <w:rPr>
                <w:sz w:val="24"/>
                <w:szCs w:val="24"/>
              </w:rPr>
            </w:pPr>
            <w:r w:rsidRPr="00EB6E3F">
              <w:rPr>
                <w:sz w:val="24"/>
                <w:szCs w:val="24"/>
              </w:rPr>
              <w:t>от границ соседнего участка - не менее чем 3 м.</w:t>
            </w:r>
          </w:p>
          <w:p w:rsidR="00146B12" w:rsidRPr="00EB6E3F" w:rsidRDefault="00146B12" w:rsidP="00092F01">
            <w:pPr>
              <w:jc w:val="both"/>
              <w:rPr>
                <w:sz w:val="24"/>
                <w:szCs w:val="24"/>
              </w:rPr>
            </w:pPr>
            <w:r>
              <w:rPr>
                <w:sz w:val="24"/>
                <w:szCs w:val="24"/>
              </w:rPr>
              <w:t>р</w:t>
            </w:r>
            <w:r w:rsidRPr="00EB6E3F">
              <w:rPr>
                <w:sz w:val="24"/>
                <w:szCs w:val="24"/>
              </w:rPr>
              <w:t>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146B12" w:rsidRPr="00EB6E3F" w:rsidRDefault="00146B12" w:rsidP="00092F01">
            <w:pPr>
              <w:jc w:val="both"/>
              <w:rPr>
                <w:sz w:val="24"/>
                <w:szCs w:val="24"/>
              </w:rPr>
            </w:pPr>
            <w:r>
              <w:rPr>
                <w:sz w:val="24"/>
                <w:szCs w:val="24"/>
              </w:rPr>
              <w:t>п</w:t>
            </w:r>
            <w:r w:rsidRPr="00EB6E3F">
              <w:rPr>
                <w:sz w:val="24"/>
                <w:szCs w:val="24"/>
              </w:rPr>
              <w:t>роцент застройки территории – не более 40% от площади земельного участка.</w:t>
            </w:r>
          </w:p>
          <w:p w:rsidR="00146B12" w:rsidRPr="00EB6E3F" w:rsidRDefault="00146B12" w:rsidP="00092F01">
            <w:pPr>
              <w:jc w:val="both"/>
              <w:rPr>
                <w:sz w:val="24"/>
                <w:szCs w:val="24"/>
              </w:rPr>
            </w:pPr>
            <w:r>
              <w:rPr>
                <w:sz w:val="24"/>
                <w:szCs w:val="24"/>
              </w:rPr>
              <w:t>о</w:t>
            </w:r>
            <w:r w:rsidRPr="00EB6E3F">
              <w:rPr>
                <w:sz w:val="24"/>
                <w:szCs w:val="24"/>
              </w:rPr>
              <w:t>зеленение территории – не менее 15% от площади земельного участка.</w:t>
            </w:r>
          </w:p>
          <w:p w:rsidR="00146B12" w:rsidRPr="00EB6E3F" w:rsidRDefault="00146B12" w:rsidP="00092F01">
            <w:pPr>
              <w:jc w:val="both"/>
              <w:rPr>
                <w:sz w:val="24"/>
                <w:szCs w:val="24"/>
              </w:rPr>
            </w:pPr>
          </w:p>
        </w:tc>
      </w:tr>
      <w:tr w:rsidR="00146B12" w:rsidRPr="00EB6E3F" w:rsidTr="00092F01">
        <w:trPr>
          <w:trHeight w:val="225"/>
        </w:trPr>
        <w:tc>
          <w:tcPr>
            <w:tcW w:w="540" w:type="dxa"/>
          </w:tcPr>
          <w:p w:rsidR="00146B12" w:rsidRPr="00EB6E3F" w:rsidRDefault="00146B12" w:rsidP="00092F01">
            <w:pPr>
              <w:jc w:val="both"/>
              <w:rPr>
                <w:sz w:val="24"/>
                <w:szCs w:val="24"/>
              </w:rPr>
            </w:pPr>
            <w:r w:rsidRPr="00EB6E3F">
              <w:rPr>
                <w:sz w:val="24"/>
                <w:szCs w:val="24"/>
              </w:rPr>
              <w:t>1.1</w:t>
            </w:r>
          </w:p>
        </w:tc>
        <w:tc>
          <w:tcPr>
            <w:tcW w:w="2295" w:type="dxa"/>
          </w:tcPr>
          <w:p w:rsidR="00146B12" w:rsidRPr="00EB6E3F" w:rsidRDefault="00146B12" w:rsidP="00092F01">
            <w:pPr>
              <w:jc w:val="both"/>
              <w:rPr>
                <w:sz w:val="24"/>
                <w:szCs w:val="24"/>
              </w:rPr>
            </w:pPr>
            <w:r>
              <w:rPr>
                <w:sz w:val="24"/>
                <w:szCs w:val="24"/>
              </w:rPr>
              <w:t>О</w:t>
            </w:r>
            <w:r w:rsidRPr="00EB6E3F">
              <w:rPr>
                <w:sz w:val="24"/>
                <w:szCs w:val="24"/>
              </w:rPr>
              <w:t>беспечение внутреннего правопорядка</w:t>
            </w:r>
          </w:p>
        </w:tc>
        <w:tc>
          <w:tcPr>
            <w:tcW w:w="5245" w:type="dxa"/>
          </w:tcPr>
          <w:p w:rsidR="00146B12" w:rsidRPr="00EB6E3F" w:rsidRDefault="00146B12" w:rsidP="00092F01">
            <w:pPr>
              <w:widowControl w:val="0"/>
              <w:autoSpaceDE w:val="0"/>
              <w:autoSpaceDN w:val="0"/>
              <w:jc w:val="both"/>
              <w:rPr>
                <w:sz w:val="24"/>
                <w:szCs w:val="24"/>
              </w:rPr>
            </w:pPr>
            <w:r w:rsidRPr="00EB6E3F">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146B12" w:rsidRPr="00EB6E3F" w:rsidRDefault="00146B12" w:rsidP="00092F01">
            <w:pPr>
              <w:jc w:val="both"/>
              <w:rPr>
                <w:sz w:val="24"/>
                <w:szCs w:val="24"/>
              </w:rPr>
            </w:pPr>
            <w:r w:rsidRPr="00EB6E3F">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146B12" w:rsidRPr="00EB6E3F" w:rsidRDefault="00146B12" w:rsidP="00092F01">
            <w:pPr>
              <w:rPr>
                <w:sz w:val="24"/>
                <w:szCs w:val="24"/>
              </w:rPr>
            </w:pPr>
            <w:r w:rsidRPr="00EB6E3F">
              <w:rPr>
                <w:sz w:val="24"/>
                <w:szCs w:val="24"/>
              </w:rPr>
              <w:t>8.3</w:t>
            </w:r>
          </w:p>
        </w:tc>
        <w:tc>
          <w:tcPr>
            <w:tcW w:w="5670" w:type="dxa"/>
            <w:vMerge/>
          </w:tcPr>
          <w:p w:rsidR="00146B12" w:rsidRPr="00EB6E3F" w:rsidRDefault="00146B12" w:rsidP="00092F01">
            <w:pPr>
              <w:jc w:val="both"/>
              <w:rPr>
                <w:sz w:val="24"/>
                <w:szCs w:val="24"/>
              </w:rPr>
            </w:pPr>
          </w:p>
        </w:tc>
      </w:tr>
      <w:tr w:rsidR="00146B12" w:rsidRPr="00EB6E3F" w:rsidTr="00092F01">
        <w:trPr>
          <w:trHeight w:val="330"/>
        </w:trPr>
        <w:tc>
          <w:tcPr>
            <w:tcW w:w="540" w:type="dxa"/>
          </w:tcPr>
          <w:p w:rsidR="00146B12" w:rsidRDefault="00146B12" w:rsidP="00092F01">
            <w:pPr>
              <w:rPr>
                <w:sz w:val="24"/>
                <w:szCs w:val="24"/>
              </w:rPr>
            </w:pPr>
            <w:r w:rsidRPr="00EB6E3F">
              <w:rPr>
                <w:sz w:val="24"/>
                <w:szCs w:val="24"/>
              </w:rPr>
              <w:lastRenderedPageBreak/>
              <w:t>2</w:t>
            </w:r>
          </w:p>
          <w:p w:rsidR="00146B12" w:rsidRDefault="00146B12" w:rsidP="00092F01">
            <w:pPr>
              <w:rPr>
                <w:sz w:val="24"/>
                <w:szCs w:val="24"/>
              </w:rPr>
            </w:pPr>
          </w:p>
          <w:p w:rsidR="00146B12" w:rsidRDefault="00146B12" w:rsidP="00092F01">
            <w:pPr>
              <w:rPr>
                <w:sz w:val="24"/>
                <w:szCs w:val="24"/>
              </w:rPr>
            </w:pPr>
          </w:p>
          <w:p w:rsidR="00146B12" w:rsidRPr="00EB6E3F" w:rsidRDefault="00146B12" w:rsidP="00092F01">
            <w:pPr>
              <w:jc w:val="center"/>
              <w:rPr>
                <w:sz w:val="24"/>
                <w:szCs w:val="24"/>
              </w:rPr>
            </w:pPr>
            <w:r>
              <w:rPr>
                <w:sz w:val="24"/>
                <w:szCs w:val="24"/>
              </w:rPr>
              <w:t>1</w:t>
            </w:r>
          </w:p>
        </w:tc>
        <w:tc>
          <w:tcPr>
            <w:tcW w:w="2295" w:type="dxa"/>
          </w:tcPr>
          <w:p w:rsidR="00146B12" w:rsidRDefault="00146B12" w:rsidP="00092F01">
            <w:pPr>
              <w:rPr>
                <w:sz w:val="24"/>
                <w:szCs w:val="24"/>
              </w:rPr>
            </w:pPr>
            <w:r>
              <w:rPr>
                <w:sz w:val="24"/>
                <w:szCs w:val="24"/>
              </w:rPr>
              <w:t>К</w:t>
            </w:r>
            <w:r w:rsidRPr="00EB6E3F">
              <w:rPr>
                <w:sz w:val="24"/>
                <w:szCs w:val="24"/>
              </w:rPr>
              <w:t>оммунальное обслуживание</w:t>
            </w:r>
          </w:p>
          <w:p w:rsidR="00146B12" w:rsidRDefault="00146B12" w:rsidP="00092F01">
            <w:pPr>
              <w:rPr>
                <w:sz w:val="24"/>
                <w:szCs w:val="24"/>
              </w:rPr>
            </w:pPr>
          </w:p>
          <w:p w:rsidR="00146B12" w:rsidRPr="00EB6E3F" w:rsidRDefault="00146B12" w:rsidP="00092F01">
            <w:pPr>
              <w:jc w:val="center"/>
              <w:rPr>
                <w:sz w:val="24"/>
                <w:szCs w:val="24"/>
              </w:rPr>
            </w:pPr>
            <w:r>
              <w:rPr>
                <w:sz w:val="24"/>
                <w:szCs w:val="24"/>
              </w:rPr>
              <w:t>2</w:t>
            </w:r>
          </w:p>
        </w:tc>
        <w:tc>
          <w:tcPr>
            <w:tcW w:w="5245" w:type="dxa"/>
          </w:tcPr>
          <w:p w:rsidR="00146B12" w:rsidRDefault="00146B12" w:rsidP="00092F01">
            <w:pPr>
              <w:jc w:val="both"/>
              <w:rPr>
                <w:sz w:val="24"/>
                <w:szCs w:val="24"/>
              </w:rPr>
            </w:pPr>
            <w:r w:rsidRPr="00EB6E3F">
              <w:rPr>
                <w:sz w:val="24"/>
                <w:szCs w:val="24"/>
              </w:rPr>
              <w:t>размещение объектов капитального строительства в целях обеспечения физических и юридических лиц коммунальными услугами, в</w:t>
            </w:r>
          </w:p>
          <w:p w:rsidR="00146B12" w:rsidRDefault="00146B12" w:rsidP="00092F01">
            <w:pPr>
              <w:jc w:val="center"/>
              <w:rPr>
                <w:sz w:val="24"/>
                <w:szCs w:val="24"/>
              </w:rPr>
            </w:pPr>
            <w:r>
              <w:rPr>
                <w:sz w:val="24"/>
                <w:szCs w:val="24"/>
              </w:rPr>
              <w:t>3</w:t>
            </w:r>
          </w:p>
          <w:p w:rsidR="00146B12" w:rsidRPr="00EB6E3F" w:rsidRDefault="00146B12" w:rsidP="00092F01">
            <w:pPr>
              <w:jc w:val="both"/>
              <w:rPr>
                <w:sz w:val="24"/>
                <w:szCs w:val="24"/>
              </w:rPr>
            </w:pPr>
            <w:r w:rsidRPr="00EB6E3F">
              <w:rPr>
                <w:sz w:val="24"/>
                <w:szCs w:val="24"/>
              </w:rPr>
              <w:t xml:space="preserve">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146B12" w:rsidRDefault="00146B12" w:rsidP="00092F01">
            <w:pPr>
              <w:rPr>
                <w:sz w:val="24"/>
                <w:szCs w:val="24"/>
              </w:rPr>
            </w:pPr>
            <w:r w:rsidRPr="00EB6E3F">
              <w:rPr>
                <w:sz w:val="24"/>
                <w:szCs w:val="24"/>
              </w:rPr>
              <w:t>3.1</w:t>
            </w:r>
          </w:p>
          <w:p w:rsidR="00146B12" w:rsidRDefault="00146B12" w:rsidP="00092F01">
            <w:pPr>
              <w:rPr>
                <w:sz w:val="24"/>
                <w:szCs w:val="24"/>
              </w:rPr>
            </w:pPr>
          </w:p>
          <w:p w:rsidR="00146B12" w:rsidRDefault="00146B12" w:rsidP="00092F01">
            <w:pPr>
              <w:rPr>
                <w:sz w:val="24"/>
                <w:szCs w:val="24"/>
              </w:rPr>
            </w:pPr>
          </w:p>
          <w:p w:rsidR="00146B12" w:rsidRPr="00EB6E3F" w:rsidRDefault="00146B12" w:rsidP="00092F01">
            <w:pPr>
              <w:jc w:val="center"/>
              <w:rPr>
                <w:sz w:val="24"/>
                <w:szCs w:val="24"/>
              </w:rPr>
            </w:pPr>
            <w:r>
              <w:rPr>
                <w:sz w:val="24"/>
                <w:szCs w:val="24"/>
              </w:rPr>
              <w:t>4</w:t>
            </w:r>
          </w:p>
        </w:tc>
        <w:tc>
          <w:tcPr>
            <w:tcW w:w="5670" w:type="dxa"/>
          </w:tcPr>
          <w:p w:rsidR="00146B12" w:rsidRPr="00A4210B" w:rsidRDefault="00146B12" w:rsidP="00092F01">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инимальная (максимальная) площадь земельного участка:</w:t>
            </w:r>
          </w:p>
          <w:p w:rsidR="00146B12" w:rsidRDefault="00146B12" w:rsidP="00092F01">
            <w:pPr>
              <w:pStyle w:val="aa"/>
              <w:contextualSpacing/>
              <w:rPr>
                <w:rFonts w:ascii="Times New Roman" w:hAnsi="Times New Roman"/>
              </w:rPr>
            </w:pPr>
            <w:r w:rsidRPr="00A4210B">
              <w:rPr>
                <w:rFonts w:ascii="Times New Roman" w:hAnsi="Times New Roman"/>
              </w:rPr>
              <w:t xml:space="preserve"> -для </w:t>
            </w:r>
            <w:r>
              <w:rPr>
                <w:rFonts w:ascii="Times New Roman" w:hAnsi="Times New Roman"/>
              </w:rPr>
              <w:t xml:space="preserve">  </w:t>
            </w:r>
            <w:r w:rsidRPr="00A4210B">
              <w:rPr>
                <w:rFonts w:ascii="Times New Roman" w:hAnsi="Times New Roman"/>
              </w:rPr>
              <w:t>объектов</w:t>
            </w:r>
            <w:r>
              <w:rPr>
                <w:rFonts w:ascii="Times New Roman" w:hAnsi="Times New Roman"/>
              </w:rPr>
              <w:t xml:space="preserve">  </w:t>
            </w:r>
            <w:r w:rsidRPr="00A4210B">
              <w:rPr>
                <w:rFonts w:ascii="Times New Roman" w:hAnsi="Times New Roman"/>
              </w:rPr>
              <w:t xml:space="preserve"> </w:t>
            </w:r>
            <w:proofErr w:type="gramStart"/>
            <w:r w:rsidRPr="00A4210B">
              <w:rPr>
                <w:rFonts w:ascii="Times New Roman" w:hAnsi="Times New Roman"/>
              </w:rPr>
              <w:t xml:space="preserve">коммунального </w:t>
            </w:r>
            <w:r>
              <w:rPr>
                <w:rFonts w:ascii="Times New Roman" w:hAnsi="Times New Roman"/>
              </w:rPr>
              <w:t xml:space="preserve"> </w:t>
            </w:r>
            <w:r w:rsidRPr="00A4210B">
              <w:rPr>
                <w:rFonts w:ascii="Times New Roman" w:hAnsi="Times New Roman"/>
              </w:rPr>
              <w:t>обслуживания</w:t>
            </w:r>
            <w:proofErr w:type="gramEnd"/>
            <w:r>
              <w:rPr>
                <w:rFonts w:ascii="Times New Roman" w:hAnsi="Times New Roman"/>
              </w:rPr>
              <w:t xml:space="preserve"> </w:t>
            </w:r>
            <w:r w:rsidRPr="00A4210B">
              <w:rPr>
                <w:rFonts w:ascii="Times New Roman" w:hAnsi="Times New Roman"/>
              </w:rPr>
              <w:t xml:space="preserve">– </w:t>
            </w:r>
          </w:p>
          <w:p w:rsidR="00146B12" w:rsidRPr="001D3853" w:rsidRDefault="00146B12" w:rsidP="00092F01">
            <w:pPr>
              <w:jc w:val="center"/>
              <w:rPr>
                <w:sz w:val="24"/>
                <w:szCs w:val="24"/>
              </w:rPr>
            </w:pPr>
            <w:r w:rsidRPr="001D3853">
              <w:rPr>
                <w:sz w:val="24"/>
                <w:szCs w:val="24"/>
              </w:rPr>
              <w:t>5</w:t>
            </w:r>
          </w:p>
          <w:p w:rsidR="00146B12" w:rsidRDefault="00146B12" w:rsidP="00092F01">
            <w:pPr>
              <w:pStyle w:val="aa"/>
              <w:contextualSpacing/>
              <w:rPr>
                <w:rFonts w:ascii="Times New Roman" w:hAnsi="Times New Roman"/>
              </w:rPr>
            </w:pPr>
            <w:r w:rsidRPr="00A4210B">
              <w:rPr>
                <w:rFonts w:ascii="Times New Roman" w:hAnsi="Times New Roman"/>
              </w:rPr>
              <w:t>10</w:t>
            </w:r>
            <w:r>
              <w:rPr>
                <w:rFonts w:ascii="Times New Roman" w:hAnsi="Times New Roman"/>
              </w:rPr>
              <w:t xml:space="preserve"> </w:t>
            </w:r>
            <w:r w:rsidRPr="00A4210B">
              <w:rPr>
                <w:rFonts w:ascii="Times New Roman" w:hAnsi="Times New Roman"/>
              </w:rPr>
              <w:t>– 10000 кв. м.</w:t>
            </w:r>
          </w:p>
          <w:p w:rsidR="00146B12" w:rsidRDefault="00146B12" w:rsidP="00092F01">
            <w:pPr>
              <w:pStyle w:val="aa"/>
              <w:contextualSpacing/>
              <w:rPr>
                <w:rFonts w:ascii="Times New Roman" w:hAnsi="Times New Roman"/>
              </w:rPr>
            </w:pPr>
            <w:r w:rsidRPr="00A4210B">
              <w:rPr>
                <w:rFonts w:ascii="Times New Roman" w:hAnsi="Times New Roman"/>
              </w:rPr>
              <w:t xml:space="preserve">-для объектов инженерного обеспечения и </w:t>
            </w:r>
          </w:p>
          <w:p w:rsidR="00146B12" w:rsidRPr="00A4210B" w:rsidRDefault="00146B12" w:rsidP="00092F01">
            <w:pPr>
              <w:widowControl w:val="0"/>
              <w:autoSpaceDE w:val="0"/>
              <w:contextualSpacing/>
              <w:jc w:val="both"/>
              <w:rPr>
                <w:sz w:val="24"/>
                <w:szCs w:val="24"/>
              </w:rPr>
            </w:pPr>
            <w:r w:rsidRPr="00A4210B">
              <w:rPr>
                <w:sz w:val="24"/>
                <w:szCs w:val="24"/>
              </w:rPr>
              <w:t>объектов вспомогательного инженерного назначения от 1 кв. м;</w:t>
            </w:r>
          </w:p>
          <w:p w:rsidR="00146B12" w:rsidRPr="00A4210B" w:rsidRDefault="00146B12" w:rsidP="00092F01">
            <w:pPr>
              <w:widowControl w:val="0"/>
              <w:autoSpaceDE w:val="0"/>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146B12" w:rsidRPr="00A4210B" w:rsidRDefault="00146B12" w:rsidP="00092F01">
            <w:pPr>
              <w:contextualSpacing/>
              <w:jc w:val="both"/>
              <w:rPr>
                <w:sz w:val="24"/>
                <w:szCs w:val="24"/>
              </w:rPr>
            </w:pPr>
            <w:r w:rsidRPr="00A4210B">
              <w:rPr>
                <w:sz w:val="24"/>
                <w:szCs w:val="24"/>
              </w:rPr>
              <w:t>максимальное количество надземных этажей              зданий – 5</w:t>
            </w:r>
          </w:p>
          <w:p w:rsidR="00146B12" w:rsidRPr="00A4210B" w:rsidRDefault="00146B12" w:rsidP="00092F01">
            <w:pPr>
              <w:contextualSpacing/>
              <w:jc w:val="both"/>
              <w:rPr>
                <w:sz w:val="24"/>
                <w:szCs w:val="24"/>
              </w:rPr>
            </w:pPr>
            <w:r>
              <w:rPr>
                <w:sz w:val="24"/>
                <w:szCs w:val="24"/>
              </w:rPr>
              <w:t>м</w:t>
            </w:r>
            <w:r w:rsidRPr="00A4210B">
              <w:rPr>
                <w:sz w:val="24"/>
                <w:szCs w:val="24"/>
              </w:rPr>
              <w:t>аксимальная высота зданий – 18 м.</w:t>
            </w:r>
          </w:p>
          <w:p w:rsidR="00146B12" w:rsidRPr="00A4210B" w:rsidRDefault="00146B12" w:rsidP="00092F01">
            <w:pPr>
              <w:contextualSpacing/>
              <w:jc w:val="both"/>
              <w:rPr>
                <w:sz w:val="24"/>
                <w:szCs w:val="24"/>
              </w:rPr>
            </w:pPr>
            <w:r>
              <w:rPr>
                <w:sz w:val="24"/>
                <w:szCs w:val="24"/>
              </w:rPr>
              <w:t>м</w:t>
            </w:r>
            <w:r w:rsidRPr="00A4210B">
              <w:rPr>
                <w:sz w:val="24"/>
                <w:szCs w:val="24"/>
              </w:rPr>
              <w:t>аксимальный</w:t>
            </w:r>
            <w:r>
              <w:rPr>
                <w:sz w:val="24"/>
                <w:szCs w:val="24"/>
              </w:rPr>
              <w:t xml:space="preserve">    </w:t>
            </w:r>
            <w:r w:rsidRPr="00A4210B">
              <w:rPr>
                <w:sz w:val="24"/>
                <w:szCs w:val="24"/>
              </w:rPr>
              <w:t xml:space="preserve"> процент </w:t>
            </w:r>
            <w:r>
              <w:rPr>
                <w:sz w:val="24"/>
                <w:szCs w:val="24"/>
              </w:rPr>
              <w:t xml:space="preserve">   </w:t>
            </w:r>
            <w:r w:rsidRPr="00A4210B">
              <w:rPr>
                <w:sz w:val="24"/>
                <w:szCs w:val="24"/>
              </w:rPr>
              <w:t>застройки</w:t>
            </w:r>
            <w:r>
              <w:rPr>
                <w:sz w:val="24"/>
                <w:szCs w:val="24"/>
              </w:rPr>
              <w:t xml:space="preserve">                           </w:t>
            </w:r>
            <w:r w:rsidRPr="00A4210B">
              <w:rPr>
                <w:sz w:val="24"/>
                <w:szCs w:val="24"/>
              </w:rPr>
              <w:t xml:space="preserve"> участка – 40-50%</w:t>
            </w:r>
          </w:p>
          <w:p w:rsidR="00146B12" w:rsidRPr="00EB6E3F" w:rsidRDefault="00146B12" w:rsidP="00092F01">
            <w:pPr>
              <w:jc w:val="both"/>
              <w:rPr>
                <w:sz w:val="24"/>
                <w:szCs w:val="24"/>
              </w:rPr>
            </w:pPr>
          </w:p>
          <w:p w:rsidR="00146B12" w:rsidRPr="00EB6E3F" w:rsidRDefault="00146B12" w:rsidP="00092F01">
            <w:pPr>
              <w:jc w:val="both"/>
              <w:rPr>
                <w:sz w:val="24"/>
                <w:szCs w:val="24"/>
              </w:rPr>
            </w:pPr>
          </w:p>
        </w:tc>
      </w:tr>
      <w:tr w:rsidR="00146B12" w:rsidRPr="00EB6E3F" w:rsidTr="00092F01">
        <w:trPr>
          <w:trHeight w:val="270"/>
        </w:trPr>
        <w:tc>
          <w:tcPr>
            <w:tcW w:w="14601" w:type="dxa"/>
            <w:gridSpan w:val="5"/>
          </w:tcPr>
          <w:p w:rsidR="00146B12" w:rsidRPr="00EB6E3F" w:rsidRDefault="00146B12" w:rsidP="00092F01">
            <w:pPr>
              <w:jc w:val="center"/>
              <w:rPr>
                <w:b/>
                <w:sz w:val="24"/>
                <w:szCs w:val="24"/>
              </w:rPr>
            </w:pPr>
            <w:r w:rsidRPr="00EB6E3F">
              <w:rPr>
                <w:b/>
                <w:sz w:val="24"/>
                <w:szCs w:val="24"/>
              </w:rPr>
              <w:t>Условно разрешенные виды использования</w:t>
            </w:r>
          </w:p>
        </w:tc>
      </w:tr>
      <w:tr w:rsidR="00146B12" w:rsidRPr="00EB6E3F" w:rsidTr="00092F01">
        <w:trPr>
          <w:trHeight w:val="375"/>
        </w:trPr>
        <w:tc>
          <w:tcPr>
            <w:tcW w:w="540" w:type="dxa"/>
          </w:tcPr>
          <w:p w:rsidR="00146B12" w:rsidRDefault="00146B12" w:rsidP="00092F01">
            <w:pPr>
              <w:rPr>
                <w:sz w:val="24"/>
                <w:szCs w:val="24"/>
              </w:rPr>
            </w:pPr>
            <w:r>
              <w:rPr>
                <w:sz w:val="24"/>
                <w:szCs w:val="24"/>
              </w:rPr>
              <w:t>1</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Pr="00EB6E3F" w:rsidRDefault="00146B12" w:rsidP="00092F01">
            <w:pPr>
              <w:rPr>
                <w:sz w:val="24"/>
                <w:szCs w:val="24"/>
              </w:rPr>
            </w:pPr>
            <w:r>
              <w:rPr>
                <w:sz w:val="24"/>
                <w:szCs w:val="24"/>
              </w:rPr>
              <w:t>1</w:t>
            </w:r>
          </w:p>
        </w:tc>
        <w:tc>
          <w:tcPr>
            <w:tcW w:w="2295" w:type="dxa"/>
          </w:tcPr>
          <w:p w:rsidR="00146B12" w:rsidRDefault="00146B12" w:rsidP="00092F01">
            <w:pPr>
              <w:rPr>
                <w:sz w:val="24"/>
                <w:szCs w:val="24"/>
              </w:rPr>
            </w:pPr>
            <w:r>
              <w:rPr>
                <w:sz w:val="24"/>
                <w:szCs w:val="24"/>
              </w:rPr>
              <w:t>О</w:t>
            </w:r>
            <w:r w:rsidRPr="00EB6E3F">
              <w:rPr>
                <w:sz w:val="24"/>
                <w:szCs w:val="24"/>
              </w:rPr>
              <w:t>беспечение внутреннего правопорядка</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jc w:val="center"/>
              <w:rPr>
                <w:sz w:val="24"/>
                <w:szCs w:val="24"/>
              </w:rPr>
            </w:pPr>
            <w:r>
              <w:rPr>
                <w:sz w:val="24"/>
                <w:szCs w:val="24"/>
              </w:rPr>
              <w:t>2</w:t>
            </w:r>
          </w:p>
          <w:p w:rsidR="00146B12" w:rsidRDefault="00146B12" w:rsidP="00092F01">
            <w:pPr>
              <w:rPr>
                <w:sz w:val="24"/>
                <w:szCs w:val="24"/>
              </w:rPr>
            </w:pPr>
          </w:p>
          <w:p w:rsidR="00146B12" w:rsidRPr="00EB6E3F" w:rsidRDefault="00146B12" w:rsidP="00092F01">
            <w:pPr>
              <w:rPr>
                <w:sz w:val="24"/>
                <w:szCs w:val="24"/>
              </w:rPr>
            </w:pPr>
          </w:p>
        </w:tc>
        <w:tc>
          <w:tcPr>
            <w:tcW w:w="5245" w:type="dxa"/>
          </w:tcPr>
          <w:p w:rsidR="00146B12" w:rsidRPr="00EB6E3F" w:rsidRDefault="00146B12" w:rsidP="00092F01">
            <w:pPr>
              <w:widowControl w:val="0"/>
              <w:autoSpaceDE w:val="0"/>
              <w:autoSpaceDN w:val="0"/>
              <w:jc w:val="both"/>
              <w:rPr>
                <w:sz w:val="24"/>
                <w:szCs w:val="24"/>
              </w:rPr>
            </w:pPr>
            <w:r w:rsidRPr="00EB6E3F">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146B12" w:rsidRDefault="00146B12" w:rsidP="00092F01">
            <w:pPr>
              <w:jc w:val="both"/>
              <w:rPr>
                <w:sz w:val="24"/>
                <w:szCs w:val="24"/>
              </w:rPr>
            </w:pPr>
            <w:r w:rsidRPr="00EB6E3F">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Pr="00EB6E3F" w:rsidRDefault="00146B12" w:rsidP="00092F01">
            <w:pPr>
              <w:jc w:val="center"/>
              <w:rPr>
                <w:sz w:val="24"/>
                <w:szCs w:val="24"/>
              </w:rPr>
            </w:pPr>
            <w:r>
              <w:rPr>
                <w:sz w:val="24"/>
                <w:szCs w:val="24"/>
              </w:rPr>
              <w:t>3</w:t>
            </w:r>
          </w:p>
        </w:tc>
        <w:tc>
          <w:tcPr>
            <w:tcW w:w="851" w:type="dxa"/>
          </w:tcPr>
          <w:p w:rsidR="00146B12" w:rsidRDefault="00146B12" w:rsidP="00092F01">
            <w:pPr>
              <w:rPr>
                <w:sz w:val="24"/>
                <w:szCs w:val="24"/>
              </w:rPr>
            </w:pPr>
            <w:r w:rsidRPr="00EB6E3F">
              <w:rPr>
                <w:sz w:val="24"/>
                <w:szCs w:val="24"/>
              </w:rPr>
              <w:lastRenderedPageBreak/>
              <w:t>8.3</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jc w:val="center"/>
              <w:rPr>
                <w:sz w:val="24"/>
                <w:szCs w:val="24"/>
              </w:rPr>
            </w:pPr>
            <w:r>
              <w:rPr>
                <w:sz w:val="24"/>
                <w:szCs w:val="24"/>
              </w:rPr>
              <w:t>4</w:t>
            </w:r>
          </w:p>
          <w:p w:rsidR="00146B12" w:rsidRPr="00EB6E3F" w:rsidRDefault="00146B12" w:rsidP="00092F01">
            <w:pPr>
              <w:rPr>
                <w:sz w:val="24"/>
                <w:szCs w:val="24"/>
              </w:rPr>
            </w:pPr>
          </w:p>
        </w:tc>
        <w:tc>
          <w:tcPr>
            <w:tcW w:w="5670" w:type="dxa"/>
          </w:tcPr>
          <w:p w:rsidR="00146B12" w:rsidRPr="00EB6E3F" w:rsidRDefault="00146B12" w:rsidP="00092F01">
            <w:pPr>
              <w:keepLines/>
              <w:overflowPunct w:val="0"/>
              <w:autoSpaceDE w:val="0"/>
              <w:autoSpaceDN w:val="0"/>
              <w:adjustRightInd w:val="0"/>
              <w:jc w:val="both"/>
              <w:rPr>
                <w:rFonts w:eastAsia="SimSun"/>
                <w:sz w:val="24"/>
                <w:szCs w:val="24"/>
                <w:lang w:eastAsia="zh-CN"/>
              </w:rPr>
            </w:pPr>
            <w:r w:rsidRPr="00EB6E3F">
              <w:rPr>
                <w:rFonts w:eastAsia="SimSun"/>
                <w:sz w:val="24"/>
                <w:szCs w:val="24"/>
                <w:lang w:eastAsia="zh-CN"/>
              </w:rPr>
              <w:t xml:space="preserve"> минимальная/максимальная площадь земельного участка – 1000/20000 кв. м;</w:t>
            </w:r>
          </w:p>
          <w:p w:rsidR="00146B12" w:rsidRPr="00EB6E3F" w:rsidRDefault="00146B12" w:rsidP="00092F01">
            <w:pPr>
              <w:keepLines/>
              <w:overflowPunct w:val="0"/>
              <w:autoSpaceDE w:val="0"/>
              <w:autoSpaceDN w:val="0"/>
              <w:adjustRightInd w:val="0"/>
              <w:jc w:val="both"/>
              <w:rPr>
                <w:rFonts w:eastAsia="SimSun"/>
                <w:sz w:val="24"/>
                <w:szCs w:val="24"/>
                <w:lang w:eastAsia="zh-CN"/>
              </w:rPr>
            </w:pPr>
            <w:r w:rsidRPr="00EB6E3F">
              <w:rPr>
                <w:rFonts w:eastAsia="SimSun"/>
                <w:sz w:val="24"/>
                <w:szCs w:val="24"/>
                <w:lang w:eastAsia="zh-CN"/>
              </w:rPr>
              <w:t xml:space="preserve"> максимальный процент застройки в границах земельного участка – 60 %.</w:t>
            </w:r>
          </w:p>
          <w:p w:rsidR="00146B12" w:rsidRPr="00EB6E3F" w:rsidRDefault="00146B12" w:rsidP="00092F01">
            <w:pPr>
              <w:keepLines/>
              <w:overflowPunct w:val="0"/>
              <w:autoSpaceDE w:val="0"/>
              <w:autoSpaceDN w:val="0"/>
              <w:adjustRightInd w:val="0"/>
              <w:jc w:val="both"/>
              <w:rPr>
                <w:rFonts w:eastAsia="SimSun"/>
                <w:sz w:val="24"/>
                <w:szCs w:val="24"/>
                <w:lang w:eastAsia="zh-CN"/>
              </w:rPr>
            </w:pPr>
            <w:r w:rsidRPr="00EB6E3F">
              <w:rPr>
                <w:rFonts w:eastAsia="SimSun"/>
                <w:sz w:val="24"/>
                <w:szCs w:val="24"/>
                <w:lang w:eastAsia="zh-CN"/>
              </w:rPr>
              <w:t xml:space="preserve">минимальный отступ от границ земельного </w:t>
            </w:r>
            <w:r>
              <w:rPr>
                <w:rFonts w:eastAsia="SimSun"/>
                <w:sz w:val="24"/>
                <w:szCs w:val="24"/>
                <w:lang w:eastAsia="zh-CN"/>
              </w:rPr>
              <w:t xml:space="preserve">                </w:t>
            </w:r>
            <w:r w:rsidRPr="00EB6E3F">
              <w:rPr>
                <w:rFonts w:eastAsia="SimSun"/>
                <w:sz w:val="24"/>
                <w:szCs w:val="24"/>
                <w:lang w:eastAsia="zh-CN"/>
              </w:rPr>
              <w:t>участка – 5 м.</w:t>
            </w:r>
          </w:p>
          <w:p w:rsidR="00146B12" w:rsidRPr="00EB6E3F" w:rsidRDefault="00146B12" w:rsidP="00092F01">
            <w:pPr>
              <w:jc w:val="both"/>
              <w:rPr>
                <w:sz w:val="24"/>
                <w:szCs w:val="24"/>
              </w:rPr>
            </w:pPr>
            <w:r>
              <w:rPr>
                <w:sz w:val="24"/>
                <w:szCs w:val="24"/>
              </w:rPr>
              <w:t>э</w:t>
            </w:r>
            <w:r w:rsidRPr="00EB6E3F">
              <w:rPr>
                <w:sz w:val="24"/>
                <w:szCs w:val="24"/>
              </w:rPr>
              <w:t>тажность – не более 2.</w:t>
            </w:r>
          </w:p>
          <w:p w:rsidR="00146B12" w:rsidRPr="00EB6E3F" w:rsidRDefault="00146B12" w:rsidP="00092F01">
            <w:pPr>
              <w:jc w:val="both"/>
              <w:rPr>
                <w:sz w:val="24"/>
                <w:szCs w:val="24"/>
              </w:rPr>
            </w:pPr>
            <w:r>
              <w:rPr>
                <w:sz w:val="24"/>
                <w:szCs w:val="24"/>
              </w:rPr>
              <w:t>в</w:t>
            </w:r>
            <w:r w:rsidRPr="00EB6E3F">
              <w:rPr>
                <w:sz w:val="24"/>
                <w:szCs w:val="24"/>
              </w:rPr>
              <w:t>ысота этажа – не более 6 м.</w:t>
            </w:r>
          </w:p>
          <w:p w:rsidR="00146B12" w:rsidRPr="00EB6E3F" w:rsidRDefault="00146B12" w:rsidP="00092F01">
            <w:pPr>
              <w:jc w:val="both"/>
              <w:rPr>
                <w:sz w:val="24"/>
                <w:szCs w:val="24"/>
              </w:rPr>
            </w:pPr>
            <w:r>
              <w:rPr>
                <w:sz w:val="24"/>
                <w:szCs w:val="24"/>
              </w:rPr>
              <w:t>в</w:t>
            </w:r>
            <w:r w:rsidRPr="00EB6E3F">
              <w:rPr>
                <w:sz w:val="24"/>
                <w:szCs w:val="24"/>
              </w:rPr>
              <w:t xml:space="preserve">ысота здания – не более 15 м.  </w:t>
            </w:r>
          </w:p>
          <w:p w:rsidR="00146B12" w:rsidRPr="00EB6E3F" w:rsidRDefault="00146B12" w:rsidP="00092F01">
            <w:pPr>
              <w:jc w:val="both"/>
              <w:rPr>
                <w:sz w:val="24"/>
                <w:szCs w:val="24"/>
              </w:rPr>
            </w:pPr>
            <w:r>
              <w:rPr>
                <w:sz w:val="24"/>
                <w:szCs w:val="24"/>
              </w:rPr>
              <w:t>о</w:t>
            </w:r>
            <w:r w:rsidRPr="00EB6E3F">
              <w:rPr>
                <w:sz w:val="24"/>
                <w:szCs w:val="24"/>
              </w:rPr>
              <w:t>зеленение – не менее 10 % от площади земельного участка.</w:t>
            </w:r>
          </w:p>
          <w:p w:rsidR="00146B12" w:rsidRDefault="00146B12" w:rsidP="00092F01">
            <w:pPr>
              <w:jc w:val="both"/>
              <w:rPr>
                <w:sz w:val="24"/>
                <w:szCs w:val="24"/>
              </w:rPr>
            </w:pPr>
            <w:r>
              <w:rPr>
                <w:sz w:val="24"/>
                <w:szCs w:val="24"/>
              </w:rPr>
              <w:t>п</w:t>
            </w:r>
            <w:r w:rsidRPr="00EB6E3F">
              <w:rPr>
                <w:sz w:val="24"/>
                <w:szCs w:val="24"/>
              </w:rPr>
              <w:t xml:space="preserve">ожарные депо необходимо располагать на участке </w:t>
            </w:r>
            <w:r w:rsidRPr="00EB6E3F">
              <w:rPr>
                <w:sz w:val="24"/>
                <w:szCs w:val="24"/>
              </w:rPr>
              <w:lastRenderedPageBreak/>
              <w:t xml:space="preserve">с отступом от красной линии до фронта выезда пожарных автомобилей не менее чем 15 м, для пожарных депо </w:t>
            </w:r>
            <w:proofErr w:type="spellStart"/>
            <w:r w:rsidRPr="00EB6E3F">
              <w:rPr>
                <w:sz w:val="24"/>
                <w:szCs w:val="24"/>
              </w:rPr>
              <w:t>II</w:t>
            </w:r>
            <w:proofErr w:type="spellEnd"/>
            <w:r w:rsidRPr="00EB6E3F">
              <w:rPr>
                <w:sz w:val="24"/>
                <w:szCs w:val="24"/>
              </w:rPr>
              <w:t xml:space="preserve">, </w:t>
            </w:r>
            <w:proofErr w:type="spellStart"/>
            <w:r w:rsidRPr="00EB6E3F">
              <w:rPr>
                <w:sz w:val="24"/>
                <w:szCs w:val="24"/>
              </w:rPr>
              <w:t>IV</w:t>
            </w:r>
            <w:proofErr w:type="spellEnd"/>
            <w:r w:rsidRPr="00EB6E3F">
              <w:rPr>
                <w:sz w:val="24"/>
                <w:szCs w:val="24"/>
              </w:rPr>
              <w:t>, V типов указанное расстояние допускается уменьшать до 10 м.</w:t>
            </w:r>
          </w:p>
          <w:p w:rsidR="00146B12" w:rsidRDefault="00146B12" w:rsidP="00092F01">
            <w:pPr>
              <w:jc w:val="center"/>
              <w:rPr>
                <w:sz w:val="24"/>
                <w:szCs w:val="24"/>
              </w:rPr>
            </w:pPr>
            <w:r>
              <w:rPr>
                <w:sz w:val="24"/>
                <w:szCs w:val="24"/>
              </w:rPr>
              <w:t>5</w:t>
            </w:r>
          </w:p>
          <w:p w:rsidR="00146B12" w:rsidRPr="00EB6E3F" w:rsidRDefault="00146B12" w:rsidP="00092F01">
            <w:pPr>
              <w:jc w:val="both"/>
              <w:rPr>
                <w:sz w:val="24"/>
                <w:szCs w:val="24"/>
              </w:rPr>
            </w:pPr>
            <w:r>
              <w:rPr>
                <w:sz w:val="24"/>
                <w:szCs w:val="24"/>
              </w:rPr>
              <w:t>р</w:t>
            </w:r>
            <w:r w:rsidRPr="00EB6E3F">
              <w:rPr>
                <w:sz w:val="24"/>
                <w:szCs w:val="24"/>
              </w:rPr>
              <w:t>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tc>
      </w:tr>
      <w:tr w:rsidR="00146B12" w:rsidRPr="00EB6E3F" w:rsidTr="00092F01">
        <w:trPr>
          <w:trHeight w:val="360"/>
        </w:trPr>
        <w:tc>
          <w:tcPr>
            <w:tcW w:w="540" w:type="dxa"/>
          </w:tcPr>
          <w:p w:rsidR="00146B12" w:rsidRPr="00EB6E3F" w:rsidRDefault="00146B12" w:rsidP="00092F01">
            <w:pPr>
              <w:rPr>
                <w:sz w:val="24"/>
                <w:szCs w:val="24"/>
              </w:rPr>
            </w:pPr>
            <w:r w:rsidRPr="00EB6E3F">
              <w:rPr>
                <w:sz w:val="24"/>
                <w:szCs w:val="24"/>
              </w:rPr>
              <w:lastRenderedPageBreak/>
              <w:t>2</w:t>
            </w:r>
          </w:p>
        </w:tc>
        <w:tc>
          <w:tcPr>
            <w:tcW w:w="2295" w:type="dxa"/>
          </w:tcPr>
          <w:p w:rsidR="00146B12" w:rsidRPr="00EB6E3F" w:rsidRDefault="00146B12" w:rsidP="00092F01">
            <w:pPr>
              <w:rPr>
                <w:sz w:val="24"/>
                <w:szCs w:val="24"/>
              </w:rPr>
            </w:pPr>
            <w:r>
              <w:rPr>
                <w:sz w:val="24"/>
                <w:szCs w:val="24"/>
              </w:rPr>
              <w:t>Р</w:t>
            </w:r>
            <w:r w:rsidRPr="00EB6E3F">
              <w:rPr>
                <w:sz w:val="24"/>
                <w:szCs w:val="24"/>
              </w:rPr>
              <w:t>елигиозное использование</w:t>
            </w:r>
          </w:p>
        </w:tc>
        <w:tc>
          <w:tcPr>
            <w:tcW w:w="5245" w:type="dxa"/>
          </w:tcPr>
          <w:p w:rsidR="00146B12" w:rsidRPr="00EB6E3F" w:rsidRDefault="00146B12" w:rsidP="00092F01">
            <w:pPr>
              <w:widowControl w:val="0"/>
              <w:autoSpaceDE w:val="0"/>
              <w:autoSpaceDN w:val="0"/>
              <w:jc w:val="both"/>
              <w:rPr>
                <w:sz w:val="24"/>
                <w:szCs w:val="24"/>
              </w:rPr>
            </w:pPr>
            <w:r w:rsidRPr="00EB6E3F">
              <w:rPr>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146B12" w:rsidRPr="00EB6E3F" w:rsidRDefault="00146B12" w:rsidP="00092F01">
            <w:pPr>
              <w:jc w:val="both"/>
              <w:rPr>
                <w:sz w:val="24"/>
                <w:szCs w:val="24"/>
              </w:rPr>
            </w:pPr>
            <w:r w:rsidRPr="00EB6E3F">
              <w:rPr>
                <w:sz w:val="24"/>
                <w:szCs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51" w:type="dxa"/>
          </w:tcPr>
          <w:p w:rsidR="00146B12" w:rsidRPr="00EB6E3F" w:rsidRDefault="00146B12" w:rsidP="00092F01">
            <w:pPr>
              <w:rPr>
                <w:sz w:val="24"/>
                <w:szCs w:val="24"/>
              </w:rPr>
            </w:pPr>
            <w:r w:rsidRPr="00EB6E3F">
              <w:rPr>
                <w:sz w:val="24"/>
                <w:szCs w:val="24"/>
              </w:rPr>
              <w:t>3.7</w:t>
            </w:r>
          </w:p>
        </w:tc>
        <w:tc>
          <w:tcPr>
            <w:tcW w:w="5670" w:type="dxa"/>
          </w:tcPr>
          <w:p w:rsidR="00146B12" w:rsidRPr="00EB6E3F" w:rsidRDefault="00146B12" w:rsidP="00092F01">
            <w:pPr>
              <w:jc w:val="both"/>
              <w:rPr>
                <w:sz w:val="24"/>
                <w:szCs w:val="24"/>
              </w:rPr>
            </w:pPr>
            <w:r w:rsidRPr="00EB6E3F">
              <w:rPr>
                <w:sz w:val="24"/>
                <w:szCs w:val="24"/>
              </w:rPr>
              <w:t xml:space="preserve">    минимальная площадь земельных участков -     300 кв. м; </w:t>
            </w:r>
          </w:p>
          <w:p w:rsidR="00146B12" w:rsidRPr="00EB6E3F" w:rsidRDefault="00146B12" w:rsidP="00092F01">
            <w:pPr>
              <w:jc w:val="both"/>
              <w:rPr>
                <w:sz w:val="24"/>
                <w:szCs w:val="24"/>
              </w:rPr>
            </w:pPr>
            <w:r w:rsidRPr="00EB6E3F">
              <w:rPr>
                <w:sz w:val="24"/>
                <w:szCs w:val="24"/>
              </w:rPr>
              <w:t xml:space="preserve">    максимальный </w:t>
            </w:r>
            <w:proofErr w:type="gramStart"/>
            <w:r w:rsidRPr="00EB6E3F">
              <w:rPr>
                <w:sz w:val="24"/>
                <w:szCs w:val="24"/>
              </w:rPr>
              <w:t>процент  застройки</w:t>
            </w:r>
            <w:proofErr w:type="gramEnd"/>
            <w:r w:rsidRPr="00EB6E3F">
              <w:rPr>
                <w:sz w:val="24"/>
                <w:szCs w:val="24"/>
              </w:rPr>
              <w:t xml:space="preserve"> – 40%;</w:t>
            </w:r>
          </w:p>
          <w:p w:rsidR="00146B12" w:rsidRPr="00EB6E3F" w:rsidRDefault="00146B12" w:rsidP="00092F01">
            <w:pPr>
              <w:jc w:val="both"/>
              <w:rPr>
                <w:sz w:val="24"/>
                <w:szCs w:val="24"/>
              </w:rPr>
            </w:pPr>
            <w:r w:rsidRPr="00EB6E3F">
              <w:rPr>
                <w:sz w:val="24"/>
                <w:szCs w:val="24"/>
              </w:rPr>
              <w:t xml:space="preserve">    максимальная высота зданий, строений, сооружений от уровня земли - 50 м;</w:t>
            </w:r>
          </w:p>
          <w:p w:rsidR="00146B12" w:rsidRPr="00EB6E3F" w:rsidRDefault="00146B12" w:rsidP="00092F01">
            <w:pPr>
              <w:jc w:val="both"/>
              <w:rPr>
                <w:sz w:val="24"/>
                <w:szCs w:val="24"/>
              </w:rPr>
            </w:pPr>
            <w:r w:rsidRPr="00EB6E3F">
              <w:rPr>
                <w:sz w:val="24"/>
                <w:szCs w:val="24"/>
              </w:rPr>
              <w:t xml:space="preserve">     минимальный отступ от границ земельного участка - 3 м</w:t>
            </w:r>
          </w:p>
        </w:tc>
      </w:tr>
      <w:tr w:rsidR="00146B12" w:rsidRPr="00EB6E3F" w:rsidTr="00092F01">
        <w:trPr>
          <w:trHeight w:val="360"/>
        </w:trPr>
        <w:tc>
          <w:tcPr>
            <w:tcW w:w="540" w:type="dxa"/>
          </w:tcPr>
          <w:p w:rsidR="00146B12" w:rsidRDefault="00146B12" w:rsidP="00092F01">
            <w:pPr>
              <w:rPr>
                <w:sz w:val="24"/>
                <w:szCs w:val="24"/>
              </w:rPr>
            </w:pPr>
            <w:r>
              <w:rPr>
                <w:sz w:val="24"/>
                <w:szCs w:val="24"/>
              </w:rPr>
              <w:t>3</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Pr="00EB6E3F" w:rsidRDefault="00146B12" w:rsidP="00092F01">
            <w:pPr>
              <w:jc w:val="center"/>
              <w:rPr>
                <w:sz w:val="24"/>
                <w:szCs w:val="24"/>
              </w:rPr>
            </w:pPr>
            <w:r>
              <w:rPr>
                <w:sz w:val="24"/>
                <w:szCs w:val="24"/>
              </w:rPr>
              <w:t>1</w:t>
            </w:r>
          </w:p>
        </w:tc>
        <w:tc>
          <w:tcPr>
            <w:tcW w:w="2295" w:type="dxa"/>
          </w:tcPr>
          <w:p w:rsidR="00146B12" w:rsidRDefault="00146B12" w:rsidP="00092F01">
            <w:pPr>
              <w:rPr>
                <w:sz w:val="24"/>
                <w:szCs w:val="24"/>
              </w:rPr>
            </w:pPr>
            <w:r w:rsidRPr="001D3853">
              <w:rPr>
                <w:sz w:val="24"/>
                <w:szCs w:val="24"/>
              </w:rPr>
              <w:lastRenderedPageBreak/>
              <w:t>Для индивидуального жилищного строительства</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Pr="001D3853" w:rsidRDefault="00146B12" w:rsidP="00092F01">
            <w:pPr>
              <w:jc w:val="center"/>
              <w:rPr>
                <w:sz w:val="24"/>
                <w:szCs w:val="24"/>
              </w:rPr>
            </w:pPr>
            <w:r>
              <w:rPr>
                <w:sz w:val="24"/>
                <w:szCs w:val="24"/>
              </w:rPr>
              <w:t>2</w:t>
            </w:r>
          </w:p>
        </w:tc>
        <w:tc>
          <w:tcPr>
            <w:tcW w:w="5245" w:type="dxa"/>
          </w:tcPr>
          <w:p w:rsidR="00146B12" w:rsidRPr="001D3853" w:rsidRDefault="00146B12" w:rsidP="00092F01">
            <w:pPr>
              <w:pStyle w:val="ConsPlusNormal"/>
              <w:jc w:val="both"/>
              <w:rPr>
                <w:rFonts w:ascii="Times New Roman" w:hAnsi="Times New Roman" w:cs="Times New Roman"/>
                <w:sz w:val="24"/>
                <w:szCs w:val="24"/>
              </w:rPr>
            </w:pPr>
            <w:r w:rsidRPr="001D3853">
              <w:rPr>
                <w:rFonts w:ascii="Times New Roman" w:hAnsi="Times New Roman" w:cs="Times New Roman"/>
                <w:sz w:val="24"/>
                <w:szCs w:val="24"/>
              </w:rPr>
              <w:lastRenderedPageBreak/>
              <w:t>размещение индивидуального жилого дома (дом, пригодный для постоянного проживания, высотой не выше трех надземных этажей);</w:t>
            </w:r>
          </w:p>
          <w:p w:rsidR="00146B12" w:rsidRPr="001D3853" w:rsidRDefault="00146B12" w:rsidP="00092F01">
            <w:pPr>
              <w:pStyle w:val="ConsPlusNormal"/>
              <w:jc w:val="both"/>
              <w:rPr>
                <w:rFonts w:ascii="Times New Roman" w:hAnsi="Times New Roman" w:cs="Times New Roman"/>
                <w:sz w:val="24"/>
                <w:szCs w:val="24"/>
              </w:rPr>
            </w:pPr>
            <w:r w:rsidRPr="001D3853">
              <w:rPr>
                <w:rFonts w:ascii="Times New Roman" w:hAnsi="Times New Roman" w:cs="Times New Roman"/>
                <w:sz w:val="24"/>
                <w:szCs w:val="24"/>
              </w:rPr>
              <w:t xml:space="preserve">выращивание плодовых, ягодных, </w:t>
            </w:r>
            <w:r w:rsidRPr="001D3853">
              <w:rPr>
                <w:rFonts w:ascii="Times New Roman" w:hAnsi="Times New Roman" w:cs="Times New Roman"/>
                <w:sz w:val="24"/>
                <w:szCs w:val="24"/>
              </w:rPr>
              <w:lastRenderedPageBreak/>
              <w:t xml:space="preserve">овощных, бахчевых или иных </w:t>
            </w:r>
            <w:proofErr w:type="gramStart"/>
            <w:r w:rsidRPr="001D3853">
              <w:rPr>
                <w:rFonts w:ascii="Times New Roman" w:hAnsi="Times New Roman" w:cs="Times New Roman"/>
                <w:sz w:val="24"/>
                <w:szCs w:val="24"/>
              </w:rPr>
              <w:t>декоративных</w:t>
            </w:r>
            <w:proofErr w:type="gramEnd"/>
            <w:r w:rsidRPr="001D3853">
              <w:rPr>
                <w:rFonts w:ascii="Times New Roman" w:hAnsi="Times New Roman" w:cs="Times New Roman"/>
                <w:sz w:val="24"/>
                <w:szCs w:val="24"/>
              </w:rPr>
              <w:t xml:space="preserve"> или сельскохозяйственных культур;</w:t>
            </w:r>
          </w:p>
          <w:p w:rsidR="00146B12" w:rsidRDefault="00146B12" w:rsidP="00092F01">
            <w:pPr>
              <w:pStyle w:val="ConsPlusNormal"/>
              <w:jc w:val="both"/>
              <w:rPr>
                <w:rFonts w:ascii="Times New Roman" w:hAnsi="Times New Roman" w:cs="Times New Roman"/>
                <w:sz w:val="24"/>
                <w:szCs w:val="24"/>
              </w:rPr>
            </w:pPr>
            <w:r w:rsidRPr="001D3853">
              <w:rPr>
                <w:rFonts w:ascii="Times New Roman" w:hAnsi="Times New Roman" w:cs="Times New Roman"/>
                <w:sz w:val="24"/>
                <w:szCs w:val="24"/>
              </w:rPr>
              <w:t>размещение индивидуальных гаражей и подсобных сооружений</w:t>
            </w:r>
          </w:p>
          <w:p w:rsidR="00146B12" w:rsidRDefault="00146B12" w:rsidP="00092F01">
            <w:pPr>
              <w:pStyle w:val="ConsPlusNormal"/>
              <w:jc w:val="both"/>
              <w:rPr>
                <w:rFonts w:ascii="Times New Roman" w:hAnsi="Times New Roman" w:cs="Times New Roman"/>
                <w:sz w:val="24"/>
                <w:szCs w:val="24"/>
              </w:rPr>
            </w:pPr>
          </w:p>
          <w:p w:rsidR="00146B12" w:rsidRDefault="00146B12" w:rsidP="00092F01">
            <w:pPr>
              <w:pStyle w:val="ConsPlusNormal"/>
              <w:jc w:val="both"/>
              <w:rPr>
                <w:rFonts w:ascii="Times New Roman" w:hAnsi="Times New Roman" w:cs="Times New Roman"/>
                <w:sz w:val="24"/>
                <w:szCs w:val="24"/>
              </w:rPr>
            </w:pPr>
          </w:p>
          <w:p w:rsidR="00146B12" w:rsidRDefault="00146B12" w:rsidP="00092F01">
            <w:pPr>
              <w:pStyle w:val="ConsPlusNormal"/>
              <w:jc w:val="both"/>
              <w:rPr>
                <w:rFonts w:ascii="Times New Roman" w:hAnsi="Times New Roman" w:cs="Times New Roman"/>
                <w:sz w:val="24"/>
                <w:szCs w:val="24"/>
              </w:rPr>
            </w:pPr>
          </w:p>
          <w:p w:rsidR="00146B12" w:rsidRDefault="00146B12" w:rsidP="00092F01">
            <w:pPr>
              <w:pStyle w:val="ConsPlusNormal"/>
              <w:jc w:val="both"/>
              <w:rPr>
                <w:rFonts w:ascii="Times New Roman" w:hAnsi="Times New Roman" w:cs="Times New Roman"/>
                <w:sz w:val="24"/>
                <w:szCs w:val="24"/>
              </w:rPr>
            </w:pPr>
          </w:p>
          <w:p w:rsidR="00146B12" w:rsidRPr="001D3853" w:rsidRDefault="00146B12" w:rsidP="00092F01">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146B12" w:rsidRDefault="00146B12" w:rsidP="00092F01">
            <w:pPr>
              <w:rPr>
                <w:sz w:val="24"/>
                <w:szCs w:val="24"/>
              </w:rPr>
            </w:pPr>
            <w:r w:rsidRPr="001D3853">
              <w:rPr>
                <w:sz w:val="24"/>
                <w:szCs w:val="24"/>
              </w:rPr>
              <w:lastRenderedPageBreak/>
              <w:t>2.1</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Pr="001D3853" w:rsidRDefault="00146B12" w:rsidP="00092F01">
            <w:pPr>
              <w:jc w:val="center"/>
              <w:rPr>
                <w:sz w:val="24"/>
                <w:szCs w:val="24"/>
              </w:rPr>
            </w:pPr>
            <w:r>
              <w:rPr>
                <w:sz w:val="24"/>
                <w:szCs w:val="24"/>
              </w:rPr>
              <w:t>4</w:t>
            </w:r>
          </w:p>
        </w:tc>
        <w:tc>
          <w:tcPr>
            <w:tcW w:w="5670" w:type="dxa"/>
          </w:tcPr>
          <w:p w:rsidR="00146B12" w:rsidRDefault="00146B12" w:rsidP="00092F01">
            <w:pPr>
              <w:keepLines/>
              <w:suppressAutoHyphens/>
              <w:overflowPunct w:val="0"/>
              <w:autoSpaceDE w:val="0"/>
              <w:jc w:val="both"/>
              <w:textAlignment w:val="baseline"/>
              <w:rPr>
                <w:sz w:val="24"/>
                <w:szCs w:val="24"/>
              </w:rPr>
            </w:pPr>
            <w:r w:rsidRPr="001D3853">
              <w:rPr>
                <w:sz w:val="24"/>
                <w:szCs w:val="24"/>
              </w:rPr>
              <w:lastRenderedPageBreak/>
              <w:t>минимальная/максимальная площадь земельных участков   – 300 /1500 кв. м;</w:t>
            </w:r>
          </w:p>
          <w:p w:rsidR="00146B12" w:rsidRPr="001D3853" w:rsidRDefault="00146B12" w:rsidP="00092F01">
            <w:pPr>
              <w:keepLines/>
              <w:suppressAutoHyphens/>
              <w:overflowPunct w:val="0"/>
              <w:autoSpaceDE w:val="0"/>
              <w:jc w:val="both"/>
              <w:textAlignment w:val="baseline"/>
              <w:rPr>
                <w:sz w:val="24"/>
                <w:szCs w:val="24"/>
              </w:rPr>
            </w:pPr>
            <w:r w:rsidRPr="001D3853">
              <w:rPr>
                <w:sz w:val="24"/>
                <w:szCs w:val="24"/>
              </w:rPr>
              <w:t xml:space="preserve">минимальная ширина земельных участков вдоль фронта улицы (проезда) – 12 м; </w:t>
            </w:r>
          </w:p>
          <w:p w:rsidR="00146B12" w:rsidRPr="00EC52B0" w:rsidRDefault="00146B12" w:rsidP="00092F01">
            <w:pPr>
              <w:contextualSpacing/>
              <w:jc w:val="both"/>
              <w:rPr>
                <w:sz w:val="24"/>
                <w:szCs w:val="24"/>
              </w:rPr>
            </w:pPr>
            <w:r w:rsidRPr="00EC52B0">
              <w:rPr>
                <w:sz w:val="24"/>
                <w:szCs w:val="24"/>
              </w:rPr>
              <w:t xml:space="preserve">Максимальное количество надземных этажей </w:t>
            </w:r>
            <w:r w:rsidRPr="00EC52B0">
              <w:rPr>
                <w:sz w:val="24"/>
                <w:szCs w:val="24"/>
              </w:rPr>
              <w:lastRenderedPageBreak/>
              <w:t xml:space="preserve">объекта индивидуального жилищного </w:t>
            </w:r>
            <w:r>
              <w:rPr>
                <w:sz w:val="24"/>
                <w:szCs w:val="24"/>
              </w:rPr>
              <w:t xml:space="preserve">          </w:t>
            </w:r>
            <w:r w:rsidRPr="00EC52B0">
              <w:rPr>
                <w:sz w:val="24"/>
                <w:szCs w:val="24"/>
              </w:rPr>
              <w:t xml:space="preserve">строительства - 3; </w:t>
            </w:r>
          </w:p>
          <w:p w:rsidR="00146B12" w:rsidRPr="00A4210B" w:rsidRDefault="00146B12" w:rsidP="00092F01">
            <w:pPr>
              <w:widowControl w:val="0"/>
              <w:autoSpaceDE w:val="0"/>
              <w:ind w:firstLine="34"/>
              <w:contextualSpacing/>
              <w:jc w:val="both"/>
              <w:rPr>
                <w:sz w:val="24"/>
                <w:szCs w:val="24"/>
              </w:rPr>
            </w:pPr>
            <w:r w:rsidRPr="00EC52B0">
              <w:rPr>
                <w:sz w:val="24"/>
                <w:szCs w:val="24"/>
              </w:rPr>
              <w:t xml:space="preserve">Максимальная высота объекта индивидуального жилищного строительства не более </w:t>
            </w:r>
            <w:r>
              <w:rPr>
                <w:sz w:val="24"/>
                <w:szCs w:val="24"/>
              </w:rPr>
              <w:t>20</w:t>
            </w:r>
            <w:r w:rsidRPr="00EC52B0">
              <w:rPr>
                <w:sz w:val="24"/>
                <w:szCs w:val="24"/>
              </w:rPr>
              <w:t xml:space="preserve"> метров;</w:t>
            </w:r>
          </w:p>
          <w:p w:rsidR="00146B12" w:rsidRDefault="00146B12" w:rsidP="00092F01">
            <w:pPr>
              <w:jc w:val="both"/>
              <w:rPr>
                <w:sz w:val="24"/>
                <w:szCs w:val="24"/>
              </w:rPr>
            </w:pPr>
            <w:r w:rsidRPr="001D3853">
              <w:rPr>
                <w:sz w:val="24"/>
                <w:szCs w:val="24"/>
              </w:rPr>
              <w:t>максимальный процент застройки в границах земельного участка – 40%;</w:t>
            </w:r>
          </w:p>
          <w:p w:rsidR="00146B12" w:rsidRDefault="00146B12" w:rsidP="00092F01">
            <w:pPr>
              <w:jc w:val="both"/>
              <w:rPr>
                <w:sz w:val="24"/>
                <w:szCs w:val="24"/>
              </w:rPr>
            </w:pPr>
          </w:p>
          <w:p w:rsidR="00146B12" w:rsidRPr="001D3853" w:rsidRDefault="00146B12" w:rsidP="00092F01">
            <w:pPr>
              <w:jc w:val="center"/>
              <w:rPr>
                <w:rFonts w:eastAsia="SimSun"/>
                <w:sz w:val="24"/>
                <w:szCs w:val="24"/>
                <w:lang w:eastAsia="zh-CN"/>
              </w:rPr>
            </w:pPr>
            <w:r>
              <w:rPr>
                <w:sz w:val="24"/>
                <w:szCs w:val="24"/>
              </w:rPr>
              <w:t>5</w:t>
            </w:r>
          </w:p>
          <w:p w:rsidR="00146B12" w:rsidRPr="001D3853" w:rsidRDefault="00146B12" w:rsidP="00092F01">
            <w:pPr>
              <w:jc w:val="both"/>
              <w:rPr>
                <w:sz w:val="24"/>
                <w:szCs w:val="24"/>
              </w:rPr>
            </w:pPr>
            <w:r w:rsidRPr="001D3853">
              <w:rPr>
                <w:sz w:val="24"/>
                <w:szCs w:val="24"/>
              </w:rPr>
              <w:t xml:space="preserve">коэффициент плотности застройки </w:t>
            </w:r>
            <w:proofErr w:type="spellStart"/>
            <w:r w:rsidRPr="001D3853">
              <w:rPr>
                <w:sz w:val="24"/>
                <w:szCs w:val="24"/>
              </w:rPr>
              <w:t>Кпз</w:t>
            </w:r>
            <w:proofErr w:type="spellEnd"/>
            <w:r w:rsidRPr="001D3853">
              <w:rPr>
                <w:sz w:val="24"/>
                <w:szCs w:val="24"/>
              </w:rPr>
              <w:t>-0,8;</w:t>
            </w:r>
          </w:p>
          <w:p w:rsidR="00146B12" w:rsidRPr="001D3853" w:rsidRDefault="00146B12" w:rsidP="00092F01">
            <w:pPr>
              <w:jc w:val="both"/>
              <w:rPr>
                <w:sz w:val="24"/>
                <w:szCs w:val="24"/>
              </w:rPr>
            </w:pPr>
            <w:r>
              <w:rPr>
                <w:sz w:val="24"/>
                <w:szCs w:val="24"/>
              </w:rPr>
              <w:t>м</w:t>
            </w:r>
            <w:r w:rsidRPr="001D3853">
              <w:rPr>
                <w:sz w:val="24"/>
                <w:szCs w:val="24"/>
              </w:rPr>
              <w:t>инимальные отступы до границы смежного земельного участка:</w:t>
            </w:r>
          </w:p>
          <w:p w:rsidR="00146B12" w:rsidRPr="001D3853" w:rsidRDefault="00146B12" w:rsidP="00092F01">
            <w:pPr>
              <w:ind w:firstLine="223"/>
              <w:jc w:val="both"/>
              <w:rPr>
                <w:sz w:val="24"/>
                <w:szCs w:val="24"/>
              </w:rPr>
            </w:pPr>
            <w:r w:rsidRPr="001D3853">
              <w:rPr>
                <w:sz w:val="24"/>
                <w:szCs w:val="24"/>
              </w:rPr>
              <w:t xml:space="preserve">  от жилых зданий - 3 м;</w:t>
            </w:r>
          </w:p>
          <w:p w:rsidR="00146B12" w:rsidRPr="001D3853" w:rsidRDefault="00146B12" w:rsidP="00092F01">
            <w:pPr>
              <w:ind w:firstLine="223"/>
              <w:jc w:val="both"/>
              <w:rPr>
                <w:sz w:val="24"/>
                <w:szCs w:val="24"/>
              </w:rPr>
            </w:pPr>
            <w:r w:rsidRPr="001D3853">
              <w:rPr>
                <w:sz w:val="24"/>
                <w:szCs w:val="24"/>
              </w:rPr>
              <w:t xml:space="preserve">  от хозяйственных построек - 1 м с учетом соблюдения требований технических регламентов;</w:t>
            </w:r>
          </w:p>
          <w:p w:rsidR="00146B12" w:rsidRPr="001D3853" w:rsidRDefault="00146B12" w:rsidP="00092F01">
            <w:pPr>
              <w:jc w:val="both"/>
              <w:rPr>
                <w:sz w:val="24"/>
                <w:szCs w:val="24"/>
              </w:rPr>
            </w:pPr>
            <w:r w:rsidRPr="001D3853">
              <w:rPr>
                <w:sz w:val="24"/>
                <w:szCs w:val="24"/>
              </w:rPr>
              <w:t xml:space="preserve">от постройки для содержания скота и птицы </w:t>
            </w:r>
            <w:proofErr w:type="gramStart"/>
            <w:r w:rsidRPr="001D3853">
              <w:rPr>
                <w:sz w:val="24"/>
                <w:szCs w:val="24"/>
              </w:rPr>
              <w:t>–  4</w:t>
            </w:r>
            <w:proofErr w:type="gramEnd"/>
            <w:r w:rsidRPr="001D3853">
              <w:rPr>
                <w:sz w:val="24"/>
                <w:szCs w:val="24"/>
              </w:rPr>
              <w:t xml:space="preserve"> м.</w:t>
            </w:r>
          </w:p>
          <w:p w:rsidR="00146B12" w:rsidRPr="001D3853" w:rsidRDefault="00146B12" w:rsidP="00092F01">
            <w:pPr>
              <w:jc w:val="both"/>
              <w:rPr>
                <w:sz w:val="24"/>
                <w:szCs w:val="24"/>
              </w:rPr>
            </w:pPr>
            <w:r w:rsidRPr="001D3853">
              <w:rPr>
                <w:sz w:val="24"/>
                <w:szCs w:val="24"/>
              </w:rPr>
              <w:t>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146B12" w:rsidRPr="001D3853" w:rsidRDefault="00146B12" w:rsidP="00092F01">
            <w:pPr>
              <w:ind w:firstLine="223"/>
              <w:jc w:val="both"/>
              <w:rPr>
                <w:sz w:val="24"/>
                <w:szCs w:val="24"/>
              </w:rPr>
            </w:pPr>
            <w:r w:rsidRPr="001D3853">
              <w:rPr>
                <w:sz w:val="24"/>
                <w:szCs w:val="24"/>
              </w:rPr>
              <w:t xml:space="preserve"> для одноэтажного – 1 м;</w:t>
            </w:r>
          </w:p>
          <w:p w:rsidR="00146B12" w:rsidRPr="001D3853" w:rsidRDefault="00146B12" w:rsidP="00092F01">
            <w:pPr>
              <w:ind w:firstLine="223"/>
              <w:jc w:val="both"/>
              <w:rPr>
                <w:sz w:val="24"/>
                <w:szCs w:val="24"/>
              </w:rPr>
            </w:pPr>
            <w:r w:rsidRPr="001D3853">
              <w:rPr>
                <w:sz w:val="24"/>
                <w:szCs w:val="24"/>
              </w:rPr>
              <w:t xml:space="preserve"> для двухэтажного – 1,5 м;</w:t>
            </w:r>
          </w:p>
          <w:p w:rsidR="00146B12" w:rsidRPr="001D3853" w:rsidRDefault="00146B12" w:rsidP="00092F01">
            <w:pPr>
              <w:ind w:firstLine="223"/>
              <w:jc w:val="both"/>
              <w:rPr>
                <w:sz w:val="24"/>
                <w:szCs w:val="24"/>
              </w:rPr>
            </w:pPr>
            <w:r w:rsidRPr="001D3853">
              <w:rPr>
                <w:sz w:val="24"/>
                <w:szCs w:val="24"/>
              </w:rPr>
              <w:t xml:space="preserve"> для трехэтажного – 2 м., при условии, что расстояние до расположенного на соседнем земельном участке жилого дома не менее 5 м.</w:t>
            </w:r>
          </w:p>
          <w:p w:rsidR="00146B12" w:rsidRPr="001D3853" w:rsidRDefault="00146B12" w:rsidP="00092F01">
            <w:pPr>
              <w:jc w:val="both"/>
              <w:rPr>
                <w:sz w:val="24"/>
                <w:szCs w:val="24"/>
              </w:rPr>
            </w:pPr>
            <w:r w:rsidRPr="001D3853">
              <w:rPr>
                <w:sz w:val="24"/>
                <w:szCs w:val="24"/>
              </w:rPr>
              <w:t>минимальный отступ строений от красной линии улиц не менее чем на - 5 м, от красной линии проездов не менее чем на 3 м, в условиях сложившейся застройки, основные строения допускается размещать с учетом сложившейся линии застройки;</w:t>
            </w:r>
          </w:p>
          <w:p w:rsidR="00146B12" w:rsidRPr="001D3853" w:rsidRDefault="00146B12" w:rsidP="00092F01">
            <w:pPr>
              <w:jc w:val="both"/>
              <w:rPr>
                <w:sz w:val="24"/>
                <w:szCs w:val="24"/>
              </w:rPr>
            </w:pPr>
            <w:proofErr w:type="spellStart"/>
            <w:r>
              <w:rPr>
                <w:sz w:val="24"/>
                <w:szCs w:val="24"/>
              </w:rPr>
              <w:t>о</w:t>
            </w:r>
            <w:r w:rsidRPr="001D3853">
              <w:rPr>
                <w:sz w:val="24"/>
                <w:szCs w:val="24"/>
              </w:rPr>
              <w:t>тмостка</w:t>
            </w:r>
            <w:proofErr w:type="spellEnd"/>
            <w:r w:rsidRPr="001D3853">
              <w:rPr>
                <w:sz w:val="24"/>
                <w:szCs w:val="24"/>
              </w:rPr>
              <w:t xml:space="preserve"> зданий должна располагаться в пределах </w:t>
            </w:r>
            <w:r w:rsidRPr="001D3853">
              <w:rPr>
                <w:sz w:val="24"/>
                <w:szCs w:val="24"/>
              </w:rPr>
              <w:lastRenderedPageBreak/>
              <w:t>отведенного (предоставленного) земельного участка.</w:t>
            </w:r>
          </w:p>
        </w:tc>
      </w:tr>
      <w:tr w:rsidR="00146B12" w:rsidRPr="00EB6E3F" w:rsidTr="00092F01">
        <w:trPr>
          <w:trHeight w:val="255"/>
        </w:trPr>
        <w:tc>
          <w:tcPr>
            <w:tcW w:w="14601" w:type="dxa"/>
            <w:gridSpan w:val="5"/>
          </w:tcPr>
          <w:p w:rsidR="00146B12" w:rsidRPr="00EB6E3F" w:rsidRDefault="00146B12" w:rsidP="00092F01">
            <w:pPr>
              <w:jc w:val="center"/>
              <w:rPr>
                <w:b/>
                <w:sz w:val="24"/>
                <w:szCs w:val="24"/>
              </w:rPr>
            </w:pPr>
            <w:r w:rsidRPr="00EB6E3F">
              <w:rPr>
                <w:b/>
                <w:sz w:val="24"/>
                <w:szCs w:val="24"/>
              </w:rPr>
              <w:lastRenderedPageBreak/>
              <w:t>Вспомогательные виды разрешенного использования</w:t>
            </w:r>
          </w:p>
        </w:tc>
      </w:tr>
      <w:tr w:rsidR="00146B12" w:rsidRPr="00EB6E3F" w:rsidTr="00092F01">
        <w:trPr>
          <w:trHeight w:val="300"/>
        </w:trPr>
        <w:tc>
          <w:tcPr>
            <w:tcW w:w="540" w:type="dxa"/>
          </w:tcPr>
          <w:p w:rsidR="00146B12" w:rsidRDefault="00146B12" w:rsidP="00092F01">
            <w:pPr>
              <w:rPr>
                <w:sz w:val="24"/>
                <w:szCs w:val="24"/>
              </w:rPr>
            </w:pPr>
            <w:r w:rsidRPr="00EB6E3F">
              <w:rPr>
                <w:sz w:val="24"/>
                <w:szCs w:val="24"/>
              </w:rPr>
              <w:t>1</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Pr="00EB6E3F" w:rsidRDefault="00146B12" w:rsidP="00092F01">
            <w:pPr>
              <w:jc w:val="center"/>
              <w:rPr>
                <w:sz w:val="24"/>
                <w:szCs w:val="24"/>
              </w:rPr>
            </w:pPr>
            <w:r>
              <w:rPr>
                <w:sz w:val="24"/>
                <w:szCs w:val="24"/>
              </w:rPr>
              <w:t>1</w:t>
            </w:r>
          </w:p>
        </w:tc>
        <w:tc>
          <w:tcPr>
            <w:tcW w:w="2295" w:type="dxa"/>
          </w:tcPr>
          <w:p w:rsidR="00146B12" w:rsidRDefault="00146B12" w:rsidP="00092F01">
            <w:pPr>
              <w:rPr>
                <w:sz w:val="24"/>
                <w:szCs w:val="24"/>
              </w:rPr>
            </w:pPr>
            <w:r>
              <w:rPr>
                <w:sz w:val="24"/>
                <w:szCs w:val="24"/>
              </w:rPr>
              <w:t>К</w:t>
            </w:r>
            <w:r w:rsidRPr="00EB6E3F">
              <w:rPr>
                <w:sz w:val="24"/>
                <w:szCs w:val="24"/>
              </w:rPr>
              <w:t>оммунальное обслуживание</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Pr="00EB6E3F" w:rsidRDefault="00146B12" w:rsidP="00092F01">
            <w:pPr>
              <w:jc w:val="center"/>
              <w:rPr>
                <w:sz w:val="24"/>
                <w:szCs w:val="24"/>
              </w:rPr>
            </w:pPr>
            <w:r>
              <w:rPr>
                <w:sz w:val="24"/>
                <w:szCs w:val="24"/>
              </w:rPr>
              <w:t>2</w:t>
            </w:r>
          </w:p>
        </w:tc>
        <w:tc>
          <w:tcPr>
            <w:tcW w:w="5245" w:type="dxa"/>
          </w:tcPr>
          <w:p w:rsidR="00146B12" w:rsidRDefault="00146B12" w:rsidP="00092F01">
            <w:pPr>
              <w:jc w:val="both"/>
              <w:rPr>
                <w:sz w:val="24"/>
                <w:szCs w:val="24"/>
              </w:rPr>
            </w:pPr>
            <w:r w:rsidRPr="00EB6E3F">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w:t>
            </w:r>
          </w:p>
          <w:p w:rsidR="00146B12" w:rsidRDefault="00146B12" w:rsidP="00092F01">
            <w:pPr>
              <w:jc w:val="center"/>
              <w:rPr>
                <w:sz w:val="24"/>
                <w:szCs w:val="24"/>
              </w:rPr>
            </w:pPr>
            <w:r>
              <w:rPr>
                <w:sz w:val="24"/>
                <w:szCs w:val="24"/>
              </w:rPr>
              <w:t>3</w:t>
            </w:r>
          </w:p>
          <w:p w:rsidR="00146B12" w:rsidRPr="00EB6E3F" w:rsidRDefault="00146B12" w:rsidP="00092F01">
            <w:pPr>
              <w:jc w:val="both"/>
              <w:rPr>
                <w:sz w:val="24"/>
                <w:szCs w:val="24"/>
              </w:rPr>
            </w:pPr>
            <w:r w:rsidRPr="00EB6E3F">
              <w:rPr>
                <w:sz w:val="24"/>
                <w:szCs w:val="24"/>
              </w:rPr>
              <w:t xml:space="preserve">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EB6E3F">
              <w:rPr>
                <w:sz w:val="24"/>
                <w:szCs w:val="24"/>
              </w:rPr>
              <w:t>мастерских для обслуживания уборочной</w:t>
            </w:r>
            <w:proofErr w:type="gramEnd"/>
            <w:r w:rsidRPr="00EB6E3F">
              <w:rPr>
                <w:sz w:val="24"/>
                <w:szCs w:val="24"/>
              </w:rPr>
              <w:t xml:space="preserve">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146B12" w:rsidRDefault="00146B12" w:rsidP="00092F01">
            <w:pPr>
              <w:rPr>
                <w:sz w:val="24"/>
                <w:szCs w:val="24"/>
              </w:rPr>
            </w:pPr>
            <w:r w:rsidRPr="00EB6E3F">
              <w:rPr>
                <w:sz w:val="24"/>
                <w:szCs w:val="24"/>
              </w:rPr>
              <w:t>3.1</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Pr="00EB6E3F" w:rsidRDefault="00146B12" w:rsidP="00092F01">
            <w:pPr>
              <w:jc w:val="center"/>
              <w:rPr>
                <w:sz w:val="24"/>
                <w:szCs w:val="24"/>
              </w:rPr>
            </w:pPr>
            <w:r>
              <w:rPr>
                <w:sz w:val="24"/>
                <w:szCs w:val="24"/>
              </w:rPr>
              <w:t>4</w:t>
            </w:r>
          </w:p>
        </w:tc>
        <w:tc>
          <w:tcPr>
            <w:tcW w:w="5670" w:type="dxa"/>
            <w:vMerge w:val="restart"/>
          </w:tcPr>
          <w:p w:rsidR="00146B12" w:rsidRPr="00EB6E3F" w:rsidRDefault="00146B12" w:rsidP="00092F01">
            <w:pPr>
              <w:jc w:val="both"/>
              <w:rPr>
                <w:b/>
                <w:sz w:val="24"/>
                <w:szCs w:val="24"/>
                <w:u w:val="single"/>
              </w:rPr>
            </w:pPr>
            <w:r w:rsidRPr="00EB6E3F">
              <w:rPr>
                <w:b/>
                <w:sz w:val="24"/>
                <w:szCs w:val="24"/>
                <w:u w:val="single"/>
              </w:rPr>
              <w:t>Действие градостроительного регламента не распространяется в границах территорий общего пользования.</w:t>
            </w:r>
          </w:p>
          <w:p w:rsidR="00146B12" w:rsidRPr="00EB6E3F" w:rsidRDefault="00146B12" w:rsidP="00092F01">
            <w:pPr>
              <w:jc w:val="both"/>
              <w:rPr>
                <w:sz w:val="24"/>
                <w:szCs w:val="24"/>
              </w:rPr>
            </w:pPr>
            <w:r>
              <w:rPr>
                <w:sz w:val="24"/>
                <w:szCs w:val="24"/>
              </w:rPr>
              <w:t>м</w:t>
            </w:r>
            <w:r w:rsidRPr="00EB6E3F">
              <w:rPr>
                <w:sz w:val="24"/>
                <w:szCs w:val="24"/>
              </w:rPr>
              <w:t>инимальна</w:t>
            </w:r>
            <w:r>
              <w:rPr>
                <w:sz w:val="24"/>
                <w:szCs w:val="24"/>
              </w:rPr>
              <w:t>я площадь земельного участка–</w:t>
            </w:r>
            <w:r w:rsidRPr="00EB6E3F">
              <w:rPr>
                <w:sz w:val="24"/>
                <w:szCs w:val="24"/>
              </w:rPr>
              <w:t>20 кв. м</w:t>
            </w:r>
          </w:p>
          <w:p w:rsidR="00146B12" w:rsidRDefault="00146B12" w:rsidP="00092F01">
            <w:pPr>
              <w:jc w:val="both"/>
              <w:rPr>
                <w:sz w:val="24"/>
                <w:szCs w:val="24"/>
              </w:rPr>
            </w:pPr>
            <w:r>
              <w:rPr>
                <w:sz w:val="24"/>
                <w:szCs w:val="24"/>
              </w:rPr>
              <w:t>п</w:t>
            </w:r>
            <w:r w:rsidRPr="00EB6E3F">
              <w:rPr>
                <w:sz w:val="24"/>
                <w:szCs w:val="24"/>
              </w:rPr>
              <w:t>роцент застройки территории – 40% от площади земельного участка</w:t>
            </w:r>
          </w:p>
          <w:p w:rsidR="00146B12" w:rsidRPr="00EB6E3F" w:rsidRDefault="00146B12" w:rsidP="00092F01">
            <w:pPr>
              <w:jc w:val="center"/>
              <w:rPr>
                <w:sz w:val="24"/>
                <w:szCs w:val="24"/>
              </w:rPr>
            </w:pPr>
            <w:r>
              <w:rPr>
                <w:sz w:val="24"/>
                <w:szCs w:val="24"/>
              </w:rPr>
              <w:t>5</w:t>
            </w:r>
          </w:p>
          <w:p w:rsidR="00146B12" w:rsidRPr="00EB6E3F" w:rsidRDefault="00146B12" w:rsidP="00092F01">
            <w:pPr>
              <w:jc w:val="both"/>
              <w:rPr>
                <w:sz w:val="24"/>
                <w:szCs w:val="24"/>
              </w:rPr>
            </w:pPr>
            <w:proofErr w:type="gramStart"/>
            <w:r>
              <w:rPr>
                <w:sz w:val="24"/>
                <w:szCs w:val="24"/>
              </w:rPr>
              <w:t>м</w:t>
            </w:r>
            <w:r w:rsidRPr="00EB6E3F">
              <w:rPr>
                <w:sz w:val="24"/>
                <w:szCs w:val="24"/>
              </w:rPr>
              <w:t>инимальный  отступ</w:t>
            </w:r>
            <w:proofErr w:type="gramEnd"/>
            <w:r w:rsidRPr="00EB6E3F">
              <w:rPr>
                <w:sz w:val="24"/>
                <w:szCs w:val="24"/>
              </w:rPr>
              <w:t xml:space="preserve">  от  границ  смежных </w:t>
            </w:r>
            <w:r>
              <w:rPr>
                <w:sz w:val="24"/>
                <w:szCs w:val="24"/>
              </w:rPr>
              <w:t xml:space="preserve">     </w:t>
            </w:r>
            <w:r w:rsidRPr="00EB6E3F">
              <w:rPr>
                <w:sz w:val="24"/>
                <w:szCs w:val="24"/>
              </w:rPr>
              <w:t>участков – 3 м.</w:t>
            </w:r>
          </w:p>
          <w:p w:rsidR="00146B12" w:rsidRPr="00EB6E3F" w:rsidRDefault="00146B12" w:rsidP="00092F01">
            <w:pPr>
              <w:jc w:val="both"/>
              <w:rPr>
                <w:sz w:val="24"/>
                <w:szCs w:val="24"/>
              </w:rPr>
            </w:pPr>
            <w:r>
              <w:rPr>
                <w:sz w:val="24"/>
                <w:szCs w:val="24"/>
              </w:rPr>
              <w:t>м</w:t>
            </w:r>
            <w:r w:rsidRPr="00EB6E3F">
              <w:rPr>
                <w:sz w:val="24"/>
                <w:szCs w:val="24"/>
              </w:rPr>
              <w:t>инимальный отступ строений от красной линии улиц 5 м.</w:t>
            </w:r>
          </w:p>
          <w:p w:rsidR="00146B12" w:rsidRPr="00EB6E3F" w:rsidRDefault="00146B12" w:rsidP="00092F01">
            <w:pPr>
              <w:jc w:val="both"/>
              <w:rPr>
                <w:sz w:val="24"/>
                <w:szCs w:val="24"/>
              </w:rPr>
            </w:pPr>
            <w:r>
              <w:rPr>
                <w:sz w:val="24"/>
                <w:szCs w:val="24"/>
              </w:rPr>
              <w:t>м</w:t>
            </w:r>
            <w:r w:rsidRPr="00EB6E3F">
              <w:rPr>
                <w:sz w:val="24"/>
                <w:szCs w:val="24"/>
              </w:rPr>
              <w:t>аксимальное количество этажей зданий–не более 1.</w:t>
            </w:r>
          </w:p>
          <w:p w:rsidR="00146B12" w:rsidRPr="00EB6E3F" w:rsidRDefault="00146B12" w:rsidP="00092F01">
            <w:pPr>
              <w:jc w:val="both"/>
              <w:rPr>
                <w:sz w:val="24"/>
                <w:szCs w:val="24"/>
              </w:rPr>
            </w:pPr>
            <w:r>
              <w:rPr>
                <w:sz w:val="24"/>
                <w:szCs w:val="24"/>
              </w:rPr>
              <w:t>м</w:t>
            </w:r>
            <w:r w:rsidRPr="00EB6E3F">
              <w:rPr>
                <w:sz w:val="24"/>
                <w:szCs w:val="24"/>
              </w:rPr>
              <w:t>аксимальная высота здания – до 6 м.</w:t>
            </w:r>
          </w:p>
          <w:p w:rsidR="00146B12" w:rsidRPr="00EB6E3F" w:rsidRDefault="00146B12" w:rsidP="00092F01">
            <w:pPr>
              <w:jc w:val="both"/>
              <w:rPr>
                <w:sz w:val="24"/>
                <w:szCs w:val="24"/>
              </w:rPr>
            </w:pPr>
            <w:r>
              <w:rPr>
                <w:sz w:val="24"/>
                <w:szCs w:val="24"/>
              </w:rPr>
              <w:t>п</w:t>
            </w:r>
            <w:r w:rsidRPr="00EB6E3F">
              <w:rPr>
                <w:sz w:val="24"/>
                <w:szCs w:val="24"/>
              </w:rPr>
              <w:t>лощадь территорий, предназначенных для хранения транспортных средств как вспомогательных видов использования - не менее 10% от площади земельного участка. Нормы расчета стоянок автомобилей для конкретного разрешенного вида использования объекта предусматривать в соответствии с СП 42.13330.2011 «Градостроительство. Планировка и застройка городских и сельских поселений».</w:t>
            </w:r>
          </w:p>
        </w:tc>
      </w:tr>
      <w:tr w:rsidR="00146B12" w:rsidRPr="00EB6E3F" w:rsidTr="00092F01">
        <w:trPr>
          <w:trHeight w:val="285"/>
        </w:trPr>
        <w:tc>
          <w:tcPr>
            <w:tcW w:w="540" w:type="dxa"/>
          </w:tcPr>
          <w:p w:rsidR="00146B12" w:rsidRPr="00EB6E3F" w:rsidRDefault="00146B12" w:rsidP="00092F01">
            <w:pPr>
              <w:rPr>
                <w:sz w:val="24"/>
                <w:szCs w:val="24"/>
              </w:rPr>
            </w:pPr>
            <w:r w:rsidRPr="00EB6E3F">
              <w:rPr>
                <w:sz w:val="24"/>
                <w:szCs w:val="24"/>
              </w:rPr>
              <w:t>2</w:t>
            </w:r>
          </w:p>
        </w:tc>
        <w:tc>
          <w:tcPr>
            <w:tcW w:w="2295" w:type="dxa"/>
          </w:tcPr>
          <w:p w:rsidR="00146B12" w:rsidRPr="00EB6E3F" w:rsidRDefault="00146B12" w:rsidP="00092F01">
            <w:pPr>
              <w:rPr>
                <w:sz w:val="24"/>
                <w:szCs w:val="24"/>
              </w:rPr>
            </w:pPr>
            <w:r>
              <w:rPr>
                <w:sz w:val="24"/>
                <w:szCs w:val="24"/>
              </w:rPr>
              <w:t>З</w:t>
            </w:r>
            <w:r w:rsidRPr="00EB6E3F">
              <w:rPr>
                <w:sz w:val="24"/>
                <w:szCs w:val="24"/>
              </w:rPr>
              <w:t>емельные участки (территории) общего пользования</w:t>
            </w:r>
          </w:p>
        </w:tc>
        <w:tc>
          <w:tcPr>
            <w:tcW w:w="5245" w:type="dxa"/>
          </w:tcPr>
          <w:p w:rsidR="00146B12" w:rsidRPr="00EB6E3F" w:rsidRDefault="00146B12" w:rsidP="00092F01">
            <w:pPr>
              <w:jc w:val="both"/>
              <w:rPr>
                <w:sz w:val="24"/>
                <w:szCs w:val="24"/>
              </w:rPr>
            </w:pPr>
            <w:r w:rsidRPr="00EB6E3F">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1" w:type="dxa"/>
          </w:tcPr>
          <w:p w:rsidR="00146B12" w:rsidRPr="00EB6E3F" w:rsidRDefault="00146B12" w:rsidP="00092F01">
            <w:pPr>
              <w:rPr>
                <w:sz w:val="24"/>
                <w:szCs w:val="24"/>
              </w:rPr>
            </w:pPr>
            <w:r w:rsidRPr="00EB6E3F">
              <w:rPr>
                <w:sz w:val="24"/>
                <w:szCs w:val="24"/>
              </w:rPr>
              <w:t>12.0</w:t>
            </w:r>
          </w:p>
        </w:tc>
        <w:tc>
          <w:tcPr>
            <w:tcW w:w="5670" w:type="dxa"/>
            <w:vMerge/>
          </w:tcPr>
          <w:p w:rsidR="00146B12" w:rsidRPr="00EB6E3F" w:rsidRDefault="00146B12" w:rsidP="00092F01">
            <w:pPr>
              <w:rPr>
                <w:sz w:val="24"/>
                <w:szCs w:val="24"/>
              </w:rPr>
            </w:pPr>
          </w:p>
        </w:tc>
      </w:tr>
    </w:tbl>
    <w:p w:rsidR="00146B12" w:rsidRPr="00F872CF" w:rsidRDefault="00146B12" w:rsidP="00146B12">
      <w:pPr>
        <w:widowControl w:val="0"/>
        <w:jc w:val="center"/>
        <w:rPr>
          <w:rFonts w:eastAsia="SimSun"/>
          <w:b/>
          <w:color w:val="000000"/>
          <w:sz w:val="24"/>
          <w:szCs w:val="24"/>
          <w:u w:val="single"/>
          <w:lang w:eastAsia="zh-CN"/>
        </w:rPr>
      </w:pPr>
    </w:p>
    <w:p w:rsidR="00146B12" w:rsidRPr="001D3853" w:rsidRDefault="00146B12" w:rsidP="00146B12">
      <w:pPr>
        <w:widowControl w:val="0"/>
        <w:jc w:val="center"/>
        <w:rPr>
          <w:rFonts w:eastAsia="SimSun"/>
          <w:b/>
          <w:color w:val="000000"/>
          <w:sz w:val="28"/>
          <w:szCs w:val="28"/>
          <w:u w:val="single"/>
          <w:lang w:eastAsia="zh-CN"/>
        </w:rPr>
      </w:pPr>
      <w:r w:rsidRPr="001D3853">
        <w:rPr>
          <w:rFonts w:eastAsia="SimSun"/>
          <w:b/>
          <w:color w:val="000000"/>
          <w:sz w:val="28"/>
          <w:szCs w:val="28"/>
          <w:u w:val="single"/>
          <w:lang w:eastAsia="zh-CN"/>
        </w:rPr>
        <w:t>ОД-4. Зона объектов образования.</w:t>
      </w:r>
    </w:p>
    <w:p w:rsidR="00146B12" w:rsidRPr="001D3853" w:rsidRDefault="00146B12" w:rsidP="00146B12">
      <w:pPr>
        <w:widowControl w:val="0"/>
        <w:tabs>
          <w:tab w:val="left" w:pos="1260"/>
        </w:tabs>
        <w:jc w:val="center"/>
        <w:rPr>
          <w:i/>
          <w:iCs/>
          <w:color w:val="000000"/>
          <w:sz w:val="28"/>
          <w:szCs w:val="28"/>
        </w:rPr>
      </w:pPr>
    </w:p>
    <w:p w:rsidR="00146B12" w:rsidRPr="001D3853" w:rsidRDefault="00146B12" w:rsidP="00146B12">
      <w:pPr>
        <w:widowControl w:val="0"/>
        <w:tabs>
          <w:tab w:val="left" w:pos="1260"/>
        </w:tabs>
        <w:jc w:val="both"/>
        <w:rPr>
          <w:iCs/>
          <w:color w:val="000000"/>
          <w:sz w:val="28"/>
          <w:szCs w:val="28"/>
        </w:rPr>
      </w:pPr>
      <w:r>
        <w:rPr>
          <w:iCs/>
          <w:color w:val="000000"/>
          <w:sz w:val="28"/>
          <w:szCs w:val="28"/>
        </w:rPr>
        <w:tab/>
      </w:r>
      <w:r w:rsidRPr="001D3853">
        <w:rPr>
          <w:iCs/>
          <w:color w:val="000000"/>
          <w:sz w:val="28"/>
          <w:szCs w:val="28"/>
        </w:rPr>
        <w:t>Зона ОД-4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146B12" w:rsidRPr="00F872CF" w:rsidRDefault="00146B12" w:rsidP="00146B12">
      <w:pPr>
        <w:widowControl w:val="0"/>
        <w:tabs>
          <w:tab w:val="left" w:pos="1260"/>
        </w:tabs>
        <w:jc w:val="both"/>
        <w:rPr>
          <w:iCs/>
          <w:color w:val="000000"/>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5245"/>
        <w:gridCol w:w="851"/>
        <w:gridCol w:w="6237"/>
      </w:tblGrid>
      <w:tr w:rsidR="00146B12" w:rsidRPr="00C8367E" w:rsidTr="00092F01">
        <w:tc>
          <w:tcPr>
            <w:tcW w:w="540" w:type="dxa"/>
          </w:tcPr>
          <w:p w:rsidR="00146B12" w:rsidRPr="00C8367E" w:rsidRDefault="00146B12" w:rsidP="00092F01">
            <w:pPr>
              <w:jc w:val="center"/>
              <w:rPr>
                <w:sz w:val="24"/>
                <w:szCs w:val="24"/>
              </w:rPr>
            </w:pPr>
            <w:r w:rsidRPr="00C8367E">
              <w:rPr>
                <w:sz w:val="24"/>
                <w:szCs w:val="24"/>
              </w:rPr>
              <w:t>№</w:t>
            </w:r>
          </w:p>
          <w:p w:rsidR="00146B12" w:rsidRPr="00C8367E" w:rsidRDefault="00146B12" w:rsidP="00092F01">
            <w:pPr>
              <w:jc w:val="center"/>
              <w:rPr>
                <w:sz w:val="24"/>
                <w:szCs w:val="24"/>
              </w:rPr>
            </w:pPr>
            <w:r w:rsidRPr="00C8367E">
              <w:rPr>
                <w:sz w:val="24"/>
                <w:szCs w:val="24"/>
              </w:rPr>
              <w:t>п/п</w:t>
            </w:r>
          </w:p>
        </w:tc>
        <w:tc>
          <w:tcPr>
            <w:tcW w:w="2295" w:type="dxa"/>
          </w:tcPr>
          <w:p w:rsidR="00146B12" w:rsidRPr="00C8367E" w:rsidRDefault="00146B12" w:rsidP="00092F01">
            <w:pPr>
              <w:jc w:val="center"/>
              <w:rPr>
                <w:sz w:val="24"/>
                <w:szCs w:val="24"/>
              </w:rPr>
            </w:pPr>
            <w:r w:rsidRPr="00C8367E">
              <w:rPr>
                <w:sz w:val="24"/>
                <w:szCs w:val="24"/>
              </w:rPr>
              <w:t>Виды разрешенного использования земельных участков и объектов капитального строительства</w:t>
            </w:r>
          </w:p>
        </w:tc>
        <w:tc>
          <w:tcPr>
            <w:tcW w:w="5245" w:type="dxa"/>
          </w:tcPr>
          <w:p w:rsidR="00146B12" w:rsidRPr="00C8367E" w:rsidRDefault="00146B12" w:rsidP="00092F01">
            <w:pPr>
              <w:jc w:val="center"/>
              <w:rPr>
                <w:sz w:val="24"/>
                <w:szCs w:val="24"/>
              </w:rPr>
            </w:pPr>
            <w:r w:rsidRPr="00C8367E">
              <w:rPr>
                <w:sz w:val="24"/>
                <w:szCs w:val="24"/>
              </w:rPr>
              <w:t>Описание видов разрешенного использования земельных участков и объектов капитального строительства</w:t>
            </w:r>
          </w:p>
          <w:p w:rsidR="00146B12" w:rsidRPr="00C8367E" w:rsidRDefault="00146B12" w:rsidP="00092F01">
            <w:pPr>
              <w:rPr>
                <w:sz w:val="24"/>
                <w:szCs w:val="24"/>
              </w:rPr>
            </w:pPr>
          </w:p>
          <w:p w:rsidR="00146B12" w:rsidRPr="00C8367E" w:rsidRDefault="00146B12" w:rsidP="00092F01">
            <w:pPr>
              <w:jc w:val="center"/>
              <w:rPr>
                <w:sz w:val="24"/>
                <w:szCs w:val="24"/>
              </w:rPr>
            </w:pPr>
          </w:p>
        </w:tc>
        <w:tc>
          <w:tcPr>
            <w:tcW w:w="851" w:type="dxa"/>
          </w:tcPr>
          <w:p w:rsidR="00146B12" w:rsidRPr="00C8367E" w:rsidRDefault="00146B12" w:rsidP="00092F01">
            <w:pPr>
              <w:jc w:val="center"/>
              <w:rPr>
                <w:sz w:val="24"/>
                <w:szCs w:val="24"/>
              </w:rPr>
            </w:pPr>
            <w:r w:rsidRPr="00C8367E">
              <w:rPr>
                <w:sz w:val="24"/>
                <w:szCs w:val="24"/>
              </w:rPr>
              <w:t>Код</w:t>
            </w:r>
          </w:p>
        </w:tc>
        <w:tc>
          <w:tcPr>
            <w:tcW w:w="6237" w:type="dxa"/>
          </w:tcPr>
          <w:p w:rsidR="00146B12" w:rsidRPr="00C8367E" w:rsidRDefault="00146B12" w:rsidP="00092F01">
            <w:pPr>
              <w:jc w:val="center"/>
              <w:rPr>
                <w:sz w:val="24"/>
                <w:szCs w:val="24"/>
              </w:rPr>
            </w:pPr>
            <w:r w:rsidRPr="00C8367E">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46B12" w:rsidRPr="00C8367E" w:rsidTr="00092F01">
        <w:tc>
          <w:tcPr>
            <w:tcW w:w="540" w:type="dxa"/>
          </w:tcPr>
          <w:p w:rsidR="00146B12" w:rsidRPr="00C8367E" w:rsidRDefault="00146B12" w:rsidP="00092F01">
            <w:pPr>
              <w:jc w:val="center"/>
              <w:rPr>
                <w:sz w:val="24"/>
                <w:szCs w:val="24"/>
              </w:rPr>
            </w:pPr>
            <w:r w:rsidRPr="00C8367E">
              <w:rPr>
                <w:sz w:val="24"/>
                <w:szCs w:val="24"/>
              </w:rPr>
              <w:t>1</w:t>
            </w:r>
          </w:p>
        </w:tc>
        <w:tc>
          <w:tcPr>
            <w:tcW w:w="2295" w:type="dxa"/>
          </w:tcPr>
          <w:p w:rsidR="00146B12" w:rsidRPr="00C8367E" w:rsidRDefault="00146B12" w:rsidP="00092F01">
            <w:pPr>
              <w:jc w:val="center"/>
              <w:rPr>
                <w:sz w:val="24"/>
                <w:szCs w:val="24"/>
              </w:rPr>
            </w:pPr>
            <w:r w:rsidRPr="00C8367E">
              <w:rPr>
                <w:sz w:val="24"/>
                <w:szCs w:val="24"/>
              </w:rPr>
              <w:t>2</w:t>
            </w:r>
          </w:p>
        </w:tc>
        <w:tc>
          <w:tcPr>
            <w:tcW w:w="5245" w:type="dxa"/>
          </w:tcPr>
          <w:p w:rsidR="00146B12" w:rsidRPr="00C8367E" w:rsidRDefault="00146B12" w:rsidP="00092F01">
            <w:pPr>
              <w:jc w:val="center"/>
              <w:rPr>
                <w:sz w:val="24"/>
                <w:szCs w:val="24"/>
              </w:rPr>
            </w:pPr>
            <w:r w:rsidRPr="00C8367E">
              <w:rPr>
                <w:sz w:val="24"/>
                <w:szCs w:val="24"/>
              </w:rPr>
              <w:t>3</w:t>
            </w:r>
          </w:p>
        </w:tc>
        <w:tc>
          <w:tcPr>
            <w:tcW w:w="851" w:type="dxa"/>
          </w:tcPr>
          <w:p w:rsidR="00146B12" w:rsidRPr="00C8367E" w:rsidRDefault="00146B12" w:rsidP="00092F01">
            <w:pPr>
              <w:jc w:val="center"/>
              <w:rPr>
                <w:sz w:val="24"/>
                <w:szCs w:val="24"/>
              </w:rPr>
            </w:pPr>
            <w:r w:rsidRPr="00C8367E">
              <w:rPr>
                <w:sz w:val="24"/>
                <w:szCs w:val="24"/>
              </w:rPr>
              <w:t>4</w:t>
            </w:r>
          </w:p>
        </w:tc>
        <w:tc>
          <w:tcPr>
            <w:tcW w:w="6237" w:type="dxa"/>
          </w:tcPr>
          <w:p w:rsidR="00146B12" w:rsidRPr="00C8367E" w:rsidRDefault="00146B12" w:rsidP="00092F01">
            <w:pPr>
              <w:jc w:val="center"/>
              <w:rPr>
                <w:sz w:val="24"/>
                <w:szCs w:val="24"/>
              </w:rPr>
            </w:pPr>
            <w:r w:rsidRPr="00C8367E">
              <w:rPr>
                <w:sz w:val="24"/>
                <w:szCs w:val="24"/>
              </w:rPr>
              <w:t>5</w:t>
            </w:r>
          </w:p>
        </w:tc>
      </w:tr>
      <w:tr w:rsidR="00146B12" w:rsidRPr="00C8367E" w:rsidTr="00092F01">
        <w:tc>
          <w:tcPr>
            <w:tcW w:w="15168" w:type="dxa"/>
            <w:gridSpan w:val="5"/>
          </w:tcPr>
          <w:p w:rsidR="00146B12" w:rsidRPr="00C8367E" w:rsidRDefault="00146B12" w:rsidP="00092F01">
            <w:pPr>
              <w:jc w:val="center"/>
              <w:rPr>
                <w:b/>
                <w:sz w:val="24"/>
                <w:szCs w:val="24"/>
              </w:rPr>
            </w:pPr>
            <w:r w:rsidRPr="00C8367E">
              <w:rPr>
                <w:b/>
                <w:sz w:val="24"/>
                <w:szCs w:val="24"/>
              </w:rPr>
              <w:t>Основные виды разрешенного использования</w:t>
            </w:r>
          </w:p>
        </w:tc>
      </w:tr>
      <w:tr w:rsidR="00146B12" w:rsidRPr="00C8367E" w:rsidTr="00092F01">
        <w:trPr>
          <w:trHeight w:val="179"/>
        </w:trPr>
        <w:tc>
          <w:tcPr>
            <w:tcW w:w="540" w:type="dxa"/>
          </w:tcPr>
          <w:p w:rsidR="00146B12" w:rsidRPr="00C8367E" w:rsidRDefault="00146B12" w:rsidP="00092F01">
            <w:pPr>
              <w:rPr>
                <w:sz w:val="24"/>
                <w:szCs w:val="24"/>
              </w:rPr>
            </w:pPr>
            <w:r w:rsidRPr="00C8367E">
              <w:rPr>
                <w:sz w:val="24"/>
                <w:szCs w:val="24"/>
              </w:rPr>
              <w:t>1</w:t>
            </w:r>
          </w:p>
        </w:tc>
        <w:tc>
          <w:tcPr>
            <w:tcW w:w="2295" w:type="dxa"/>
          </w:tcPr>
          <w:p w:rsidR="00146B12" w:rsidRPr="00C8367E" w:rsidRDefault="00146B12" w:rsidP="00092F01">
            <w:pPr>
              <w:rPr>
                <w:sz w:val="24"/>
                <w:szCs w:val="24"/>
              </w:rPr>
            </w:pPr>
            <w:r>
              <w:rPr>
                <w:sz w:val="24"/>
                <w:szCs w:val="24"/>
              </w:rPr>
              <w:t>О</w:t>
            </w:r>
            <w:r w:rsidRPr="00C8367E">
              <w:rPr>
                <w:sz w:val="24"/>
                <w:szCs w:val="24"/>
              </w:rPr>
              <w:t>бразование и просвещение</w:t>
            </w:r>
          </w:p>
        </w:tc>
        <w:tc>
          <w:tcPr>
            <w:tcW w:w="5245" w:type="dxa"/>
          </w:tcPr>
          <w:p w:rsidR="00146B12" w:rsidRPr="00C8367E" w:rsidRDefault="00146B12" w:rsidP="00092F01">
            <w:pPr>
              <w:jc w:val="both"/>
              <w:rPr>
                <w:sz w:val="24"/>
                <w:szCs w:val="24"/>
              </w:rPr>
            </w:pPr>
            <w:r w:rsidRPr="00C8367E">
              <w:rPr>
                <w:sz w:val="24"/>
                <w:szCs w:val="24"/>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P210" w:history="1">
              <w:r w:rsidRPr="00C8367E">
                <w:rPr>
                  <w:sz w:val="24"/>
                  <w:szCs w:val="24"/>
                </w:rPr>
                <w:t>кодами 3.5.1</w:t>
              </w:r>
            </w:hyperlink>
            <w:r w:rsidRPr="00C8367E">
              <w:rPr>
                <w:sz w:val="24"/>
                <w:szCs w:val="24"/>
              </w:rPr>
              <w:t xml:space="preserve"> - </w:t>
            </w:r>
            <w:hyperlink w:anchor="P214" w:history="1">
              <w:r w:rsidRPr="00C8367E">
                <w:rPr>
                  <w:sz w:val="24"/>
                  <w:szCs w:val="24"/>
                </w:rPr>
                <w:t>3.5.2</w:t>
              </w:r>
            </w:hyperlink>
          </w:p>
        </w:tc>
        <w:tc>
          <w:tcPr>
            <w:tcW w:w="851" w:type="dxa"/>
          </w:tcPr>
          <w:p w:rsidR="00146B12" w:rsidRPr="00C8367E" w:rsidRDefault="00146B12" w:rsidP="00092F01">
            <w:pPr>
              <w:rPr>
                <w:sz w:val="24"/>
                <w:szCs w:val="24"/>
              </w:rPr>
            </w:pPr>
            <w:r w:rsidRPr="00C8367E">
              <w:rPr>
                <w:sz w:val="24"/>
                <w:szCs w:val="24"/>
              </w:rPr>
              <w:t>3.5</w:t>
            </w:r>
          </w:p>
        </w:tc>
        <w:tc>
          <w:tcPr>
            <w:tcW w:w="6237" w:type="dxa"/>
            <w:vMerge w:val="restart"/>
          </w:tcPr>
          <w:p w:rsidR="00146B12" w:rsidRPr="00C8367E" w:rsidRDefault="00146B12" w:rsidP="00092F01">
            <w:pPr>
              <w:jc w:val="both"/>
              <w:rPr>
                <w:sz w:val="24"/>
                <w:szCs w:val="24"/>
              </w:rPr>
            </w:pPr>
            <w:r>
              <w:rPr>
                <w:sz w:val="24"/>
                <w:szCs w:val="24"/>
              </w:rPr>
              <w:t>м</w:t>
            </w:r>
            <w:r w:rsidRPr="00C8367E">
              <w:rPr>
                <w:sz w:val="24"/>
                <w:szCs w:val="24"/>
              </w:rPr>
              <w:t>инимальная/максимальная площадь земельного</w:t>
            </w:r>
            <w:r>
              <w:rPr>
                <w:sz w:val="24"/>
                <w:szCs w:val="24"/>
              </w:rPr>
              <w:t xml:space="preserve">      </w:t>
            </w:r>
            <w:r w:rsidRPr="00C8367E">
              <w:rPr>
                <w:sz w:val="24"/>
                <w:szCs w:val="24"/>
              </w:rPr>
              <w:t xml:space="preserve"> участка-50/50000 </w:t>
            </w:r>
            <w:proofErr w:type="spellStart"/>
            <w:r w:rsidRPr="00C8367E">
              <w:rPr>
                <w:sz w:val="24"/>
                <w:szCs w:val="24"/>
              </w:rPr>
              <w:t>кв.м</w:t>
            </w:r>
            <w:proofErr w:type="spellEnd"/>
            <w:r w:rsidRPr="00C8367E">
              <w:rPr>
                <w:sz w:val="24"/>
                <w:szCs w:val="24"/>
              </w:rPr>
              <w:t>.</w:t>
            </w:r>
          </w:p>
          <w:p w:rsidR="00146B12" w:rsidRPr="00C8367E" w:rsidRDefault="00146B12" w:rsidP="00092F01">
            <w:pPr>
              <w:jc w:val="both"/>
              <w:rPr>
                <w:sz w:val="24"/>
                <w:szCs w:val="24"/>
              </w:rPr>
            </w:pPr>
            <w:r>
              <w:rPr>
                <w:sz w:val="24"/>
                <w:szCs w:val="24"/>
              </w:rPr>
              <w:t>м</w:t>
            </w:r>
            <w:r w:rsidRPr="00C8367E">
              <w:rPr>
                <w:sz w:val="24"/>
                <w:szCs w:val="24"/>
              </w:rPr>
              <w:t xml:space="preserve">аксимальное количество </w:t>
            </w:r>
            <w:proofErr w:type="gramStart"/>
            <w:r w:rsidRPr="00C8367E">
              <w:rPr>
                <w:sz w:val="24"/>
                <w:szCs w:val="24"/>
              </w:rPr>
              <w:t>этажей  –</w:t>
            </w:r>
            <w:proofErr w:type="gramEnd"/>
            <w:r w:rsidRPr="00C8367E">
              <w:rPr>
                <w:sz w:val="24"/>
                <w:szCs w:val="24"/>
              </w:rPr>
              <w:t xml:space="preserve"> не более 3.</w:t>
            </w:r>
          </w:p>
          <w:p w:rsidR="00146B12" w:rsidRPr="00C8367E" w:rsidRDefault="00146B12" w:rsidP="00092F01">
            <w:pPr>
              <w:keepLines/>
              <w:suppressAutoHyphens/>
              <w:overflowPunct w:val="0"/>
              <w:autoSpaceDE w:val="0"/>
              <w:autoSpaceDN w:val="0"/>
              <w:adjustRightInd w:val="0"/>
              <w:jc w:val="both"/>
              <w:textAlignment w:val="baseline"/>
              <w:rPr>
                <w:sz w:val="24"/>
                <w:szCs w:val="24"/>
              </w:rPr>
            </w:pPr>
            <w:r>
              <w:rPr>
                <w:sz w:val="24"/>
                <w:szCs w:val="24"/>
              </w:rPr>
              <w:t>в</w:t>
            </w:r>
            <w:r w:rsidRPr="00C8367E">
              <w:rPr>
                <w:sz w:val="24"/>
                <w:szCs w:val="24"/>
              </w:rPr>
              <w:t>ысота – не более 15 м.</w:t>
            </w:r>
          </w:p>
          <w:p w:rsidR="00146B12" w:rsidRPr="00C8367E" w:rsidRDefault="00146B12" w:rsidP="00092F01">
            <w:pPr>
              <w:keepLines/>
              <w:suppressAutoHyphens/>
              <w:overflowPunct w:val="0"/>
              <w:autoSpaceDE w:val="0"/>
              <w:autoSpaceDN w:val="0"/>
              <w:adjustRightInd w:val="0"/>
              <w:jc w:val="both"/>
              <w:textAlignment w:val="baseline"/>
              <w:rPr>
                <w:sz w:val="24"/>
                <w:szCs w:val="24"/>
              </w:rPr>
            </w:pPr>
            <w:r>
              <w:rPr>
                <w:sz w:val="24"/>
                <w:szCs w:val="24"/>
              </w:rPr>
              <w:t>о</w:t>
            </w:r>
            <w:r w:rsidRPr="00C8367E">
              <w:rPr>
                <w:sz w:val="24"/>
                <w:szCs w:val="24"/>
              </w:rPr>
              <w:t>зеленение не менее 10%.</w:t>
            </w:r>
          </w:p>
          <w:p w:rsidR="00146B12" w:rsidRPr="00C8367E" w:rsidRDefault="00146B12" w:rsidP="00092F01">
            <w:pPr>
              <w:jc w:val="both"/>
              <w:rPr>
                <w:sz w:val="24"/>
                <w:szCs w:val="24"/>
              </w:rPr>
            </w:pPr>
            <w:r>
              <w:rPr>
                <w:sz w:val="24"/>
                <w:szCs w:val="24"/>
              </w:rPr>
              <w:t>м</w:t>
            </w:r>
            <w:r w:rsidRPr="00C8367E">
              <w:rPr>
                <w:sz w:val="24"/>
                <w:szCs w:val="24"/>
              </w:rPr>
              <w:t>аксимальный процент застройки участка – 40 %</w:t>
            </w:r>
          </w:p>
          <w:p w:rsidR="00146B12" w:rsidRDefault="00146B12" w:rsidP="00092F01">
            <w:pPr>
              <w:jc w:val="both"/>
              <w:rPr>
                <w:sz w:val="24"/>
                <w:szCs w:val="24"/>
              </w:rPr>
            </w:pPr>
            <w:r>
              <w:rPr>
                <w:sz w:val="24"/>
                <w:szCs w:val="24"/>
              </w:rPr>
              <w:t>м</w:t>
            </w:r>
            <w:r w:rsidRPr="00C8367E">
              <w:rPr>
                <w:sz w:val="24"/>
                <w:szCs w:val="24"/>
              </w:rPr>
              <w:t xml:space="preserve">инимальные отступы от границ участка - 5 м, </w:t>
            </w:r>
            <w:proofErr w:type="gramStart"/>
            <w:r w:rsidRPr="00C8367E">
              <w:rPr>
                <w:sz w:val="24"/>
                <w:szCs w:val="24"/>
              </w:rPr>
              <w:t>от  красной</w:t>
            </w:r>
            <w:proofErr w:type="gramEnd"/>
            <w:r w:rsidRPr="00C8367E">
              <w:rPr>
                <w:sz w:val="24"/>
                <w:szCs w:val="24"/>
              </w:rPr>
              <w:t xml:space="preserve">  линии - 10 м, с учетом соблюдения требований технических регламентов,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Default="00146B12" w:rsidP="00092F01">
            <w:pPr>
              <w:jc w:val="both"/>
              <w:rPr>
                <w:sz w:val="24"/>
                <w:szCs w:val="24"/>
              </w:rPr>
            </w:pPr>
          </w:p>
          <w:p w:rsidR="00146B12" w:rsidRPr="00C8367E" w:rsidRDefault="00146B12" w:rsidP="00092F01">
            <w:pPr>
              <w:jc w:val="center"/>
              <w:rPr>
                <w:sz w:val="24"/>
                <w:szCs w:val="24"/>
              </w:rPr>
            </w:pPr>
            <w:r>
              <w:rPr>
                <w:sz w:val="24"/>
                <w:szCs w:val="24"/>
              </w:rPr>
              <w:t>5</w:t>
            </w:r>
          </w:p>
        </w:tc>
      </w:tr>
      <w:tr w:rsidR="00146B12" w:rsidRPr="00C8367E" w:rsidTr="00092F01">
        <w:trPr>
          <w:trHeight w:val="225"/>
        </w:trPr>
        <w:tc>
          <w:tcPr>
            <w:tcW w:w="540" w:type="dxa"/>
          </w:tcPr>
          <w:p w:rsidR="00146B12" w:rsidRPr="00C8367E" w:rsidRDefault="00146B12" w:rsidP="00092F01">
            <w:pPr>
              <w:rPr>
                <w:sz w:val="24"/>
                <w:szCs w:val="24"/>
              </w:rPr>
            </w:pPr>
            <w:r w:rsidRPr="00C8367E">
              <w:rPr>
                <w:sz w:val="24"/>
                <w:szCs w:val="24"/>
              </w:rPr>
              <w:t>1.1</w:t>
            </w:r>
          </w:p>
        </w:tc>
        <w:tc>
          <w:tcPr>
            <w:tcW w:w="2295" w:type="dxa"/>
          </w:tcPr>
          <w:p w:rsidR="00146B12" w:rsidRPr="00C8367E" w:rsidRDefault="00146B12" w:rsidP="00092F01">
            <w:pPr>
              <w:rPr>
                <w:sz w:val="24"/>
                <w:szCs w:val="24"/>
              </w:rPr>
            </w:pPr>
            <w:r>
              <w:rPr>
                <w:sz w:val="24"/>
                <w:szCs w:val="24"/>
              </w:rPr>
              <w:t>К</w:t>
            </w:r>
            <w:r w:rsidRPr="00C8367E">
              <w:rPr>
                <w:sz w:val="24"/>
                <w:szCs w:val="24"/>
              </w:rPr>
              <w:t xml:space="preserve">ультурное </w:t>
            </w:r>
            <w:r w:rsidRPr="00C8367E">
              <w:rPr>
                <w:sz w:val="24"/>
                <w:szCs w:val="24"/>
              </w:rPr>
              <w:lastRenderedPageBreak/>
              <w:t>развитие</w:t>
            </w:r>
          </w:p>
        </w:tc>
        <w:tc>
          <w:tcPr>
            <w:tcW w:w="5245" w:type="dxa"/>
          </w:tcPr>
          <w:p w:rsidR="00146B12" w:rsidRPr="00C8367E" w:rsidRDefault="00146B12" w:rsidP="00092F01">
            <w:pPr>
              <w:widowControl w:val="0"/>
              <w:autoSpaceDE w:val="0"/>
              <w:autoSpaceDN w:val="0"/>
              <w:jc w:val="both"/>
              <w:rPr>
                <w:sz w:val="24"/>
                <w:szCs w:val="24"/>
              </w:rPr>
            </w:pPr>
            <w:r w:rsidRPr="00C8367E">
              <w:rPr>
                <w:sz w:val="24"/>
                <w:szCs w:val="24"/>
              </w:rPr>
              <w:lastRenderedPageBreak/>
              <w:t xml:space="preserve">размещение объектов капитального </w:t>
            </w:r>
            <w:r w:rsidRPr="00C8367E">
              <w:rPr>
                <w:sz w:val="24"/>
                <w:szCs w:val="24"/>
              </w:rPr>
              <w:lastRenderedPageBreak/>
              <w:t>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146B12" w:rsidRPr="00C8367E" w:rsidRDefault="00146B12" w:rsidP="00092F01">
            <w:pPr>
              <w:widowControl w:val="0"/>
              <w:autoSpaceDE w:val="0"/>
              <w:autoSpaceDN w:val="0"/>
              <w:jc w:val="both"/>
              <w:rPr>
                <w:sz w:val="24"/>
                <w:szCs w:val="24"/>
              </w:rPr>
            </w:pPr>
            <w:r w:rsidRPr="00C8367E">
              <w:rPr>
                <w:sz w:val="24"/>
                <w:szCs w:val="24"/>
              </w:rPr>
              <w:t>устройство площадок для празднеств и гуляний;</w:t>
            </w:r>
          </w:p>
          <w:p w:rsidR="00146B12" w:rsidRPr="00C8367E" w:rsidRDefault="00146B12" w:rsidP="00092F01">
            <w:pPr>
              <w:jc w:val="both"/>
              <w:rPr>
                <w:sz w:val="24"/>
                <w:szCs w:val="24"/>
              </w:rPr>
            </w:pPr>
            <w:r w:rsidRPr="00C8367E">
              <w:rPr>
                <w:sz w:val="24"/>
                <w:szCs w:val="24"/>
              </w:rPr>
              <w:t>размещение зданий и сооружений для размещения цирков, зверинцев, зоопарков, океанариумов</w:t>
            </w:r>
          </w:p>
        </w:tc>
        <w:tc>
          <w:tcPr>
            <w:tcW w:w="851" w:type="dxa"/>
          </w:tcPr>
          <w:p w:rsidR="00146B12" w:rsidRPr="00C8367E" w:rsidRDefault="00146B12" w:rsidP="00092F01">
            <w:pPr>
              <w:rPr>
                <w:sz w:val="24"/>
                <w:szCs w:val="24"/>
              </w:rPr>
            </w:pPr>
            <w:r w:rsidRPr="00C8367E">
              <w:rPr>
                <w:sz w:val="24"/>
                <w:szCs w:val="24"/>
              </w:rPr>
              <w:lastRenderedPageBreak/>
              <w:t>3.6</w:t>
            </w:r>
          </w:p>
        </w:tc>
        <w:tc>
          <w:tcPr>
            <w:tcW w:w="6237" w:type="dxa"/>
            <w:vMerge/>
          </w:tcPr>
          <w:p w:rsidR="00146B12" w:rsidRPr="00C8367E" w:rsidRDefault="00146B12" w:rsidP="00092F01">
            <w:pPr>
              <w:rPr>
                <w:sz w:val="24"/>
                <w:szCs w:val="24"/>
              </w:rPr>
            </w:pPr>
          </w:p>
        </w:tc>
      </w:tr>
      <w:tr w:rsidR="00146B12" w:rsidRPr="00C8367E" w:rsidTr="00092F01">
        <w:trPr>
          <w:trHeight w:val="240"/>
        </w:trPr>
        <w:tc>
          <w:tcPr>
            <w:tcW w:w="540" w:type="dxa"/>
          </w:tcPr>
          <w:p w:rsidR="00146B12" w:rsidRDefault="00146B12" w:rsidP="00092F01">
            <w:pPr>
              <w:rPr>
                <w:sz w:val="24"/>
                <w:szCs w:val="24"/>
              </w:rPr>
            </w:pPr>
            <w:r w:rsidRPr="00C8367E">
              <w:rPr>
                <w:sz w:val="24"/>
                <w:szCs w:val="24"/>
              </w:rPr>
              <w:t>1.2</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Pr="00C8367E" w:rsidRDefault="00146B12" w:rsidP="00092F01">
            <w:pPr>
              <w:jc w:val="center"/>
              <w:rPr>
                <w:sz w:val="24"/>
                <w:szCs w:val="24"/>
              </w:rPr>
            </w:pPr>
            <w:r>
              <w:rPr>
                <w:sz w:val="24"/>
                <w:szCs w:val="24"/>
              </w:rPr>
              <w:t>1</w:t>
            </w:r>
          </w:p>
        </w:tc>
        <w:tc>
          <w:tcPr>
            <w:tcW w:w="2295" w:type="dxa"/>
          </w:tcPr>
          <w:p w:rsidR="00146B12" w:rsidRDefault="00146B12" w:rsidP="00092F01">
            <w:pPr>
              <w:rPr>
                <w:sz w:val="24"/>
                <w:szCs w:val="24"/>
              </w:rPr>
            </w:pPr>
            <w:r>
              <w:rPr>
                <w:sz w:val="24"/>
                <w:szCs w:val="24"/>
              </w:rPr>
              <w:t>О</w:t>
            </w:r>
            <w:r w:rsidRPr="00C8367E">
              <w:rPr>
                <w:sz w:val="24"/>
                <w:szCs w:val="24"/>
              </w:rPr>
              <w:t>беспечение внутреннего правопорядка</w:t>
            </w:r>
          </w:p>
          <w:p w:rsidR="00146B12" w:rsidRDefault="00146B12" w:rsidP="00092F01">
            <w:pPr>
              <w:rPr>
                <w:sz w:val="24"/>
                <w:szCs w:val="24"/>
              </w:rPr>
            </w:pPr>
          </w:p>
          <w:p w:rsidR="00146B12" w:rsidRDefault="00146B12" w:rsidP="00092F01">
            <w:pPr>
              <w:rPr>
                <w:sz w:val="24"/>
                <w:szCs w:val="24"/>
              </w:rPr>
            </w:pPr>
          </w:p>
          <w:p w:rsidR="00146B12" w:rsidRPr="00C8367E" w:rsidRDefault="00146B12" w:rsidP="00092F01">
            <w:pPr>
              <w:jc w:val="center"/>
              <w:rPr>
                <w:sz w:val="24"/>
                <w:szCs w:val="24"/>
              </w:rPr>
            </w:pPr>
            <w:r>
              <w:rPr>
                <w:sz w:val="24"/>
                <w:szCs w:val="24"/>
              </w:rPr>
              <w:t>2</w:t>
            </w:r>
          </w:p>
        </w:tc>
        <w:tc>
          <w:tcPr>
            <w:tcW w:w="5245" w:type="dxa"/>
          </w:tcPr>
          <w:p w:rsidR="00146B12" w:rsidRDefault="00146B12" w:rsidP="00092F01">
            <w:pPr>
              <w:widowControl w:val="0"/>
              <w:autoSpaceDE w:val="0"/>
              <w:autoSpaceDN w:val="0"/>
              <w:jc w:val="both"/>
              <w:rPr>
                <w:sz w:val="24"/>
                <w:szCs w:val="24"/>
              </w:rPr>
            </w:pPr>
            <w:r w:rsidRPr="00C8367E">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146B12" w:rsidRPr="00C8367E" w:rsidRDefault="00146B12" w:rsidP="00092F01">
            <w:pPr>
              <w:widowControl w:val="0"/>
              <w:autoSpaceDE w:val="0"/>
              <w:autoSpaceDN w:val="0"/>
              <w:jc w:val="center"/>
              <w:rPr>
                <w:sz w:val="24"/>
                <w:szCs w:val="24"/>
              </w:rPr>
            </w:pPr>
            <w:r>
              <w:rPr>
                <w:sz w:val="24"/>
                <w:szCs w:val="24"/>
              </w:rPr>
              <w:t>3</w:t>
            </w:r>
          </w:p>
          <w:p w:rsidR="00146B12" w:rsidRPr="00C8367E" w:rsidRDefault="00146B12" w:rsidP="00092F01">
            <w:pPr>
              <w:jc w:val="both"/>
              <w:rPr>
                <w:sz w:val="24"/>
                <w:szCs w:val="24"/>
              </w:rPr>
            </w:pPr>
            <w:r w:rsidRPr="00C8367E">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146B12" w:rsidRDefault="00146B12" w:rsidP="00092F01">
            <w:pPr>
              <w:rPr>
                <w:sz w:val="24"/>
                <w:szCs w:val="24"/>
              </w:rPr>
            </w:pPr>
            <w:r w:rsidRPr="00C8367E">
              <w:rPr>
                <w:sz w:val="24"/>
                <w:szCs w:val="24"/>
              </w:rPr>
              <w:t>8.3</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Pr="00C8367E" w:rsidRDefault="00146B12" w:rsidP="00092F01">
            <w:pPr>
              <w:jc w:val="center"/>
              <w:rPr>
                <w:sz w:val="24"/>
                <w:szCs w:val="24"/>
              </w:rPr>
            </w:pPr>
            <w:r>
              <w:rPr>
                <w:sz w:val="24"/>
                <w:szCs w:val="24"/>
              </w:rPr>
              <w:t>4</w:t>
            </w:r>
          </w:p>
        </w:tc>
        <w:tc>
          <w:tcPr>
            <w:tcW w:w="6237" w:type="dxa"/>
            <w:vMerge/>
          </w:tcPr>
          <w:p w:rsidR="00146B12" w:rsidRPr="00C8367E" w:rsidRDefault="00146B12" w:rsidP="00092F01">
            <w:pPr>
              <w:rPr>
                <w:sz w:val="24"/>
                <w:szCs w:val="24"/>
              </w:rPr>
            </w:pPr>
          </w:p>
        </w:tc>
      </w:tr>
      <w:tr w:rsidR="00146B12" w:rsidRPr="00C8367E" w:rsidTr="00092F01">
        <w:trPr>
          <w:trHeight w:val="330"/>
        </w:trPr>
        <w:tc>
          <w:tcPr>
            <w:tcW w:w="540" w:type="dxa"/>
          </w:tcPr>
          <w:p w:rsidR="00146B12" w:rsidRPr="00C8367E" w:rsidRDefault="00146B12" w:rsidP="00092F01">
            <w:pPr>
              <w:rPr>
                <w:sz w:val="24"/>
                <w:szCs w:val="24"/>
              </w:rPr>
            </w:pPr>
            <w:r w:rsidRPr="00C8367E">
              <w:rPr>
                <w:sz w:val="24"/>
                <w:szCs w:val="24"/>
              </w:rPr>
              <w:t>2</w:t>
            </w:r>
          </w:p>
        </w:tc>
        <w:tc>
          <w:tcPr>
            <w:tcW w:w="2295" w:type="dxa"/>
          </w:tcPr>
          <w:p w:rsidR="00146B12" w:rsidRPr="00C8367E" w:rsidRDefault="00146B12" w:rsidP="00092F01">
            <w:pPr>
              <w:rPr>
                <w:sz w:val="24"/>
                <w:szCs w:val="24"/>
              </w:rPr>
            </w:pPr>
            <w:r>
              <w:rPr>
                <w:sz w:val="24"/>
                <w:szCs w:val="24"/>
              </w:rPr>
              <w:t>К</w:t>
            </w:r>
            <w:r w:rsidRPr="00C8367E">
              <w:rPr>
                <w:sz w:val="24"/>
                <w:szCs w:val="24"/>
              </w:rPr>
              <w:t>оммунальное обслуживание</w:t>
            </w:r>
          </w:p>
        </w:tc>
        <w:tc>
          <w:tcPr>
            <w:tcW w:w="5245" w:type="dxa"/>
          </w:tcPr>
          <w:p w:rsidR="00146B12" w:rsidRPr="00C8367E" w:rsidRDefault="00146B12" w:rsidP="00092F01">
            <w:pPr>
              <w:jc w:val="both"/>
              <w:rPr>
                <w:sz w:val="24"/>
                <w:szCs w:val="24"/>
              </w:rPr>
            </w:pPr>
            <w:r w:rsidRPr="00C8367E">
              <w:rPr>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w:t>
            </w:r>
            <w:r w:rsidRPr="00C8367E">
              <w:rPr>
                <w:sz w:val="24"/>
                <w:szCs w:val="24"/>
              </w:rPr>
              <w:lastRenderedPageBreak/>
              <w:t>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146B12" w:rsidRPr="00C8367E" w:rsidRDefault="00146B12" w:rsidP="00092F01">
            <w:pPr>
              <w:rPr>
                <w:sz w:val="24"/>
                <w:szCs w:val="24"/>
              </w:rPr>
            </w:pPr>
            <w:r w:rsidRPr="00C8367E">
              <w:rPr>
                <w:sz w:val="24"/>
                <w:szCs w:val="24"/>
              </w:rPr>
              <w:lastRenderedPageBreak/>
              <w:t>3.1</w:t>
            </w:r>
          </w:p>
        </w:tc>
        <w:tc>
          <w:tcPr>
            <w:tcW w:w="6237" w:type="dxa"/>
          </w:tcPr>
          <w:p w:rsidR="00146B12" w:rsidRPr="00A4210B" w:rsidRDefault="00146B12" w:rsidP="00092F01">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инимальная (максимальная) площадь земельного участка:</w:t>
            </w:r>
          </w:p>
          <w:p w:rsidR="00146B12" w:rsidRDefault="00146B12" w:rsidP="00092F01">
            <w:pPr>
              <w:pStyle w:val="aa"/>
              <w:contextualSpacing/>
              <w:rPr>
                <w:rFonts w:ascii="Times New Roman" w:hAnsi="Times New Roman"/>
              </w:rPr>
            </w:pPr>
            <w:r w:rsidRPr="00A4210B">
              <w:rPr>
                <w:rFonts w:ascii="Times New Roman" w:hAnsi="Times New Roman"/>
              </w:rPr>
              <w:t xml:space="preserve"> -для </w:t>
            </w:r>
            <w:r>
              <w:rPr>
                <w:rFonts w:ascii="Times New Roman" w:hAnsi="Times New Roman"/>
              </w:rPr>
              <w:t xml:space="preserve">  </w:t>
            </w:r>
            <w:r w:rsidRPr="00A4210B">
              <w:rPr>
                <w:rFonts w:ascii="Times New Roman" w:hAnsi="Times New Roman"/>
              </w:rPr>
              <w:t>объектов</w:t>
            </w:r>
            <w:r>
              <w:rPr>
                <w:rFonts w:ascii="Times New Roman" w:hAnsi="Times New Roman"/>
              </w:rPr>
              <w:t xml:space="preserve">  </w:t>
            </w:r>
            <w:r w:rsidRPr="00A4210B">
              <w:rPr>
                <w:rFonts w:ascii="Times New Roman" w:hAnsi="Times New Roman"/>
              </w:rPr>
              <w:t xml:space="preserve"> </w:t>
            </w:r>
            <w:proofErr w:type="gramStart"/>
            <w:r w:rsidRPr="00A4210B">
              <w:rPr>
                <w:rFonts w:ascii="Times New Roman" w:hAnsi="Times New Roman"/>
              </w:rPr>
              <w:t xml:space="preserve">коммунального </w:t>
            </w:r>
            <w:r>
              <w:rPr>
                <w:rFonts w:ascii="Times New Roman" w:hAnsi="Times New Roman"/>
              </w:rPr>
              <w:t xml:space="preserve"> </w:t>
            </w:r>
            <w:r w:rsidRPr="00A4210B">
              <w:rPr>
                <w:rFonts w:ascii="Times New Roman" w:hAnsi="Times New Roman"/>
              </w:rPr>
              <w:t>обслуживания</w:t>
            </w:r>
            <w:proofErr w:type="gramEnd"/>
            <w:r>
              <w:rPr>
                <w:rFonts w:ascii="Times New Roman" w:hAnsi="Times New Roman"/>
              </w:rPr>
              <w:t xml:space="preserve"> </w:t>
            </w:r>
            <w:r w:rsidRPr="00A4210B">
              <w:rPr>
                <w:rFonts w:ascii="Times New Roman" w:hAnsi="Times New Roman"/>
              </w:rPr>
              <w:t xml:space="preserve">– </w:t>
            </w:r>
          </w:p>
          <w:p w:rsidR="00146B12" w:rsidRDefault="00146B12" w:rsidP="00092F01">
            <w:pPr>
              <w:pStyle w:val="aa"/>
              <w:contextualSpacing/>
              <w:rPr>
                <w:rFonts w:ascii="Times New Roman" w:hAnsi="Times New Roman"/>
              </w:rPr>
            </w:pPr>
            <w:r w:rsidRPr="00A4210B">
              <w:rPr>
                <w:rFonts w:ascii="Times New Roman" w:hAnsi="Times New Roman"/>
              </w:rPr>
              <w:t>10</w:t>
            </w:r>
            <w:r>
              <w:rPr>
                <w:rFonts w:ascii="Times New Roman" w:hAnsi="Times New Roman"/>
              </w:rPr>
              <w:t xml:space="preserve"> </w:t>
            </w:r>
            <w:r w:rsidRPr="00A4210B">
              <w:rPr>
                <w:rFonts w:ascii="Times New Roman" w:hAnsi="Times New Roman"/>
              </w:rPr>
              <w:t>– 10000 кв. м.</w:t>
            </w:r>
          </w:p>
          <w:p w:rsidR="00146B12" w:rsidRDefault="00146B12" w:rsidP="00092F01">
            <w:pPr>
              <w:pStyle w:val="aa"/>
              <w:contextualSpacing/>
              <w:rPr>
                <w:rFonts w:ascii="Times New Roman" w:hAnsi="Times New Roman"/>
              </w:rPr>
            </w:pPr>
            <w:r w:rsidRPr="00A4210B">
              <w:rPr>
                <w:rFonts w:ascii="Times New Roman" w:hAnsi="Times New Roman"/>
              </w:rPr>
              <w:t xml:space="preserve">-для объектов инженерного обеспечения и </w:t>
            </w:r>
          </w:p>
          <w:p w:rsidR="00146B12" w:rsidRPr="00A4210B" w:rsidRDefault="00146B12" w:rsidP="00092F01">
            <w:pPr>
              <w:widowControl w:val="0"/>
              <w:autoSpaceDE w:val="0"/>
              <w:contextualSpacing/>
              <w:jc w:val="both"/>
              <w:rPr>
                <w:sz w:val="24"/>
                <w:szCs w:val="24"/>
              </w:rPr>
            </w:pPr>
            <w:r w:rsidRPr="00A4210B">
              <w:rPr>
                <w:sz w:val="24"/>
                <w:szCs w:val="24"/>
              </w:rPr>
              <w:t>объектов вспомогательного инженерного назначения от 1 кв. м;</w:t>
            </w:r>
          </w:p>
          <w:p w:rsidR="00146B12" w:rsidRPr="00A4210B" w:rsidRDefault="00146B12" w:rsidP="00092F01">
            <w:pPr>
              <w:widowControl w:val="0"/>
              <w:autoSpaceDE w:val="0"/>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146B12" w:rsidRPr="00A4210B" w:rsidRDefault="00146B12" w:rsidP="00092F01">
            <w:pPr>
              <w:contextualSpacing/>
              <w:jc w:val="both"/>
              <w:rPr>
                <w:sz w:val="24"/>
                <w:szCs w:val="24"/>
              </w:rPr>
            </w:pPr>
            <w:r w:rsidRPr="00A4210B">
              <w:rPr>
                <w:sz w:val="24"/>
                <w:szCs w:val="24"/>
              </w:rPr>
              <w:t>максимальное количество надземных этажей              зданий – 5</w:t>
            </w:r>
          </w:p>
          <w:p w:rsidR="00146B12" w:rsidRPr="00A4210B" w:rsidRDefault="00146B12" w:rsidP="00092F01">
            <w:pPr>
              <w:contextualSpacing/>
              <w:jc w:val="both"/>
              <w:rPr>
                <w:sz w:val="24"/>
                <w:szCs w:val="24"/>
              </w:rPr>
            </w:pPr>
            <w:r>
              <w:rPr>
                <w:sz w:val="24"/>
                <w:szCs w:val="24"/>
              </w:rPr>
              <w:t>м</w:t>
            </w:r>
            <w:r w:rsidRPr="00A4210B">
              <w:rPr>
                <w:sz w:val="24"/>
                <w:szCs w:val="24"/>
              </w:rPr>
              <w:t>аксимальная высота зданий – 18 м.</w:t>
            </w:r>
          </w:p>
          <w:p w:rsidR="00146B12" w:rsidRPr="00A4210B" w:rsidRDefault="00146B12" w:rsidP="00092F01">
            <w:pPr>
              <w:contextualSpacing/>
              <w:jc w:val="both"/>
              <w:rPr>
                <w:sz w:val="24"/>
                <w:szCs w:val="24"/>
              </w:rPr>
            </w:pPr>
            <w:r>
              <w:rPr>
                <w:sz w:val="24"/>
                <w:szCs w:val="24"/>
              </w:rPr>
              <w:t>м</w:t>
            </w:r>
            <w:r w:rsidRPr="00A4210B">
              <w:rPr>
                <w:sz w:val="24"/>
                <w:szCs w:val="24"/>
              </w:rPr>
              <w:t>аксимальный</w:t>
            </w:r>
            <w:r>
              <w:rPr>
                <w:sz w:val="24"/>
                <w:szCs w:val="24"/>
              </w:rPr>
              <w:t xml:space="preserve">    </w:t>
            </w:r>
            <w:r w:rsidRPr="00A4210B">
              <w:rPr>
                <w:sz w:val="24"/>
                <w:szCs w:val="24"/>
              </w:rPr>
              <w:t xml:space="preserve"> процент </w:t>
            </w:r>
            <w:r>
              <w:rPr>
                <w:sz w:val="24"/>
                <w:szCs w:val="24"/>
              </w:rPr>
              <w:t xml:space="preserve">   </w:t>
            </w:r>
            <w:r w:rsidRPr="00A4210B">
              <w:rPr>
                <w:sz w:val="24"/>
                <w:szCs w:val="24"/>
              </w:rPr>
              <w:t>застройки</w:t>
            </w:r>
            <w:r>
              <w:rPr>
                <w:sz w:val="24"/>
                <w:szCs w:val="24"/>
              </w:rPr>
              <w:t xml:space="preserve">                           </w:t>
            </w:r>
            <w:r w:rsidRPr="00A4210B">
              <w:rPr>
                <w:sz w:val="24"/>
                <w:szCs w:val="24"/>
              </w:rPr>
              <w:t xml:space="preserve"> </w:t>
            </w:r>
            <w:r w:rsidRPr="00A4210B">
              <w:rPr>
                <w:sz w:val="24"/>
                <w:szCs w:val="24"/>
              </w:rPr>
              <w:lastRenderedPageBreak/>
              <w:t>участка – 40-50%</w:t>
            </w:r>
          </w:p>
          <w:p w:rsidR="00146B12" w:rsidRPr="00C8367E" w:rsidRDefault="00146B12" w:rsidP="00092F01">
            <w:pPr>
              <w:jc w:val="both"/>
              <w:rPr>
                <w:sz w:val="24"/>
                <w:szCs w:val="24"/>
              </w:rPr>
            </w:pPr>
          </w:p>
        </w:tc>
      </w:tr>
      <w:tr w:rsidR="00146B12" w:rsidRPr="00C8367E" w:rsidTr="00092F01">
        <w:trPr>
          <w:trHeight w:val="270"/>
        </w:trPr>
        <w:tc>
          <w:tcPr>
            <w:tcW w:w="15168" w:type="dxa"/>
            <w:gridSpan w:val="5"/>
          </w:tcPr>
          <w:p w:rsidR="00146B12" w:rsidRPr="00C8367E" w:rsidRDefault="00146B12" w:rsidP="00092F01">
            <w:pPr>
              <w:jc w:val="center"/>
              <w:rPr>
                <w:b/>
                <w:sz w:val="24"/>
                <w:szCs w:val="24"/>
              </w:rPr>
            </w:pPr>
            <w:r w:rsidRPr="00C8367E">
              <w:rPr>
                <w:b/>
                <w:sz w:val="24"/>
                <w:szCs w:val="24"/>
              </w:rPr>
              <w:lastRenderedPageBreak/>
              <w:t>Условно разрешенные виды использования</w:t>
            </w:r>
          </w:p>
        </w:tc>
      </w:tr>
      <w:tr w:rsidR="00146B12" w:rsidRPr="00C8367E" w:rsidTr="00092F01">
        <w:trPr>
          <w:trHeight w:val="375"/>
        </w:trPr>
        <w:tc>
          <w:tcPr>
            <w:tcW w:w="540" w:type="dxa"/>
          </w:tcPr>
          <w:p w:rsidR="00146B12" w:rsidRPr="00C8367E" w:rsidRDefault="00146B12" w:rsidP="00092F01">
            <w:pPr>
              <w:rPr>
                <w:sz w:val="24"/>
                <w:szCs w:val="24"/>
              </w:rPr>
            </w:pPr>
          </w:p>
        </w:tc>
        <w:tc>
          <w:tcPr>
            <w:tcW w:w="2295" w:type="dxa"/>
          </w:tcPr>
          <w:p w:rsidR="00146B12" w:rsidRPr="00C8367E" w:rsidRDefault="00146B12" w:rsidP="00092F01">
            <w:pPr>
              <w:jc w:val="center"/>
              <w:rPr>
                <w:sz w:val="24"/>
                <w:szCs w:val="24"/>
              </w:rPr>
            </w:pPr>
            <w:r w:rsidRPr="00C8367E">
              <w:rPr>
                <w:sz w:val="24"/>
                <w:szCs w:val="24"/>
              </w:rPr>
              <w:t>не установлены</w:t>
            </w:r>
          </w:p>
        </w:tc>
        <w:tc>
          <w:tcPr>
            <w:tcW w:w="5245" w:type="dxa"/>
          </w:tcPr>
          <w:p w:rsidR="00146B12" w:rsidRPr="00C8367E" w:rsidRDefault="00146B12" w:rsidP="00092F01">
            <w:pPr>
              <w:rPr>
                <w:sz w:val="24"/>
                <w:szCs w:val="24"/>
              </w:rPr>
            </w:pPr>
          </w:p>
        </w:tc>
        <w:tc>
          <w:tcPr>
            <w:tcW w:w="851" w:type="dxa"/>
          </w:tcPr>
          <w:p w:rsidR="00146B12" w:rsidRPr="00C8367E" w:rsidRDefault="00146B12" w:rsidP="00092F01">
            <w:pPr>
              <w:rPr>
                <w:sz w:val="24"/>
                <w:szCs w:val="24"/>
              </w:rPr>
            </w:pPr>
          </w:p>
        </w:tc>
        <w:tc>
          <w:tcPr>
            <w:tcW w:w="6237" w:type="dxa"/>
          </w:tcPr>
          <w:p w:rsidR="00146B12" w:rsidRPr="00C8367E" w:rsidRDefault="00146B12" w:rsidP="00092F01">
            <w:pPr>
              <w:jc w:val="center"/>
              <w:rPr>
                <w:sz w:val="24"/>
                <w:szCs w:val="24"/>
              </w:rPr>
            </w:pPr>
            <w:r w:rsidRPr="00C8367E">
              <w:rPr>
                <w:sz w:val="24"/>
                <w:szCs w:val="24"/>
              </w:rPr>
              <w:t>не установлены</w:t>
            </w:r>
          </w:p>
        </w:tc>
      </w:tr>
      <w:tr w:rsidR="00146B12" w:rsidRPr="00C8367E" w:rsidTr="00092F01">
        <w:trPr>
          <w:trHeight w:val="255"/>
        </w:trPr>
        <w:tc>
          <w:tcPr>
            <w:tcW w:w="15168" w:type="dxa"/>
            <w:gridSpan w:val="5"/>
          </w:tcPr>
          <w:p w:rsidR="00146B12" w:rsidRPr="00C8367E" w:rsidRDefault="00146B12" w:rsidP="00092F01">
            <w:pPr>
              <w:jc w:val="center"/>
              <w:rPr>
                <w:b/>
                <w:sz w:val="24"/>
                <w:szCs w:val="24"/>
              </w:rPr>
            </w:pPr>
            <w:r w:rsidRPr="00C8367E">
              <w:rPr>
                <w:b/>
                <w:sz w:val="24"/>
                <w:szCs w:val="24"/>
              </w:rPr>
              <w:t>Вспомогательные виды разрешенного использования</w:t>
            </w:r>
          </w:p>
        </w:tc>
      </w:tr>
      <w:tr w:rsidR="00146B12" w:rsidRPr="00C8367E" w:rsidTr="00092F01">
        <w:trPr>
          <w:trHeight w:val="300"/>
        </w:trPr>
        <w:tc>
          <w:tcPr>
            <w:tcW w:w="540" w:type="dxa"/>
          </w:tcPr>
          <w:p w:rsidR="00146B12" w:rsidRDefault="00146B12" w:rsidP="00092F01">
            <w:pPr>
              <w:rPr>
                <w:sz w:val="24"/>
                <w:szCs w:val="24"/>
              </w:rPr>
            </w:pPr>
            <w:r w:rsidRPr="00C8367E">
              <w:rPr>
                <w:sz w:val="24"/>
                <w:szCs w:val="24"/>
              </w:rPr>
              <w:t>1</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Pr="00C8367E" w:rsidRDefault="00146B12" w:rsidP="00092F01">
            <w:pPr>
              <w:jc w:val="center"/>
              <w:rPr>
                <w:sz w:val="24"/>
                <w:szCs w:val="24"/>
              </w:rPr>
            </w:pPr>
            <w:r>
              <w:rPr>
                <w:sz w:val="24"/>
                <w:szCs w:val="24"/>
              </w:rPr>
              <w:t>1</w:t>
            </w:r>
          </w:p>
        </w:tc>
        <w:tc>
          <w:tcPr>
            <w:tcW w:w="2295" w:type="dxa"/>
          </w:tcPr>
          <w:p w:rsidR="00146B12" w:rsidRDefault="00146B12" w:rsidP="00092F01">
            <w:pPr>
              <w:rPr>
                <w:sz w:val="24"/>
                <w:szCs w:val="24"/>
              </w:rPr>
            </w:pPr>
            <w:r>
              <w:rPr>
                <w:sz w:val="24"/>
                <w:szCs w:val="24"/>
              </w:rPr>
              <w:t>К</w:t>
            </w:r>
            <w:r w:rsidRPr="00C8367E">
              <w:rPr>
                <w:sz w:val="24"/>
                <w:szCs w:val="24"/>
              </w:rPr>
              <w:t>оммунальное обслуживание</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Pr="00C8367E" w:rsidRDefault="00146B12" w:rsidP="00092F01">
            <w:pPr>
              <w:jc w:val="center"/>
              <w:rPr>
                <w:sz w:val="24"/>
                <w:szCs w:val="24"/>
              </w:rPr>
            </w:pPr>
            <w:r>
              <w:rPr>
                <w:sz w:val="24"/>
                <w:szCs w:val="24"/>
              </w:rPr>
              <w:t>2</w:t>
            </w:r>
          </w:p>
        </w:tc>
        <w:tc>
          <w:tcPr>
            <w:tcW w:w="5245" w:type="dxa"/>
          </w:tcPr>
          <w:p w:rsidR="00146B12" w:rsidRDefault="00146B12" w:rsidP="00092F01">
            <w:pPr>
              <w:jc w:val="both"/>
              <w:rPr>
                <w:sz w:val="24"/>
                <w:szCs w:val="24"/>
              </w:rPr>
            </w:pPr>
            <w:r w:rsidRPr="00C8367E">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w:t>
            </w:r>
          </w:p>
          <w:p w:rsidR="00146B12" w:rsidRDefault="00146B12" w:rsidP="00092F01">
            <w:pPr>
              <w:jc w:val="center"/>
              <w:rPr>
                <w:sz w:val="24"/>
                <w:szCs w:val="24"/>
              </w:rPr>
            </w:pPr>
            <w:r>
              <w:rPr>
                <w:sz w:val="24"/>
                <w:szCs w:val="24"/>
              </w:rPr>
              <w:t>3</w:t>
            </w:r>
          </w:p>
          <w:p w:rsidR="00146B12" w:rsidRPr="00C8367E" w:rsidRDefault="00146B12" w:rsidP="00092F01">
            <w:pPr>
              <w:jc w:val="both"/>
              <w:rPr>
                <w:sz w:val="24"/>
                <w:szCs w:val="24"/>
              </w:rPr>
            </w:pPr>
            <w:r w:rsidRPr="00C8367E">
              <w:rPr>
                <w:sz w:val="24"/>
                <w:szCs w:val="24"/>
              </w:rPr>
              <w:t xml:space="preserve"> линий связи, телефонных станций, канализаций, стоянок, гаражей и </w:t>
            </w:r>
            <w:proofErr w:type="gramStart"/>
            <w:r w:rsidRPr="00C8367E">
              <w:rPr>
                <w:sz w:val="24"/>
                <w:szCs w:val="24"/>
              </w:rPr>
              <w:t>мастерских для обслуживания уборочной</w:t>
            </w:r>
            <w:proofErr w:type="gramEnd"/>
            <w:r w:rsidRPr="00C8367E">
              <w:rPr>
                <w:sz w:val="24"/>
                <w:szCs w:val="24"/>
              </w:rPr>
              <w:t xml:space="preserve">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146B12" w:rsidRDefault="00146B12" w:rsidP="00092F01">
            <w:pPr>
              <w:rPr>
                <w:sz w:val="24"/>
                <w:szCs w:val="24"/>
              </w:rPr>
            </w:pPr>
            <w:r w:rsidRPr="00C8367E">
              <w:rPr>
                <w:sz w:val="24"/>
                <w:szCs w:val="24"/>
              </w:rPr>
              <w:t>3.1</w:t>
            </w: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Default="00146B12" w:rsidP="00092F01">
            <w:pPr>
              <w:rPr>
                <w:sz w:val="24"/>
                <w:szCs w:val="24"/>
              </w:rPr>
            </w:pPr>
          </w:p>
          <w:p w:rsidR="00146B12" w:rsidRPr="00C8367E" w:rsidRDefault="00146B12" w:rsidP="00092F01">
            <w:pPr>
              <w:jc w:val="center"/>
              <w:rPr>
                <w:sz w:val="24"/>
                <w:szCs w:val="24"/>
              </w:rPr>
            </w:pPr>
            <w:r>
              <w:rPr>
                <w:sz w:val="24"/>
                <w:szCs w:val="24"/>
              </w:rPr>
              <w:t>4</w:t>
            </w:r>
          </w:p>
        </w:tc>
        <w:tc>
          <w:tcPr>
            <w:tcW w:w="6237" w:type="dxa"/>
            <w:vMerge w:val="restart"/>
          </w:tcPr>
          <w:p w:rsidR="00146B12" w:rsidRPr="00C8367E" w:rsidRDefault="00146B12" w:rsidP="00092F01">
            <w:pPr>
              <w:jc w:val="both"/>
              <w:rPr>
                <w:b/>
                <w:sz w:val="24"/>
                <w:szCs w:val="24"/>
                <w:u w:val="single"/>
              </w:rPr>
            </w:pPr>
            <w:r w:rsidRPr="00C8367E">
              <w:rPr>
                <w:b/>
                <w:sz w:val="24"/>
                <w:szCs w:val="24"/>
                <w:u w:val="single"/>
              </w:rPr>
              <w:t>Действие градостроительного регламента не распространяется в границах территорий общего пользования.</w:t>
            </w:r>
          </w:p>
          <w:p w:rsidR="00146B12" w:rsidRPr="00C8367E" w:rsidRDefault="00146B12" w:rsidP="00092F01">
            <w:pPr>
              <w:jc w:val="both"/>
              <w:rPr>
                <w:sz w:val="24"/>
                <w:szCs w:val="24"/>
              </w:rPr>
            </w:pPr>
            <w:r>
              <w:rPr>
                <w:sz w:val="24"/>
                <w:szCs w:val="24"/>
              </w:rPr>
              <w:t>м</w:t>
            </w:r>
            <w:r w:rsidRPr="00C8367E">
              <w:rPr>
                <w:sz w:val="24"/>
                <w:szCs w:val="24"/>
              </w:rPr>
              <w:t xml:space="preserve">инимальная площадь земельного участка – </w:t>
            </w:r>
            <w:r>
              <w:rPr>
                <w:sz w:val="24"/>
                <w:szCs w:val="24"/>
              </w:rPr>
              <w:t>1</w:t>
            </w:r>
            <w:r w:rsidRPr="00C8367E">
              <w:rPr>
                <w:sz w:val="24"/>
                <w:szCs w:val="24"/>
              </w:rPr>
              <w:t>0 кв. м</w:t>
            </w:r>
          </w:p>
          <w:p w:rsidR="00146B12" w:rsidRPr="00C8367E" w:rsidRDefault="00146B12" w:rsidP="00092F01">
            <w:pPr>
              <w:jc w:val="both"/>
              <w:rPr>
                <w:sz w:val="24"/>
                <w:szCs w:val="24"/>
              </w:rPr>
            </w:pPr>
            <w:r>
              <w:rPr>
                <w:sz w:val="24"/>
                <w:szCs w:val="24"/>
              </w:rPr>
              <w:t>п</w:t>
            </w:r>
            <w:r w:rsidRPr="00C8367E">
              <w:rPr>
                <w:sz w:val="24"/>
                <w:szCs w:val="24"/>
              </w:rPr>
              <w:t>роцент застройки территории – 40% от площади земельного участка</w:t>
            </w:r>
          </w:p>
          <w:p w:rsidR="00146B12" w:rsidRPr="00C8367E" w:rsidRDefault="00146B12" w:rsidP="00092F01">
            <w:pPr>
              <w:jc w:val="both"/>
              <w:rPr>
                <w:sz w:val="24"/>
                <w:szCs w:val="24"/>
              </w:rPr>
            </w:pPr>
            <w:proofErr w:type="gramStart"/>
            <w:r>
              <w:rPr>
                <w:sz w:val="24"/>
                <w:szCs w:val="24"/>
              </w:rPr>
              <w:t>м</w:t>
            </w:r>
            <w:r w:rsidRPr="00C8367E">
              <w:rPr>
                <w:sz w:val="24"/>
                <w:szCs w:val="24"/>
              </w:rPr>
              <w:t>инимальный  отступ</w:t>
            </w:r>
            <w:proofErr w:type="gramEnd"/>
            <w:r w:rsidRPr="00C8367E">
              <w:rPr>
                <w:sz w:val="24"/>
                <w:szCs w:val="24"/>
              </w:rPr>
              <w:t xml:space="preserve">  от  границы участка  –       3 м.</w:t>
            </w:r>
          </w:p>
          <w:p w:rsidR="00146B12" w:rsidRPr="00C8367E" w:rsidRDefault="00146B12" w:rsidP="00092F01">
            <w:pPr>
              <w:jc w:val="both"/>
              <w:rPr>
                <w:sz w:val="24"/>
                <w:szCs w:val="24"/>
              </w:rPr>
            </w:pPr>
            <w:r>
              <w:rPr>
                <w:sz w:val="24"/>
                <w:szCs w:val="24"/>
              </w:rPr>
              <w:t>м</w:t>
            </w:r>
            <w:r w:rsidRPr="00C8367E">
              <w:rPr>
                <w:sz w:val="24"/>
                <w:szCs w:val="24"/>
              </w:rPr>
              <w:t xml:space="preserve">аксимальное количество </w:t>
            </w:r>
            <w:proofErr w:type="gramStart"/>
            <w:r w:rsidRPr="00C8367E">
              <w:rPr>
                <w:sz w:val="24"/>
                <w:szCs w:val="24"/>
              </w:rPr>
              <w:t>этажей  –</w:t>
            </w:r>
            <w:proofErr w:type="gramEnd"/>
            <w:r w:rsidRPr="00C8367E">
              <w:rPr>
                <w:sz w:val="24"/>
                <w:szCs w:val="24"/>
              </w:rPr>
              <w:t xml:space="preserve"> не более 2.</w:t>
            </w:r>
          </w:p>
          <w:p w:rsidR="00146B12" w:rsidRPr="00C8367E" w:rsidRDefault="00146B12" w:rsidP="00092F01">
            <w:pPr>
              <w:jc w:val="both"/>
              <w:rPr>
                <w:sz w:val="24"/>
                <w:szCs w:val="24"/>
              </w:rPr>
            </w:pPr>
            <w:r>
              <w:rPr>
                <w:sz w:val="24"/>
                <w:szCs w:val="24"/>
              </w:rPr>
              <w:t>в</w:t>
            </w:r>
            <w:r w:rsidRPr="00C8367E">
              <w:rPr>
                <w:sz w:val="24"/>
                <w:szCs w:val="24"/>
              </w:rPr>
              <w:t xml:space="preserve">ысота здания - не более 12 м. </w:t>
            </w:r>
          </w:p>
          <w:p w:rsidR="00146B12" w:rsidRDefault="00146B12" w:rsidP="00092F01">
            <w:pPr>
              <w:jc w:val="both"/>
              <w:rPr>
                <w:sz w:val="24"/>
                <w:szCs w:val="24"/>
              </w:rPr>
            </w:pPr>
            <w:r>
              <w:rPr>
                <w:sz w:val="24"/>
                <w:szCs w:val="24"/>
              </w:rPr>
              <w:t>о</w:t>
            </w:r>
            <w:r w:rsidRPr="00C8367E">
              <w:rPr>
                <w:sz w:val="24"/>
                <w:szCs w:val="24"/>
              </w:rPr>
              <w:t>зеленение не менее 10%.</w:t>
            </w:r>
          </w:p>
          <w:p w:rsidR="00146B12" w:rsidRPr="00C8367E" w:rsidRDefault="00146B12" w:rsidP="00092F01">
            <w:pPr>
              <w:jc w:val="center"/>
              <w:rPr>
                <w:sz w:val="24"/>
                <w:szCs w:val="24"/>
              </w:rPr>
            </w:pPr>
            <w:r>
              <w:rPr>
                <w:sz w:val="24"/>
                <w:szCs w:val="24"/>
              </w:rPr>
              <w:t>5</w:t>
            </w:r>
          </w:p>
          <w:p w:rsidR="00146B12" w:rsidRPr="00C8367E" w:rsidRDefault="00146B12" w:rsidP="00092F01">
            <w:pPr>
              <w:jc w:val="both"/>
              <w:rPr>
                <w:sz w:val="24"/>
                <w:szCs w:val="24"/>
              </w:rPr>
            </w:pPr>
            <w:r w:rsidRPr="00C8367E">
              <w:rPr>
                <w:sz w:val="24"/>
                <w:szCs w:val="24"/>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tc>
      </w:tr>
      <w:tr w:rsidR="00146B12" w:rsidRPr="00C8367E" w:rsidTr="00092F01">
        <w:trPr>
          <w:trHeight w:val="345"/>
        </w:trPr>
        <w:tc>
          <w:tcPr>
            <w:tcW w:w="540" w:type="dxa"/>
          </w:tcPr>
          <w:p w:rsidR="00146B12" w:rsidRPr="00C8367E" w:rsidRDefault="00146B12" w:rsidP="00092F01">
            <w:pPr>
              <w:rPr>
                <w:sz w:val="24"/>
                <w:szCs w:val="24"/>
              </w:rPr>
            </w:pPr>
            <w:r w:rsidRPr="00C8367E">
              <w:rPr>
                <w:sz w:val="24"/>
                <w:szCs w:val="24"/>
              </w:rPr>
              <w:t>1.2</w:t>
            </w:r>
          </w:p>
        </w:tc>
        <w:tc>
          <w:tcPr>
            <w:tcW w:w="2295" w:type="dxa"/>
          </w:tcPr>
          <w:p w:rsidR="00146B12" w:rsidRPr="00C8367E" w:rsidRDefault="00146B12" w:rsidP="00092F01">
            <w:pPr>
              <w:rPr>
                <w:sz w:val="24"/>
                <w:szCs w:val="24"/>
              </w:rPr>
            </w:pPr>
            <w:r>
              <w:rPr>
                <w:sz w:val="24"/>
                <w:szCs w:val="24"/>
              </w:rPr>
              <w:t>С</w:t>
            </w:r>
            <w:r w:rsidRPr="00C8367E">
              <w:rPr>
                <w:sz w:val="24"/>
                <w:szCs w:val="24"/>
              </w:rPr>
              <w:t>порт</w:t>
            </w:r>
          </w:p>
        </w:tc>
        <w:tc>
          <w:tcPr>
            <w:tcW w:w="5245" w:type="dxa"/>
          </w:tcPr>
          <w:p w:rsidR="00146B12" w:rsidRPr="00C8367E" w:rsidRDefault="00146B12" w:rsidP="00092F01">
            <w:pPr>
              <w:widowControl w:val="0"/>
              <w:autoSpaceDE w:val="0"/>
              <w:autoSpaceDN w:val="0"/>
              <w:jc w:val="both"/>
              <w:rPr>
                <w:sz w:val="24"/>
                <w:szCs w:val="24"/>
              </w:rPr>
            </w:pPr>
            <w:r w:rsidRPr="00C8367E">
              <w:rPr>
                <w:sz w:val="24"/>
                <w:szCs w:val="24"/>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w:t>
            </w:r>
            <w:r w:rsidRPr="00C8367E">
              <w:rPr>
                <w:sz w:val="24"/>
                <w:szCs w:val="24"/>
              </w:rPr>
              <w:lastRenderedPageBreak/>
              <w:t>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146B12" w:rsidRPr="00C8367E" w:rsidRDefault="00146B12" w:rsidP="00092F01">
            <w:pPr>
              <w:jc w:val="both"/>
              <w:rPr>
                <w:sz w:val="24"/>
                <w:szCs w:val="24"/>
              </w:rPr>
            </w:pPr>
            <w:r w:rsidRPr="00C8367E">
              <w:rPr>
                <w:sz w:val="24"/>
                <w:szCs w:val="24"/>
              </w:rPr>
              <w:t>размещение спортивных баз и лагерей</w:t>
            </w:r>
          </w:p>
        </w:tc>
        <w:tc>
          <w:tcPr>
            <w:tcW w:w="851" w:type="dxa"/>
          </w:tcPr>
          <w:p w:rsidR="00146B12" w:rsidRPr="00C8367E" w:rsidRDefault="00146B12" w:rsidP="00092F01">
            <w:pPr>
              <w:rPr>
                <w:sz w:val="24"/>
                <w:szCs w:val="24"/>
              </w:rPr>
            </w:pPr>
            <w:r w:rsidRPr="00C8367E">
              <w:rPr>
                <w:sz w:val="24"/>
                <w:szCs w:val="24"/>
              </w:rPr>
              <w:lastRenderedPageBreak/>
              <w:t>5.1</w:t>
            </w:r>
          </w:p>
        </w:tc>
        <w:tc>
          <w:tcPr>
            <w:tcW w:w="6237" w:type="dxa"/>
            <w:vMerge/>
          </w:tcPr>
          <w:p w:rsidR="00146B12" w:rsidRPr="00C8367E" w:rsidRDefault="00146B12" w:rsidP="00092F01">
            <w:pPr>
              <w:rPr>
                <w:sz w:val="24"/>
                <w:szCs w:val="24"/>
              </w:rPr>
            </w:pPr>
          </w:p>
        </w:tc>
      </w:tr>
      <w:tr w:rsidR="00146B12" w:rsidRPr="00C8367E" w:rsidTr="00092F01">
        <w:trPr>
          <w:trHeight w:val="150"/>
        </w:trPr>
        <w:tc>
          <w:tcPr>
            <w:tcW w:w="540" w:type="dxa"/>
          </w:tcPr>
          <w:p w:rsidR="00146B12" w:rsidRPr="00C8367E" w:rsidRDefault="00146B12" w:rsidP="00092F01">
            <w:pPr>
              <w:rPr>
                <w:sz w:val="24"/>
                <w:szCs w:val="24"/>
              </w:rPr>
            </w:pPr>
            <w:r w:rsidRPr="00C8367E">
              <w:rPr>
                <w:sz w:val="24"/>
                <w:szCs w:val="24"/>
              </w:rPr>
              <w:t>1.4</w:t>
            </w:r>
          </w:p>
        </w:tc>
        <w:tc>
          <w:tcPr>
            <w:tcW w:w="2295" w:type="dxa"/>
          </w:tcPr>
          <w:p w:rsidR="00146B12" w:rsidRPr="00C8367E" w:rsidRDefault="00146B12" w:rsidP="00092F01">
            <w:pPr>
              <w:rPr>
                <w:sz w:val="24"/>
                <w:szCs w:val="24"/>
              </w:rPr>
            </w:pPr>
            <w:r>
              <w:rPr>
                <w:sz w:val="24"/>
                <w:szCs w:val="24"/>
              </w:rPr>
              <w:t>О</w:t>
            </w:r>
            <w:r w:rsidRPr="00C8367E">
              <w:rPr>
                <w:sz w:val="24"/>
                <w:szCs w:val="24"/>
              </w:rPr>
              <w:t>бслуживание автотранспорта</w:t>
            </w:r>
          </w:p>
        </w:tc>
        <w:tc>
          <w:tcPr>
            <w:tcW w:w="5245" w:type="dxa"/>
          </w:tcPr>
          <w:p w:rsidR="00146B12" w:rsidRPr="00C8367E" w:rsidRDefault="00146B12" w:rsidP="00092F01">
            <w:pPr>
              <w:jc w:val="both"/>
              <w:rPr>
                <w:sz w:val="24"/>
                <w:szCs w:val="24"/>
              </w:rPr>
            </w:pPr>
            <w:r w:rsidRPr="00C8367E">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C8367E">
                <w:rPr>
                  <w:sz w:val="24"/>
                  <w:szCs w:val="24"/>
                </w:rPr>
                <w:t>коде 2.7.1</w:t>
              </w:r>
            </w:hyperlink>
          </w:p>
        </w:tc>
        <w:tc>
          <w:tcPr>
            <w:tcW w:w="851" w:type="dxa"/>
          </w:tcPr>
          <w:p w:rsidR="00146B12" w:rsidRPr="00C8367E" w:rsidRDefault="00146B12" w:rsidP="00092F01">
            <w:pPr>
              <w:rPr>
                <w:sz w:val="24"/>
                <w:szCs w:val="24"/>
              </w:rPr>
            </w:pPr>
            <w:r w:rsidRPr="00C8367E">
              <w:rPr>
                <w:sz w:val="24"/>
                <w:szCs w:val="24"/>
              </w:rPr>
              <w:t>4.9</w:t>
            </w:r>
          </w:p>
        </w:tc>
        <w:tc>
          <w:tcPr>
            <w:tcW w:w="6237" w:type="dxa"/>
            <w:vMerge/>
          </w:tcPr>
          <w:p w:rsidR="00146B12" w:rsidRPr="00C8367E" w:rsidRDefault="00146B12" w:rsidP="00092F01">
            <w:pPr>
              <w:rPr>
                <w:sz w:val="24"/>
                <w:szCs w:val="24"/>
              </w:rPr>
            </w:pPr>
          </w:p>
        </w:tc>
      </w:tr>
      <w:tr w:rsidR="00146B12" w:rsidRPr="00C8367E" w:rsidTr="00092F01">
        <w:trPr>
          <w:trHeight w:val="1380"/>
        </w:trPr>
        <w:tc>
          <w:tcPr>
            <w:tcW w:w="540" w:type="dxa"/>
          </w:tcPr>
          <w:p w:rsidR="00146B12" w:rsidRPr="00C8367E" w:rsidRDefault="00146B12" w:rsidP="00092F01">
            <w:pPr>
              <w:rPr>
                <w:sz w:val="24"/>
                <w:szCs w:val="24"/>
              </w:rPr>
            </w:pPr>
            <w:r w:rsidRPr="00C8367E">
              <w:rPr>
                <w:sz w:val="24"/>
                <w:szCs w:val="24"/>
              </w:rPr>
              <w:t>1.5</w:t>
            </w:r>
          </w:p>
        </w:tc>
        <w:tc>
          <w:tcPr>
            <w:tcW w:w="2295" w:type="dxa"/>
          </w:tcPr>
          <w:p w:rsidR="00146B12" w:rsidRPr="00C8367E" w:rsidRDefault="00146B12" w:rsidP="00092F01">
            <w:pPr>
              <w:rPr>
                <w:sz w:val="24"/>
                <w:szCs w:val="24"/>
              </w:rPr>
            </w:pPr>
            <w:r>
              <w:rPr>
                <w:sz w:val="24"/>
                <w:szCs w:val="24"/>
              </w:rPr>
              <w:t>З</w:t>
            </w:r>
            <w:r w:rsidRPr="00C8367E">
              <w:rPr>
                <w:sz w:val="24"/>
                <w:szCs w:val="24"/>
              </w:rPr>
              <w:t>емельные участки (территории) общего пользования</w:t>
            </w:r>
          </w:p>
        </w:tc>
        <w:tc>
          <w:tcPr>
            <w:tcW w:w="5245" w:type="dxa"/>
          </w:tcPr>
          <w:p w:rsidR="00146B12" w:rsidRPr="00C8367E" w:rsidRDefault="00146B12" w:rsidP="00092F01">
            <w:pPr>
              <w:jc w:val="both"/>
              <w:rPr>
                <w:sz w:val="24"/>
                <w:szCs w:val="24"/>
              </w:rPr>
            </w:pPr>
            <w:r w:rsidRPr="00C8367E">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1" w:type="dxa"/>
          </w:tcPr>
          <w:p w:rsidR="00146B12" w:rsidRPr="00C8367E" w:rsidRDefault="00146B12" w:rsidP="00092F01">
            <w:pPr>
              <w:rPr>
                <w:sz w:val="24"/>
                <w:szCs w:val="24"/>
              </w:rPr>
            </w:pPr>
            <w:r w:rsidRPr="00C8367E">
              <w:rPr>
                <w:sz w:val="24"/>
                <w:szCs w:val="24"/>
              </w:rPr>
              <w:t>12.0</w:t>
            </w:r>
          </w:p>
        </w:tc>
        <w:tc>
          <w:tcPr>
            <w:tcW w:w="6237" w:type="dxa"/>
            <w:vMerge/>
          </w:tcPr>
          <w:p w:rsidR="00146B12" w:rsidRPr="00C8367E" w:rsidRDefault="00146B12" w:rsidP="00092F01">
            <w:pPr>
              <w:rPr>
                <w:sz w:val="24"/>
                <w:szCs w:val="24"/>
              </w:rPr>
            </w:pPr>
          </w:p>
        </w:tc>
      </w:tr>
    </w:tbl>
    <w:p w:rsidR="00146B12" w:rsidRPr="00C8367E" w:rsidRDefault="00146B12" w:rsidP="00146B12">
      <w:pPr>
        <w:ind w:firstLine="708"/>
        <w:jc w:val="both"/>
        <w:rPr>
          <w:sz w:val="28"/>
          <w:szCs w:val="28"/>
          <w:u w:val="single"/>
        </w:rPr>
      </w:pPr>
      <w:r w:rsidRPr="00C8367E">
        <w:rPr>
          <w:sz w:val="28"/>
          <w:szCs w:val="28"/>
          <w:u w:val="single"/>
        </w:rPr>
        <w:t>Примечание:</w:t>
      </w:r>
    </w:p>
    <w:p w:rsidR="00146B12" w:rsidRPr="00C8367E" w:rsidRDefault="00146B12" w:rsidP="00146B12">
      <w:pPr>
        <w:ind w:firstLine="708"/>
        <w:jc w:val="both"/>
        <w:rPr>
          <w:sz w:val="28"/>
          <w:szCs w:val="28"/>
          <w:u w:val="single"/>
        </w:rPr>
      </w:pPr>
      <w:r w:rsidRPr="00C8367E">
        <w:rPr>
          <w:sz w:val="28"/>
          <w:szCs w:val="28"/>
        </w:rPr>
        <w:t xml:space="preserve">Размеры земельного участка </w:t>
      </w:r>
      <w:r w:rsidRPr="00C8367E">
        <w:rPr>
          <w:sz w:val="28"/>
          <w:szCs w:val="28"/>
          <w:u w:val="single"/>
        </w:rPr>
        <w:t xml:space="preserve">для отдельно стоящего объекта </w:t>
      </w:r>
      <w:proofErr w:type="gramStart"/>
      <w:r w:rsidRPr="00C8367E">
        <w:rPr>
          <w:sz w:val="28"/>
          <w:szCs w:val="28"/>
          <w:u w:val="single"/>
        </w:rPr>
        <w:t>дошкольного  образования</w:t>
      </w:r>
      <w:proofErr w:type="gramEnd"/>
      <w:r w:rsidRPr="00C8367E">
        <w:rPr>
          <w:sz w:val="28"/>
          <w:szCs w:val="28"/>
          <w:u w:val="single"/>
        </w:rPr>
        <w:t>:</w:t>
      </w:r>
    </w:p>
    <w:p w:rsidR="00146B12" w:rsidRPr="00C8367E" w:rsidRDefault="00146B12" w:rsidP="00146B12">
      <w:pPr>
        <w:jc w:val="both"/>
        <w:rPr>
          <w:sz w:val="28"/>
          <w:szCs w:val="28"/>
          <w:u w:val="single"/>
        </w:rPr>
      </w:pPr>
      <w:r w:rsidRPr="00C8367E">
        <w:rPr>
          <w:sz w:val="28"/>
          <w:szCs w:val="28"/>
        </w:rPr>
        <w:t>при вместимости до 100 мест – 40 кв. м на 1 чел.;</w:t>
      </w:r>
    </w:p>
    <w:p w:rsidR="00146B12" w:rsidRPr="00C8367E" w:rsidRDefault="00146B12" w:rsidP="00146B12">
      <w:pPr>
        <w:jc w:val="both"/>
        <w:rPr>
          <w:sz w:val="28"/>
          <w:szCs w:val="28"/>
          <w:u w:val="single"/>
        </w:rPr>
      </w:pPr>
      <w:r w:rsidRPr="00C8367E">
        <w:rPr>
          <w:sz w:val="28"/>
          <w:szCs w:val="28"/>
        </w:rPr>
        <w:t>при вместимости свыше 100 мест – 35 кв. м на 1 чел.</w:t>
      </w:r>
    </w:p>
    <w:p w:rsidR="00146B12" w:rsidRPr="00C8367E" w:rsidRDefault="00146B12" w:rsidP="00146B12">
      <w:pPr>
        <w:ind w:firstLine="708"/>
        <w:jc w:val="both"/>
        <w:rPr>
          <w:sz w:val="28"/>
          <w:szCs w:val="28"/>
          <w:u w:val="single"/>
        </w:rPr>
      </w:pPr>
      <w:r w:rsidRPr="00C8367E">
        <w:rPr>
          <w:sz w:val="28"/>
          <w:szCs w:val="28"/>
        </w:rPr>
        <w:t xml:space="preserve">Размеры земельного участка </w:t>
      </w:r>
      <w:r w:rsidRPr="00C8367E">
        <w:rPr>
          <w:sz w:val="28"/>
          <w:szCs w:val="28"/>
          <w:u w:val="single"/>
        </w:rPr>
        <w:t xml:space="preserve">для встроенного объекта </w:t>
      </w:r>
      <w:proofErr w:type="gramStart"/>
      <w:r w:rsidRPr="00C8367E">
        <w:rPr>
          <w:sz w:val="28"/>
          <w:szCs w:val="28"/>
          <w:u w:val="single"/>
        </w:rPr>
        <w:t>дошкольного  образования</w:t>
      </w:r>
      <w:proofErr w:type="gramEnd"/>
      <w:r w:rsidRPr="00C8367E">
        <w:rPr>
          <w:sz w:val="28"/>
          <w:szCs w:val="28"/>
        </w:rPr>
        <w:t>:</w:t>
      </w:r>
    </w:p>
    <w:p w:rsidR="00146B12" w:rsidRPr="00C8367E" w:rsidRDefault="00146B12" w:rsidP="00146B12">
      <w:pPr>
        <w:jc w:val="both"/>
        <w:rPr>
          <w:sz w:val="28"/>
          <w:szCs w:val="28"/>
          <w:u w:val="single"/>
        </w:rPr>
      </w:pPr>
      <w:r w:rsidRPr="00C8367E">
        <w:rPr>
          <w:sz w:val="28"/>
          <w:szCs w:val="28"/>
        </w:rPr>
        <w:t>при вместимости более 100 мест – 29 кв. м на 1 чел.;</w:t>
      </w:r>
    </w:p>
    <w:p w:rsidR="00146B12" w:rsidRPr="00C8367E" w:rsidRDefault="00146B12" w:rsidP="00146B12">
      <w:pPr>
        <w:ind w:firstLine="708"/>
        <w:jc w:val="both"/>
        <w:rPr>
          <w:sz w:val="28"/>
          <w:szCs w:val="28"/>
          <w:u w:val="single"/>
        </w:rPr>
      </w:pPr>
      <w:r w:rsidRPr="00C8367E">
        <w:rPr>
          <w:sz w:val="28"/>
          <w:szCs w:val="28"/>
        </w:rPr>
        <w:t>Расстояние между зданиями определяются по нормам инсоляции и освещенности.</w:t>
      </w:r>
    </w:p>
    <w:p w:rsidR="00146B12" w:rsidRPr="00C8367E" w:rsidRDefault="00146B12" w:rsidP="00146B12">
      <w:pPr>
        <w:ind w:firstLine="708"/>
        <w:jc w:val="both"/>
        <w:rPr>
          <w:sz w:val="28"/>
          <w:szCs w:val="28"/>
          <w:u w:val="single"/>
        </w:rPr>
      </w:pPr>
      <w:proofErr w:type="gramStart"/>
      <w:r w:rsidRPr="00C8367E">
        <w:rPr>
          <w:sz w:val="28"/>
          <w:szCs w:val="28"/>
          <w:u w:val="single"/>
        </w:rPr>
        <w:t>Для  объекта</w:t>
      </w:r>
      <w:proofErr w:type="gramEnd"/>
      <w:r w:rsidRPr="00C8367E">
        <w:rPr>
          <w:sz w:val="28"/>
          <w:szCs w:val="28"/>
          <w:u w:val="single"/>
        </w:rPr>
        <w:t xml:space="preserve"> общеобразовательного назначения</w:t>
      </w:r>
      <w:r w:rsidRPr="00C8367E">
        <w:rPr>
          <w:sz w:val="28"/>
          <w:szCs w:val="28"/>
        </w:rPr>
        <w:t xml:space="preserve"> размеры земельного участка при вместимости:</w:t>
      </w:r>
    </w:p>
    <w:p w:rsidR="00146B12" w:rsidRPr="00C8367E" w:rsidRDefault="00146B12" w:rsidP="00146B12">
      <w:pPr>
        <w:jc w:val="both"/>
        <w:rPr>
          <w:sz w:val="28"/>
          <w:szCs w:val="28"/>
          <w:u w:val="single"/>
        </w:rPr>
      </w:pPr>
      <w:r w:rsidRPr="00C8367E">
        <w:rPr>
          <w:sz w:val="28"/>
          <w:szCs w:val="28"/>
        </w:rPr>
        <w:t>до 400 мест – 50 кв. м на 1 чел.;</w:t>
      </w:r>
    </w:p>
    <w:p w:rsidR="00146B12" w:rsidRPr="00C8367E" w:rsidRDefault="00146B12" w:rsidP="00146B12">
      <w:pPr>
        <w:jc w:val="both"/>
        <w:rPr>
          <w:sz w:val="28"/>
          <w:szCs w:val="28"/>
          <w:u w:val="single"/>
        </w:rPr>
      </w:pPr>
      <w:r w:rsidRPr="00C8367E">
        <w:rPr>
          <w:sz w:val="28"/>
          <w:szCs w:val="28"/>
        </w:rPr>
        <w:t>от 401 до 500 мест – 60 кв. м на 1 чел.;</w:t>
      </w:r>
    </w:p>
    <w:p w:rsidR="00146B12" w:rsidRPr="00C8367E" w:rsidRDefault="00146B12" w:rsidP="00146B12">
      <w:pPr>
        <w:ind w:firstLine="708"/>
        <w:jc w:val="both"/>
        <w:rPr>
          <w:sz w:val="28"/>
          <w:szCs w:val="28"/>
          <w:u w:val="single"/>
        </w:rPr>
      </w:pPr>
      <w:r w:rsidRPr="00C8367E">
        <w:rPr>
          <w:sz w:val="28"/>
          <w:szCs w:val="28"/>
        </w:rPr>
        <w:t xml:space="preserve">Расстояние между зданиями </w:t>
      </w:r>
      <w:proofErr w:type="gramStart"/>
      <w:r w:rsidRPr="00C8367E">
        <w:rPr>
          <w:sz w:val="28"/>
          <w:szCs w:val="28"/>
        </w:rPr>
        <w:t>определяется  по</w:t>
      </w:r>
      <w:proofErr w:type="gramEnd"/>
      <w:r w:rsidRPr="00C8367E">
        <w:rPr>
          <w:sz w:val="28"/>
          <w:szCs w:val="28"/>
        </w:rPr>
        <w:t xml:space="preserve"> нормам инсоляции и освещенности.</w:t>
      </w:r>
    </w:p>
    <w:p w:rsidR="00146B12" w:rsidRPr="00C8367E" w:rsidRDefault="00146B12" w:rsidP="00146B12">
      <w:pPr>
        <w:ind w:firstLine="708"/>
        <w:jc w:val="both"/>
        <w:rPr>
          <w:sz w:val="28"/>
          <w:szCs w:val="28"/>
          <w:u w:val="single"/>
        </w:rPr>
      </w:pPr>
      <w:proofErr w:type="spellStart"/>
      <w:r w:rsidRPr="00C8367E">
        <w:rPr>
          <w:sz w:val="28"/>
          <w:szCs w:val="28"/>
        </w:rPr>
        <w:lastRenderedPageBreak/>
        <w:t>Отмостка</w:t>
      </w:r>
      <w:proofErr w:type="spellEnd"/>
      <w:r w:rsidRPr="00C8367E">
        <w:rPr>
          <w:sz w:val="28"/>
          <w:szCs w:val="28"/>
        </w:rPr>
        <w:t xml:space="preserve"> должна располагаться в пределах отведенного (предоставленного) земельного участка.</w:t>
      </w:r>
    </w:p>
    <w:p w:rsidR="00146B12" w:rsidRPr="00C8367E" w:rsidRDefault="00146B12" w:rsidP="00146B12">
      <w:pPr>
        <w:ind w:firstLine="708"/>
        <w:jc w:val="both"/>
        <w:rPr>
          <w:sz w:val="28"/>
          <w:szCs w:val="28"/>
        </w:rPr>
      </w:pPr>
      <w:r w:rsidRPr="00C8367E">
        <w:rPr>
          <w:sz w:val="28"/>
          <w:szCs w:val="28"/>
        </w:rPr>
        <w:t>Нормы расчета стоянок автомобилей для конкретного объекта предусматривать в соответствии с СП 42.13330.201</w:t>
      </w:r>
    </w:p>
    <w:p w:rsidR="00146B12" w:rsidRPr="00C8367E" w:rsidRDefault="00146B12" w:rsidP="00146B12">
      <w:pPr>
        <w:jc w:val="both"/>
        <w:rPr>
          <w:sz w:val="28"/>
          <w:szCs w:val="28"/>
          <w:u w:val="single"/>
        </w:rPr>
      </w:pPr>
      <w:r w:rsidRPr="00C8367E">
        <w:rPr>
          <w:sz w:val="28"/>
          <w:szCs w:val="28"/>
        </w:rPr>
        <w:t>«Градостроительство. Планировка и застройка городских и сельских поселений».</w:t>
      </w:r>
    </w:p>
    <w:p w:rsidR="00146B12" w:rsidRPr="00C8367E" w:rsidRDefault="00146B12" w:rsidP="00146B12">
      <w:pPr>
        <w:ind w:firstLine="708"/>
        <w:jc w:val="both"/>
        <w:rPr>
          <w:sz w:val="28"/>
          <w:szCs w:val="28"/>
          <w:u w:val="single"/>
        </w:rPr>
      </w:pPr>
      <w:r w:rsidRPr="00C8367E">
        <w:rPr>
          <w:sz w:val="28"/>
          <w:szCs w:val="28"/>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146B12" w:rsidRPr="00C8367E" w:rsidRDefault="00146B12" w:rsidP="00146B12">
      <w:pPr>
        <w:ind w:firstLine="708"/>
        <w:jc w:val="both"/>
        <w:rPr>
          <w:sz w:val="28"/>
          <w:szCs w:val="28"/>
          <w:u w:val="single"/>
        </w:rPr>
      </w:pPr>
      <w:r w:rsidRPr="00C8367E">
        <w:rPr>
          <w:sz w:val="28"/>
          <w:szCs w:val="28"/>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146B12" w:rsidRPr="00C8367E" w:rsidRDefault="00146B12" w:rsidP="00146B12">
      <w:pPr>
        <w:ind w:firstLine="708"/>
        <w:jc w:val="both"/>
        <w:rPr>
          <w:sz w:val="28"/>
          <w:szCs w:val="28"/>
        </w:rPr>
      </w:pPr>
      <w:r w:rsidRPr="00C8367E">
        <w:rPr>
          <w:sz w:val="28"/>
          <w:szCs w:val="28"/>
        </w:rPr>
        <w:t>Проектирование  и строительство зданий, строений и сооружений вести в соответствии с установленными параметрами разрешенного строительства, реконструкции, а также требованиями законодательства о пожарной безопасности, и законодательства в области обеспечения санитарно-эпидемиологического благополучия населения, минимальными нормативными противопожарными и санитарно-эпидемиологическими разрывами между зданиями, строениями и сооружениями, в том числе и расположенными на соседних земельных участках, а также техническими регламентами, градостроительными и строительными нормами и Правилами.</w:t>
      </w:r>
    </w:p>
    <w:p w:rsidR="00146B12" w:rsidRPr="00C8367E" w:rsidRDefault="00146B12" w:rsidP="00146B12">
      <w:pPr>
        <w:ind w:firstLine="708"/>
        <w:jc w:val="both"/>
        <w:rPr>
          <w:sz w:val="28"/>
          <w:szCs w:val="28"/>
        </w:rPr>
      </w:pPr>
      <w:r w:rsidRPr="00C8367E">
        <w:rPr>
          <w:sz w:val="28"/>
          <w:szCs w:val="28"/>
        </w:rPr>
        <w:t xml:space="preserve">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w:t>
      </w:r>
      <w:proofErr w:type="gramStart"/>
      <w:r w:rsidRPr="00C8367E">
        <w:rPr>
          <w:sz w:val="28"/>
          <w:szCs w:val="28"/>
        </w:rPr>
        <w:t>требований  технических</w:t>
      </w:r>
      <w:proofErr w:type="gramEnd"/>
      <w:r w:rsidRPr="00C8367E">
        <w:rPr>
          <w:sz w:val="28"/>
          <w:szCs w:val="28"/>
        </w:rPr>
        <w:t xml:space="preserve"> регламентов, строительных норм и правил, других нормативных документов действующих на территории Российской Федерации).</w:t>
      </w:r>
    </w:p>
    <w:p w:rsidR="00146B12" w:rsidRPr="00C8367E" w:rsidRDefault="00146B12" w:rsidP="00146B12">
      <w:pPr>
        <w:jc w:val="both"/>
        <w:rPr>
          <w:sz w:val="28"/>
          <w:szCs w:val="28"/>
        </w:rPr>
      </w:pPr>
    </w:p>
    <w:p w:rsidR="00146B12" w:rsidRPr="00C8367E" w:rsidRDefault="00146B12" w:rsidP="00146B12">
      <w:pPr>
        <w:jc w:val="center"/>
        <w:rPr>
          <w:b/>
          <w:sz w:val="28"/>
          <w:szCs w:val="28"/>
          <w:u w:val="single"/>
        </w:rPr>
      </w:pPr>
      <w:r w:rsidRPr="00C8367E">
        <w:rPr>
          <w:b/>
          <w:sz w:val="28"/>
          <w:szCs w:val="28"/>
          <w:u w:val="single"/>
        </w:rPr>
        <w:t>Требования к ограждению земельных участков:</w:t>
      </w:r>
    </w:p>
    <w:p w:rsidR="00146B12" w:rsidRPr="00C8367E" w:rsidRDefault="00146B12" w:rsidP="00146B12">
      <w:pPr>
        <w:jc w:val="center"/>
        <w:rPr>
          <w:sz w:val="28"/>
          <w:szCs w:val="28"/>
        </w:rPr>
      </w:pPr>
    </w:p>
    <w:p w:rsidR="00146B12" w:rsidRPr="00C8367E" w:rsidRDefault="00146B12" w:rsidP="00146B12">
      <w:pPr>
        <w:keepNext/>
        <w:keepLines/>
        <w:spacing w:before="200"/>
        <w:ind w:firstLine="709"/>
        <w:jc w:val="both"/>
        <w:outlineLvl w:val="2"/>
        <w:rPr>
          <w:sz w:val="28"/>
          <w:szCs w:val="28"/>
        </w:rPr>
      </w:pPr>
      <w:r w:rsidRPr="00C8367E">
        <w:rPr>
          <w:sz w:val="28"/>
          <w:szCs w:val="28"/>
        </w:rPr>
        <w:lastRenderedPageBreak/>
        <w:t xml:space="preserve">Ограждения детских садов и школ должны обеспечивать защиту территории от проникновения </w:t>
      </w:r>
      <w:proofErr w:type="gramStart"/>
      <w:r w:rsidRPr="00C8367E">
        <w:rPr>
          <w:sz w:val="28"/>
          <w:szCs w:val="28"/>
        </w:rPr>
        <w:t>посторонних  и</w:t>
      </w:r>
      <w:proofErr w:type="gramEnd"/>
      <w:r w:rsidRPr="00C8367E">
        <w:rPr>
          <w:sz w:val="28"/>
          <w:szCs w:val="28"/>
        </w:rPr>
        <w:t xml:space="preserve"> несанкционированного 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rsidR="00146B12" w:rsidRDefault="00146B12" w:rsidP="00F872CF">
      <w:pPr>
        <w:keepNext/>
        <w:keepLines/>
        <w:spacing w:before="200" w:line="312" w:lineRule="auto"/>
        <w:ind w:firstLine="709"/>
        <w:jc w:val="both"/>
        <w:outlineLvl w:val="2"/>
        <w:rPr>
          <w:rFonts w:ascii="Cambria" w:hAnsi="Cambria"/>
          <w:b/>
          <w:sz w:val="24"/>
          <w:szCs w:val="24"/>
        </w:rPr>
      </w:pPr>
    </w:p>
    <w:p w:rsidR="000F7308" w:rsidRPr="000F7308" w:rsidRDefault="000F7308" w:rsidP="00F872CF">
      <w:pPr>
        <w:keepNext/>
        <w:keepLines/>
        <w:spacing w:before="200" w:line="312" w:lineRule="auto"/>
        <w:ind w:firstLine="709"/>
        <w:jc w:val="both"/>
        <w:outlineLvl w:val="2"/>
        <w:rPr>
          <w:rFonts w:ascii="Cambria" w:hAnsi="Cambria"/>
          <w:b/>
          <w:sz w:val="24"/>
          <w:szCs w:val="24"/>
        </w:rPr>
      </w:pPr>
      <w:r w:rsidRPr="000F7308">
        <w:rPr>
          <w:rFonts w:ascii="Cambria" w:hAnsi="Cambria"/>
          <w:b/>
          <w:sz w:val="24"/>
          <w:szCs w:val="24"/>
        </w:rPr>
        <w:t>Статья 50. Градостроительные регламенты. Производственные зоны.</w:t>
      </w:r>
      <w:bookmarkEnd w:id="14"/>
      <w:bookmarkEnd w:id="15"/>
      <w:bookmarkEnd w:id="16"/>
    </w:p>
    <w:p w:rsidR="002829AE" w:rsidRDefault="002829AE" w:rsidP="002829AE">
      <w:pPr>
        <w:ind w:firstLine="709"/>
        <w:jc w:val="center"/>
        <w:rPr>
          <w:rFonts w:eastAsia="SimSun"/>
          <w:b/>
          <w:color w:val="000000"/>
          <w:sz w:val="28"/>
          <w:szCs w:val="28"/>
          <w:u w:val="single"/>
          <w:lang w:eastAsia="zh-CN"/>
        </w:rPr>
      </w:pPr>
    </w:p>
    <w:p w:rsidR="002829AE" w:rsidRPr="008128C7" w:rsidRDefault="002829AE" w:rsidP="002829AE">
      <w:pPr>
        <w:ind w:firstLine="709"/>
        <w:jc w:val="center"/>
        <w:rPr>
          <w:rFonts w:eastAsia="SimSun"/>
          <w:bCs/>
          <w:color w:val="000000"/>
          <w:sz w:val="28"/>
          <w:szCs w:val="28"/>
          <w:lang w:eastAsia="zh-CN"/>
        </w:rPr>
      </w:pPr>
      <w:r w:rsidRPr="008128C7">
        <w:rPr>
          <w:rFonts w:eastAsia="SimSun"/>
          <w:b/>
          <w:color w:val="000000"/>
          <w:sz w:val="28"/>
          <w:szCs w:val="28"/>
          <w:u w:val="single"/>
          <w:lang w:eastAsia="zh-CN"/>
        </w:rPr>
        <w:t>П</w:t>
      </w:r>
      <w:r w:rsidRPr="008128C7">
        <w:rPr>
          <w:b/>
          <w:sz w:val="28"/>
          <w:szCs w:val="28"/>
          <w:u w:val="single"/>
        </w:rPr>
        <w:t>–1</w:t>
      </w:r>
      <w:r w:rsidRPr="008128C7">
        <w:rPr>
          <w:rFonts w:eastAsia="SimSun"/>
          <w:b/>
          <w:color w:val="000000"/>
          <w:sz w:val="28"/>
          <w:szCs w:val="28"/>
          <w:u w:val="single"/>
          <w:lang w:eastAsia="zh-CN"/>
        </w:rPr>
        <w:t xml:space="preserve">. Зона предприятий, производств и объектов </w:t>
      </w:r>
      <w:r w:rsidRPr="008128C7">
        <w:rPr>
          <w:rFonts w:eastAsia="SimSun"/>
          <w:b/>
          <w:color w:val="000000"/>
          <w:sz w:val="28"/>
          <w:szCs w:val="28"/>
          <w:u w:val="single"/>
          <w:lang w:val="en-US" w:eastAsia="zh-CN"/>
        </w:rPr>
        <w:t>I</w:t>
      </w:r>
      <w:r w:rsidRPr="008128C7">
        <w:rPr>
          <w:rFonts w:eastAsia="SimSun"/>
          <w:b/>
          <w:color w:val="000000"/>
          <w:sz w:val="28"/>
          <w:szCs w:val="28"/>
          <w:u w:val="single"/>
          <w:lang w:eastAsia="zh-CN"/>
        </w:rPr>
        <w:t xml:space="preserve"> класса опасности </w:t>
      </w:r>
      <w:proofErr w:type="spellStart"/>
      <w:r w:rsidRPr="008128C7">
        <w:rPr>
          <w:rFonts w:eastAsia="SimSun"/>
          <w:b/>
          <w:color w:val="000000"/>
          <w:sz w:val="28"/>
          <w:szCs w:val="28"/>
          <w:u w:val="single"/>
          <w:lang w:eastAsia="zh-CN"/>
        </w:rPr>
        <w:t>СЗЗ</w:t>
      </w:r>
      <w:proofErr w:type="spellEnd"/>
      <w:r w:rsidRPr="008128C7">
        <w:rPr>
          <w:rFonts w:eastAsia="SimSun"/>
          <w:b/>
          <w:color w:val="000000"/>
          <w:sz w:val="28"/>
          <w:szCs w:val="28"/>
          <w:u w:val="single"/>
          <w:lang w:eastAsia="zh-CN"/>
        </w:rPr>
        <w:t>-1000 м.</w:t>
      </w:r>
    </w:p>
    <w:p w:rsidR="002829AE" w:rsidRPr="008128C7" w:rsidRDefault="002829AE" w:rsidP="002829AE">
      <w:pPr>
        <w:jc w:val="center"/>
        <w:rPr>
          <w:b/>
          <w:bCs/>
          <w:sz w:val="28"/>
          <w:szCs w:val="28"/>
        </w:rPr>
      </w:pPr>
    </w:p>
    <w:p w:rsidR="002829AE" w:rsidRPr="008128C7" w:rsidRDefault="002829AE" w:rsidP="002829AE">
      <w:pPr>
        <w:widowControl w:val="0"/>
        <w:ind w:firstLine="851"/>
        <w:jc w:val="both"/>
        <w:rPr>
          <w:iCs/>
          <w:sz w:val="28"/>
          <w:szCs w:val="28"/>
        </w:rPr>
      </w:pPr>
      <w:r w:rsidRPr="008128C7">
        <w:rPr>
          <w:iCs/>
          <w:sz w:val="28"/>
          <w:szCs w:val="28"/>
        </w:rPr>
        <w:t xml:space="preserve">Зона П-1 выделена для обеспечения правовых условий формирования предприятий, производств и объектов </w:t>
      </w:r>
      <w:r w:rsidRPr="008128C7">
        <w:rPr>
          <w:iCs/>
          <w:sz w:val="28"/>
          <w:szCs w:val="28"/>
          <w:lang w:val="en-US"/>
        </w:rPr>
        <w:t>I</w:t>
      </w:r>
      <w:r w:rsidRPr="008128C7">
        <w:rPr>
          <w:iCs/>
          <w:sz w:val="28"/>
          <w:szCs w:val="28"/>
        </w:rPr>
        <w:t xml:space="preserve"> класса </w:t>
      </w:r>
      <w:r w:rsidRPr="008128C7">
        <w:rPr>
          <w:bCs/>
          <w:sz w:val="28"/>
          <w:szCs w:val="28"/>
        </w:rPr>
        <w:t>опасности</w:t>
      </w:r>
      <w:r w:rsidRPr="008128C7">
        <w:rPr>
          <w:iCs/>
          <w:sz w:val="28"/>
          <w:szCs w:val="28"/>
        </w:rPr>
        <w:t>, с высокими уровнями шума и загрязнения.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2829AE" w:rsidRPr="008128C7" w:rsidRDefault="002829AE" w:rsidP="002829AE">
      <w:pPr>
        <w:widowControl w:val="0"/>
        <w:jc w:val="center"/>
        <w:rPr>
          <w:rFonts w:eastAsia="SimSun"/>
          <w:b/>
          <w:color w:val="000000"/>
          <w:sz w:val="24"/>
          <w:szCs w:val="24"/>
          <w:u w:val="single"/>
          <w:lang w:eastAsia="zh-CN"/>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341"/>
        <w:gridCol w:w="5103"/>
        <w:gridCol w:w="709"/>
        <w:gridCol w:w="5812"/>
      </w:tblGrid>
      <w:tr w:rsidR="002829AE" w:rsidRPr="008128C7" w:rsidTr="00092F01">
        <w:tc>
          <w:tcPr>
            <w:tcW w:w="636" w:type="dxa"/>
          </w:tcPr>
          <w:p w:rsidR="002829AE" w:rsidRPr="008128C7" w:rsidRDefault="002829AE" w:rsidP="00092F01">
            <w:pPr>
              <w:jc w:val="center"/>
              <w:rPr>
                <w:sz w:val="24"/>
                <w:szCs w:val="24"/>
              </w:rPr>
            </w:pPr>
            <w:r w:rsidRPr="008128C7">
              <w:rPr>
                <w:sz w:val="24"/>
                <w:szCs w:val="24"/>
              </w:rPr>
              <w:t>№</w:t>
            </w:r>
          </w:p>
          <w:p w:rsidR="002829AE" w:rsidRPr="008128C7" w:rsidRDefault="002829AE" w:rsidP="00092F01">
            <w:pPr>
              <w:jc w:val="center"/>
              <w:rPr>
                <w:sz w:val="24"/>
                <w:szCs w:val="24"/>
              </w:rPr>
            </w:pPr>
            <w:r w:rsidRPr="008128C7">
              <w:rPr>
                <w:sz w:val="24"/>
                <w:szCs w:val="24"/>
              </w:rPr>
              <w:t>п/п</w:t>
            </w:r>
          </w:p>
        </w:tc>
        <w:tc>
          <w:tcPr>
            <w:tcW w:w="2341" w:type="dxa"/>
          </w:tcPr>
          <w:p w:rsidR="002829AE" w:rsidRPr="008128C7" w:rsidRDefault="002829AE" w:rsidP="00092F01">
            <w:pPr>
              <w:jc w:val="center"/>
              <w:rPr>
                <w:sz w:val="24"/>
                <w:szCs w:val="24"/>
              </w:rPr>
            </w:pPr>
            <w:r w:rsidRPr="008128C7">
              <w:rPr>
                <w:sz w:val="24"/>
                <w:szCs w:val="24"/>
              </w:rPr>
              <w:t>Виды разрешенного использования земельных участков и объектов капитального строительства</w:t>
            </w:r>
          </w:p>
        </w:tc>
        <w:tc>
          <w:tcPr>
            <w:tcW w:w="5103" w:type="dxa"/>
          </w:tcPr>
          <w:p w:rsidR="002829AE" w:rsidRPr="008128C7" w:rsidRDefault="002829AE" w:rsidP="00092F01">
            <w:pPr>
              <w:jc w:val="center"/>
              <w:rPr>
                <w:sz w:val="24"/>
                <w:szCs w:val="24"/>
              </w:rPr>
            </w:pPr>
            <w:r w:rsidRPr="008128C7">
              <w:rPr>
                <w:sz w:val="24"/>
                <w:szCs w:val="24"/>
              </w:rPr>
              <w:t>Описание видов разрешенного использования земельных участков и объектов капитального строительства</w:t>
            </w:r>
          </w:p>
          <w:p w:rsidR="002829AE" w:rsidRPr="008128C7" w:rsidRDefault="002829AE" w:rsidP="00092F01">
            <w:pPr>
              <w:rPr>
                <w:sz w:val="24"/>
                <w:szCs w:val="24"/>
              </w:rPr>
            </w:pPr>
          </w:p>
          <w:p w:rsidR="002829AE" w:rsidRPr="008128C7" w:rsidRDefault="002829AE" w:rsidP="00092F01">
            <w:pPr>
              <w:jc w:val="center"/>
              <w:rPr>
                <w:sz w:val="24"/>
                <w:szCs w:val="24"/>
              </w:rPr>
            </w:pPr>
          </w:p>
        </w:tc>
        <w:tc>
          <w:tcPr>
            <w:tcW w:w="709" w:type="dxa"/>
          </w:tcPr>
          <w:p w:rsidR="002829AE" w:rsidRPr="008128C7" w:rsidRDefault="002829AE" w:rsidP="00092F01">
            <w:pPr>
              <w:jc w:val="center"/>
              <w:rPr>
                <w:sz w:val="24"/>
                <w:szCs w:val="24"/>
              </w:rPr>
            </w:pPr>
            <w:r w:rsidRPr="008128C7">
              <w:rPr>
                <w:sz w:val="24"/>
                <w:szCs w:val="24"/>
              </w:rPr>
              <w:t>Код</w:t>
            </w:r>
          </w:p>
        </w:tc>
        <w:tc>
          <w:tcPr>
            <w:tcW w:w="5812" w:type="dxa"/>
          </w:tcPr>
          <w:p w:rsidR="002829AE" w:rsidRPr="008128C7" w:rsidRDefault="002829AE" w:rsidP="00092F01">
            <w:pPr>
              <w:jc w:val="center"/>
              <w:rPr>
                <w:sz w:val="24"/>
                <w:szCs w:val="24"/>
              </w:rPr>
            </w:pPr>
            <w:r w:rsidRPr="008128C7">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29AE" w:rsidRPr="008128C7" w:rsidTr="00092F01">
        <w:tc>
          <w:tcPr>
            <w:tcW w:w="636" w:type="dxa"/>
          </w:tcPr>
          <w:p w:rsidR="002829AE" w:rsidRPr="008128C7" w:rsidRDefault="002829AE" w:rsidP="00092F01">
            <w:pPr>
              <w:jc w:val="center"/>
              <w:rPr>
                <w:sz w:val="24"/>
                <w:szCs w:val="24"/>
              </w:rPr>
            </w:pPr>
            <w:r w:rsidRPr="008128C7">
              <w:rPr>
                <w:sz w:val="24"/>
                <w:szCs w:val="24"/>
              </w:rPr>
              <w:t>1</w:t>
            </w:r>
          </w:p>
        </w:tc>
        <w:tc>
          <w:tcPr>
            <w:tcW w:w="2341" w:type="dxa"/>
          </w:tcPr>
          <w:p w:rsidR="002829AE" w:rsidRPr="008128C7" w:rsidRDefault="002829AE" w:rsidP="00092F01">
            <w:pPr>
              <w:jc w:val="center"/>
              <w:rPr>
                <w:sz w:val="24"/>
                <w:szCs w:val="24"/>
              </w:rPr>
            </w:pPr>
            <w:r w:rsidRPr="008128C7">
              <w:rPr>
                <w:sz w:val="24"/>
                <w:szCs w:val="24"/>
              </w:rPr>
              <w:t>2</w:t>
            </w:r>
          </w:p>
        </w:tc>
        <w:tc>
          <w:tcPr>
            <w:tcW w:w="5103" w:type="dxa"/>
          </w:tcPr>
          <w:p w:rsidR="002829AE" w:rsidRPr="008128C7" w:rsidRDefault="002829AE" w:rsidP="00092F01">
            <w:pPr>
              <w:jc w:val="center"/>
              <w:rPr>
                <w:sz w:val="24"/>
                <w:szCs w:val="24"/>
              </w:rPr>
            </w:pPr>
            <w:r w:rsidRPr="008128C7">
              <w:rPr>
                <w:sz w:val="24"/>
                <w:szCs w:val="24"/>
              </w:rPr>
              <w:t>3</w:t>
            </w:r>
          </w:p>
        </w:tc>
        <w:tc>
          <w:tcPr>
            <w:tcW w:w="709" w:type="dxa"/>
          </w:tcPr>
          <w:p w:rsidR="002829AE" w:rsidRPr="008128C7" w:rsidRDefault="002829AE" w:rsidP="00092F01">
            <w:pPr>
              <w:jc w:val="center"/>
              <w:rPr>
                <w:sz w:val="24"/>
                <w:szCs w:val="24"/>
              </w:rPr>
            </w:pPr>
            <w:r w:rsidRPr="008128C7">
              <w:rPr>
                <w:sz w:val="24"/>
                <w:szCs w:val="24"/>
              </w:rPr>
              <w:t>4</w:t>
            </w:r>
          </w:p>
        </w:tc>
        <w:tc>
          <w:tcPr>
            <w:tcW w:w="5812" w:type="dxa"/>
          </w:tcPr>
          <w:p w:rsidR="002829AE" w:rsidRPr="008128C7" w:rsidRDefault="002829AE" w:rsidP="00092F01">
            <w:pPr>
              <w:jc w:val="center"/>
              <w:rPr>
                <w:sz w:val="24"/>
                <w:szCs w:val="24"/>
              </w:rPr>
            </w:pPr>
            <w:r w:rsidRPr="008128C7">
              <w:rPr>
                <w:sz w:val="24"/>
                <w:szCs w:val="24"/>
              </w:rPr>
              <w:t>5</w:t>
            </w:r>
          </w:p>
        </w:tc>
      </w:tr>
      <w:tr w:rsidR="002829AE" w:rsidRPr="008128C7" w:rsidTr="00092F01">
        <w:tc>
          <w:tcPr>
            <w:tcW w:w="14601" w:type="dxa"/>
            <w:gridSpan w:val="5"/>
          </w:tcPr>
          <w:p w:rsidR="002829AE" w:rsidRPr="008128C7" w:rsidRDefault="002829AE" w:rsidP="00092F01">
            <w:pPr>
              <w:jc w:val="center"/>
              <w:rPr>
                <w:b/>
                <w:sz w:val="24"/>
                <w:szCs w:val="24"/>
              </w:rPr>
            </w:pPr>
            <w:r w:rsidRPr="008128C7">
              <w:rPr>
                <w:b/>
                <w:sz w:val="24"/>
                <w:szCs w:val="24"/>
              </w:rPr>
              <w:t>Основные виды разрешенного использования</w:t>
            </w:r>
          </w:p>
        </w:tc>
      </w:tr>
      <w:tr w:rsidR="002829AE" w:rsidRPr="008128C7" w:rsidTr="00092F01">
        <w:trPr>
          <w:trHeight w:val="419"/>
        </w:trPr>
        <w:tc>
          <w:tcPr>
            <w:tcW w:w="636" w:type="dxa"/>
          </w:tcPr>
          <w:p w:rsidR="002829AE" w:rsidRDefault="002829AE" w:rsidP="00092F01">
            <w:pPr>
              <w:rPr>
                <w:sz w:val="24"/>
                <w:szCs w:val="24"/>
              </w:rPr>
            </w:pPr>
            <w:r w:rsidRPr="008128C7">
              <w:rPr>
                <w:sz w:val="24"/>
                <w:szCs w:val="24"/>
              </w:rPr>
              <w:t>1</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8128C7" w:rsidRDefault="002829AE" w:rsidP="00092F01">
            <w:pPr>
              <w:jc w:val="center"/>
              <w:rPr>
                <w:sz w:val="24"/>
                <w:szCs w:val="24"/>
              </w:rPr>
            </w:pPr>
            <w:r>
              <w:rPr>
                <w:sz w:val="24"/>
                <w:szCs w:val="24"/>
              </w:rPr>
              <w:t>1</w:t>
            </w:r>
          </w:p>
        </w:tc>
        <w:tc>
          <w:tcPr>
            <w:tcW w:w="2341" w:type="dxa"/>
          </w:tcPr>
          <w:p w:rsidR="002829AE" w:rsidRDefault="002829AE" w:rsidP="00092F01">
            <w:pPr>
              <w:rPr>
                <w:sz w:val="24"/>
                <w:szCs w:val="24"/>
              </w:rPr>
            </w:pPr>
            <w:r>
              <w:rPr>
                <w:sz w:val="24"/>
                <w:szCs w:val="24"/>
              </w:rPr>
              <w:lastRenderedPageBreak/>
              <w:t>Н</w:t>
            </w:r>
            <w:r w:rsidRPr="008128C7">
              <w:rPr>
                <w:sz w:val="24"/>
                <w:szCs w:val="24"/>
              </w:rPr>
              <w:t>едропользование</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jc w:val="center"/>
              <w:rPr>
                <w:sz w:val="24"/>
                <w:szCs w:val="24"/>
              </w:rPr>
            </w:pPr>
            <w:r>
              <w:rPr>
                <w:sz w:val="24"/>
                <w:szCs w:val="24"/>
              </w:rPr>
              <w:t>2</w:t>
            </w:r>
          </w:p>
          <w:p w:rsidR="002829AE" w:rsidRPr="008128C7" w:rsidRDefault="002829AE" w:rsidP="00092F01">
            <w:pPr>
              <w:rPr>
                <w:sz w:val="24"/>
                <w:szCs w:val="24"/>
              </w:rPr>
            </w:pPr>
          </w:p>
        </w:tc>
        <w:tc>
          <w:tcPr>
            <w:tcW w:w="5103" w:type="dxa"/>
          </w:tcPr>
          <w:p w:rsidR="002829AE" w:rsidRPr="008128C7" w:rsidRDefault="002829AE" w:rsidP="00092F01">
            <w:pPr>
              <w:widowControl w:val="0"/>
              <w:autoSpaceDE w:val="0"/>
              <w:autoSpaceDN w:val="0"/>
              <w:jc w:val="both"/>
              <w:rPr>
                <w:sz w:val="24"/>
                <w:szCs w:val="24"/>
              </w:rPr>
            </w:pPr>
            <w:r w:rsidRPr="008128C7">
              <w:rPr>
                <w:sz w:val="24"/>
                <w:szCs w:val="24"/>
              </w:rPr>
              <w:lastRenderedPageBreak/>
              <w:t>осуществление геологических изысканий;</w:t>
            </w:r>
          </w:p>
          <w:p w:rsidR="002829AE" w:rsidRPr="008128C7" w:rsidRDefault="002829AE" w:rsidP="00092F01">
            <w:pPr>
              <w:widowControl w:val="0"/>
              <w:autoSpaceDE w:val="0"/>
              <w:autoSpaceDN w:val="0"/>
              <w:jc w:val="both"/>
              <w:rPr>
                <w:sz w:val="24"/>
                <w:szCs w:val="24"/>
              </w:rPr>
            </w:pPr>
            <w:r w:rsidRPr="008128C7">
              <w:rPr>
                <w:sz w:val="24"/>
                <w:szCs w:val="24"/>
              </w:rPr>
              <w:t>добыча недр открытым (карьеры, отвалы) и закрытым (шахты, скважины) способами;</w:t>
            </w:r>
          </w:p>
          <w:p w:rsidR="002829AE" w:rsidRPr="008128C7" w:rsidRDefault="002829AE" w:rsidP="00092F01">
            <w:pPr>
              <w:widowControl w:val="0"/>
              <w:autoSpaceDE w:val="0"/>
              <w:autoSpaceDN w:val="0"/>
              <w:jc w:val="both"/>
              <w:rPr>
                <w:sz w:val="24"/>
                <w:szCs w:val="24"/>
              </w:rPr>
            </w:pPr>
            <w:r w:rsidRPr="008128C7">
              <w:rPr>
                <w:sz w:val="24"/>
                <w:szCs w:val="24"/>
              </w:rPr>
              <w:t>размещение объектов капитального строительства, в том числе подземных, в целях добычи недр;</w:t>
            </w:r>
          </w:p>
          <w:p w:rsidR="002829AE" w:rsidRDefault="002829AE" w:rsidP="00092F01">
            <w:pPr>
              <w:widowControl w:val="0"/>
              <w:autoSpaceDE w:val="0"/>
              <w:autoSpaceDN w:val="0"/>
              <w:jc w:val="both"/>
              <w:rPr>
                <w:sz w:val="24"/>
                <w:szCs w:val="24"/>
              </w:rPr>
            </w:pPr>
            <w:r w:rsidRPr="008128C7">
              <w:rPr>
                <w:sz w:val="24"/>
                <w:szCs w:val="24"/>
              </w:rPr>
              <w:lastRenderedPageBreak/>
              <w:t>размещение объектов капитального строительства, необходимых для подготовки сырья к транспортировке и (или) промышленной переработке;</w:t>
            </w:r>
          </w:p>
          <w:p w:rsidR="002829AE" w:rsidRPr="008128C7" w:rsidRDefault="002829AE" w:rsidP="00092F01">
            <w:pPr>
              <w:widowControl w:val="0"/>
              <w:autoSpaceDE w:val="0"/>
              <w:autoSpaceDN w:val="0"/>
              <w:jc w:val="center"/>
              <w:rPr>
                <w:sz w:val="24"/>
                <w:szCs w:val="24"/>
              </w:rPr>
            </w:pPr>
            <w:r>
              <w:rPr>
                <w:sz w:val="24"/>
                <w:szCs w:val="24"/>
              </w:rPr>
              <w:t>3</w:t>
            </w:r>
          </w:p>
          <w:p w:rsidR="002829AE" w:rsidRPr="008128C7" w:rsidRDefault="002829AE" w:rsidP="00092F01">
            <w:pPr>
              <w:jc w:val="both"/>
              <w:rPr>
                <w:sz w:val="24"/>
                <w:szCs w:val="24"/>
              </w:rPr>
            </w:pPr>
            <w:r w:rsidRPr="008128C7">
              <w:rPr>
                <w:sz w:val="24"/>
                <w:szCs w:val="24"/>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709" w:type="dxa"/>
          </w:tcPr>
          <w:p w:rsidR="002829AE" w:rsidRDefault="002829AE" w:rsidP="00092F01">
            <w:pPr>
              <w:rPr>
                <w:sz w:val="24"/>
                <w:szCs w:val="24"/>
              </w:rPr>
            </w:pPr>
            <w:r w:rsidRPr="008128C7">
              <w:rPr>
                <w:sz w:val="24"/>
                <w:szCs w:val="24"/>
              </w:rPr>
              <w:lastRenderedPageBreak/>
              <w:t>6.1</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8128C7" w:rsidRDefault="002829AE" w:rsidP="00092F01">
            <w:pPr>
              <w:jc w:val="center"/>
              <w:rPr>
                <w:sz w:val="24"/>
                <w:szCs w:val="24"/>
              </w:rPr>
            </w:pPr>
            <w:r>
              <w:rPr>
                <w:sz w:val="24"/>
                <w:szCs w:val="24"/>
              </w:rPr>
              <w:t>4</w:t>
            </w:r>
          </w:p>
        </w:tc>
        <w:tc>
          <w:tcPr>
            <w:tcW w:w="5812" w:type="dxa"/>
            <w:vMerge w:val="restart"/>
          </w:tcPr>
          <w:p w:rsidR="002829AE" w:rsidRDefault="002829AE" w:rsidP="00092F01">
            <w:pPr>
              <w:widowControl w:val="0"/>
              <w:rPr>
                <w:sz w:val="24"/>
                <w:szCs w:val="24"/>
              </w:rPr>
            </w:pPr>
            <w:r w:rsidRPr="008128C7">
              <w:rPr>
                <w:sz w:val="24"/>
                <w:szCs w:val="24"/>
              </w:rPr>
              <w:lastRenderedPageBreak/>
              <w:t xml:space="preserve">минимальная /максимальная площадь земельного участка - 50/250000 </w:t>
            </w:r>
            <w:proofErr w:type="spellStart"/>
            <w:r w:rsidRPr="008128C7">
              <w:rPr>
                <w:sz w:val="24"/>
                <w:szCs w:val="24"/>
              </w:rPr>
              <w:t>кв.м</w:t>
            </w:r>
            <w:proofErr w:type="spellEnd"/>
            <w:r w:rsidRPr="008128C7">
              <w:rPr>
                <w:sz w:val="24"/>
                <w:szCs w:val="24"/>
              </w:rPr>
              <w:t>.</w:t>
            </w:r>
          </w:p>
          <w:p w:rsidR="002829AE" w:rsidRPr="008128C7" w:rsidRDefault="002829AE" w:rsidP="00092F01">
            <w:pPr>
              <w:widowControl w:val="0"/>
              <w:rPr>
                <w:sz w:val="24"/>
                <w:szCs w:val="24"/>
              </w:rPr>
            </w:pPr>
            <w:r w:rsidRPr="008128C7">
              <w:rPr>
                <w:sz w:val="24"/>
                <w:szCs w:val="24"/>
              </w:rPr>
              <w:t xml:space="preserve"> максимальное количество этажей зданий – 2.</w:t>
            </w:r>
          </w:p>
          <w:p w:rsidR="002829AE" w:rsidRPr="008128C7" w:rsidRDefault="002829AE" w:rsidP="00092F01">
            <w:pPr>
              <w:shd w:val="clear" w:color="auto" w:fill="FFFFFF"/>
              <w:jc w:val="both"/>
              <w:rPr>
                <w:color w:val="000000"/>
                <w:sz w:val="24"/>
                <w:szCs w:val="24"/>
              </w:rPr>
            </w:pPr>
            <w:r w:rsidRPr="008128C7">
              <w:rPr>
                <w:sz w:val="24"/>
                <w:szCs w:val="24"/>
              </w:rPr>
              <w:t>максимальная высота этажа - 6 м.</w:t>
            </w:r>
          </w:p>
          <w:p w:rsidR="002829AE" w:rsidRPr="008128C7" w:rsidRDefault="002829AE" w:rsidP="00092F01">
            <w:pPr>
              <w:shd w:val="clear" w:color="auto" w:fill="FFFFFF"/>
              <w:jc w:val="both"/>
              <w:rPr>
                <w:color w:val="000000"/>
                <w:sz w:val="24"/>
                <w:szCs w:val="24"/>
              </w:rPr>
            </w:pPr>
            <w:r w:rsidRPr="008128C7">
              <w:rPr>
                <w:sz w:val="24"/>
                <w:szCs w:val="24"/>
              </w:rPr>
              <w:t>максимальная высота здания - 15 м.</w:t>
            </w:r>
          </w:p>
          <w:p w:rsidR="002829AE" w:rsidRPr="008128C7" w:rsidRDefault="002829AE" w:rsidP="00092F01">
            <w:pPr>
              <w:shd w:val="clear" w:color="auto" w:fill="FFFFFF"/>
              <w:jc w:val="both"/>
              <w:rPr>
                <w:color w:val="000000"/>
                <w:sz w:val="24"/>
                <w:szCs w:val="24"/>
              </w:rPr>
            </w:pPr>
            <w:r w:rsidRPr="008128C7">
              <w:rPr>
                <w:color w:val="000000"/>
                <w:sz w:val="24"/>
                <w:szCs w:val="24"/>
              </w:rPr>
              <w:t xml:space="preserve">минимальный отступ зданий, строений и сооружений </w:t>
            </w:r>
            <w:r w:rsidRPr="008128C7">
              <w:rPr>
                <w:color w:val="000000"/>
                <w:sz w:val="24"/>
                <w:szCs w:val="24"/>
              </w:rPr>
              <w:lastRenderedPageBreak/>
              <w:t>от красной линии улиц, проездов - 6 м;</w:t>
            </w:r>
          </w:p>
          <w:p w:rsidR="002829AE" w:rsidRPr="008128C7" w:rsidRDefault="002829AE" w:rsidP="00092F01">
            <w:pPr>
              <w:shd w:val="clear" w:color="auto" w:fill="FFFFFF"/>
              <w:jc w:val="both"/>
              <w:rPr>
                <w:color w:val="000000"/>
                <w:sz w:val="24"/>
                <w:szCs w:val="24"/>
              </w:rPr>
            </w:pPr>
            <w:r w:rsidRPr="008128C7">
              <w:rPr>
                <w:color w:val="000000"/>
                <w:sz w:val="24"/>
                <w:szCs w:val="24"/>
              </w:rPr>
              <w:t xml:space="preserve">минимальный отступ от границ </w:t>
            </w:r>
            <w:proofErr w:type="gramStart"/>
            <w:r w:rsidRPr="008128C7">
              <w:rPr>
                <w:color w:val="000000"/>
                <w:sz w:val="24"/>
                <w:szCs w:val="24"/>
              </w:rPr>
              <w:t>участка  -</w:t>
            </w:r>
            <w:proofErr w:type="gramEnd"/>
            <w:r w:rsidRPr="008128C7">
              <w:rPr>
                <w:color w:val="000000"/>
                <w:sz w:val="24"/>
                <w:szCs w:val="24"/>
              </w:rPr>
              <w:t xml:space="preserve"> 3 м;</w:t>
            </w:r>
          </w:p>
          <w:p w:rsidR="002829AE" w:rsidRPr="008128C7" w:rsidRDefault="002829AE" w:rsidP="00092F01">
            <w:pPr>
              <w:shd w:val="clear" w:color="auto" w:fill="FFFFFF"/>
              <w:jc w:val="both"/>
              <w:rPr>
                <w:color w:val="000000"/>
                <w:sz w:val="24"/>
                <w:szCs w:val="24"/>
              </w:rPr>
            </w:pPr>
            <w:r w:rsidRPr="008128C7">
              <w:rPr>
                <w:color w:val="000000"/>
                <w:sz w:val="24"/>
                <w:szCs w:val="24"/>
              </w:rPr>
              <w:t>максимальный проце</w:t>
            </w:r>
            <w:r>
              <w:rPr>
                <w:color w:val="000000"/>
                <w:sz w:val="24"/>
                <w:szCs w:val="24"/>
              </w:rPr>
              <w:t>нт застройки в границах участка</w:t>
            </w:r>
            <w:r w:rsidRPr="008128C7">
              <w:rPr>
                <w:color w:val="000000"/>
                <w:sz w:val="24"/>
                <w:szCs w:val="24"/>
              </w:rPr>
              <w:t>–40%.</w:t>
            </w:r>
          </w:p>
          <w:p w:rsidR="002829AE" w:rsidRDefault="002829AE" w:rsidP="00092F01">
            <w:pPr>
              <w:shd w:val="clear" w:color="auto" w:fill="FFFFFF"/>
              <w:jc w:val="center"/>
              <w:rPr>
                <w:sz w:val="24"/>
                <w:szCs w:val="24"/>
              </w:rPr>
            </w:pPr>
            <w:r>
              <w:rPr>
                <w:sz w:val="24"/>
                <w:szCs w:val="24"/>
              </w:rPr>
              <w:t>5</w:t>
            </w:r>
          </w:p>
          <w:p w:rsidR="002829AE" w:rsidRDefault="002829AE" w:rsidP="00092F01">
            <w:pPr>
              <w:shd w:val="clear" w:color="auto" w:fill="FFFFFF"/>
              <w:jc w:val="both"/>
              <w:rPr>
                <w:sz w:val="24"/>
                <w:szCs w:val="24"/>
              </w:rPr>
            </w:pPr>
            <w:r>
              <w:rPr>
                <w:sz w:val="24"/>
                <w:szCs w:val="24"/>
              </w:rPr>
              <w:t>п</w:t>
            </w:r>
            <w:r w:rsidRPr="008128C7">
              <w:rPr>
                <w:sz w:val="24"/>
                <w:szCs w:val="24"/>
              </w:rPr>
              <w:t>редельные размеры земельных участков и параметры</w:t>
            </w:r>
          </w:p>
          <w:p w:rsidR="002829AE" w:rsidRPr="008128C7" w:rsidRDefault="002829AE" w:rsidP="00092F01">
            <w:pPr>
              <w:shd w:val="clear" w:color="auto" w:fill="FFFFFF"/>
              <w:jc w:val="both"/>
              <w:rPr>
                <w:sz w:val="24"/>
                <w:szCs w:val="24"/>
              </w:rPr>
            </w:pPr>
            <w:r w:rsidRPr="008128C7">
              <w:rPr>
                <w:sz w:val="24"/>
                <w:szCs w:val="24"/>
              </w:rPr>
              <w:t xml:space="preserve">разрешенного строительства, реконструкции должны соответствовать </w:t>
            </w:r>
            <w:r w:rsidRPr="008128C7">
              <w:rPr>
                <w:color w:val="000000"/>
                <w:sz w:val="24"/>
                <w:szCs w:val="24"/>
              </w:rPr>
              <w:t>требованиям СП 18.13330.2011 «Генеральные планы промышленных предприятий», СП 19.13330.2011 «Генеральные планы сельскохозяйственных предприятий</w:t>
            </w:r>
            <w:proofErr w:type="gramStart"/>
            <w:r w:rsidRPr="008128C7">
              <w:rPr>
                <w:color w:val="000000"/>
                <w:sz w:val="24"/>
                <w:szCs w:val="24"/>
              </w:rPr>
              <w:t>»,  технических</w:t>
            </w:r>
            <w:proofErr w:type="gramEnd"/>
            <w:r w:rsidRPr="008128C7">
              <w:rPr>
                <w:sz w:val="24"/>
                <w:szCs w:val="24"/>
              </w:rPr>
              <w:t xml:space="preserve"> регламентов, других нормативных документов действующих на территории Российской Федерации.</w:t>
            </w:r>
          </w:p>
          <w:p w:rsidR="002829AE" w:rsidRDefault="002829AE" w:rsidP="00092F01">
            <w:pPr>
              <w:jc w:val="both"/>
              <w:rPr>
                <w:color w:val="000000"/>
                <w:sz w:val="24"/>
                <w:szCs w:val="24"/>
              </w:rPr>
            </w:pPr>
            <w:r>
              <w:rPr>
                <w:color w:val="000000"/>
                <w:sz w:val="24"/>
                <w:szCs w:val="24"/>
              </w:rPr>
              <w:t>с</w:t>
            </w:r>
            <w:r w:rsidRPr="008128C7">
              <w:rPr>
                <w:color w:val="000000"/>
                <w:sz w:val="24"/>
                <w:szCs w:val="24"/>
              </w:rPr>
              <w:t xml:space="preserve">анитарно-защитная зона для предприятий </w:t>
            </w:r>
            <w:proofErr w:type="gramStart"/>
            <w:r w:rsidRPr="008128C7">
              <w:rPr>
                <w:color w:val="000000"/>
                <w:sz w:val="24"/>
                <w:szCs w:val="24"/>
              </w:rPr>
              <w:t>I  класса</w:t>
            </w:r>
            <w:proofErr w:type="gramEnd"/>
            <w:r w:rsidRPr="008128C7">
              <w:rPr>
                <w:color w:val="000000"/>
                <w:sz w:val="24"/>
                <w:szCs w:val="24"/>
              </w:rPr>
              <w:t xml:space="preserve"> должна быть максимально озеленена не менее 50  процентов площади.</w:t>
            </w: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center"/>
              <w:rPr>
                <w:sz w:val="24"/>
                <w:szCs w:val="24"/>
              </w:rPr>
            </w:pPr>
            <w:r>
              <w:rPr>
                <w:sz w:val="24"/>
                <w:szCs w:val="24"/>
              </w:rPr>
              <w:t>5</w:t>
            </w: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Pr="008128C7" w:rsidRDefault="002829AE" w:rsidP="00092F01">
            <w:pPr>
              <w:jc w:val="center"/>
              <w:rPr>
                <w:sz w:val="24"/>
                <w:szCs w:val="24"/>
              </w:rPr>
            </w:pPr>
            <w:r>
              <w:rPr>
                <w:sz w:val="24"/>
                <w:szCs w:val="24"/>
              </w:rPr>
              <w:t>5</w:t>
            </w:r>
          </w:p>
        </w:tc>
      </w:tr>
      <w:tr w:rsidR="002829AE" w:rsidRPr="008128C7" w:rsidTr="00092F01">
        <w:trPr>
          <w:trHeight w:val="240"/>
        </w:trPr>
        <w:tc>
          <w:tcPr>
            <w:tcW w:w="636" w:type="dxa"/>
          </w:tcPr>
          <w:p w:rsidR="002829AE" w:rsidRPr="008128C7" w:rsidRDefault="002829AE" w:rsidP="00092F01">
            <w:pPr>
              <w:rPr>
                <w:sz w:val="24"/>
                <w:szCs w:val="24"/>
              </w:rPr>
            </w:pPr>
            <w:r w:rsidRPr="008128C7">
              <w:rPr>
                <w:sz w:val="24"/>
                <w:szCs w:val="24"/>
              </w:rPr>
              <w:lastRenderedPageBreak/>
              <w:t>1.1</w:t>
            </w:r>
          </w:p>
        </w:tc>
        <w:tc>
          <w:tcPr>
            <w:tcW w:w="2341" w:type="dxa"/>
          </w:tcPr>
          <w:p w:rsidR="002829AE" w:rsidRPr="008128C7" w:rsidRDefault="002829AE" w:rsidP="00092F01">
            <w:pPr>
              <w:rPr>
                <w:sz w:val="24"/>
                <w:szCs w:val="24"/>
              </w:rPr>
            </w:pPr>
            <w:r>
              <w:rPr>
                <w:sz w:val="24"/>
                <w:szCs w:val="24"/>
              </w:rPr>
              <w:t>Т</w:t>
            </w:r>
            <w:r w:rsidRPr="008128C7">
              <w:rPr>
                <w:sz w:val="24"/>
                <w:szCs w:val="24"/>
              </w:rPr>
              <w:t>яжелая промышленность</w:t>
            </w:r>
          </w:p>
        </w:tc>
        <w:tc>
          <w:tcPr>
            <w:tcW w:w="5103" w:type="dxa"/>
          </w:tcPr>
          <w:p w:rsidR="002829AE" w:rsidRPr="008128C7" w:rsidRDefault="002829AE" w:rsidP="00092F01">
            <w:pPr>
              <w:jc w:val="both"/>
              <w:rPr>
                <w:sz w:val="24"/>
                <w:szCs w:val="24"/>
              </w:rPr>
            </w:pPr>
            <w:r w:rsidRPr="008128C7">
              <w:rPr>
                <w:sz w:val="24"/>
                <w:szCs w:val="24"/>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709" w:type="dxa"/>
          </w:tcPr>
          <w:p w:rsidR="002829AE" w:rsidRPr="008128C7" w:rsidRDefault="002829AE" w:rsidP="00092F01">
            <w:pPr>
              <w:rPr>
                <w:sz w:val="24"/>
                <w:szCs w:val="24"/>
              </w:rPr>
            </w:pPr>
            <w:r w:rsidRPr="008128C7">
              <w:rPr>
                <w:sz w:val="24"/>
                <w:szCs w:val="24"/>
              </w:rPr>
              <w:t>6.2</w:t>
            </w:r>
          </w:p>
        </w:tc>
        <w:tc>
          <w:tcPr>
            <w:tcW w:w="5812" w:type="dxa"/>
            <w:vMerge/>
          </w:tcPr>
          <w:p w:rsidR="002829AE" w:rsidRPr="008128C7" w:rsidRDefault="002829AE" w:rsidP="00092F01">
            <w:pPr>
              <w:jc w:val="both"/>
              <w:rPr>
                <w:sz w:val="24"/>
                <w:szCs w:val="24"/>
              </w:rPr>
            </w:pPr>
          </w:p>
        </w:tc>
      </w:tr>
      <w:tr w:rsidR="002829AE" w:rsidRPr="008128C7" w:rsidTr="00092F01">
        <w:trPr>
          <w:trHeight w:val="105"/>
        </w:trPr>
        <w:tc>
          <w:tcPr>
            <w:tcW w:w="636" w:type="dxa"/>
          </w:tcPr>
          <w:p w:rsidR="002829AE" w:rsidRPr="008128C7" w:rsidRDefault="002829AE" w:rsidP="00092F01">
            <w:pPr>
              <w:rPr>
                <w:sz w:val="24"/>
                <w:szCs w:val="24"/>
              </w:rPr>
            </w:pPr>
            <w:r w:rsidRPr="008128C7">
              <w:rPr>
                <w:sz w:val="24"/>
                <w:szCs w:val="24"/>
              </w:rPr>
              <w:t>1.2</w:t>
            </w:r>
          </w:p>
        </w:tc>
        <w:tc>
          <w:tcPr>
            <w:tcW w:w="2341" w:type="dxa"/>
          </w:tcPr>
          <w:p w:rsidR="002829AE" w:rsidRPr="008128C7" w:rsidRDefault="002829AE" w:rsidP="00092F01">
            <w:pPr>
              <w:rPr>
                <w:sz w:val="24"/>
                <w:szCs w:val="24"/>
              </w:rPr>
            </w:pPr>
            <w:r>
              <w:rPr>
                <w:sz w:val="24"/>
                <w:szCs w:val="24"/>
              </w:rPr>
              <w:t>Л</w:t>
            </w:r>
            <w:r w:rsidRPr="008128C7">
              <w:rPr>
                <w:sz w:val="24"/>
                <w:szCs w:val="24"/>
              </w:rPr>
              <w:t>егкая промышленность</w:t>
            </w:r>
          </w:p>
        </w:tc>
        <w:tc>
          <w:tcPr>
            <w:tcW w:w="5103" w:type="dxa"/>
          </w:tcPr>
          <w:p w:rsidR="002829AE" w:rsidRPr="008128C7" w:rsidRDefault="002829AE" w:rsidP="00092F01">
            <w:pPr>
              <w:jc w:val="both"/>
              <w:rPr>
                <w:sz w:val="24"/>
                <w:szCs w:val="24"/>
              </w:rPr>
            </w:pPr>
            <w:r w:rsidRPr="008128C7">
              <w:rPr>
                <w:sz w:val="24"/>
                <w:szCs w:val="24"/>
              </w:rPr>
              <w:t xml:space="preserve">размещение объектов капитального строительства, предназначенных для текстильной, </w:t>
            </w:r>
            <w:proofErr w:type="spellStart"/>
            <w:proofErr w:type="gramStart"/>
            <w:r w:rsidRPr="008128C7">
              <w:rPr>
                <w:sz w:val="24"/>
                <w:szCs w:val="24"/>
              </w:rPr>
              <w:t>фарфоро</w:t>
            </w:r>
            <w:proofErr w:type="spellEnd"/>
            <w:r w:rsidRPr="008128C7">
              <w:rPr>
                <w:sz w:val="24"/>
                <w:szCs w:val="24"/>
              </w:rPr>
              <w:t>-фаянсовой</w:t>
            </w:r>
            <w:proofErr w:type="gramEnd"/>
            <w:r w:rsidRPr="008128C7">
              <w:rPr>
                <w:sz w:val="24"/>
                <w:szCs w:val="24"/>
              </w:rPr>
              <w:t>, электронной промышленности</w:t>
            </w:r>
          </w:p>
        </w:tc>
        <w:tc>
          <w:tcPr>
            <w:tcW w:w="709" w:type="dxa"/>
          </w:tcPr>
          <w:p w:rsidR="002829AE" w:rsidRPr="008128C7" w:rsidRDefault="002829AE" w:rsidP="00092F01">
            <w:pPr>
              <w:rPr>
                <w:sz w:val="24"/>
                <w:szCs w:val="24"/>
              </w:rPr>
            </w:pPr>
            <w:r w:rsidRPr="008128C7">
              <w:rPr>
                <w:sz w:val="24"/>
                <w:szCs w:val="24"/>
              </w:rPr>
              <w:t>6.3</w:t>
            </w:r>
          </w:p>
        </w:tc>
        <w:tc>
          <w:tcPr>
            <w:tcW w:w="5812" w:type="dxa"/>
            <w:vMerge/>
          </w:tcPr>
          <w:p w:rsidR="002829AE" w:rsidRPr="008128C7" w:rsidRDefault="002829AE" w:rsidP="00092F01">
            <w:pPr>
              <w:jc w:val="both"/>
              <w:rPr>
                <w:sz w:val="24"/>
                <w:szCs w:val="24"/>
              </w:rPr>
            </w:pPr>
          </w:p>
        </w:tc>
      </w:tr>
      <w:tr w:rsidR="002829AE" w:rsidRPr="008128C7" w:rsidTr="00092F01">
        <w:trPr>
          <w:trHeight w:val="165"/>
        </w:trPr>
        <w:tc>
          <w:tcPr>
            <w:tcW w:w="636" w:type="dxa"/>
          </w:tcPr>
          <w:p w:rsidR="002829AE" w:rsidRPr="008128C7" w:rsidRDefault="002829AE" w:rsidP="00092F01">
            <w:pPr>
              <w:rPr>
                <w:sz w:val="24"/>
                <w:szCs w:val="24"/>
              </w:rPr>
            </w:pPr>
            <w:r w:rsidRPr="008128C7">
              <w:rPr>
                <w:sz w:val="24"/>
                <w:szCs w:val="24"/>
              </w:rPr>
              <w:t>1.3</w:t>
            </w:r>
          </w:p>
        </w:tc>
        <w:tc>
          <w:tcPr>
            <w:tcW w:w="2341" w:type="dxa"/>
          </w:tcPr>
          <w:p w:rsidR="002829AE" w:rsidRDefault="002829AE" w:rsidP="00092F01">
            <w:pPr>
              <w:rPr>
                <w:sz w:val="24"/>
                <w:szCs w:val="24"/>
              </w:rPr>
            </w:pPr>
            <w:r>
              <w:rPr>
                <w:sz w:val="24"/>
                <w:szCs w:val="24"/>
              </w:rPr>
              <w:t>П</w:t>
            </w:r>
            <w:r w:rsidRPr="008128C7">
              <w:rPr>
                <w:sz w:val="24"/>
                <w:szCs w:val="24"/>
              </w:rPr>
              <w:t>ищевая промышленность</w:t>
            </w:r>
            <w:r>
              <w:rPr>
                <w:sz w:val="24"/>
                <w:szCs w:val="24"/>
              </w:rPr>
              <w:t>,</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8128C7" w:rsidRDefault="002829AE" w:rsidP="00092F01">
            <w:pPr>
              <w:rPr>
                <w:sz w:val="24"/>
                <w:szCs w:val="24"/>
              </w:rPr>
            </w:pPr>
          </w:p>
        </w:tc>
        <w:tc>
          <w:tcPr>
            <w:tcW w:w="5103" w:type="dxa"/>
          </w:tcPr>
          <w:p w:rsidR="002829AE" w:rsidRPr="008128C7" w:rsidRDefault="002829AE" w:rsidP="00092F01">
            <w:pPr>
              <w:jc w:val="both"/>
              <w:rPr>
                <w:sz w:val="24"/>
                <w:szCs w:val="24"/>
              </w:rPr>
            </w:pPr>
            <w:r w:rsidRPr="008128C7">
              <w:rPr>
                <w:sz w:val="24"/>
                <w:szCs w:val="24"/>
              </w:rPr>
              <w:lastRenderedPageBreak/>
              <w:t xml:space="preserve">размещение объектов пищевой промышленности, по переработке </w:t>
            </w:r>
            <w:r w:rsidRPr="008128C7">
              <w:rPr>
                <w:sz w:val="24"/>
                <w:szCs w:val="24"/>
              </w:rPr>
              <w:lastRenderedPageBreak/>
              <w:t>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709" w:type="dxa"/>
          </w:tcPr>
          <w:p w:rsidR="002829AE" w:rsidRPr="008128C7" w:rsidRDefault="002829AE" w:rsidP="00092F01">
            <w:pPr>
              <w:rPr>
                <w:sz w:val="24"/>
                <w:szCs w:val="24"/>
              </w:rPr>
            </w:pPr>
            <w:r w:rsidRPr="008128C7">
              <w:rPr>
                <w:sz w:val="24"/>
                <w:szCs w:val="24"/>
              </w:rPr>
              <w:lastRenderedPageBreak/>
              <w:t>6.4</w:t>
            </w:r>
          </w:p>
        </w:tc>
        <w:tc>
          <w:tcPr>
            <w:tcW w:w="5812" w:type="dxa"/>
            <w:vMerge/>
          </w:tcPr>
          <w:p w:rsidR="002829AE" w:rsidRPr="008128C7" w:rsidRDefault="002829AE" w:rsidP="00092F01">
            <w:pPr>
              <w:jc w:val="both"/>
              <w:rPr>
                <w:sz w:val="24"/>
                <w:szCs w:val="24"/>
              </w:rPr>
            </w:pPr>
          </w:p>
        </w:tc>
      </w:tr>
      <w:tr w:rsidR="002829AE" w:rsidRPr="008128C7" w:rsidTr="00092F01">
        <w:trPr>
          <w:trHeight w:val="225"/>
        </w:trPr>
        <w:tc>
          <w:tcPr>
            <w:tcW w:w="636" w:type="dxa"/>
          </w:tcPr>
          <w:p w:rsidR="002829AE" w:rsidRPr="008128C7" w:rsidRDefault="002829AE" w:rsidP="00092F01">
            <w:pPr>
              <w:jc w:val="center"/>
              <w:rPr>
                <w:sz w:val="24"/>
                <w:szCs w:val="24"/>
              </w:rPr>
            </w:pPr>
            <w:r>
              <w:rPr>
                <w:sz w:val="24"/>
                <w:szCs w:val="24"/>
              </w:rPr>
              <w:t>1</w:t>
            </w:r>
          </w:p>
        </w:tc>
        <w:tc>
          <w:tcPr>
            <w:tcW w:w="2341" w:type="dxa"/>
          </w:tcPr>
          <w:p w:rsidR="002829AE" w:rsidRDefault="002829AE" w:rsidP="00092F01">
            <w:pPr>
              <w:jc w:val="center"/>
              <w:rPr>
                <w:sz w:val="24"/>
                <w:szCs w:val="24"/>
              </w:rPr>
            </w:pPr>
            <w:r>
              <w:rPr>
                <w:sz w:val="24"/>
                <w:szCs w:val="24"/>
              </w:rPr>
              <w:t>2</w:t>
            </w:r>
          </w:p>
        </w:tc>
        <w:tc>
          <w:tcPr>
            <w:tcW w:w="5103" w:type="dxa"/>
          </w:tcPr>
          <w:p w:rsidR="002829AE" w:rsidRPr="008128C7" w:rsidRDefault="002829AE" w:rsidP="00092F01">
            <w:pPr>
              <w:jc w:val="center"/>
              <w:rPr>
                <w:sz w:val="24"/>
                <w:szCs w:val="24"/>
              </w:rPr>
            </w:pPr>
            <w:r>
              <w:rPr>
                <w:sz w:val="24"/>
                <w:szCs w:val="24"/>
              </w:rPr>
              <w:t>3</w:t>
            </w:r>
          </w:p>
        </w:tc>
        <w:tc>
          <w:tcPr>
            <w:tcW w:w="709" w:type="dxa"/>
          </w:tcPr>
          <w:p w:rsidR="002829AE" w:rsidRPr="008128C7" w:rsidRDefault="002829AE" w:rsidP="00092F01">
            <w:pPr>
              <w:jc w:val="center"/>
              <w:rPr>
                <w:sz w:val="24"/>
                <w:szCs w:val="24"/>
              </w:rPr>
            </w:pPr>
            <w:r>
              <w:rPr>
                <w:sz w:val="24"/>
                <w:szCs w:val="24"/>
              </w:rPr>
              <w:t>4</w:t>
            </w:r>
          </w:p>
        </w:tc>
        <w:tc>
          <w:tcPr>
            <w:tcW w:w="5812" w:type="dxa"/>
            <w:vMerge/>
          </w:tcPr>
          <w:p w:rsidR="002829AE" w:rsidRPr="008128C7" w:rsidRDefault="002829AE" w:rsidP="00092F01">
            <w:pPr>
              <w:jc w:val="center"/>
              <w:rPr>
                <w:sz w:val="24"/>
                <w:szCs w:val="24"/>
              </w:rPr>
            </w:pPr>
          </w:p>
        </w:tc>
      </w:tr>
      <w:tr w:rsidR="002829AE" w:rsidRPr="008128C7" w:rsidTr="00092F01">
        <w:trPr>
          <w:trHeight w:val="225"/>
        </w:trPr>
        <w:tc>
          <w:tcPr>
            <w:tcW w:w="636" w:type="dxa"/>
          </w:tcPr>
          <w:p w:rsidR="002829AE" w:rsidRPr="008128C7" w:rsidRDefault="002829AE" w:rsidP="00092F01">
            <w:pPr>
              <w:rPr>
                <w:sz w:val="24"/>
                <w:szCs w:val="24"/>
              </w:rPr>
            </w:pPr>
            <w:r w:rsidRPr="008128C7">
              <w:rPr>
                <w:sz w:val="24"/>
                <w:szCs w:val="24"/>
              </w:rPr>
              <w:t>1.4</w:t>
            </w:r>
          </w:p>
        </w:tc>
        <w:tc>
          <w:tcPr>
            <w:tcW w:w="2341" w:type="dxa"/>
          </w:tcPr>
          <w:p w:rsidR="002829AE" w:rsidRPr="008128C7" w:rsidRDefault="002829AE" w:rsidP="00092F01">
            <w:pPr>
              <w:rPr>
                <w:sz w:val="24"/>
                <w:szCs w:val="24"/>
              </w:rPr>
            </w:pPr>
            <w:r>
              <w:rPr>
                <w:sz w:val="24"/>
                <w:szCs w:val="24"/>
              </w:rPr>
              <w:t>Н</w:t>
            </w:r>
            <w:r w:rsidRPr="008128C7">
              <w:rPr>
                <w:sz w:val="24"/>
                <w:szCs w:val="24"/>
              </w:rPr>
              <w:t>ефтехимическая промышленность</w:t>
            </w:r>
          </w:p>
        </w:tc>
        <w:tc>
          <w:tcPr>
            <w:tcW w:w="5103" w:type="dxa"/>
          </w:tcPr>
          <w:p w:rsidR="002829AE" w:rsidRPr="008128C7" w:rsidRDefault="002829AE" w:rsidP="00092F01">
            <w:pPr>
              <w:jc w:val="both"/>
              <w:rPr>
                <w:sz w:val="24"/>
                <w:szCs w:val="24"/>
              </w:rPr>
            </w:pPr>
            <w:r w:rsidRPr="008128C7">
              <w:rPr>
                <w:sz w:val="24"/>
                <w:szCs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709" w:type="dxa"/>
          </w:tcPr>
          <w:p w:rsidR="002829AE" w:rsidRPr="008128C7" w:rsidRDefault="002829AE" w:rsidP="00092F01">
            <w:pPr>
              <w:rPr>
                <w:sz w:val="24"/>
                <w:szCs w:val="24"/>
              </w:rPr>
            </w:pPr>
            <w:r w:rsidRPr="008128C7">
              <w:rPr>
                <w:sz w:val="24"/>
                <w:szCs w:val="24"/>
              </w:rPr>
              <w:t>6.5</w:t>
            </w:r>
          </w:p>
        </w:tc>
        <w:tc>
          <w:tcPr>
            <w:tcW w:w="5812" w:type="dxa"/>
            <w:vMerge/>
          </w:tcPr>
          <w:p w:rsidR="002829AE" w:rsidRPr="008128C7" w:rsidRDefault="002829AE" w:rsidP="00092F01">
            <w:pPr>
              <w:jc w:val="both"/>
              <w:rPr>
                <w:sz w:val="24"/>
                <w:szCs w:val="24"/>
              </w:rPr>
            </w:pPr>
          </w:p>
        </w:tc>
      </w:tr>
      <w:tr w:rsidR="002829AE" w:rsidRPr="008128C7" w:rsidTr="00092F01">
        <w:trPr>
          <w:trHeight w:val="2688"/>
        </w:trPr>
        <w:tc>
          <w:tcPr>
            <w:tcW w:w="636" w:type="dxa"/>
          </w:tcPr>
          <w:p w:rsidR="002829AE" w:rsidRPr="008128C7" w:rsidRDefault="002829AE" w:rsidP="00092F01">
            <w:pPr>
              <w:rPr>
                <w:sz w:val="24"/>
                <w:szCs w:val="24"/>
              </w:rPr>
            </w:pPr>
            <w:r w:rsidRPr="008128C7">
              <w:rPr>
                <w:sz w:val="24"/>
                <w:szCs w:val="24"/>
              </w:rPr>
              <w:t>1.5</w:t>
            </w:r>
          </w:p>
        </w:tc>
        <w:tc>
          <w:tcPr>
            <w:tcW w:w="2341" w:type="dxa"/>
          </w:tcPr>
          <w:p w:rsidR="002829AE" w:rsidRPr="008128C7" w:rsidRDefault="002829AE" w:rsidP="00092F01">
            <w:pPr>
              <w:rPr>
                <w:sz w:val="24"/>
                <w:szCs w:val="24"/>
              </w:rPr>
            </w:pPr>
            <w:r>
              <w:rPr>
                <w:sz w:val="24"/>
                <w:szCs w:val="24"/>
              </w:rPr>
              <w:t>С</w:t>
            </w:r>
            <w:r w:rsidRPr="008128C7">
              <w:rPr>
                <w:sz w:val="24"/>
                <w:szCs w:val="24"/>
              </w:rPr>
              <w:t>троительная промышленность</w:t>
            </w:r>
          </w:p>
        </w:tc>
        <w:tc>
          <w:tcPr>
            <w:tcW w:w="5103" w:type="dxa"/>
          </w:tcPr>
          <w:p w:rsidR="002829AE" w:rsidRPr="008128C7" w:rsidRDefault="002829AE" w:rsidP="00092F01">
            <w:pPr>
              <w:jc w:val="both"/>
              <w:rPr>
                <w:sz w:val="24"/>
                <w:szCs w:val="24"/>
              </w:rPr>
            </w:pPr>
            <w:r w:rsidRPr="008128C7">
              <w:rPr>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709" w:type="dxa"/>
          </w:tcPr>
          <w:p w:rsidR="002829AE" w:rsidRPr="008128C7" w:rsidRDefault="002829AE" w:rsidP="00092F01">
            <w:pPr>
              <w:rPr>
                <w:sz w:val="24"/>
                <w:szCs w:val="24"/>
              </w:rPr>
            </w:pPr>
            <w:r w:rsidRPr="008128C7">
              <w:rPr>
                <w:sz w:val="24"/>
                <w:szCs w:val="24"/>
              </w:rPr>
              <w:t>6.6</w:t>
            </w:r>
          </w:p>
        </w:tc>
        <w:tc>
          <w:tcPr>
            <w:tcW w:w="5812" w:type="dxa"/>
            <w:vMerge/>
          </w:tcPr>
          <w:p w:rsidR="002829AE" w:rsidRPr="008128C7" w:rsidRDefault="002829AE" w:rsidP="00092F01">
            <w:pPr>
              <w:jc w:val="both"/>
              <w:rPr>
                <w:sz w:val="24"/>
                <w:szCs w:val="24"/>
              </w:rPr>
            </w:pPr>
          </w:p>
        </w:tc>
      </w:tr>
      <w:tr w:rsidR="002829AE" w:rsidRPr="008128C7" w:rsidTr="00092F01">
        <w:trPr>
          <w:trHeight w:val="135"/>
        </w:trPr>
        <w:tc>
          <w:tcPr>
            <w:tcW w:w="636" w:type="dxa"/>
          </w:tcPr>
          <w:p w:rsidR="002829AE" w:rsidRPr="008128C7" w:rsidRDefault="002829AE" w:rsidP="00092F01">
            <w:pPr>
              <w:rPr>
                <w:sz w:val="24"/>
                <w:szCs w:val="24"/>
              </w:rPr>
            </w:pPr>
            <w:r w:rsidRPr="008128C7">
              <w:rPr>
                <w:sz w:val="24"/>
                <w:szCs w:val="24"/>
              </w:rPr>
              <w:t>1.6</w:t>
            </w:r>
          </w:p>
        </w:tc>
        <w:tc>
          <w:tcPr>
            <w:tcW w:w="2341" w:type="dxa"/>
          </w:tcPr>
          <w:p w:rsidR="002829AE" w:rsidRPr="008128C7" w:rsidRDefault="002829AE" w:rsidP="00092F01">
            <w:pPr>
              <w:rPr>
                <w:sz w:val="24"/>
                <w:szCs w:val="24"/>
              </w:rPr>
            </w:pPr>
            <w:r>
              <w:rPr>
                <w:sz w:val="24"/>
                <w:szCs w:val="24"/>
              </w:rPr>
              <w:t>П</w:t>
            </w:r>
            <w:r w:rsidRPr="008128C7">
              <w:rPr>
                <w:sz w:val="24"/>
                <w:szCs w:val="24"/>
              </w:rPr>
              <w:t>роизводственная деятельность</w:t>
            </w:r>
          </w:p>
        </w:tc>
        <w:tc>
          <w:tcPr>
            <w:tcW w:w="5103" w:type="dxa"/>
          </w:tcPr>
          <w:p w:rsidR="002829AE" w:rsidRPr="008128C7" w:rsidRDefault="002829AE" w:rsidP="00092F01">
            <w:pPr>
              <w:jc w:val="both"/>
              <w:rPr>
                <w:sz w:val="24"/>
                <w:szCs w:val="24"/>
              </w:rPr>
            </w:pPr>
            <w:r w:rsidRPr="008128C7">
              <w:rPr>
                <w:sz w:val="24"/>
                <w:szCs w:val="24"/>
              </w:rPr>
              <w:t>размещение объектов капитального строительства в целях добычи недр, их переработки, изготовления вещей промышленным способом</w:t>
            </w:r>
          </w:p>
        </w:tc>
        <w:tc>
          <w:tcPr>
            <w:tcW w:w="709" w:type="dxa"/>
          </w:tcPr>
          <w:p w:rsidR="002829AE" w:rsidRPr="008128C7" w:rsidRDefault="002829AE" w:rsidP="00092F01">
            <w:pPr>
              <w:rPr>
                <w:sz w:val="24"/>
                <w:szCs w:val="24"/>
              </w:rPr>
            </w:pPr>
            <w:r w:rsidRPr="008128C7">
              <w:rPr>
                <w:sz w:val="24"/>
                <w:szCs w:val="24"/>
              </w:rPr>
              <w:t>6.0</w:t>
            </w:r>
          </w:p>
        </w:tc>
        <w:tc>
          <w:tcPr>
            <w:tcW w:w="5812" w:type="dxa"/>
            <w:vMerge/>
          </w:tcPr>
          <w:p w:rsidR="002829AE" w:rsidRPr="008128C7" w:rsidRDefault="002829AE" w:rsidP="00092F01">
            <w:pPr>
              <w:jc w:val="both"/>
              <w:rPr>
                <w:sz w:val="24"/>
                <w:szCs w:val="24"/>
              </w:rPr>
            </w:pPr>
          </w:p>
        </w:tc>
      </w:tr>
      <w:tr w:rsidR="002829AE" w:rsidRPr="008128C7" w:rsidTr="00092F01">
        <w:trPr>
          <w:trHeight w:val="135"/>
        </w:trPr>
        <w:tc>
          <w:tcPr>
            <w:tcW w:w="636" w:type="dxa"/>
          </w:tcPr>
          <w:p w:rsidR="002829AE" w:rsidRDefault="002829AE" w:rsidP="00092F01">
            <w:pPr>
              <w:rPr>
                <w:sz w:val="24"/>
                <w:szCs w:val="24"/>
              </w:rPr>
            </w:pPr>
            <w:r w:rsidRPr="008128C7">
              <w:rPr>
                <w:sz w:val="24"/>
                <w:szCs w:val="24"/>
              </w:rPr>
              <w:t>1.7</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8128C7" w:rsidRDefault="002829AE" w:rsidP="00092F01">
            <w:pPr>
              <w:jc w:val="center"/>
              <w:rPr>
                <w:sz w:val="24"/>
                <w:szCs w:val="24"/>
              </w:rPr>
            </w:pPr>
            <w:r>
              <w:rPr>
                <w:sz w:val="24"/>
                <w:szCs w:val="24"/>
              </w:rPr>
              <w:t>1</w:t>
            </w:r>
          </w:p>
        </w:tc>
        <w:tc>
          <w:tcPr>
            <w:tcW w:w="2341" w:type="dxa"/>
          </w:tcPr>
          <w:p w:rsidR="002829AE" w:rsidRDefault="002829AE" w:rsidP="00092F01">
            <w:pPr>
              <w:rPr>
                <w:sz w:val="24"/>
                <w:szCs w:val="24"/>
              </w:rPr>
            </w:pPr>
            <w:r>
              <w:rPr>
                <w:sz w:val="24"/>
                <w:szCs w:val="24"/>
              </w:rPr>
              <w:lastRenderedPageBreak/>
              <w:t>С</w:t>
            </w:r>
            <w:r w:rsidRPr="008128C7">
              <w:rPr>
                <w:sz w:val="24"/>
                <w:szCs w:val="24"/>
              </w:rPr>
              <w:t>клады</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jc w:val="center"/>
              <w:rPr>
                <w:sz w:val="24"/>
                <w:szCs w:val="24"/>
              </w:rPr>
            </w:pPr>
            <w:r>
              <w:rPr>
                <w:sz w:val="24"/>
                <w:szCs w:val="24"/>
              </w:rPr>
              <w:t>2</w:t>
            </w:r>
          </w:p>
          <w:p w:rsidR="002829AE" w:rsidRPr="008128C7" w:rsidRDefault="002829AE" w:rsidP="00092F01">
            <w:pPr>
              <w:rPr>
                <w:sz w:val="24"/>
                <w:szCs w:val="24"/>
              </w:rPr>
            </w:pPr>
          </w:p>
        </w:tc>
        <w:tc>
          <w:tcPr>
            <w:tcW w:w="5103" w:type="dxa"/>
          </w:tcPr>
          <w:p w:rsidR="002829AE" w:rsidRDefault="002829AE" w:rsidP="00092F01">
            <w:pPr>
              <w:jc w:val="both"/>
              <w:rPr>
                <w:sz w:val="24"/>
                <w:szCs w:val="24"/>
              </w:rPr>
            </w:pPr>
            <w:r w:rsidRPr="008128C7">
              <w:rPr>
                <w:sz w:val="24"/>
                <w:szCs w:val="24"/>
              </w:rPr>
              <w:lastRenderedPageBreak/>
              <w:t xml:space="preserve">размещение сооружений, имеющих назначение по временному хранению, распределению и </w:t>
            </w:r>
            <w:r w:rsidRPr="008128C7">
              <w:rPr>
                <w:sz w:val="24"/>
                <w:szCs w:val="24"/>
              </w:rPr>
              <w:lastRenderedPageBreak/>
              <w:t>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w:t>
            </w:r>
          </w:p>
          <w:p w:rsidR="002829AE" w:rsidRDefault="002829AE" w:rsidP="00092F01">
            <w:pPr>
              <w:jc w:val="center"/>
              <w:rPr>
                <w:sz w:val="24"/>
                <w:szCs w:val="24"/>
              </w:rPr>
            </w:pPr>
            <w:r>
              <w:rPr>
                <w:sz w:val="24"/>
                <w:szCs w:val="24"/>
              </w:rPr>
              <w:t>3</w:t>
            </w:r>
          </w:p>
          <w:p w:rsidR="002829AE" w:rsidRPr="008128C7" w:rsidRDefault="002829AE" w:rsidP="00092F01">
            <w:pPr>
              <w:jc w:val="both"/>
              <w:rPr>
                <w:sz w:val="24"/>
                <w:szCs w:val="24"/>
              </w:rPr>
            </w:pPr>
            <w:r w:rsidRPr="008128C7">
              <w:rPr>
                <w:sz w:val="24"/>
                <w:szCs w:val="24"/>
              </w:rPr>
              <w:t xml:space="preserve"> перевалочных складов</w:t>
            </w:r>
          </w:p>
        </w:tc>
        <w:tc>
          <w:tcPr>
            <w:tcW w:w="709" w:type="dxa"/>
          </w:tcPr>
          <w:p w:rsidR="002829AE" w:rsidRDefault="002829AE" w:rsidP="00092F01">
            <w:pPr>
              <w:rPr>
                <w:sz w:val="24"/>
                <w:szCs w:val="24"/>
              </w:rPr>
            </w:pPr>
            <w:r w:rsidRPr="008128C7">
              <w:rPr>
                <w:sz w:val="24"/>
                <w:szCs w:val="24"/>
              </w:rPr>
              <w:lastRenderedPageBreak/>
              <w:t>6.9</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8128C7" w:rsidRDefault="002829AE" w:rsidP="00092F01">
            <w:pPr>
              <w:jc w:val="center"/>
              <w:rPr>
                <w:sz w:val="24"/>
                <w:szCs w:val="24"/>
              </w:rPr>
            </w:pPr>
            <w:r>
              <w:rPr>
                <w:sz w:val="24"/>
                <w:szCs w:val="24"/>
              </w:rPr>
              <w:t>4</w:t>
            </w:r>
          </w:p>
        </w:tc>
        <w:tc>
          <w:tcPr>
            <w:tcW w:w="5812" w:type="dxa"/>
            <w:vMerge/>
          </w:tcPr>
          <w:p w:rsidR="002829AE" w:rsidRPr="008128C7" w:rsidRDefault="002829AE" w:rsidP="00092F01">
            <w:pPr>
              <w:jc w:val="both"/>
              <w:rPr>
                <w:sz w:val="24"/>
                <w:szCs w:val="24"/>
              </w:rPr>
            </w:pPr>
          </w:p>
        </w:tc>
      </w:tr>
      <w:tr w:rsidR="002829AE" w:rsidRPr="008128C7" w:rsidTr="00092F01">
        <w:trPr>
          <w:trHeight w:val="135"/>
        </w:trPr>
        <w:tc>
          <w:tcPr>
            <w:tcW w:w="636" w:type="dxa"/>
          </w:tcPr>
          <w:p w:rsidR="002829AE" w:rsidRPr="008128C7" w:rsidRDefault="002829AE" w:rsidP="00092F01">
            <w:pPr>
              <w:jc w:val="both"/>
              <w:rPr>
                <w:sz w:val="24"/>
                <w:szCs w:val="24"/>
              </w:rPr>
            </w:pPr>
            <w:r w:rsidRPr="008128C7">
              <w:rPr>
                <w:sz w:val="24"/>
                <w:szCs w:val="24"/>
              </w:rPr>
              <w:t>1.8</w:t>
            </w:r>
          </w:p>
        </w:tc>
        <w:tc>
          <w:tcPr>
            <w:tcW w:w="2341" w:type="dxa"/>
          </w:tcPr>
          <w:p w:rsidR="002829AE" w:rsidRPr="008128C7" w:rsidRDefault="002829AE" w:rsidP="00092F01">
            <w:pPr>
              <w:jc w:val="both"/>
              <w:rPr>
                <w:sz w:val="24"/>
                <w:szCs w:val="24"/>
              </w:rPr>
            </w:pPr>
            <w:r>
              <w:rPr>
                <w:sz w:val="24"/>
                <w:szCs w:val="24"/>
              </w:rPr>
              <w:t>О</w:t>
            </w:r>
            <w:r w:rsidRPr="008128C7">
              <w:rPr>
                <w:sz w:val="24"/>
                <w:szCs w:val="24"/>
              </w:rPr>
              <w:t>бслуживание автотранспорта</w:t>
            </w:r>
          </w:p>
        </w:tc>
        <w:tc>
          <w:tcPr>
            <w:tcW w:w="5103" w:type="dxa"/>
          </w:tcPr>
          <w:p w:rsidR="002829AE" w:rsidRPr="008128C7" w:rsidRDefault="002829AE" w:rsidP="00092F01">
            <w:pPr>
              <w:jc w:val="both"/>
              <w:rPr>
                <w:sz w:val="24"/>
                <w:szCs w:val="24"/>
              </w:rPr>
            </w:pPr>
            <w:r w:rsidRPr="008128C7">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128C7">
                <w:rPr>
                  <w:sz w:val="24"/>
                  <w:szCs w:val="24"/>
                </w:rPr>
                <w:t>коде 2.7.1</w:t>
              </w:r>
            </w:hyperlink>
          </w:p>
        </w:tc>
        <w:tc>
          <w:tcPr>
            <w:tcW w:w="709" w:type="dxa"/>
          </w:tcPr>
          <w:p w:rsidR="002829AE" w:rsidRPr="008128C7" w:rsidRDefault="002829AE" w:rsidP="00092F01">
            <w:pPr>
              <w:rPr>
                <w:sz w:val="24"/>
                <w:szCs w:val="24"/>
              </w:rPr>
            </w:pPr>
            <w:r w:rsidRPr="008128C7">
              <w:rPr>
                <w:sz w:val="24"/>
                <w:szCs w:val="24"/>
              </w:rPr>
              <w:t>4.9</w:t>
            </w:r>
          </w:p>
        </w:tc>
        <w:tc>
          <w:tcPr>
            <w:tcW w:w="5812" w:type="dxa"/>
            <w:vMerge/>
          </w:tcPr>
          <w:p w:rsidR="002829AE" w:rsidRPr="008128C7" w:rsidRDefault="002829AE" w:rsidP="00092F01">
            <w:pPr>
              <w:jc w:val="both"/>
              <w:rPr>
                <w:sz w:val="24"/>
                <w:szCs w:val="24"/>
              </w:rPr>
            </w:pPr>
          </w:p>
        </w:tc>
      </w:tr>
      <w:tr w:rsidR="002829AE" w:rsidRPr="008128C7" w:rsidTr="00092F01">
        <w:trPr>
          <w:trHeight w:val="111"/>
        </w:trPr>
        <w:tc>
          <w:tcPr>
            <w:tcW w:w="636" w:type="dxa"/>
          </w:tcPr>
          <w:p w:rsidR="002829AE" w:rsidRPr="008128C7" w:rsidRDefault="002829AE" w:rsidP="00092F01">
            <w:pPr>
              <w:jc w:val="both"/>
              <w:rPr>
                <w:sz w:val="24"/>
                <w:szCs w:val="24"/>
              </w:rPr>
            </w:pPr>
            <w:r w:rsidRPr="008128C7">
              <w:rPr>
                <w:sz w:val="24"/>
                <w:szCs w:val="24"/>
              </w:rPr>
              <w:t>1.9</w:t>
            </w:r>
          </w:p>
        </w:tc>
        <w:tc>
          <w:tcPr>
            <w:tcW w:w="2341" w:type="dxa"/>
          </w:tcPr>
          <w:p w:rsidR="002829AE" w:rsidRPr="008128C7" w:rsidRDefault="002829AE" w:rsidP="00092F01">
            <w:pPr>
              <w:jc w:val="both"/>
              <w:rPr>
                <w:sz w:val="24"/>
                <w:szCs w:val="24"/>
              </w:rPr>
            </w:pPr>
            <w:r>
              <w:rPr>
                <w:sz w:val="24"/>
                <w:szCs w:val="24"/>
              </w:rPr>
              <w:t>О</w:t>
            </w:r>
            <w:r w:rsidRPr="008128C7">
              <w:rPr>
                <w:sz w:val="24"/>
                <w:szCs w:val="24"/>
              </w:rPr>
              <w:t>бъекты придорожного сервиса</w:t>
            </w:r>
          </w:p>
        </w:tc>
        <w:tc>
          <w:tcPr>
            <w:tcW w:w="5103" w:type="dxa"/>
          </w:tcPr>
          <w:p w:rsidR="002829AE" w:rsidRPr="008128C7" w:rsidRDefault="002829AE" w:rsidP="00092F01">
            <w:pPr>
              <w:widowControl w:val="0"/>
              <w:autoSpaceDE w:val="0"/>
              <w:autoSpaceDN w:val="0"/>
              <w:jc w:val="both"/>
              <w:rPr>
                <w:sz w:val="24"/>
                <w:szCs w:val="24"/>
              </w:rPr>
            </w:pPr>
            <w:r w:rsidRPr="008128C7">
              <w:rPr>
                <w:sz w:val="24"/>
                <w:szCs w:val="24"/>
              </w:rPr>
              <w:t>размещение автозаправочных станций (бензиновых, газовых);</w:t>
            </w:r>
          </w:p>
          <w:p w:rsidR="002829AE" w:rsidRPr="008128C7" w:rsidRDefault="002829AE" w:rsidP="00092F01">
            <w:pPr>
              <w:widowControl w:val="0"/>
              <w:autoSpaceDE w:val="0"/>
              <w:autoSpaceDN w:val="0"/>
              <w:jc w:val="both"/>
              <w:rPr>
                <w:sz w:val="24"/>
                <w:szCs w:val="24"/>
              </w:rPr>
            </w:pPr>
            <w:r w:rsidRPr="008128C7">
              <w:rPr>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2829AE" w:rsidRPr="008128C7" w:rsidRDefault="002829AE" w:rsidP="00092F01">
            <w:pPr>
              <w:widowControl w:val="0"/>
              <w:autoSpaceDE w:val="0"/>
              <w:autoSpaceDN w:val="0"/>
              <w:jc w:val="both"/>
              <w:rPr>
                <w:sz w:val="24"/>
                <w:szCs w:val="24"/>
              </w:rPr>
            </w:pPr>
            <w:r w:rsidRPr="008128C7">
              <w:rPr>
                <w:sz w:val="24"/>
                <w:szCs w:val="24"/>
              </w:rPr>
              <w:t>предоставление гостиничных услуг в качестве придорожного сервиса;</w:t>
            </w:r>
          </w:p>
          <w:p w:rsidR="002829AE" w:rsidRPr="008128C7" w:rsidRDefault="002829AE" w:rsidP="00092F01">
            <w:pPr>
              <w:jc w:val="both"/>
              <w:rPr>
                <w:sz w:val="24"/>
                <w:szCs w:val="24"/>
              </w:rPr>
            </w:pPr>
            <w:r w:rsidRPr="008128C7">
              <w:rPr>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rsidR="002829AE" w:rsidRPr="008128C7" w:rsidRDefault="002829AE" w:rsidP="00092F01">
            <w:pPr>
              <w:rPr>
                <w:sz w:val="24"/>
                <w:szCs w:val="24"/>
              </w:rPr>
            </w:pPr>
            <w:r w:rsidRPr="008128C7">
              <w:rPr>
                <w:sz w:val="24"/>
                <w:szCs w:val="24"/>
              </w:rPr>
              <w:t>4.9.1</w:t>
            </w:r>
          </w:p>
        </w:tc>
        <w:tc>
          <w:tcPr>
            <w:tcW w:w="5812" w:type="dxa"/>
            <w:vMerge/>
          </w:tcPr>
          <w:p w:rsidR="002829AE" w:rsidRPr="008128C7" w:rsidRDefault="002829AE" w:rsidP="00092F01">
            <w:pPr>
              <w:jc w:val="both"/>
              <w:rPr>
                <w:sz w:val="24"/>
                <w:szCs w:val="24"/>
              </w:rPr>
            </w:pPr>
          </w:p>
        </w:tc>
      </w:tr>
      <w:tr w:rsidR="002829AE" w:rsidRPr="008128C7" w:rsidTr="00092F01">
        <w:trPr>
          <w:trHeight w:val="150"/>
        </w:trPr>
        <w:tc>
          <w:tcPr>
            <w:tcW w:w="636" w:type="dxa"/>
          </w:tcPr>
          <w:p w:rsidR="002829AE" w:rsidRPr="008128C7" w:rsidRDefault="002829AE" w:rsidP="00092F01">
            <w:pPr>
              <w:rPr>
                <w:sz w:val="24"/>
                <w:szCs w:val="24"/>
              </w:rPr>
            </w:pPr>
            <w:r w:rsidRPr="008128C7">
              <w:rPr>
                <w:sz w:val="24"/>
                <w:szCs w:val="24"/>
              </w:rPr>
              <w:t>1.10</w:t>
            </w:r>
          </w:p>
        </w:tc>
        <w:tc>
          <w:tcPr>
            <w:tcW w:w="2341" w:type="dxa"/>
          </w:tcPr>
          <w:p w:rsidR="002829AE" w:rsidRPr="008128C7" w:rsidRDefault="002829AE" w:rsidP="00092F01">
            <w:pPr>
              <w:rPr>
                <w:sz w:val="24"/>
                <w:szCs w:val="24"/>
              </w:rPr>
            </w:pPr>
            <w:r>
              <w:rPr>
                <w:sz w:val="24"/>
                <w:szCs w:val="24"/>
              </w:rPr>
              <w:t>О</w:t>
            </w:r>
            <w:r w:rsidRPr="008128C7">
              <w:rPr>
                <w:sz w:val="24"/>
                <w:szCs w:val="24"/>
              </w:rPr>
              <w:t xml:space="preserve">беспечение внутреннего </w:t>
            </w:r>
            <w:r w:rsidRPr="008128C7">
              <w:rPr>
                <w:sz w:val="24"/>
                <w:szCs w:val="24"/>
              </w:rPr>
              <w:lastRenderedPageBreak/>
              <w:t>правопорядка</w:t>
            </w:r>
          </w:p>
        </w:tc>
        <w:tc>
          <w:tcPr>
            <w:tcW w:w="5103" w:type="dxa"/>
          </w:tcPr>
          <w:p w:rsidR="002829AE" w:rsidRPr="008128C7" w:rsidRDefault="002829AE" w:rsidP="00092F01">
            <w:pPr>
              <w:widowControl w:val="0"/>
              <w:autoSpaceDE w:val="0"/>
              <w:autoSpaceDN w:val="0"/>
              <w:jc w:val="both"/>
              <w:rPr>
                <w:sz w:val="24"/>
                <w:szCs w:val="24"/>
              </w:rPr>
            </w:pPr>
            <w:r w:rsidRPr="008128C7">
              <w:rPr>
                <w:sz w:val="24"/>
                <w:szCs w:val="24"/>
              </w:rPr>
              <w:lastRenderedPageBreak/>
              <w:t xml:space="preserve">размещение объектов капитального строительства, необходимых для подготовки и </w:t>
            </w:r>
            <w:r w:rsidRPr="008128C7">
              <w:rPr>
                <w:sz w:val="24"/>
                <w:szCs w:val="24"/>
              </w:rPr>
              <w:lastRenderedPageBreak/>
              <w:t>поддержания в готовности органов внутренних дел и спасательных служб, в которых существует военизированная служба;</w:t>
            </w:r>
          </w:p>
          <w:p w:rsidR="002829AE" w:rsidRPr="008128C7" w:rsidRDefault="002829AE" w:rsidP="00092F01">
            <w:pPr>
              <w:jc w:val="both"/>
              <w:rPr>
                <w:sz w:val="24"/>
                <w:szCs w:val="24"/>
              </w:rPr>
            </w:pPr>
            <w:r w:rsidRPr="008128C7">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2829AE" w:rsidRPr="008128C7" w:rsidRDefault="002829AE" w:rsidP="00092F01">
            <w:pPr>
              <w:rPr>
                <w:sz w:val="24"/>
                <w:szCs w:val="24"/>
              </w:rPr>
            </w:pPr>
            <w:r w:rsidRPr="008128C7">
              <w:rPr>
                <w:sz w:val="24"/>
                <w:szCs w:val="24"/>
              </w:rPr>
              <w:lastRenderedPageBreak/>
              <w:t>8.3</w:t>
            </w:r>
          </w:p>
        </w:tc>
        <w:tc>
          <w:tcPr>
            <w:tcW w:w="5812" w:type="dxa"/>
            <w:vMerge/>
          </w:tcPr>
          <w:p w:rsidR="002829AE" w:rsidRPr="008128C7" w:rsidRDefault="002829AE" w:rsidP="00092F01">
            <w:pPr>
              <w:jc w:val="both"/>
              <w:rPr>
                <w:sz w:val="24"/>
                <w:szCs w:val="24"/>
              </w:rPr>
            </w:pPr>
          </w:p>
        </w:tc>
      </w:tr>
      <w:tr w:rsidR="002829AE" w:rsidRPr="008128C7" w:rsidTr="00092F01">
        <w:trPr>
          <w:trHeight w:val="303"/>
        </w:trPr>
        <w:tc>
          <w:tcPr>
            <w:tcW w:w="636" w:type="dxa"/>
          </w:tcPr>
          <w:p w:rsidR="002829AE" w:rsidRDefault="002829AE" w:rsidP="00092F01">
            <w:pPr>
              <w:rPr>
                <w:sz w:val="24"/>
                <w:szCs w:val="24"/>
              </w:rPr>
            </w:pPr>
            <w:r w:rsidRPr="008128C7">
              <w:rPr>
                <w:sz w:val="24"/>
                <w:szCs w:val="24"/>
              </w:rPr>
              <w:t>2</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8128C7" w:rsidRDefault="002829AE" w:rsidP="00092F01">
            <w:pPr>
              <w:jc w:val="center"/>
              <w:rPr>
                <w:sz w:val="24"/>
                <w:szCs w:val="24"/>
              </w:rPr>
            </w:pPr>
            <w:r>
              <w:rPr>
                <w:sz w:val="24"/>
                <w:szCs w:val="24"/>
              </w:rPr>
              <w:t>1</w:t>
            </w:r>
          </w:p>
        </w:tc>
        <w:tc>
          <w:tcPr>
            <w:tcW w:w="2341" w:type="dxa"/>
          </w:tcPr>
          <w:p w:rsidR="002829AE" w:rsidRDefault="002829AE" w:rsidP="00092F01">
            <w:pPr>
              <w:rPr>
                <w:sz w:val="24"/>
                <w:szCs w:val="24"/>
              </w:rPr>
            </w:pPr>
            <w:r>
              <w:rPr>
                <w:sz w:val="24"/>
                <w:szCs w:val="24"/>
              </w:rPr>
              <w:t>К</w:t>
            </w:r>
            <w:r w:rsidRPr="008128C7">
              <w:rPr>
                <w:sz w:val="24"/>
                <w:szCs w:val="24"/>
              </w:rPr>
              <w:t>оммунальное обслуживание</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8128C7" w:rsidRDefault="002829AE" w:rsidP="00092F01">
            <w:pPr>
              <w:jc w:val="center"/>
              <w:rPr>
                <w:sz w:val="24"/>
                <w:szCs w:val="24"/>
              </w:rPr>
            </w:pPr>
            <w:r>
              <w:rPr>
                <w:sz w:val="24"/>
                <w:szCs w:val="24"/>
              </w:rPr>
              <w:t>2</w:t>
            </w:r>
          </w:p>
        </w:tc>
        <w:tc>
          <w:tcPr>
            <w:tcW w:w="5103" w:type="dxa"/>
          </w:tcPr>
          <w:p w:rsidR="002829AE" w:rsidRDefault="002829AE" w:rsidP="00092F01">
            <w:pPr>
              <w:jc w:val="both"/>
              <w:rPr>
                <w:sz w:val="24"/>
                <w:szCs w:val="24"/>
              </w:rPr>
            </w:pPr>
            <w:r w:rsidRPr="008128C7">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w:t>
            </w:r>
          </w:p>
          <w:p w:rsidR="002829AE" w:rsidRDefault="002829AE" w:rsidP="00092F01">
            <w:pPr>
              <w:jc w:val="center"/>
              <w:rPr>
                <w:sz w:val="24"/>
                <w:szCs w:val="24"/>
              </w:rPr>
            </w:pPr>
            <w:r>
              <w:rPr>
                <w:sz w:val="24"/>
                <w:szCs w:val="24"/>
              </w:rPr>
              <w:t>3</w:t>
            </w:r>
          </w:p>
          <w:p w:rsidR="002829AE" w:rsidRPr="008128C7" w:rsidRDefault="002829AE" w:rsidP="00092F01">
            <w:pPr>
              <w:jc w:val="both"/>
              <w:rPr>
                <w:sz w:val="24"/>
                <w:szCs w:val="24"/>
              </w:rPr>
            </w:pPr>
            <w:r w:rsidRPr="008128C7">
              <w:rPr>
                <w:sz w:val="24"/>
                <w:szCs w:val="24"/>
              </w:rPr>
              <w:t xml:space="preserve">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8128C7">
              <w:rPr>
                <w:sz w:val="24"/>
                <w:szCs w:val="24"/>
              </w:rPr>
              <w:t>мастерских для обслуживания уборочной</w:t>
            </w:r>
            <w:proofErr w:type="gramEnd"/>
            <w:r w:rsidRPr="008128C7">
              <w:rPr>
                <w:sz w:val="24"/>
                <w:szCs w:val="24"/>
              </w:rPr>
              <w:t xml:space="preserve">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2829AE" w:rsidRDefault="002829AE" w:rsidP="00092F01">
            <w:pPr>
              <w:rPr>
                <w:sz w:val="24"/>
                <w:szCs w:val="24"/>
              </w:rPr>
            </w:pPr>
            <w:r w:rsidRPr="008128C7">
              <w:rPr>
                <w:sz w:val="24"/>
                <w:szCs w:val="24"/>
              </w:rPr>
              <w:t>3.1</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8128C7" w:rsidRDefault="002829AE" w:rsidP="00092F01">
            <w:pPr>
              <w:jc w:val="center"/>
              <w:rPr>
                <w:sz w:val="24"/>
                <w:szCs w:val="24"/>
              </w:rPr>
            </w:pPr>
            <w:r>
              <w:rPr>
                <w:sz w:val="24"/>
                <w:szCs w:val="24"/>
              </w:rPr>
              <w:t>4</w:t>
            </w:r>
          </w:p>
        </w:tc>
        <w:tc>
          <w:tcPr>
            <w:tcW w:w="5812" w:type="dxa"/>
            <w:vMerge w:val="restart"/>
          </w:tcPr>
          <w:p w:rsidR="002829AE" w:rsidRPr="00A4210B" w:rsidRDefault="002829AE" w:rsidP="00092F01">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инимальная (максимальная) площадь земельного участка:</w:t>
            </w:r>
          </w:p>
          <w:p w:rsidR="002829AE" w:rsidRDefault="002829AE" w:rsidP="00092F01">
            <w:pPr>
              <w:pStyle w:val="aa"/>
              <w:contextualSpacing/>
              <w:rPr>
                <w:rFonts w:ascii="Times New Roman" w:hAnsi="Times New Roman"/>
              </w:rPr>
            </w:pPr>
            <w:r w:rsidRPr="00A4210B">
              <w:rPr>
                <w:rFonts w:ascii="Times New Roman" w:hAnsi="Times New Roman"/>
              </w:rPr>
              <w:t xml:space="preserve"> -для </w:t>
            </w:r>
            <w:r>
              <w:rPr>
                <w:rFonts w:ascii="Times New Roman" w:hAnsi="Times New Roman"/>
              </w:rPr>
              <w:t xml:space="preserve">  </w:t>
            </w:r>
            <w:r w:rsidRPr="00A4210B">
              <w:rPr>
                <w:rFonts w:ascii="Times New Roman" w:hAnsi="Times New Roman"/>
              </w:rPr>
              <w:t>объектов</w:t>
            </w:r>
            <w:r>
              <w:rPr>
                <w:rFonts w:ascii="Times New Roman" w:hAnsi="Times New Roman"/>
              </w:rPr>
              <w:t xml:space="preserve">  </w:t>
            </w:r>
            <w:r w:rsidRPr="00A4210B">
              <w:rPr>
                <w:rFonts w:ascii="Times New Roman" w:hAnsi="Times New Roman"/>
              </w:rPr>
              <w:t xml:space="preserve"> </w:t>
            </w:r>
            <w:proofErr w:type="gramStart"/>
            <w:r w:rsidRPr="00A4210B">
              <w:rPr>
                <w:rFonts w:ascii="Times New Roman" w:hAnsi="Times New Roman"/>
              </w:rPr>
              <w:t xml:space="preserve">коммунального </w:t>
            </w:r>
            <w:r>
              <w:rPr>
                <w:rFonts w:ascii="Times New Roman" w:hAnsi="Times New Roman"/>
              </w:rPr>
              <w:t xml:space="preserve"> </w:t>
            </w:r>
            <w:r w:rsidRPr="00A4210B">
              <w:rPr>
                <w:rFonts w:ascii="Times New Roman" w:hAnsi="Times New Roman"/>
              </w:rPr>
              <w:t>обслуживания</w:t>
            </w:r>
            <w:proofErr w:type="gramEnd"/>
            <w:r>
              <w:rPr>
                <w:rFonts w:ascii="Times New Roman" w:hAnsi="Times New Roman"/>
              </w:rPr>
              <w:t xml:space="preserve"> </w:t>
            </w:r>
            <w:r w:rsidRPr="00A4210B">
              <w:rPr>
                <w:rFonts w:ascii="Times New Roman" w:hAnsi="Times New Roman"/>
              </w:rPr>
              <w:t xml:space="preserve">– </w:t>
            </w:r>
          </w:p>
          <w:p w:rsidR="002829AE" w:rsidRPr="00A4210B" w:rsidRDefault="002829AE" w:rsidP="00092F01">
            <w:pPr>
              <w:pStyle w:val="aa"/>
              <w:contextualSpacing/>
              <w:rPr>
                <w:rFonts w:ascii="Times New Roman" w:hAnsi="Times New Roman"/>
              </w:rPr>
            </w:pPr>
            <w:r w:rsidRPr="00A4210B">
              <w:rPr>
                <w:rFonts w:ascii="Times New Roman" w:hAnsi="Times New Roman"/>
              </w:rPr>
              <w:t>10</w:t>
            </w:r>
            <w:r>
              <w:rPr>
                <w:rFonts w:ascii="Times New Roman" w:hAnsi="Times New Roman"/>
              </w:rPr>
              <w:t xml:space="preserve"> </w:t>
            </w:r>
            <w:r w:rsidRPr="00A4210B">
              <w:rPr>
                <w:rFonts w:ascii="Times New Roman" w:hAnsi="Times New Roman"/>
              </w:rPr>
              <w:t>– 10000 кв. м.</w:t>
            </w:r>
          </w:p>
          <w:p w:rsidR="002829AE" w:rsidRDefault="002829AE" w:rsidP="00092F01">
            <w:pPr>
              <w:widowControl w:val="0"/>
              <w:autoSpaceDE w:val="0"/>
              <w:contextualSpacing/>
              <w:jc w:val="both"/>
              <w:rPr>
                <w:sz w:val="24"/>
                <w:szCs w:val="24"/>
              </w:rPr>
            </w:pPr>
            <w:r w:rsidRPr="00A4210B">
              <w:rPr>
                <w:sz w:val="24"/>
                <w:szCs w:val="24"/>
              </w:rPr>
              <w:t xml:space="preserve">-для объектов инженерного обеспечения и </w:t>
            </w:r>
          </w:p>
          <w:p w:rsidR="002829AE" w:rsidRDefault="002829AE" w:rsidP="00092F01">
            <w:pPr>
              <w:widowControl w:val="0"/>
              <w:autoSpaceDE w:val="0"/>
              <w:contextualSpacing/>
              <w:jc w:val="both"/>
              <w:rPr>
                <w:sz w:val="24"/>
                <w:szCs w:val="24"/>
              </w:rPr>
            </w:pPr>
            <w:r w:rsidRPr="00A4210B">
              <w:rPr>
                <w:sz w:val="24"/>
                <w:szCs w:val="24"/>
              </w:rPr>
              <w:t>объектов вспомогательного инженерного назначения</w:t>
            </w:r>
          </w:p>
          <w:p w:rsidR="002829AE" w:rsidRDefault="002829AE" w:rsidP="00092F01">
            <w:pPr>
              <w:widowControl w:val="0"/>
              <w:autoSpaceDE w:val="0"/>
              <w:contextualSpacing/>
              <w:jc w:val="center"/>
              <w:rPr>
                <w:sz w:val="24"/>
                <w:szCs w:val="24"/>
              </w:rPr>
            </w:pPr>
            <w:r>
              <w:rPr>
                <w:sz w:val="24"/>
                <w:szCs w:val="24"/>
              </w:rPr>
              <w:t>5</w:t>
            </w:r>
          </w:p>
          <w:p w:rsidR="002829AE" w:rsidRPr="00A4210B" w:rsidRDefault="002829AE" w:rsidP="00092F01">
            <w:pPr>
              <w:widowControl w:val="0"/>
              <w:autoSpaceDE w:val="0"/>
              <w:contextualSpacing/>
              <w:jc w:val="both"/>
              <w:rPr>
                <w:sz w:val="24"/>
                <w:szCs w:val="24"/>
              </w:rPr>
            </w:pPr>
            <w:r w:rsidRPr="00A4210B">
              <w:rPr>
                <w:sz w:val="24"/>
                <w:szCs w:val="24"/>
              </w:rPr>
              <w:t xml:space="preserve"> от 1 кв. м;</w:t>
            </w:r>
          </w:p>
          <w:p w:rsidR="002829AE" w:rsidRPr="00A4210B" w:rsidRDefault="002829AE" w:rsidP="00092F01">
            <w:pPr>
              <w:widowControl w:val="0"/>
              <w:autoSpaceDE w:val="0"/>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2829AE" w:rsidRPr="00A4210B" w:rsidRDefault="002829AE" w:rsidP="00092F01">
            <w:pPr>
              <w:contextualSpacing/>
              <w:jc w:val="both"/>
              <w:rPr>
                <w:sz w:val="24"/>
                <w:szCs w:val="24"/>
              </w:rPr>
            </w:pPr>
            <w:r w:rsidRPr="00A4210B">
              <w:rPr>
                <w:sz w:val="24"/>
                <w:szCs w:val="24"/>
              </w:rPr>
              <w:t>максимальное количество надземных этажей              зданий – 5</w:t>
            </w:r>
          </w:p>
          <w:p w:rsidR="002829AE" w:rsidRPr="00A4210B" w:rsidRDefault="002829AE" w:rsidP="00092F01">
            <w:pPr>
              <w:contextualSpacing/>
              <w:jc w:val="both"/>
              <w:rPr>
                <w:sz w:val="24"/>
                <w:szCs w:val="24"/>
              </w:rPr>
            </w:pPr>
            <w:r>
              <w:rPr>
                <w:sz w:val="24"/>
                <w:szCs w:val="24"/>
              </w:rPr>
              <w:t>м</w:t>
            </w:r>
            <w:r w:rsidRPr="00A4210B">
              <w:rPr>
                <w:sz w:val="24"/>
                <w:szCs w:val="24"/>
              </w:rPr>
              <w:t>аксимальная высота зданий – 18 м.</w:t>
            </w:r>
          </w:p>
          <w:p w:rsidR="002829AE" w:rsidRPr="00A4210B" w:rsidRDefault="002829AE" w:rsidP="00092F01">
            <w:pPr>
              <w:contextualSpacing/>
              <w:jc w:val="both"/>
              <w:rPr>
                <w:sz w:val="24"/>
                <w:szCs w:val="24"/>
              </w:rPr>
            </w:pPr>
            <w:r>
              <w:rPr>
                <w:sz w:val="24"/>
                <w:szCs w:val="24"/>
              </w:rPr>
              <w:t>м</w:t>
            </w:r>
            <w:r w:rsidRPr="00A4210B">
              <w:rPr>
                <w:sz w:val="24"/>
                <w:szCs w:val="24"/>
              </w:rPr>
              <w:t>аксимальный</w:t>
            </w:r>
            <w:r>
              <w:rPr>
                <w:sz w:val="24"/>
                <w:szCs w:val="24"/>
              </w:rPr>
              <w:t xml:space="preserve">    </w:t>
            </w:r>
            <w:r w:rsidRPr="00A4210B">
              <w:rPr>
                <w:sz w:val="24"/>
                <w:szCs w:val="24"/>
              </w:rPr>
              <w:t xml:space="preserve"> процент </w:t>
            </w:r>
            <w:r>
              <w:rPr>
                <w:sz w:val="24"/>
                <w:szCs w:val="24"/>
              </w:rPr>
              <w:t xml:space="preserve">   </w:t>
            </w:r>
            <w:r w:rsidRPr="00A4210B">
              <w:rPr>
                <w:sz w:val="24"/>
                <w:szCs w:val="24"/>
              </w:rPr>
              <w:t>застройки</w:t>
            </w:r>
            <w:r>
              <w:rPr>
                <w:sz w:val="24"/>
                <w:szCs w:val="24"/>
              </w:rPr>
              <w:t xml:space="preserve">                           </w:t>
            </w:r>
            <w:r w:rsidRPr="00A4210B">
              <w:rPr>
                <w:sz w:val="24"/>
                <w:szCs w:val="24"/>
              </w:rPr>
              <w:t xml:space="preserve"> участка – 40-50%</w:t>
            </w:r>
          </w:p>
          <w:p w:rsidR="002829AE" w:rsidRPr="008128C7" w:rsidRDefault="002829AE" w:rsidP="00092F01">
            <w:pPr>
              <w:jc w:val="both"/>
              <w:rPr>
                <w:sz w:val="24"/>
                <w:szCs w:val="24"/>
              </w:rPr>
            </w:pPr>
          </w:p>
        </w:tc>
      </w:tr>
      <w:tr w:rsidR="002829AE" w:rsidRPr="008128C7" w:rsidTr="00092F01">
        <w:trPr>
          <w:trHeight w:val="630"/>
        </w:trPr>
        <w:tc>
          <w:tcPr>
            <w:tcW w:w="636" w:type="dxa"/>
          </w:tcPr>
          <w:p w:rsidR="002829AE" w:rsidRPr="008128C7" w:rsidRDefault="002829AE" w:rsidP="00092F01">
            <w:pPr>
              <w:rPr>
                <w:sz w:val="24"/>
                <w:szCs w:val="24"/>
              </w:rPr>
            </w:pPr>
            <w:r w:rsidRPr="008128C7">
              <w:rPr>
                <w:sz w:val="24"/>
                <w:szCs w:val="24"/>
              </w:rPr>
              <w:t>2.1</w:t>
            </w:r>
          </w:p>
        </w:tc>
        <w:tc>
          <w:tcPr>
            <w:tcW w:w="2341" w:type="dxa"/>
          </w:tcPr>
          <w:p w:rsidR="002829AE" w:rsidRPr="008128C7" w:rsidRDefault="002829AE" w:rsidP="00092F01">
            <w:pPr>
              <w:rPr>
                <w:sz w:val="24"/>
                <w:szCs w:val="24"/>
              </w:rPr>
            </w:pPr>
            <w:r>
              <w:rPr>
                <w:sz w:val="24"/>
                <w:szCs w:val="24"/>
              </w:rPr>
              <w:t>С</w:t>
            </w:r>
            <w:r w:rsidRPr="008128C7">
              <w:rPr>
                <w:sz w:val="24"/>
                <w:szCs w:val="24"/>
              </w:rPr>
              <w:t>вязь</w:t>
            </w:r>
          </w:p>
        </w:tc>
        <w:tc>
          <w:tcPr>
            <w:tcW w:w="5103" w:type="dxa"/>
          </w:tcPr>
          <w:p w:rsidR="002829AE" w:rsidRPr="008128C7" w:rsidRDefault="002829AE" w:rsidP="00092F01">
            <w:pPr>
              <w:jc w:val="both"/>
              <w:rPr>
                <w:sz w:val="24"/>
                <w:szCs w:val="24"/>
              </w:rPr>
            </w:pPr>
            <w:r w:rsidRPr="008128C7">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w:t>
            </w:r>
            <w:r w:rsidRPr="008128C7">
              <w:rPr>
                <w:sz w:val="24"/>
                <w:szCs w:val="24"/>
              </w:rPr>
              <w:lastRenderedPageBreak/>
              <w:t xml:space="preserve">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8128C7">
                <w:rPr>
                  <w:sz w:val="24"/>
                  <w:szCs w:val="24"/>
                </w:rPr>
                <w:t>кодом 3.1</w:t>
              </w:r>
            </w:hyperlink>
          </w:p>
        </w:tc>
        <w:tc>
          <w:tcPr>
            <w:tcW w:w="709" w:type="dxa"/>
          </w:tcPr>
          <w:p w:rsidR="002829AE" w:rsidRPr="008128C7" w:rsidRDefault="002829AE" w:rsidP="00092F01">
            <w:pPr>
              <w:rPr>
                <w:sz w:val="24"/>
                <w:szCs w:val="24"/>
              </w:rPr>
            </w:pPr>
            <w:r w:rsidRPr="008128C7">
              <w:rPr>
                <w:sz w:val="24"/>
                <w:szCs w:val="24"/>
              </w:rPr>
              <w:lastRenderedPageBreak/>
              <w:t>6.8</w:t>
            </w:r>
          </w:p>
        </w:tc>
        <w:tc>
          <w:tcPr>
            <w:tcW w:w="5812" w:type="dxa"/>
            <w:vMerge/>
          </w:tcPr>
          <w:p w:rsidR="002829AE" w:rsidRPr="008128C7" w:rsidRDefault="002829AE" w:rsidP="00092F01">
            <w:pPr>
              <w:ind w:firstLine="426"/>
              <w:jc w:val="both"/>
              <w:rPr>
                <w:sz w:val="24"/>
                <w:szCs w:val="24"/>
              </w:rPr>
            </w:pPr>
          </w:p>
        </w:tc>
      </w:tr>
      <w:tr w:rsidR="002829AE" w:rsidRPr="008128C7" w:rsidTr="00092F01">
        <w:trPr>
          <w:trHeight w:val="270"/>
        </w:trPr>
        <w:tc>
          <w:tcPr>
            <w:tcW w:w="14601" w:type="dxa"/>
            <w:gridSpan w:val="5"/>
          </w:tcPr>
          <w:p w:rsidR="002829AE" w:rsidRPr="008128C7" w:rsidRDefault="002829AE" w:rsidP="00092F01">
            <w:pPr>
              <w:jc w:val="center"/>
              <w:rPr>
                <w:b/>
                <w:sz w:val="24"/>
                <w:szCs w:val="24"/>
              </w:rPr>
            </w:pPr>
            <w:r w:rsidRPr="008128C7">
              <w:rPr>
                <w:b/>
                <w:sz w:val="24"/>
                <w:szCs w:val="24"/>
              </w:rPr>
              <w:t>Условно разрешенные виды использования</w:t>
            </w:r>
          </w:p>
        </w:tc>
      </w:tr>
      <w:tr w:rsidR="002829AE" w:rsidRPr="008128C7" w:rsidTr="00092F01">
        <w:trPr>
          <w:trHeight w:val="375"/>
        </w:trPr>
        <w:tc>
          <w:tcPr>
            <w:tcW w:w="636" w:type="dxa"/>
          </w:tcPr>
          <w:p w:rsidR="002829AE" w:rsidRPr="008128C7" w:rsidRDefault="002829AE" w:rsidP="00092F01">
            <w:pPr>
              <w:rPr>
                <w:sz w:val="24"/>
                <w:szCs w:val="24"/>
              </w:rPr>
            </w:pPr>
          </w:p>
        </w:tc>
        <w:tc>
          <w:tcPr>
            <w:tcW w:w="2341" w:type="dxa"/>
          </w:tcPr>
          <w:p w:rsidR="002829AE" w:rsidRPr="008128C7" w:rsidRDefault="002829AE" w:rsidP="00092F01">
            <w:pPr>
              <w:jc w:val="center"/>
              <w:rPr>
                <w:sz w:val="24"/>
                <w:szCs w:val="24"/>
              </w:rPr>
            </w:pPr>
            <w:r w:rsidRPr="008128C7">
              <w:rPr>
                <w:sz w:val="24"/>
                <w:szCs w:val="24"/>
              </w:rPr>
              <w:t>не установлены</w:t>
            </w:r>
          </w:p>
        </w:tc>
        <w:tc>
          <w:tcPr>
            <w:tcW w:w="5103" w:type="dxa"/>
          </w:tcPr>
          <w:p w:rsidR="002829AE" w:rsidRPr="008128C7" w:rsidRDefault="002829AE" w:rsidP="00092F01">
            <w:pPr>
              <w:rPr>
                <w:sz w:val="24"/>
                <w:szCs w:val="24"/>
              </w:rPr>
            </w:pPr>
          </w:p>
        </w:tc>
        <w:tc>
          <w:tcPr>
            <w:tcW w:w="709" w:type="dxa"/>
          </w:tcPr>
          <w:p w:rsidR="002829AE" w:rsidRPr="008128C7" w:rsidRDefault="002829AE" w:rsidP="00092F01">
            <w:pPr>
              <w:rPr>
                <w:sz w:val="24"/>
                <w:szCs w:val="24"/>
              </w:rPr>
            </w:pPr>
          </w:p>
        </w:tc>
        <w:tc>
          <w:tcPr>
            <w:tcW w:w="5812" w:type="dxa"/>
          </w:tcPr>
          <w:p w:rsidR="002829AE" w:rsidRPr="008128C7" w:rsidRDefault="002829AE" w:rsidP="00092F01">
            <w:pPr>
              <w:jc w:val="center"/>
              <w:rPr>
                <w:sz w:val="24"/>
                <w:szCs w:val="24"/>
              </w:rPr>
            </w:pPr>
            <w:r w:rsidRPr="008128C7">
              <w:rPr>
                <w:sz w:val="24"/>
                <w:szCs w:val="24"/>
              </w:rPr>
              <w:t>не установлены</w:t>
            </w:r>
          </w:p>
        </w:tc>
      </w:tr>
      <w:tr w:rsidR="002829AE" w:rsidRPr="008128C7" w:rsidTr="00092F01">
        <w:trPr>
          <w:trHeight w:val="255"/>
        </w:trPr>
        <w:tc>
          <w:tcPr>
            <w:tcW w:w="14601" w:type="dxa"/>
            <w:gridSpan w:val="5"/>
          </w:tcPr>
          <w:p w:rsidR="002829AE" w:rsidRPr="008128C7" w:rsidRDefault="002829AE" w:rsidP="00092F01">
            <w:pPr>
              <w:jc w:val="center"/>
              <w:rPr>
                <w:b/>
                <w:sz w:val="24"/>
                <w:szCs w:val="24"/>
              </w:rPr>
            </w:pPr>
            <w:r w:rsidRPr="008128C7">
              <w:rPr>
                <w:b/>
                <w:sz w:val="24"/>
                <w:szCs w:val="24"/>
              </w:rPr>
              <w:t>Вспомогательные виды разрешенного использования</w:t>
            </w:r>
          </w:p>
        </w:tc>
      </w:tr>
      <w:tr w:rsidR="002829AE" w:rsidRPr="008128C7" w:rsidTr="00092F01">
        <w:trPr>
          <w:trHeight w:val="402"/>
        </w:trPr>
        <w:tc>
          <w:tcPr>
            <w:tcW w:w="636" w:type="dxa"/>
          </w:tcPr>
          <w:p w:rsidR="002829AE" w:rsidRDefault="002829AE" w:rsidP="00092F01">
            <w:pPr>
              <w:rPr>
                <w:sz w:val="24"/>
                <w:szCs w:val="24"/>
              </w:rPr>
            </w:pPr>
            <w:r w:rsidRPr="008128C7">
              <w:rPr>
                <w:sz w:val="24"/>
                <w:szCs w:val="24"/>
              </w:rPr>
              <w:t>1</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8128C7" w:rsidRDefault="002829AE" w:rsidP="00092F01">
            <w:pPr>
              <w:jc w:val="center"/>
              <w:rPr>
                <w:sz w:val="24"/>
                <w:szCs w:val="24"/>
              </w:rPr>
            </w:pPr>
            <w:r>
              <w:rPr>
                <w:sz w:val="24"/>
                <w:szCs w:val="24"/>
              </w:rPr>
              <w:t>1</w:t>
            </w:r>
          </w:p>
        </w:tc>
        <w:tc>
          <w:tcPr>
            <w:tcW w:w="2341" w:type="dxa"/>
          </w:tcPr>
          <w:p w:rsidR="002829AE" w:rsidRDefault="002829AE" w:rsidP="00092F01">
            <w:pPr>
              <w:rPr>
                <w:sz w:val="24"/>
                <w:szCs w:val="24"/>
              </w:rPr>
            </w:pPr>
            <w:r>
              <w:rPr>
                <w:sz w:val="24"/>
                <w:szCs w:val="24"/>
              </w:rPr>
              <w:t>К</w:t>
            </w:r>
            <w:r w:rsidRPr="008128C7">
              <w:rPr>
                <w:sz w:val="24"/>
                <w:szCs w:val="24"/>
              </w:rPr>
              <w:t>оммунальное обслуживание</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8128C7" w:rsidRDefault="002829AE" w:rsidP="00092F01">
            <w:pPr>
              <w:jc w:val="center"/>
              <w:rPr>
                <w:sz w:val="24"/>
                <w:szCs w:val="24"/>
              </w:rPr>
            </w:pPr>
            <w:r>
              <w:rPr>
                <w:sz w:val="24"/>
                <w:szCs w:val="24"/>
              </w:rPr>
              <w:t>2</w:t>
            </w:r>
          </w:p>
        </w:tc>
        <w:tc>
          <w:tcPr>
            <w:tcW w:w="5103" w:type="dxa"/>
          </w:tcPr>
          <w:p w:rsidR="002829AE" w:rsidRDefault="002829AE" w:rsidP="00092F01">
            <w:pPr>
              <w:jc w:val="both"/>
              <w:rPr>
                <w:sz w:val="24"/>
                <w:szCs w:val="24"/>
              </w:rPr>
            </w:pPr>
            <w:r w:rsidRPr="008128C7">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w:t>
            </w:r>
          </w:p>
          <w:p w:rsidR="002829AE" w:rsidRDefault="002829AE" w:rsidP="00092F01">
            <w:pPr>
              <w:jc w:val="center"/>
              <w:rPr>
                <w:sz w:val="24"/>
                <w:szCs w:val="24"/>
              </w:rPr>
            </w:pPr>
            <w:r>
              <w:rPr>
                <w:sz w:val="24"/>
                <w:szCs w:val="24"/>
              </w:rPr>
              <w:t>3</w:t>
            </w:r>
          </w:p>
          <w:p w:rsidR="002829AE" w:rsidRPr="008128C7" w:rsidRDefault="002829AE" w:rsidP="00092F01">
            <w:pPr>
              <w:jc w:val="both"/>
              <w:rPr>
                <w:sz w:val="24"/>
                <w:szCs w:val="24"/>
              </w:rPr>
            </w:pPr>
            <w:r w:rsidRPr="008128C7">
              <w:rPr>
                <w:sz w:val="24"/>
                <w:szCs w:val="24"/>
              </w:rPr>
              <w:t xml:space="preserve"> линий электропередач, трансформаторных подстанций, газопроводов, линий связи, телефонных станций, канализаций, стоянок, гаражей и </w:t>
            </w:r>
            <w:proofErr w:type="gramStart"/>
            <w:r w:rsidRPr="008128C7">
              <w:rPr>
                <w:sz w:val="24"/>
                <w:szCs w:val="24"/>
              </w:rPr>
              <w:t>мастерских для обслуживания уборочной</w:t>
            </w:r>
            <w:proofErr w:type="gramEnd"/>
            <w:r w:rsidRPr="008128C7">
              <w:rPr>
                <w:sz w:val="24"/>
                <w:szCs w:val="24"/>
              </w:rPr>
              <w:t xml:space="preserve">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2829AE" w:rsidRDefault="002829AE" w:rsidP="00092F01">
            <w:pPr>
              <w:rPr>
                <w:sz w:val="24"/>
                <w:szCs w:val="24"/>
              </w:rPr>
            </w:pPr>
            <w:r w:rsidRPr="008128C7">
              <w:rPr>
                <w:sz w:val="24"/>
                <w:szCs w:val="24"/>
              </w:rPr>
              <w:t>3.1</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8128C7" w:rsidRDefault="002829AE" w:rsidP="00092F01">
            <w:pPr>
              <w:jc w:val="center"/>
              <w:rPr>
                <w:sz w:val="24"/>
                <w:szCs w:val="24"/>
              </w:rPr>
            </w:pPr>
            <w:r>
              <w:rPr>
                <w:sz w:val="24"/>
                <w:szCs w:val="24"/>
              </w:rPr>
              <w:t>4</w:t>
            </w:r>
          </w:p>
        </w:tc>
        <w:tc>
          <w:tcPr>
            <w:tcW w:w="5812" w:type="dxa"/>
            <w:vMerge w:val="restart"/>
          </w:tcPr>
          <w:p w:rsidR="002829AE" w:rsidRPr="008128C7" w:rsidRDefault="002829AE" w:rsidP="00092F01">
            <w:pPr>
              <w:jc w:val="both"/>
              <w:rPr>
                <w:b/>
                <w:sz w:val="24"/>
                <w:szCs w:val="24"/>
                <w:u w:val="single"/>
              </w:rPr>
            </w:pPr>
            <w:r>
              <w:rPr>
                <w:b/>
                <w:sz w:val="24"/>
                <w:szCs w:val="24"/>
                <w:u w:val="single"/>
              </w:rPr>
              <w:t>д</w:t>
            </w:r>
            <w:r w:rsidRPr="008128C7">
              <w:rPr>
                <w:b/>
                <w:sz w:val="24"/>
                <w:szCs w:val="24"/>
                <w:u w:val="single"/>
              </w:rPr>
              <w:t>ействие градостроительного регламента не распространяется в границах территорий общего пользования.</w:t>
            </w:r>
          </w:p>
          <w:p w:rsidR="002829AE" w:rsidRPr="008128C7" w:rsidRDefault="002829AE" w:rsidP="00092F01">
            <w:pPr>
              <w:shd w:val="clear" w:color="auto" w:fill="FFFFFF"/>
              <w:jc w:val="both"/>
              <w:rPr>
                <w:color w:val="000000"/>
                <w:sz w:val="24"/>
                <w:szCs w:val="24"/>
              </w:rPr>
            </w:pPr>
            <w:r>
              <w:rPr>
                <w:color w:val="000000"/>
                <w:sz w:val="24"/>
                <w:szCs w:val="24"/>
              </w:rPr>
              <w:t>п</w:t>
            </w:r>
            <w:r w:rsidRPr="008128C7">
              <w:rPr>
                <w:color w:val="000000"/>
                <w:sz w:val="24"/>
                <w:szCs w:val="24"/>
              </w:rPr>
              <w:t>лощадь медицинского пункта следует принимать:</w:t>
            </w:r>
          </w:p>
          <w:p w:rsidR="002829AE" w:rsidRPr="008128C7" w:rsidRDefault="002829AE" w:rsidP="00092F01">
            <w:pPr>
              <w:shd w:val="clear" w:color="auto" w:fill="FFFFFF"/>
              <w:jc w:val="both"/>
              <w:rPr>
                <w:color w:val="000000"/>
                <w:sz w:val="24"/>
                <w:szCs w:val="24"/>
              </w:rPr>
            </w:pPr>
            <w:r w:rsidRPr="008128C7">
              <w:rPr>
                <w:color w:val="000000"/>
                <w:sz w:val="24"/>
                <w:szCs w:val="24"/>
              </w:rPr>
              <w:t>12 кв. м - при списочной численности от 50 до 150 работающих;</w:t>
            </w:r>
          </w:p>
          <w:p w:rsidR="002829AE" w:rsidRPr="008128C7" w:rsidRDefault="002829AE" w:rsidP="00092F01">
            <w:pPr>
              <w:shd w:val="clear" w:color="auto" w:fill="FFFFFF"/>
              <w:jc w:val="both"/>
              <w:rPr>
                <w:color w:val="000000"/>
                <w:sz w:val="24"/>
                <w:szCs w:val="24"/>
              </w:rPr>
            </w:pPr>
            <w:r w:rsidRPr="008128C7">
              <w:rPr>
                <w:color w:val="000000"/>
                <w:sz w:val="24"/>
                <w:szCs w:val="24"/>
              </w:rPr>
              <w:t>18 кв. м - при списочной численности от 151 до 300 работающих.</w:t>
            </w:r>
          </w:p>
          <w:p w:rsidR="002829AE" w:rsidRDefault="002829AE" w:rsidP="00092F01">
            <w:pPr>
              <w:shd w:val="clear" w:color="auto" w:fill="FFFFFF"/>
              <w:jc w:val="both"/>
              <w:rPr>
                <w:color w:val="000000"/>
                <w:sz w:val="24"/>
                <w:szCs w:val="24"/>
              </w:rPr>
            </w:pPr>
            <w:r>
              <w:rPr>
                <w:color w:val="000000"/>
                <w:sz w:val="24"/>
                <w:szCs w:val="24"/>
              </w:rPr>
              <w:t>м</w:t>
            </w:r>
            <w:r w:rsidRPr="008128C7">
              <w:rPr>
                <w:color w:val="000000"/>
                <w:sz w:val="24"/>
                <w:szCs w:val="24"/>
              </w:rPr>
              <w:t>аксимальное количество этажей – не более 2.</w:t>
            </w:r>
          </w:p>
          <w:p w:rsidR="002829AE" w:rsidRPr="008128C7" w:rsidRDefault="002829AE" w:rsidP="00092F01">
            <w:pPr>
              <w:shd w:val="clear" w:color="auto" w:fill="FFFFFF"/>
              <w:jc w:val="center"/>
              <w:rPr>
                <w:color w:val="000000"/>
                <w:sz w:val="24"/>
                <w:szCs w:val="24"/>
              </w:rPr>
            </w:pPr>
            <w:r>
              <w:rPr>
                <w:color w:val="000000"/>
                <w:sz w:val="24"/>
                <w:szCs w:val="24"/>
              </w:rPr>
              <w:t>5</w:t>
            </w:r>
          </w:p>
          <w:p w:rsidR="002829AE" w:rsidRPr="008128C7" w:rsidRDefault="002829AE" w:rsidP="00092F01">
            <w:pPr>
              <w:jc w:val="both"/>
              <w:rPr>
                <w:color w:val="000000"/>
                <w:sz w:val="24"/>
                <w:szCs w:val="24"/>
              </w:rPr>
            </w:pPr>
            <w:r>
              <w:rPr>
                <w:color w:val="000000"/>
                <w:sz w:val="24"/>
                <w:szCs w:val="24"/>
              </w:rPr>
              <w:t>м</w:t>
            </w:r>
            <w:r w:rsidRPr="008128C7">
              <w:rPr>
                <w:color w:val="000000"/>
                <w:sz w:val="24"/>
                <w:szCs w:val="24"/>
              </w:rPr>
              <w:t>аксимальная высота – до 12 м.</w:t>
            </w:r>
          </w:p>
          <w:p w:rsidR="002829AE" w:rsidRPr="008128C7" w:rsidRDefault="002829AE" w:rsidP="00092F01">
            <w:pPr>
              <w:jc w:val="both"/>
              <w:rPr>
                <w:color w:val="000000"/>
                <w:sz w:val="24"/>
                <w:szCs w:val="24"/>
              </w:rPr>
            </w:pPr>
            <w:r>
              <w:rPr>
                <w:color w:val="000000"/>
                <w:sz w:val="24"/>
                <w:szCs w:val="24"/>
              </w:rPr>
              <w:t>м</w:t>
            </w:r>
            <w:r w:rsidRPr="008128C7">
              <w:rPr>
                <w:color w:val="000000"/>
                <w:sz w:val="24"/>
                <w:szCs w:val="24"/>
              </w:rPr>
              <w:t>инимальная площадь земельного участка – 10 кв. м</w:t>
            </w:r>
          </w:p>
          <w:p w:rsidR="002829AE" w:rsidRPr="008128C7" w:rsidRDefault="002829AE" w:rsidP="00092F01">
            <w:pPr>
              <w:shd w:val="clear" w:color="auto" w:fill="FFFFFF"/>
              <w:jc w:val="both"/>
              <w:rPr>
                <w:color w:val="000000"/>
                <w:sz w:val="24"/>
                <w:szCs w:val="24"/>
              </w:rPr>
            </w:pPr>
            <w:r>
              <w:rPr>
                <w:color w:val="000000"/>
                <w:sz w:val="24"/>
                <w:szCs w:val="24"/>
              </w:rPr>
              <w:t>м</w:t>
            </w:r>
            <w:r w:rsidRPr="008128C7">
              <w:rPr>
                <w:color w:val="000000"/>
                <w:sz w:val="24"/>
                <w:szCs w:val="24"/>
              </w:rPr>
              <w:t xml:space="preserve">инимальный отступ от границ </w:t>
            </w:r>
            <w:proofErr w:type="gramStart"/>
            <w:r w:rsidRPr="008128C7">
              <w:rPr>
                <w:color w:val="000000"/>
                <w:sz w:val="24"/>
                <w:szCs w:val="24"/>
              </w:rPr>
              <w:t>участка  -</w:t>
            </w:r>
            <w:proofErr w:type="gramEnd"/>
            <w:r w:rsidRPr="008128C7">
              <w:rPr>
                <w:color w:val="000000"/>
                <w:sz w:val="24"/>
                <w:szCs w:val="24"/>
              </w:rPr>
              <w:t xml:space="preserve"> 3 м;</w:t>
            </w:r>
          </w:p>
          <w:p w:rsidR="002829AE" w:rsidRPr="008128C7" w:rsidRDefault="002829AE" w:rsidP="00092F01">
            <w:pPr>
              <w:shd w:val="clear" w:color="auto" w:fill="FFFFFF"/>
              <w:jc w:val="both"/>
              <w:rPr>
                <w:color w:val="000000"/>
                <w:sz w:val="24"/>
                <w:szCs w:val="24"/>
              </w:rPr>
            </w:pPr>
            <w:r>
              <w:rPr>
                <w:color w:val="000000"/>
                <w:sz w:val="24"/>
                <w:szCs w:val="24"/>
              </w:rPr>
              <w:t>м</w:t>
            </w:r>
            <w:r w:rsidRPr="008128C7">
              <w:rPr>
                <w:color w:val="000000"/>
                <w:sz w:val="24"/>
                <w:szCs w:val="24"/>
              </w:rPr>
              <w:t xml:space="preserve">аксимальный процент застройки в границах </w:t>
            </w:r>
            <w:r>
              <w:rPr>
                <w:color w:val="000000"/>
                <w:sz w:val="24"/>
                <w:szCs w:val="24"/>
              </w:rPr>
              <w:t xml:space="preserve">                  </w:t>
            </w:r>
            <w:r w:rsidRPr="008128C7">
              <w:rPr>
                <w:color w:val="000000"/>
                <w:sz w:val="24"/>
                <w:szCs w:val="24"/>
              </w:rPr>
              <w:t>участка – 40%.</w:t>
            </w: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Pr="008128C7" w:rsidRDefault="002829AE" w:rsidP="00092F01">
            <w:pPr>
              <w:jc w:val="both"/>
              <w:rPr>
                <w:sz w:val="24"/>
                <w:szCs w:val="24"/>
              </w:rPr>
            </w:pPr>
          </w:p>
        </w:tc>
      </w:tr>
      <w:tr w:rsidR="002829AE" w:rsidRPr="008128C7" w:rsidTr="00092F01">
        <w:trPr>
          <w:trHeight w:val="270"/>
        </w:trPr>
        <w:tc>
          <w:tcPr>
            <w:tcW w:w="636" w:type="dxa"/>
          </w:tcPr>
          <w:p w:rsidR="002829AE" w:rsidRPr="008128C7" w:rsidRDefault="002829AE" w:rsidP="00092F01">
            <w:pPr>
              <w:rPr>
                <w:sz w:val="24"/>
                <w:szCs w:val="24"/>
              </w:rPr>
            </w:pPr>
            <w:r w:rsidRPr="008128C7">
              <w:rPr>
                <w:sz w:val="24"/>
                <w:szCs w:val="24"/>
              </w:rPr>
              <w:t>1.1</w:t>
            </w:r>
          </w:p>
        </w:tc>
        <w:tc>
          <w:tcPr>
            <w:tcW w:w="2341" w:type="dxa"/>
          </w:tcPr>
          <w:p w:rsidR="002829AE" w:rsidRPr="008128C7" w:rsidRDefault="002829AE" w:rsidP="00092F01">
            <w:pPr>
              <w:rPr>
                <w:sz w:val="24"/>
                <w:szCs w:val="24"/>
              </w:rPr>
            </w:pPr>
            <w:r>
              <w:rPr>
                <w:sz w:val="24"/>
                <w:szCs w:val="24"/>
              </w:rPr>
              <w:t>О</w:t>
            </w:r>
            <w:r w:rsidRPr="008128C7">
              <w:rPr>
                <w:sz w:val="24"/>
                <w:szCs w:val="24"/>
              </w:rPr>
              <w:t>бслуживание автотранспорта</w:t>
            </w:r>
          </w:p>
        </w:tc>
        <w:tc>
          <w:tcPr>
            <w:tcW w:w="5103" w:type="dxa"/>
          </w:tcPr>
          <w:p w:rsidR="002829AE" w:rsidRPr="008128C7" w:rsidRDefault="002829AE" w:rsidP="00092F01">
            <w:pPr>
              <w:jc w:val="both"/>
              <w:rPr>
                <w:sz w:val="24"/>
                <w:szCs w:val="24"/>
              </w:rPr>
            </w:pPr>
            <w:r w:rsidRPr="008128C7">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128C7">
                <w:rPr>
                  <w:sz w:val="24"/>
                  <w:szCs w:val="24"/>
                </w:rPr>
                <w:t>коде 2.7.1</w:t>
              </w:r>
            </w:hyperlink>
          </w:p>
        </w:tc>
        <w:tc>
          <w:tcPr>
            <w:tcW w:w="709" w:type="dxa"/>
          </w:tcPr>
          <w:p w:rsidR="002829AE" w:rsidRPr="008128C7" w:rsidRDefault="002829AE" w:rsidP="00092F01">
            <w:pPr>
              <w:rPr>
                <w:sz w:val="24"/>
                <w:szCs w:val="24"/>
              </w:rPr>
            </w:pPr>
            <w:r w:rsidRPr="008128C7">
              <w:rPr>
                <w:sz w:val="24"/>
                <w:szCs w:val="24"/>
              </w:rPr>
              <w:t>4.9</w:t>
            </w:r>
          </w:p>
        </w:tc>
        <w:tc>
          <w:tcPr>
            <w:tcW w:w="5812" w:type="dxa"/>
            <w:vMerge/>
          </w:tcPr>
          <w:p w:rsidR="002829AE" w:rsidRPr="008128C7" w:rsidRDefault="002829AE" w:rsidP="00092F01">
            <w:pPr>
              <w:ind w:firstLine="317"/>
              <w:jc w:val="both"/>
              <w:rPr>
                <w:b/>
                <w:sz w:val="24"/>
                <w:szCs w:val="24"/>
                <w:u w:val="single"/>
              </w:rPr>
            </w:pPr>
          </w:p>
        </w:tc>
      </w:tr>
      <w:tr w:rsidR="002829AE" w:rsidRPr="008128C7" w:rsidTr="00092F01">
        <w:trPr>
          <w:trHeight w:val="420"/>
        </w:trPr>
        <w:tc>
          <w:tcPr>
            <w:tcW w:w="636" w:type="dxa"/>
          </w:tcPr>
          <w:p w:rsidR="002829AE" w:rsidRDefault="002829AE" w:rsidP="00092F01">
            <w:pPr>
              <w:rPr>
                <w:sz w:val="24"/>
                <w:szCs w:val="24"/>
              </w:rPr>
            </w:pPr>
            <w:r w:rsidRPr="008128C7">
              <w:rPr>
                <w:sz w:val="24"/>
                <w:szCs w:val="24"/>
              </w:rPr>
              <w:t>1.4</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8128C7" w:rsidRDefault="002829AE" w:rsidP="00092F01">
            <w:pPr>
              <w:jc w:val="center"/>
              <w:rPr>
                <w:sz w:val="24"/>
                <w:szCs w:val="24"/>
              </w:rPr>
            </w:pPr>
          </w:p>
        </w:tc>
        <w:tc>
          <w:tcPr>
            <w:tcW w:w="2341" w:type="dxa"/>
          </w:tcPr>
          <w:p w:rsidR="002829AE" w:rsidRDefault="002829AE" w:rsidP="00092F01">
            <w:pPr>
              <w:rPr>
                <w:sz w:val="24"/>
                <w:szCs w:val="24"/>
              </w:rPr>
            </w:pPr>
            <w:r>
              <w:rPr>
                <w:sz w:val="24"/>
                <w:szCs w:val="24"/>
              </w:rPr>
              <w:lastRenderedPageBreak/>
              <w:t>З</w:t>
            </w:r>
            <w:r w:rsidRPr="008128C7">
              <w:rPr>
                <w:sz w:val="24"/>
                <w:szCs w:val="24"/>
              </w:rPr>
              <w:t xml:space="preserve">емельные участки </w:t>
            </w:r>
            <w:r w:rsidRPr="008128C7">
              <w:rPr>
                <w:sz w:val="24"/>
                <w:szCs w:val="24"/>
              </w:rPr>
              <w:lastRenderedPageBreak/>
              <w:t>(территории) общего пользования</w:t>
            </w:r>
          </w:p>
          <w:p w:rsidR="002829AE" w:rsidRDefault="002829AE" w:rsidP="00092F01">
            <w:pPr>
              <w:rPr>
                <w:sz w:val="24"/>
                <w:szCs w:val="24"/>
              </w:rPr>
            </w:pPr>
          </w:p>
          <w:p w:rsidR="002829AE" w:rsidRPr="008128C7" w:rsidRDefault="002829AE" w:rsidP="00092F01">
            <w:pPr>
              <w:jc w:val="center"/>
              <w:rPr>
                <w:sz w:val="24"/>
                <w:szCs w:val="24"/>
              </w:rPr>
            </w:pPr>
          </w:p>
        </w:tc>
        <w:tc>
          <w:tcPr>
            <w:tcW w:w="5103" w:type="dxa"/>
          </w:tcPr>
          <w:p w:rsidR="002829AE" w:rsidRDefault="002829AE" w:rsidP="00092F01">
            <w:pPr>
              <w:jc w:val="both"/>
              <w:rPr>
                <w:sz w:val="24"/>
                <w:szCs w:val="24"/>
              </w:rPr>
            </w:pPr>
            <w:r w:rsidRPr="008128C7">
              <w:rPr>
                <w:sz w:val="24"/>
                <w:szCs w:val="24"/>
              </w:rPr>
              <w:lastRenderedPageBreak/>
              <w:t xml:space="preserve">размещение объектов улично-дорожной сети, </w:t>
            </w:r>
            <w:r w:rsidRPr="008128C7">
              <w:rPr>
                <w:sz w:val="24"/>
                <w:szCs w:val="24"/>
              </w:rPr>
              <w:lastRenderedPageBreak/>
              <w:t>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w:t>
            </w:r>
          </w:p>
          <w:p w:rsidR="002829AE" w:rsidRPr="008128C7" w:rsidRDefault="002829AE" w:rsidP="00092F01">
            <w:pPr>
              <w:jc w:val="both"/>
              <w:rPr>
                <w:sz w:val="24"/>
                <w:szCs w:val="24"/>
              </w:rPr>
            </w:pPr>
            <w:r w:rsidRPr="008128C7">
              <w:rPr>
                <w:sz w:val="24"/>
                <w:szCs w:val="24"/>
              </w:rPr>
              <w:t>архитектурных форм благоустройства</w:t>
            </w:r>
          </w:p>
        </w:tc>
        <w:tc>
          <w:tcPr>
            <w:tcW w:w="709" w:type="dxa"/>
          </w:tcPr>
          <w:p w:rsidR="002829AE" w:rsidRDefault="002829AE" w:rsidP="00092F01">
            <w:pPr>
              <w:rPr>
                <w:sz w:val="24"/>
                <w:szCs w:val="24"/>
              </w:rPr>
            </w:pPr>
            <w:r w:rsidRPr="008128C7">
              <w:rPr>
                <w:sz w:val="24"/>
                <w:szCs w:val="24"/>
              </w:rPr>
              <w:lastRenderedPageBreak/>
              <w:t>12.0</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8128C7" w:rsidRDefault="002829AE" w:rsidP="00092F01">
            <w:pPr>
              <w:jc w:val="center"/>
              <w:rPr>
                <w:sz w:val="24"/>
                <w:szCs w:val="24"/>
              </w:rPr>
            </w:pPr>
          </w:p>
        </w:tc>
        <w:tc>
          <w:tcPr>
            <w:tcW w:w="5812" w:type="dxa"/>
            <w:vMerge/>
          </w:tcPr>
          <w:p w:rsidR="002829AE" w:rsidRPr="008128C7" w:rsidRDefault="002829AE" w:rsidP="00092F01">
            <w:pPr>
              <w:ind w:firstLine="317"/>
              <w:jc w:val="both"/>
              <w:rPr>
                <w:b/>
                <w:sz w:val="24"/>
                <w:szCs w:val="24"/>
                <w:u w:val="single"/>
              </w:rPr>
            </w:pPr>
          </w:p>
        </w:tc>
      </w:tr>
    </w:tbl>
    <w:p w:rsidR="002829AE" w:rsidRPr="00F75BEA" w:rsidRDefault="002829AE" w:rsidP="002829AE">
      <w:pPr>
        <w:widowControl w:val="0"/>
        <w:rPr>
          <w:rFonts w:eastAsia="SimSun"/>
          <w:b/>
          <w:color w:val="000000"/>
          <w:sz w:val="24"/>
          <w:szCs w:val="24"/>
          <w:u w:val="single"/>
          <w:lang w:eastAsia="zh-CN"/>
        </w:rPr>
      </w:pPr>
    </w:p>
    <w:p w:rsidR="002829AE" w:rsidRPr="00797B56" w:rsidRDefault="002829AE" w:rsidP="002829AE">
      <w:pPr>
        <w:widowControl w:val="0"/>
        <w:jc w:val="center"/>
        <w:rPr>
          <w:rFonts w:eastAsia="SimSun"/>
          <w:b/>
          <w:color w:val="000000"/>
          <w:sz w:val="28"/>
          <w:szCs w:val="28"/>
          <w:u w:val="single"/>
          <w:lang w:eastAsia="zh-CN"/>
        </w:rPr>
      </w:pPr>
      <w:r w:rsidRPr="00797B56">
        <w:rPr>
          <w:rFonts w:eastAsia="SimSun"/>
          <w:b/>
          <w:color w:val="000000"/>
          <w:sz w:val="28"/>
          <w:szCs w:val="28"/>
          <w:u w:val="single"/>
          <w:lang w:eastAsia="zh-CN"/>
        </w:rPr>
        <w:t>П</w:t>
      </w:r>
      <w:r w:rsidRPr="00797B56">
        <w:rPr>
          <w:b/>
          <w:sz w:val="28"/>
          <w:szCs w:val="28"/>
          <w:u w:val="single"/>
        </w:rPr>
        <w:t>–2</w:t>
      </w:r>
      <w:r w:rsidRPr="00797B56">
        <w:rPr>
          <w:rFonts w:eastAsia="SimSun"/>
          <w:b/>
          <w:color w:val="000000"/>
          <w:sz w:val="28"/>
          <w:szCs w:val="28"/>
          <w:u w:val="single"/>
          <w:lang w:eastAsia="zh-CN"/>
        </w:rPr>
        <w:t xml:space="preserve">. Зона предприятий, производств и объектов </w:t>
      </w:r>
      <w:r w:rsidRPr="00797B56">
        <w:rPr>
          <w:rFonts w:eastAsia="SimSun"/>
          <w:b/>
          <w:color w:val="000000"/>
          <w:sz w:val="28"/>
          <w:szCs w:val="28"/>
          <w:u w:val="single"/>
          <w:lang w:val="en-US" w:eastAsia="zh-CN"/>
        </w:rPr>
        <w:t>II</w:t>
      </w:r>
      <w:r w:rsidRPr="00797B56">
        <w:rPr>
          <w:rFonts w:eastAsia="SimSun"/>
          <w:b/>
          <w:color w:val="000000"/>
          <w:sz w:val="28"/>
          <w:szCs w:val="28"/>
          <w:u w:val="single"/>
          <w:lang w:eastAsia="zh-CN"/>
        </w:rPr>
        <w:t xml:space="preserve"> класса опасности </w:t>
      </w:r>
      <w:proofErr w:type="spellStart"/>
      <w:r w:rsidRPr="00797B56">
        <w:rPr>
          <w:rFonts w:eastAsia="SimSun"/>
          <w:b/>
          <w:color w:val="000000"/>
          <w:sz w:val="28"/>
          <w:szCs w:val="28"/>
          <w:u w:val="single"/>
          <w:lang w:eastAsia="zh-CN"/>
        </w:rPr>
        <w:t>СЗЗ</w:t>
      </w:r>
      <w:proofErr w:type="spellEnd"/>
      <w:r w:rsidRPr="00797B56">
        <w:rPr>
          <w:rFonts w:eastAsia="SimSun"/>
          <w:b/>
          <w:color w:val="000000"/>
          <w:sz w:val="28"/>
          <w:szCs w:val="28"/>
          <w:u w:val="single"/>
          <w:lang w:eastAsia="zh-CN"/>
        </w:rPr>
        <w:t>-500 м.</w:t>
      </w:r>
    </w:p>
    <w:p w:rsidR="002829AE" w:rsidRPr="00797B56" w:rsidRDefault="002829AE" w:rsidP="002829AE">
      <w:pPr>
        <w:jc w:val="both"/>
        <w:rPr>
          <w:b/>
          <w:bCs/>
          <w:sz w:val="28"/>
          <w:szCs w:val="28"/>
        </w:rPr>
      </w:pPr>
    </w:p>
    <w:p w:rsidR="002829AE" w:rsidRPr="00797B56" w:rsidRDefault="002829AE" w:rsidP="002829AE">
      <w:pPr>
        <w:widowControl w:val="0"/>
        <w:ind w:firstLine="851"/>
        <w:jc w:val="both"/>
        <w:rPr>
          <w:iCs/>
          <w:sz w:val="28"/>
          <w:szCs w:val="28"/>
        </w:rPr>
      </w:pPr>
      <w:r w:rsidRPr="00797B56">
        <w:rPr>
          <w:iCs/>
          <w:sz w:val="28"/>
          <w:szCs w:val="28"/>
        </w:rPr>
        <w:t xml:space="preserve">Зона П-2 выделена для обеспечения правовых условий формирования предприятий, производств и объектов </w:t>
      </w:r>
      <w:r w:rsidRPr="00797B56">
        <w:rPr>
          <w:iCs/>
          <w:sz w:val="28"/>
          <w:szCs w:val="28"/>
          <w:lang w:val="en-US"/>
        </w:rPr>
        <w:t>II</w:t>
      </w:r>
      <w:r w:rsidRPr="00797B56">
        <w:rPr>
          <w:iCs/>
          <w:sz w:val="28"/>
          <w:szCs w:val="28"/>
        </w:rPr>
        <w:t xml:space="preserve"> класса </w:t>
      </w:r>
      <w:r w:rsidRPr="00797B56">
        <w:rPr>
          <w:bCs/>
          <w:sz w:val="28"/>
          <w:szCs w:val="28"/>
        </w:rPr>
        <w:t>опасности</w:t>
      </w:r>
      <w:r w:rsidRPr="00797B56">
        <w:rPr>
          <w:iCs/>
          <w:sz w:val="28"/>
          <w:szCs w:val="28"/>
        </w:rPr>
        <w:t>, с высокими уровнями шума и загрязнения.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341"/>
        <w:gridCol w:w="5103"/>
        <w:gridCol w:w="709"/>
        <w:gridCol w:w="5812"/>
      </w:tblGrid>
      <w:tr w:rsidR="002829AE" w:rsidRPr="00797B56" w:rsidTr="00092F01">
        <w:tc>
          <w:tcPr>
            <w:tcW w:w="636" w:type="dxa"/>
          </w:tcPr>
          <w:p w:rsidR="002829AE" w:rsidRPr="00797B56" w:rsidRDefault="002829AE" w:rsidP="00092F01">
            <w:pPr>
              <w:jc w:val="center"/>
              <w:rPr>
                <w:sz w:val="24"/>
                <w:szCs w:val="24"/>
              </w:rPr>
            </w:pPr>
            <w:r w:rsidRPr="00797B56">
              <w:rPr>
                <w:sz w:val="24"/>
                <w:szCs w:val="24"/>
              </w:rPr>
              <w:t>№</w:t>
            </w:r>
          </w:p>
          <w:p w:rsidR="002829AE" w:rsidRPr="00797B56" w:rsidRDefault="002829AE" w:rsidP="00092F01">
            <w:pPr>
              <w:jc w:val="center"/>
              <w:rPr>
                <w:sz w:val="24"/>
                <w:szCs w:val="24"/>
              </w:rPr>
            </w:pPr>
            <w:r w:rsidRPr="00797B56">
              <w:rPr>
                <w:sz w:val="24"/>
                <w:szCs w:val="24"/>
              </w:rPr>
              <w:t>п/п</w:t>
            </w:r>
          </w:p>
        </w:tc>
        <w:tc>
          <w:tcPr>
            <w:tcW w:w="2341" w:type="dxa"/>
          </w:tcPr>
          <w:p w:rsidR="002829AE" w:rsidRPr="00797B56" w:rsidRDefault="002829AE" w:rsidP="00092F01">
            <w:pPr>
              <w:jc w:val="center"/>
              <w:rPr>
                <w:sz w:val="24"/>
                <w:szCs w:val="24"/>
              </w:rPr>
            </w:pPr>
            <w:r w:rsidRPr="00797B56">
              <w:rPr>
                <w:sz w:val="24"/>
                <w:szCs w:val="24"/>
              </w:rPr>
              <w:t>Виды разрешенного использования земельных участков и объектов капитального строительства</w:t>
            </w:r>
          </w:p>
        </w:tc>
        <w:tc>
          <w:tcPr>
            <w:tcW w:w="5103" w:type="dxa"/>
          </w:tcPr>
          <w:p w:rsidR="002829AE" w:rsidRPr="00797B56" w:rsidRDefault="002829AE" w:rsidP="00092F01">
            <w:pPr>
              <w:jc w:val="center"/>
              <w:rPr>
                <w:sz w:val="24"/>
                <w:szCs w:val="24"/>
              </w:rPr>
            </w:pPr>
            <w:r w:rsidRPr="00797B56">
              <w:rPr>
                <w:sz w:val="24"/>
                <w:szCs w:val="24"/>
              </w:rPr>
              <w:t>Описание видов разрешенного использования земельных участков и объектов капитального строительства</w:t>
            </w:r>
          </w:p>
          <w:p w:rsidR="002829AE" w:rsidRPr="00797B56" w:rsidRDefault="002829AE" w:rsidP="00092F01">
            <w:pPr>
              <w:rPr>
                <w:sz w:val="24"/>
                <w:szCs w:val="24"/>
              </w:rPr>
            </w:pPr>
          </w:p>
          <w:p w:rsidR="002829AE" w:rsidRPr="00797B56" w:rsidRDefault="002829AE" w:rsidP="00092F01">
            <w:pPr>
              <w:jc w:val="center"/>
              <w:rPr>
                <w:sz w:val="24"/>
                <w:szCs w:val="24"/>
              </w:rPr>
            </w:pPr>
          </w:p>
        </w:tc>
        <w:tc>
          <w:tcPr>
            <w:tcW w:w="709" w:type="dxa"/>
          </w:tcPr>
          <w:p w:rsidR="002829AE" w:rsidRPr="00797B56" w:rsidRDefault="002829AE" w:rsidP="00092F01">
            <w:pPr>
              <w:jc w:val="center"/>
              <w:rPr>
                <w:sz w:val="24"/>
                <w:szCs w:val="24"/>
              </w:rPr>
            </w:pPr>
            <w:r w:rsidRPr="00797B56">
              <w:rPr>
                <w:sz w:val="24"/>
                <w:szCs w:val="24"/>
              </w:rPr>
              <w:t>Код</w:t>
            </w:r>
          </w:p>
        </w:tc>
        <w:tc>
          <w:tcPr>
            <w:tcW w:w="5812" w:type="dxa"/>
          </w:tcPr>
          <w:p w:rsidR="002829AE" w:rsidRPr="00797B56" w:rsidRDefault="002829AE" w:rsidP="00092F01">
            <w:pPr>
              <w:jc w:val="center"/>
              <w:rPr>
                <w:sz w:val="24"/>
                <w:szCs w:val="24"/>
              </w:rPr>
            </w:pPr>
            <w:r w:rsidRPr="00797B56">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29AE" w:rsidRPr="00797B56" w:rsidTr="00092F01">
        <w:tc>
          <w:tcPr>
            <w:tcW w:w="636" w:type="dxa"/>
          </w:tcPr>
          <w:p w:rsidR="002829AE" w:rsidRPr="00797B56" w:rsidRDefault="002829AE" w:rsidP="00092F01">
            <w:pPr>
              <w:jc w:val="center"/>
              <w:rPr>
                <w:sz w:val="24"/>
                <w:szCs w:val="24"/>
              </w:rPr>
            </w:pPr>
            <w:r w:rsidRPr="00797B56">
              <w:rPr>
                <w:sz w:val="24"/>
                <w:szCs w:val="24"/>
              </w:rPr>
              <w:t>1</w:t>
            </w:r>
          </w:p>
        </w:tc>
        <w:tc>
          <w:tcPr>
            <w:tcW w:w="2341" w:type="dxa"/>
          </w:tcPr>
          <w:p w:rsidR="002829AE" w:rsidRPr="00797B56" w:rsidRDefault="002829AE" w:rsidP="00092F01">
            <w:pPr>
              <w:jc w:val="center"/>
              <w:rPr>
                <w:sz w:val="24"/>
                <w:szCs w:val="24"/>
              </w:rPr>
            </w:pPr>
            <w:r w:rsidRPr="00797B56">
              <w:rPr>
                <w:sz w:val="24"/>
                <w:szCs w:val="24"/>
              </w:rPr>
              <w:t>2</w:t>
            </w:r>
          </w:p>
        </w:tc>
        <w:tc>
          <w:tcPr>
            <w:tcW w:w="5103" w:type="dxa"/>
          </w:tcPr>
          <w:p w:rsidR="002829AE" w:rsidRPr="00797B56" w:rsidRDefault="002829AE" w:rsidP="00092F01">
            <w:pPr>
              <w:jc w:val="center"/>
              <w:rPr>
                <w:sz w:val="24"/>
                <w:szCs w:val="24"/>
              </w:rPr>
            </w:pPr>
            <w:r w:rsidRPr="00797B56">
              <w:rPr>
                <w:sz w:val="24"/>
                <w:szCs w:val="24"/>
              </w:rPr>
              <w:t>3</w:t>
            </w:r>
          </w:p>
        </w:tc>
        <w:tc>
          <w:tcPr>
            <w:tcW w:w="709" w:type="dxa"/>
          </w:tcPr>
          <w:p w:rsidR="002829AE" w:rsidRPr="00797B56" w:rsidRDefault="002829AE" w:rsidP="00092F01">
            <w:pPr>
              <w:jc w:val="center"/>
              <w:rPr>
                <w:sz w:val="24"/>
                <w:szCs w:val="24"/>
              </w:rPr>
            </w:pPr>
            <w:r w:rsidRPr="00797B56">
              <w:rPr>
                <w:sz w:val="24"/>
                <w:szCs w:val="24"/>
              </w:rPr>
              <w:t>4</w:t>
            </w:r>
          </w:p>
        </w:tc>
        <w:tc>
          <w:tcPr>
            <w:tcW w:w="5812" w:type="dxa"/>
          </w:tcPr>
          <w:p w:rsidR="002829AE" w:rsidRPr="00797B56" w:rsidRDefault="002829AE" w:rsidP="00092F01">
            <w:pPr>
              <w:jc w:val="center"/>
              <w:rPr>
                <w:sz w:val="24"/>
                <w:szCs w:val="24"/>
              </w:rPr>
            </w:pPr>
            <w:r w:rsidRPr="00797B56">
              <w:rPr>
                <w:sz w:val="24"/>
                <w:szCs w:val="24"/>
              </w:rPr>
              <w:t>5</w:t>
            </w:r>
          </w:p>
        </w:tc>
      </w:tr>
      <w:tr w:rsidR="002829AE" w:rsidRPr="00797B56" w:rsidTr="00092F01">
        <w:tc>
          <w:tcPr>
            <w:tcW w:w="14601" w:type="dxa"/>
            <w:gridSpan w:val="5"/>
          </w:tcPr>
          <w:p w:rsidR="002829AE" w:rsidRPr="00797B56" w:rsidRDefault="002829AE" w:rsidP="00092F01">
            <w:pPr>
              <w:jc w:val="center"/>
              <w:rPr>
                <w:b/>
                <w:sz w:val="24"/>
                <w:szCs w:val="24"/>
              </w:rPr>
            </w:pPr>
            <w:r w:rsidRPr="00797B56">
              <w:rPr>
                <w:b/>
                <w:sz w:val="24"/>
                <w:szCs w:val="24"/>
              </w:rPr>
              <w:t>Основные виды разрешенного использования</w:t>
            </w:r>
          </w:p>
        </w:tc>
      </w:tr>
      <w:tr w:rsidR="002829AE" w:rsidRPr="00797B56" w:rsidTr="00092F01">
        <w:trPr>
          <w:trHeight w:val="419"/>
        </w:trPr>
        <w:tc>
          <w:tcPr>
            <w:tcW w:w="636" w:type="dxa"/>
          </w:tcPr>
          <w:p w:rsidR="002829AE" w:rsidRPr="00797B56" w:rsidRDefault="002829AE" w:rsidP="00092F01">
            <w:pPr>
              <w:rPr>
                <w:sz w:val="24"/>
                <w:szCs w:val="24"/>
              </w:rPr>
            </w:pPr>
            <w:r w:rsidRPr="00797B56">
              <w:rPr>
                <w:sz w:val="24"/>
                <w:szCs w:val="24"/>
              </w:rPr>
              <w:t>1</w:t>
            </w:r>
          </w:p>
        </w:tc>
        <w:tc>
          <w:tcPr>
            <w:tcW w:w="2341" w:type="dxa"/>
          </w:tcPr>
          <w:p w:rsidR="002829AE" w:rsidRPr="00797B56" w:rsidRDefault="002829AE" w:rsidP="00092F01">
            <w:pPr>
              <w:rPr>
                <w:sz w:val="24"/>
                <w:szCs w:val="24"/>
              </w:rPr>
            </w:pPr>
            <w:r>
              <w:rPr>
                <w:sz w:val="24"/>
                <w:szCs w:val="24"/>
              </w:rPr>
              <w:t>Н</w:t>
            </w:r>
            <w:r w:rsidRPr="00797B56">
              <w:rPr>
                <w:sz w:val="24"/>
                <w:szCs w:val="24"/>
              </w:rPr>
              <w:t>едропользование</w:t>
            </w:r>
          </w:p>
        </w:tc>
        <w:tc>
          <w:tcPr>
            <w:tcW w:w="5103" w:type="dxa"/>
          </w:tcPr>
          <w:p w:rsidR="002829AE" w:rsidRPr="00797B56" w:rsidRDefault="002829AE" w:rsidP="00092F01">
            <w:pPr>
              <w:widowControl w:val="0"/>
              <w:autoSpaceDE w:val="0"/>
              <w:autoSpaceDN w:val="0"/>
              <w:jc w:val="both"/>
              <w:rPr>
                <w:sz w:val="24"/>
                <w:szCs w:val="24"/>
              </w:rPr>
            </w:pPr>
            <w:r w:rsidRPr="00797B56">
              <w:rPr>
                <w:sz w:val="24"/>
                <w:szCs w:val="24"/>
              </w:rPr>
              <w:t>осуществление геологических изысканий;</w:t>
            </w:r>
          </w:p>
          <w:p w:rsidR="002829AE" w:rsidRPr="00797B56" w:rsidRDefault="002829AE" w:rsidP="00092F01">
            <w:pPr>
              <w:widowControl w:val="0"/>
              <w:autoSpaceDE w:val="0"/>
              <w:autoSpaceDN w:val="0"/>
              <w:jc w:val="both"/>
              <w:rPr>
                <w:sz w:val="24"/>
                <w:szCs w:val="24"/>
              </w:rPr>
            </w:pPr>
            <w:r w:rsidRPr="00797B56">
              <w:rPr>
                <w:sz w:val="24"/>
                <w:szCs w:val="24"/>
              </w:rPr>
              <w:t>добыча недр открытым (карьеры, отвалы) и закрытым (шахты, скважины) способами;</w:t>
            </w:r>
          </w:p>
          <w:p w:rsidR="002829AE" w:rsidRPr="00797B56" w:rsidRDefault="002829AE" w:rsidP="00092F01">
            <w:pPr>
              <w:widowControl w:val="0"/>
              <w:autoSpaceDE w:val="0"/>
              <w:autoSpaceDN w:val="0"/>
              <w:jc w:val="both"/>
              <w:rPr>
                <w:sz w:val="24"/>
                <w:szCs w:val="24"/>
              </w:rPr>
            </w:pPr>
            <w:r w:rsidRPr="00797B56">
              <w:rPr>
                <w:sz w:val="24"/>
                <w:szCs w:val="24"/>
              </w:rPr>
              <w:t>размещение объектов капитального строительства, в том числе подземных, в целях добычи недр;</w:t>
            </w:r>
          </w:p>
          <w:p w:rsidR="002829AE" w:rsidRPr="00797B56" w:rsidRDefault="002829AE" w:rsidP="00092F01">
            <w:pPr>
              <w:widowControl w:val="0"/>
              <w:autoSpaceDE w:val="0"/>
              <w:autoSpaceDN w:val="0"/>
              <w:jc w:val="both"/>
              <w:rPr>
                <w:sz w:val="24"/>
                <w:szCs w:val="24"/>
              </w:rPr>
            </w:pPr>
            <w:r w:rsidRPr="00797B56">
              <w:rPr>
                <w:sz w:val="24"/>
                <w:szCs w:val="24"/>
              </w:rPr>
              <w:t xml:space="preserve">размещение объектов капитального строительства, необходимых для подготовки сырья к транспортировке и (или) </w:t>
            </w:r>
            <w:r w:rsidRPr="00797B56">
              <w:rPr>
                <w:sz w:val="24"/>
                <w:szCs w:val="24"/>
              </w:rPr>
              <w:lastRenderedPageBreak/>
              <w:t>промышленной переработке;</w:t>
            </w:r>
          </w:p>
          <w:p w:rsidR="002829AE" w:rsidRPr="00797B56" w:rsidRDefault="002829AE" w:rsidP="00092F01">
            <w:pPr>
              <w:jc w:val="both"/>
              <w:rPr>
                <w:sz w:val="24"/>
                <w:szCs w:val="24"/>
              </w:rPr>
            </w:pPr>
            <w:r w:rsidRPr="00797B56">
              <w:rPr>
                <w:sz w:val="24"/>
                <w:szCs w:val="24"/>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709" w:type="dxa"/>
          </w:tcPr>
          <w:p w:rsidR="002829AE" w:rsidRPr="00797B56" w:rsidRDefault="002829AE" w:rsidP="00092F01">
            <w:pPr>
              <w:rPr>
                <w:sz w:val="24"/>
                <w:szCs w:val="24"/>
              </w:rPr>
            </w:pPr>
            <w:r w:rsidRPr="00797B56">
              <w:rPr>
                <w:sz w:val="24"/>
                <w:szCs w:val="24"/>
              </w:rPr>
              <w:lastRenderedPageBreak/>
              <w:t>6.1</w:t>
            </w:r>
          </w:p>
        </w:tc>
        <w:tc>
          <w:tcPr>
            <w:tcW w:w="5812" w:type="dxa"/>
            <w:vMerge w:val="restart"/>
          </w:tcPr>
          <w:p w:rsidR="002829AE" w:rsidRPr="00797B56" w:rsidRDefault="002829AE" w:rsidP="00092F01">
            <w:pPr>
              <w:widowControl w:val="0"/>
              <w:jc w:val="both"/>
              <w:rPr>
                <w:sz w:val="24"/>
                <w:szCs w:val="24"/>
              </w:rPr>
            </w:pPr>
            <w:r w:rsidRPr="00797B56">
              <w:rPr>
                <w:sz w:val="24"/>
                <w:szCs w:val="24"/>
              </w:rPr>
              <w:t>минимальная /максимальная площадь земельного участка- 50/250000 кв. м.</w:t>
            </w:r>
          </w:p>
          <w:p w:rsidR="002829AE" w:rsidRPr="00797B56" w:rsidRDefault="002829AE" w:rsidP="00092F01">
            <w:pPr>
              <w:widowControl w:val="0"/>
              <w:jc w:val="both"/>
              <w:rPr>
                <w:sz w:val="24"/>
                <w:szCs w:val="24"/>
              </w:rPr>
            </w:pPr>
            <w:r w:rsidRPr="00797B56">
              <w:rPr>
                <w:sz w:val="24"/>
                <w:szCs w:val="24"/>
              </w:rPr>
              <w:t>максимальное количество этажей зданий –2.</w:t>
            </w:r>
          </w:p>
          <w:p w:rsidR="002829AE" w:rsidRPr="00797B56" w:rsidRDefault="002829AE" w:rsidP="00092F01">
            <w:pPr>
              <w:shd w:val="clear" w:color="auto" w:fill="FFFFFF"/>
              <w:jc w:val="both"/>
              <w:rPr>
                <w:color w:val="000000"/>
                <w:sz w:val="24"/>
                <w:szCs w:val="24"/>
              </w:rPr>
            </w:pPr>
            <w:r w:rsidRPr="00797B56">
              <w:rPr>
                <w:sz w:val="24"/>
                <w:szCs w:val="24"/>
              </w:rPr>
              <w:t>максимальная высота этажа - 6 м.</w:t>
            </w:r>
          </w:p>
          <w:p w:rsidR="002829AE" w:rsidRPr="00797B56" w:rsidRDefault="002829AE" w:rsidP="00092F01">
            <w:pPr>
              <w:shd w:val="clear" w:color="auto" w:fill="FFFFFF"/>
              <w:jc w:val="both"/>
              <w:rPr>
                <w:color w:val="000000"/>
                <w:sz w:val="24"/>
                <w:szCs w:val="24"/>
              </w:rPr>
            </w:pPr>
            <w:r w:rsidRPr="00797B56">
              <w:rPr>
                <w:sz w:val="24"/>
                <w:szCs w:val="24"/>
              </w:rPr>
              <w:t>максимальная высота здания - 15 м.</w:t>
            </w:r>
          </w:p>
          <w:p w:rsidR="002829AE" w:rsidRPr="00797B56" w:rsidRDefault="002829AE" w:rsidP="00092F01">
            <w:pPr>
              <w:shd w:val="clear" w:color="auto" w:fill="FFFFFF"/>
              <w:jc w:val="both"/>
              <w:rPr>
                <w:color w:val="000000"/>
                <w:sz w:val="24"/>
                <w:szCs w:val="24"/>
              </w:rPr>
            </w:pPr>
            <w:r w:rsidRPr="00797B56">
              <w:rPr>
                <w:color w:val="000000"/>
                <w:sz w:val="24"/>
                <w:szCs w:val="24"/>
              </w:rPr>
              <w:t>минимальный отступ зданий, строений и сооружений от красной линии улиц, проездов - 6 м;</w:t>
            </w:r>
          </w:p>
          <w:p w:rsidR="002829AE" w:rsidRPr="00797B56" w:rsidRDefault="002829AE" w:rsidP="00092F01">
            <w:pPr>
              <w:shd w:val="clear" w:color="auto" w:fill="FFFFFF"/>
              <w:jc w:val="both"/>
              <w:rPr>
                <w:color w:val="000000"/>
                <w:sz w:val="24"/>
                <w:szCs w:val="24"/>
              </w:rPr>
            </w:pPr>
            <w:r w:rsidRPr="00797B56">
              <w:rPr>
                <w:color w:val="000000"/>
                <w:sz w:val="24"/>
                <w:szCs w:val="24"/>
              </w:rPr>
              <w:t xml:space="preserve">минимальный отступ от границ </w:t>
            </w:r>
            <w:proofErr w:type="gramStart"/>
            <w:r w:rsidRPr="00797B56">
              <w:rPr>
                <w:color w:val="000000"/>
                <w:sz w:val="24"/>
                <w:szCs w:val="24"/>
              </w:rPr>
              <w:t>участка  -</w:t>
            </w:r>
            <w:proofErr w:type="gramEnd"/>
            <w:r w:rsidRPr="00797B56">
              <w:rPr>
                <w:color w:val="000000"/>
                <w:sz w:val="24"/>
                <w:szCs w:val="24"/>
              </w:rPr>
              <w:t xml:space="preserve"> 3 м;</w:t>
            </w:r>
          </w:p>
          <w:p w:rsidR="002829AE" w:rsidRPr="00797B56" w:rsidRDefault="002829AE" w:rsidP="00092F01">
            <w:pPr>
              <w:shd w:val="clear" w:color="auto" w:fill="FFFFFF"/>
              <w:jc w:val="both"/>
              <w:rPr>
                <w:color w:val="000000"/>
                <w:sz w:val="24"/>
                <w:szCs w:val="24"/>
              </w:rPr>
            </w:pPr>
            <w:r w:rsidRPr="00797B56">
              <w:rPr>
                <w:color w:val="000000"/>
                <w:sz w:val="24"/>
                <w:szCs w:val="24"/>
              </w:rPr>
              <w:t xml:space="preserve">максимальный процент застройки в границах </w:t>
            </w:r>
            <w:r>
              <w:rPr>
                <w:color w:val="000000"/>
                <w:sz w:val="24"/>
                <w:szCs w:val="24"/>
              </w:rPr>
              <w:t xml:space="preserve">                         </w:t>
            </w:r>
            <w:r w:rsidRPr="00797B56">
              <w:rPr>
                <w:color w:val="000000"/>
                <w:sz w:val="24"/>
                <w:szCs w:val="24"/>
              </w:rPr>
              <w:lastRenderedPageBreak/>
              <w:t>участка – 40%.</w:t>
            </w:r>
          </w:p>
          <w:p w:rsidR="002829AE" w:rsidRPr="00797B56" w:rsidRDefault="002829AE" w:rsidP="00092F01">
            <w:pPr>
              <w:shd w:val="clear" w:color="auto" w:fill="FFFFFF"/>
              <w:jc w:val="both"/>
              <w:rPr>
                <w:sz w:val="24"/>
                <w:szCs w:val="24"/>
              </w:rPr>
            </w:pPr>
            <w:r>
              <w:rPr>
                <w:sz w:val="24"/>
                <w:szCs w:val="24"/>
              </w:rPr>
              <w:t>п</w:t>
            </w:r>
            <w:r w:rsidRPr="00797B56">
              <w:rPr>
                <w:sz w:val="24"/>
                <w:szCs w:val="24"/>
              </w:rPr>
              <w:t xml:space="preserve">редельные размеры земельных участков и параметры разрешенного строительства, реконструкции должны соответствовать </w:t>
            </w:r>
            <w:r w:rsidRPr="00797B56">
              <w:rPr>
                <w:color w:val="000000"/>
                <w:sz w:val="24"/>
                <w:szCs w:val="24"/>
              </w:rPr>
              <w:t>требованиям СП 18.13330.2011 «Генеральные планы промышленных предприятий», СП 19.13330.2011 «Генеральные планы сельскохозяйственных предприятий</w:t>
            </w:r>
            <w:proofErr w:type="gramStart"/>
            <w:r w:rsidRPr="00797B56">
              <w:rPr>
                <w:color w:val="000000"/>
                <w:sz w:val="24"/>
                <w:szCs w:val="24"/>
              </w:rPr>
              <w:t>»,  технических</w:t>
            </w:r>
            <w:proofErr w:type="gramEnd"/>
            <w:r w:rsidRPr="00797B56">
              <w:rPr>
                <w:sz w:val="24"/>
                <w:szCs w:val="24"/>
              </w:rPr>
              <w:t xml:space="preserve"> регламентов, других нормативных документов действующих на территории Российской Федерации.</w:t>
            </w:r>
          </w:p>
          <w:p w:rsidR="002829AE" w:rsidRDefault="002829AE" w:rsidP="00092F01">
            <w:pPr>
              <w:jc w:val="both"/>
              <w:rPr>
                <w:color w:val="000000"/>
                <w:sz w:val="24"/>
                <w:szCs w:val="24"/>
              </w:rPr>
            </w:pPr>
            <w:r>
              <w:rPr>
                <w:color w:val="000000"/>
                <w:sz w:val="24"/>
                <w:szCs w:val="24"/>
              </w:rPr>
              <w:t>с</w:t>
            </w:r>
            <w:r w:rsidRPr="00797B56">
              <w:rPr>
                <w:color w:val="000000"/>
                <w:sz w:val="24"/>
                <w:szCs w:val="24"/>
              </w:rPr>
              <w:t xml:space="preserve">анитарно-защитная зона для предприятий </w:t>
            </w:r>
            <w:proofErr w:type="gramStart"/>
            <w:r w:rsidRPr="00797B56">
              <w:rPr>
                <w:color w:val="000000"/>
                <w:sz w:val="24"/>
                <w:szCs w:val="24"/>
              </w:rPr>
              <w:t>I</w:t>
            </w:r>
            <w:r w:rsidRPr="00797B56">
              <w:rPr>
                <w:color w:val="000000"/>
                <w:sz w:val="24"/>
                <w:szCs w:val="24"/>
                <w:lang w:val="en-US"/>
              </w:rPr>
              <w:t>I</w:t>
            </w:r>
            <w:r w:rsidRPr="00797B56">
              <w:rPr>
                <w:color w:val="000000"/>
                <w:sz w:val="24"/>
                <w:szCs w:val="24"/>
              </w:rPr>
              <w:t xml:space="preserve">  класса</w:t>
            </w:r>
            <w:proofErr w:type="gramEnd"/>
            <w:r w:rsidRPr="00797B56">
              <w:rPr>
                <w:color w:val="000000"/>
                <w:sz w:val="24"/>
                <w:szCs w:val="24"/>
              </w:rPr>
              <w:t xml:space="preserve"> должна быть максимально озеленена не менее 50  процентов площади.</w:t>
            </w: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both"/>
              <w:rPr>
                <w:color w:val="000000"/>
                <w:sz w:val="24"/>
                <w:szCs w:val="24"/>
              </w:rPr>
            </w:pPr>
          </w:p>
          <w:p w:rsidR="002829AE" w:rsidRDefault="002829AE" w:rsidP="00092F01">
            <w:pPr>
              <w:jc w:val="center"/>
              <w:rPr>
                <w:color w:val="000000"/>
                <w:sz w:val="24"/>
                <w:szCs w:val="24"/>
              </w:rPr>
            </w:pPr>
            <w:r>
              <w:rPr>
                <w:color w:val="000000"/>
                <w:sz w:val="24"/>
                <w:szCs w:val="24"/>
              </w:rPr>
              <w:t>5</w:t>
            </w: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r>
              <w:rPr>
                <w:color w:val="000000"/>
                <w:sz w:val="24"/>
                <w:szCs w:val="24"/>
              </w:rPr>
              <w:t>5</w:t>
            </w: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Default="002829AE" w:rsidP="00092F01">
            <w:pPr>
              <w:jc w:val="center"/>
              <w:rPr>
                <w:color w:val="000000"/>
                <w:sz w:val="24"/>
                <w:szCs w:val="24"/>
              </w:rPr>
            </w:pPr>
          </w:p>
          <w:p w:rsidR="002829AE" w:rsidRPr="00797B56" w:rsidRDefault="002829AE" w:rsidP="00092F01">
            <w:pPr>
              <w:jc w:val="center"/>
              <w:rPr>
                <w:sz w:val="24"/>
                <w:szCs w:val="24"/>
              </w:rPr>
            </w:pPr>
            <w:r>
              <w:rPr>
                <w:color w:val="000000"/>
                <w:sz w:val="24"/>
                <w:szCs w:val="24"/>
              </w:rPr>
              <w:t>5</w:t>
            </w:r>
          </w:p>
        </w:tc>
      </w:tr>
      <w:tr w:rsidR="002829AE" w:rsidRPr="00797B56" w:rsidTr="00092F01">
        <w:trPr>
          <w:trHeight w:val="240"/>
        </w:trPr>
        <w:tc>
          <w:tcPr>
            <w:tcW w:w="636" w:type="dxa"/>
          </w:tcPr>
          <w:p w:rsidR="002829AE" w:rsidRPr="00797B56" w:rsidRDefault="002829AE" w:rsidP="00092F01">
            <w:pPr>
              <w:rPr>
                <w:sz w:val="24"/>
                <w:szCs w:val="24"/>
              </w:rPr>
            </w:pPr>
            <w:r w:rsidRPr="00797B56">
              <w:rPr>
                <w:sz w:val="24"/>
                <w:szCs w:val="24"/>
              </w:rPr>
              <w:lastRenderedPageBreak/>
              <w:t>1.1</w:t>
            </w:r>
          </w:p>
        </w:tc>
        <w:tc>
          <w:tcPr>
            <w:tcW w:w="2341" w:type="dxa"/>
          </w:tcPr>
          <w:p w:rsidR="002829AE" w:rsidRPr="00797B56" w:rsidRDefault="002829AE" w:rsidP="00092F01">
            <w:pPr>
              <w:rPr>
                <w:sz w:val="24"/>
                <w:szCs w:val="24"/>
              </w:rPr>
            </w:pPr>
            <w:r>
              <w:rPr>
                <w:sz w:val="24"/>
                <w:szCs w:val="24"/>
              </w:rPr>
              <w:t>Т</w:t>
            </w:r>
            <w:r w:rsidRPr="00797B56">
              <w:rPr>
                <w:sz w:val="24"/>
                <w:szCs w:val="24"/>
              </w:rPr>
              <w:t>яжелая промышленность</w:t>
            </w:r>
          </w:p>
        </w:tc>
        <w:tc>
          <w:tcPr>
            <w:tcW w:w="5103" w:type="dxa"/>
          </w:tcPr>
          <w:p w:rsidR="002829AE" w:rsidRPr="00797B56" w:rsidRDefault="002829AE" w:rsidP="00092F01">
            <w:pPr>
              <w:jc w:val="both"/>
              <w:rPr>
                <w:sz w:val="24"/>
                <w:szCs w:val="24"/>
              </w:rPr>
            </w:pPr>
            <w:r w:rsidRPr="00797B56">
              <w:rPr>
                <w:sz w:val="24"/>
                <w:szCs w:val="24"/>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709" w:type="dxa"/>
          </w:tcPr>
          <w:p w:rsidR="002829AE" w:rsidRPr="00797B56" w:rsidRDefault="002829AE" w:rsidP="00092F01">
            <w:pPr>
              <w:rPr>
                <w:sz w:val="24"/>
                <w:szCs w:val="24"/>
              </w:rPr>
            </w:pPr>
            <w:r w:rsidRPr="00797B56">
              <w:rPr>
                <w:sz w:val="24"/>
                <w:szCs w:val="24"/>
              </w:rPr>
              <w:t>6.2</w:t>
            </w:r>
          </w:p>
        </w:tc>
        <w:tc>
          <w:tcPr>
            <w:tcW w:w="5812" w:type="dxa"/>
            <w:vMerge/>
          </w:tcPr>
          <w:p w:rsidR="002829AE" w:rsidRPr="00797B56" w:rsidRDefault="002829AE" w:rsidP="00092F01">
            <w:pPr>
              <w:jc w:val="both"/>
              <w:rPr>
                <w:sz w:val="24"/>
                <w:szCs w:val="24"/>
              </w:rPr>
            </w:pPr>
          </w:p>
        </w:tc>
      </w:tr>
      <w:tr w:rsidR="002829AE" w:rsidRPr="00797B56" w:rsidTr="00092F01">
        <w:trPr>
          <w:trHeight w:val="105"/>
        </w:trPr>
        <w:tc>
          <w:tcPr>
            <w:tcW w:w="636" w:type="dxa"/>
          </w:tcPr>
          <w:p w:rsidR="002829AE" w:rsidRDefault="002829AE" w:rsidP="00092F01">
            <w:pPr>
              <w:rPr>
                <w:sz w:val="24"/>
                <w:szCs w:val="24"/>
              </w:rPr>
            </w:pPr>
            <w:r w:rsidRPr="00797B56">
              <w:rPr>
                <w:sz w:val="24"/>
                <w:szCs w:val="24"/>
              </w:rPr>
              <w:t>1.2</w:t>
            </w:r>
          </w:p>
          <w:p w:rsidR="002829AE" w:rsidRDefault="002829AE" w:rsidP="00092F01">
            <w:pPr>
              <w:rPr>
                <w:sz w:val="24"/>
                <w:szCs w:val="24"/>
              </w:rPr>
            </w:pPr>
          </w:p>
          <w:p w:rsidR="002829AE" w:rsidRPr="00797B56" w:rsidRDefault="002829AE" w:rsidP="00092F01">
            <w:pPr>
              <w:jc w:val="center"/>
              <w:rPr>
                <w:sz w:val="24"/>
                <w:szCs w:val="24"/>
              </w:rPr>
            </w:pPr>
            <w:r>
              <w:rPr>
                <w:sz w:val="24"/>
                <w:szCs w:val="24"/>
              </w:rPr>
              <w:t>1</w:t>
            </w:r>
          </w:p>
        </w:tc>
        <w:tc>
          <w:tcPr>
            <w:tcW w:w="2341" w:type="dxa"/>
          </w:tcPr>
          <w:p w:rsidR="002829AE" w:rsidRDefault="002829AE" w:rsidP="00092F01">
            <w:pPr>
              <w:rPr>
                <w:sz w:val="24"/>
                <w:szCs w:val="24"/>
              </w:rPr>
            </w:pPr>
            <w:r>
              <w:rPr>
                <w:sz w:val="24"/>
                <w:szCs w:val="24"/>
              </w:rPr>
              <w:t>Л</w:t>
            </w:r>
            <w:r w:rsidRPr="00797B56">
              <w:rPr>
                <w:sz w:val="24"/>
                <w:szCs w:val="24"/>
              </w:rPr>
              <w:t>егкая промышленность</w:t>
            </w:r>
          </w:p>
          <w:p w:rsidR="002829AE" w:rsidRPr="00797B56" w:rsidRDefault="002829AE" w:rsidP="00092F01">
            <w:pPr>
              <w:jc w:val="center"/>
              <w:rPr>
                <w:sz w:val="24"/>
                <w:szCs w:val="24"/>
              </w:rPr>
            </w:pPr>
            <w:r>
              <w:rPr>
                <w:sz w:val="24"/>
                <w:szCs w:val="24"/>
              </w:rPr>
              <w:t>2</w:t>
            </w:r>
          </w:p>
        </w:tc>
        <w:tc>
          <w:tcPr>
            <w:tcW w:w="5103" w:type="dxa"/>
          </w:tcPr>
          <w:p w:rsidR="002829AE" w:rsidRDefault="002829AE" w:rsidP="00092F01">
            <w:pPr>
              <w:jc w:val="both"/>
              <w:rPr>
                <w:sz w:val="24"/>
                <w:szCs w:val="24"/>
              </w:rPr>
            </w:pPr>
            <w:r w:rsidRPr="00797B56">
              <w:rPr>
                <w:sz w:val="24"/>
                <w:szCs w:val="24"/>
              </w:rPr>
              <w:t>размещение объектов капитального строительства, предназначенных для</w:t>
            </w:r>
          </w:p>
          <w:p w:rsidR="002829AE" w:rsidRDefault="002829AE" w:rsidP="00092F01">
            <w:pPr>
              <w:jc w:val="center"/>
              <w:rPr>
                <w:sz w:val="24"/>
                <w:szCs w:val="24"/>
              </w:rPr>
            </w:pPr>
            <w:r>
              <w:rPr>
                <w:sz w:val="24"/>
                <w:szCs w:val="24"/>
              </w:rPr>
              <w:t>3</w:t>
            </w:r>
          </w:p>
          <w:p w:rsidR="002829AE" w:rsidRPr="00797B56" w:rsidRDefault="002829AE" w:rsidP="00092F01">
            <w:pPr>
              <w:jc w:val="both"/>
              <w:rPr>
                <w:sz w:val="24"/>
                <w:szCs w:val="24"/>
              </w:rPr>
            </w:pPr>
            <w:r w:rsidRPr="00797B56">
              <w:rPr>
                <w:sz w:val="24"/>
                <w:szCs w:val="24"/>
              </w:rPr>
              <w:t xml:space="preserve"> текстильной, </w:t>
            </w:r>
            <w:proofErr w:type="spellStart"/>
            <w:proofErr w:type="gramStart"/>
            <w:r w:rsidRPr="00797B56">
              <w:rPr>
                <w:sz w:val="24"/>
                <w:szCs w:val="24"/>
              </w:rPr>
              <w:t>фарфоро</w:t>
            </w:r>
            <w:proofErr w:type="spellEnd"/>
            <w:r w:rsidRPr="00797B56">
              <w:rPr>
                <w:sz w:val="24"/>
                <w:szCs w:val="24"/>
              </w:rPr>
              <w:t>-фаянсовой</w:t>
            </w:r>
            <w:proofErr w:type="gramEnd"/>
            <w:r w:rsidRPr="00797B56">
              <w:rPr>
                <w:sz w:val="24"/>
                <w:szCs w:val="24"/>
              </w:rPr>
              <w:t>, электронной промышленности</w:t>
            </w:r>
          </w:p>
        </w:tc>
        <w:tc>
          <w:tcPr>
            <w:tcW w:w="709" w:type="dxa"/>
          </w:tcPr>
          <w:p w:rsidR="002829AE" w:rsidRDefault="002829AE" w:rsidP="00092F01">
            <w:pPr>
              <w:rPr>
                <w:sz w:val="24"/>
                <w:szCs w:val="24"/>
              </w:rPr>
            </w:pPr>
            <w:r w:rsidRPr="00797B56">
              <w:rPr>
                <w:sz w:val="24"/>
                <w:szCs w:val="24"/>
              </w:rPr>
              <w:t>6.3</w:t>
            </w:r>
          </w:p>
          <w:p w:rsidR="002829AE" w:rsidRDefault="002829AE" w:rsidP="00092F01">
            <w:pPr>
              <w:rPr>
                <w:sz w:val="24"/>
                <w:szCs w:val="24"/>
              </w:rPr>
            </w:pPr>
          </w:p>
          <w:p w:rsidR="002829AE" w:rsidRPr="00797B56" w:rsidRDefault="002829AE" w:rsidP="00092F01">
            <w:pPr>
              <w:jc w:val="center"/>
              <w:rPr>
                <w:sz w:val="24"/>
                <w:szCs w:val="24"/>
              </w:rPr>
            </w:pPr>
            <w:r>
              <w:rPr>
                <w:sz w:val="24"/>
                <w:szCs w:val="24"/>
              </w:rPr>
              <w:t>4</w:t>
            </w:r>
          </w:p>
        </w:tc>
        <w:tc>
          <w:tcPr>
            <w:tcW w:w="5812" w:type="dxa"/>
            <w:vMerge/>
          </w:tcPr>
          <w:p w:rsidR="002829AE" w:rsidRPr="00797B56" w:rsidRDefault="002829AE" w:rsidP="00092F01">
            <w:pPr>
              <w:jc w:val="both"/>
              <w:rPr>
                <w:sz w:val="24"/>
                <w:szCs w:val="24"/>
              </w:rPr>
            </w:pPr>
          </w:p>
        </w:tc>
      </w:tr>
      <w:tr w:rsidR="002829AE" w:rsidRPr="00797B56" w:rsidTr="00092F01">
        <w:trPr>
          <w:trHeight w:val="165"/>
        </w:trPr>
        <w:tc>
          <w:tcPr>
            <w:tcW w:w="636" w:type="dxa"/>
          </w:tcPr>
          <w:p w:rsidR="002829AE" w:rsidRPr="00797B56" w:rsidRDefault="002829AE" w:rsidP="00092F01">
            <w:pPr>
              <w:rPr>
                <w:sz w:val="24"/>
                <w:szCs w:val="24"/>
              </w:rPr>
            </w:pPr>
            <w:r w:rsidRPr="00797B56">
              <w:rPr>
                <w:sz w:val="24"/>
                <w:szCs w:val="24"/>
              </w:rPr>
              <w:t>1.3</w:t>
            </w:r>
          </w:p>
        </w:tc>
        <w:tc>
          <w:tcPr>
            <w:tcW w:w="2341" w:type="dxa"/>
          </w:tcPr>
          <w:p w:rsidR="002829AE" w:rsidRPr="00797B56" w:rsidRDefault="002829AE" w:rsidP="00092F01">
            <w:pPr>
              <w:rPr>
                <w:sz w:val="24"/>
                <w:szCs w:val="24"/>
              </w:rPr>
            </w:pPr>
            <w:r>
              <w:rPr>
                <w:sz w:val="24"/>
                <w:szCs w:val="24"/>
              </w:rPr>
              <w:t>П</w:t>
            </w:r>
            <w:r w:rsidRPr="00797B56">
              <w:rPr>
                <w:sz w:val="24"/>
                <w:szCs w:val="24"/>
              </w:rPr>
              <w:t>ищевая промышленность</w:t>
            </w:r>
          </w:p>
        </w:tc>
        <w:tc>
          <w:tcPr>
            <w:tcW w:w="5103" w:type="dxa"/>
          </w:tcPr>
          <w:p w:rsidR="002829AE" w:rsidRPr="00797B56" w:rsidRDefault="002829AE" w:rsidP="00092F01">
            <w:pPr>
              <w:jc w:val="both"/>
              <w:rPr>
                <w:sz w:val="24"/>
                <w:szCs w:val="24"/>
              </w:rPr>
            </w:pPr>
            <w:r w:rsidRPr="00797B56">
              <w:rPr>
                <w:sz w:val="24"/>
                <w:szCs w:val="24"/>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w:t>
            </w:r>
            <w:r w:rsidRPr="00797B56">
              <w:rPr>
                <w:sz w:val="24"/>
                <w:szCs w:val="24"/>
              </w:rPr>
              <w:lastRenderedPageBreak/>
              <w:t>хлебопечение), в том числе для производства напитков, алкогольных напитков и табачных изделий</w:t>
            </w:r>
          </w:p>
        </w:tc>
        <w:tc>
          <w:tcPr>
            <w:tcW w:w="709" w:type="dxa"/>
          </w:tcPr>
          <w:p w:rsidR="002829AE" w:rsidRPr="00797B56" w:rsidRDefault="002829AE" w:rsidP="00092F01">
            <w:pPr>
              <w:rPr>
                <w:sz w:val="24"/>
                <w:szCs w:val="24"/>
              </w:rPr>
            </w:pPr>
            <w:r w:rsidRPr="00797B56">
              <w:rPr>
                <w:sz w:val="24"/>
                <w:szCs w:val="24"/>
              </w:rPr>
              <w:lastRenderedPageBreak/>
              <w:t>6.4</w:t>
            </w:r>
          </w:p>
        </w:tc>
        <w:tc>
          <w:tcPr>
            <w:tcW w:w="5812" w:type="dxa"/>
            <w:vMerge/>
          </w:tcPr>
          <w:p w:rsidR="002829AE" w:rsidRPr="00797B56" w:rsidRDefault="002829AE" w:rsidP="00092F01">
            <w:pPr>
              <w:jc w:val="both"/>
              <w:rPr>
                <w:sz w:val="24"/>
                <w:szCs w:val="24"/>
              </w:rPr>
            </w:pPr>
          </w:p>
        </w:tc>
      </w:tr>
      <w:tr w:rsidR="002829AE" w:rsidRPr="00797B56" w:rsidTr="00092F01">
        <w:trPr>
          <w:trHeight w:val="225"/>
        </w:trPr>
        <w:tc>
          <w:tcPr>
            <w:tcW w:w="636" w:type="dxa"/>
          </w:tcPr>
          <w:p w:rsidR="002829AE" w:rsidRPr="00797B56" w:rsidRDefault="002829AE" w:rsidP="00092F01">
            <w:pPr>
              <w:rPr>
                <w:sz w:val="24"/>
                <w:szCs w:val="24"/>
              </w:rPr>
            </w:pPr>
            <w:r w:rsidRPr="00797B56">
              <w:rPr>
                <w:sz w:val="24"/>
                <w:szCs w:val="24"/>
              </w:rPr>
              <w:t>1.4</w:t>
            </w:r>
          </w:p>
        </w:tc>
        <w:tc>
          <w:tcPr>
            <w:tcW w:w="2341" w:type="dxa"/>
          </w:tcPr>
          <w:p w:rsidR="002829AE" w:rsidRPr="00797B56" w:rsidRDefault="002829AE" w:rsidP="00092F01">
            <w:pPr>
              <w:rPr>
                <w:sz w:val="24"/>
                <w:szCs w:val="24"/>
              </w:rPr>
            </w:pPr>
            <w:r>
              <w:rPr>
                <w:sz w:val="24"/>
                <w:szCs w:val="24"/>
              </w:rPr>
              <w:t>Н</w:t>
            </w:r>
            <w:r w:rsidRPr="00797B56">
              <w:rPr>
                <w:sz w:val="24"/>
                <w:szCs w:val="24"/>
              </w:rPr>
              <w:t>ефтехимическая промышленность</w:t>
            </w:r>
          </w:p>
        </w:tc>
        <w:tc>
          <w:tcPr>
            <w:tcW w:w="5103" w:type="dxa"/>
          </w:tcPr>
          <w:p w:rsidR="002829AE" w:rsidRPr="00797B56" w:rsidRDefault="002829AE" w:rsidP="00092F01">
            <w:pPr>
              <w:jc w:val="both"/>
              <w:rPr>
                <w:sz w:val="24"/>
                <w:szCs w:val="24"/>
              </w:rPr>
            </w:pPr>
            <w:r w:rsidRPr="00797B56">
              <w:rPr>
                <w:sz w:val="24"/>
                <w:szCs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709" w:type="dxa"/>
          </w:tcPr>
          <w:p w:rsidR="002829AE" w:rsidRPr="00797B56" w:rsidRDefault="002829AE" w:rsidP="00092F01">
            <w:pPr>
              <w:rPr>
                <w:sz w:val="24"/>
                <w:szCs w:val="24"/>
              </w:rPr>
            </w:pPr>
            <w:r w:rsidRPr="00797B56">
              <w:rPr>
                <w:sz w:val="24"/>
                <w:szCs w:val="24"/>
              </w:rPr>
              <w:t>6.5</w:t>
            </w:r>
          </w:p>
        </w:tc>
        <w:tc>
          <w:tcPr>
            <w:tcW w:w="5812" w:type="dxa"/>
            <w:vMerge/>
          </w:tcPr>
          <w:p w:rsidR="002829AE" w:rsidRPr="00797B56" w:rsidRDefault="002829AE" w:rsidP="00092F01">
            <w:pPr>
              <w:jc w:val="both"/>
              <w:rPr>
                <w:sz w:val="24"/>
                <w:szCs w:val="24"/>
              </w:rPr>
            </w:pPr>
          </w:p>
        </w:tc>
      </w:tr>
      <w:tr w:rsidR="002829AE" w:rsidRPr="00797B56" w:rsidTr="00092F01">
        <w:trPr>
          <w:trHeight w:val="2684"/>
        </w:trPr>
        <w:tc>
          <w:tcPr>
            <w:tcW w:w="636" w:type="dxa"/>
          </w:tcPr>
          <w:p w:rsidR="002829AE" w:rsidRPr="00797B56" w:rsidRDefault="002829AE" w:rsidP="00092F01">
            <w:pPr>
              <w:rPr>
                <w:sz w:val="24"/>
                <w:szCs w:val="24"/>
              </w:rPr>
            </w:pPr>
            <w:r w:rsidRPr="00797B56">
              <w:rPr>
                <w:sz w:val="24"/>
                <w:szCs w:val="24"/>
              </w:rPr>
              <w:t>1.5</w:t>
            </w:r>
          </w:p>
        </w:tc>
        <w:tc>
          <w:tcPr>
            <w:tcW w:w="2341" w:type="dxa"/>
          </w:tcPr>
          <w:p w:rsidR="002829AE" w:rsidRPr="00797B56" w:rsidRDefault="002829AE" w:rsidP="00092F01">
            <w:pPr>
              <w:rPr>
                <w:sz w:val="24"/>
                <w:szCs w:val="24"/>
              </w:rPr>
            </w:pPr>
            <w:r>
              <w:rPr>
                <w:sz w:val="24"/>
                <w:szCs w:val="24"/>
              </w:rPr>
              <w:t>С</w:t>
            </w:r>
            <w:r w:rsidRPr="00797B56">
              <w:rPr>
                <w:sz w:val="24"/>
                <w:szCs w:val="24"/>
              </w:rPr>
              <w:t>троительная промышленность</w:t>
            </w:r>
          </w:p>
        </w:tc>
        <w:tc>
          <w:tcPr>
            <w:tcW w:w="5103" w:type="dxa"/>
          </w:tcPr>
          <w:p w:rsidR="002829AE" w:rsidRPr="00797B56" w:rsidRDefault="002829AE" w:rsidP="00092F01">
            <w:pPr>
              <w:jc w:val="both"/>
              <w:rPr>
                <w:sz w:val="24"/>
                <w:szCs w:val="24"/>
              </w:rPr>
            </w:pPr>
            <w:r w:rsidRPr="00797B56">
              <w:rPr>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709" w:type="dxa"/>
          </w:tcPr>
          <w:p w:rsidR="002829AE" w:rsidRPr="00797B56" w:rsidRDefault="002829AE" w:rsidP="00092F01">
            <w:pPr>
              <w:rPr>
                <w:sz w:val="24"/>
                <w:szCs w:val="24"/>
              </w:rPr>
            </w:pPr>
            <w:r w:rsidRPr="00797B56">
              <w:rPr>
                <w:sz w:val="24"/>
                <w:szCs w:val="24"/>
              </w:rPr>
              <w:t>6.6</w:t>
            </w:r>
          </w:p>
        </w:tc>
        <w:tc>
          <w:tcPr>
            <w:tcW w:w="5812" w:type="dxa"/>
            <w:vMerge/>
          </w:tcPr>
          <w:p w:rsidR="002829AE" w:rsidRPr="00797B56" w:rsidRDefault="002829AE" w:rsidP="00092F01">
            <w:pPr>
              <w:jc w:val="both"/>
              <w:rPr>
                <w:sz w:val="24"/>
                <w:szCs w:val="24"/>
              </w:rPr>
            </w:pPr>
          </w:p>
        </w:tc>
      </w:tr>
      <w:tr w:rsidR="002829AE" w:rsidRPr="00797B56" w:rsidTr="00092F01">
        <w:trPr>
          <w:trHeight w:val="84"/>
        </w:trPr>
        <w:tc>
          <w:tcPr>
            <w:tcW w:w="636" w:type="dxa"/>
          </w:tcPr>
          <w:p w:rsidR="002829AE" w:rsidRPr="00797B56" w:rsidRDefault="002829AE" w:rsidP="00092F01">
            <w:pPr>
              <w:rPr>
                <w:sz w:val="24"/>
                <w:szCs w:val="24"/>
              </w:rPr>
            </w:pPr>
            <w:r w:rsidRPr="00797B56">
              <w:rPr>
                <w:sz w:val="24"/>
                <w:szCs w:val="24"/>
              </w:rPr>
              <w:t>1.6</w:t>
            </w:r>
          </w:p>
        </w:tc>
        <w:tc>
          <w:tcPr>
            <w:tcW w:w="2341" w:type="dxa"/>
          </w:tcPr>
          <w:p w:rsidR="002829AE" w:rsidRPr="00797B56" w:rsidRDefault="002829AE" w:rsidP="00092F01">
            <w:pPr>
              <w:rPr>
                <w:sz w:val="24"/>
                <w:szCs w:val="24"/>
              </w:rPr>
            </w:pPr>
            <w:r>
              <w:rPr>
                <w:sz w:val="24"/>
                <w:szCs w:val="24"/>
              </w:rPr>
              <w:t>П</w:t>
            </w:r>
            <w:r w:rsidRPr="00797B56">
              <w:rPr>
                <w:sz w:val="24"/>
                <w:szCs w:val="24"/>
              </w:rPr>
              <w:t>роизводственная деятельность</w:t>
            </w:r>
          </w:p>
        </w:tc>
        <w:tc>
          <w:tcPr>
            <w:tcW w:w="5103" w:type="dxa"/>
          </w:tcPr>
          <w:p w:rsidR="002829AE" w:rsidRPr="00797B56" w:rsidRDefault="002829AE" w:rsidP="00092F01">
            <w:pPr>
              <w:jc w:val="both"/>
              <w:rPr>
                <w:sz w:val="24"/>
                <w:szCs w:val="24"/>
              </w:rPr>
            </w:pPr>
            <w:r w:rsidRPr="00797B56">
              <w:rPr>
                <w:sz w:val="24"/>
                <w:szCs w:val="24"/>
              </w:rPr>
              <w:t>размещение объектов капитального строительства в целях добычи недр, их переработки, изготовления вещей промышленным способом</w:t>
            </w:r>
          </w:p>
        </w:tc>
        <w:tc>
          <w:tcPr>
            <w:tcW w:w="709" w:type="dxa"/>
          </w:tcPr>
          <w:p w:rsidR="002829AE" w:rsidRPr="00797B56" w:rsidRDefault="002829AE" w:rsidP="00092F01">
            <w:pPr>
              <w:rPr>
                <w:sz w:val="24"/>
                <w:szCs w:val="24"/>
              </w:rPr>
            </w:pPr>
            <w:r w:rsidRPr="00797B56">
              <w:rPr>
                <w:sz w:val="24"/>
                <w:szCs w:val="24"/>
              </w:rPr>
              <w:t>6.0</w:t>
            </w:r>
          </w:p>
        </w:tc>
        <w:tc>
          <w:tcPr>
            <w:tcW w:w="5812" w:type="dxa"/>
            <w:vMerge/>
          </w:tcPr>
          <w:p w:rsidR="002829AE" w:rsidRPr="00797B56" w:rsidRDefault="002829AE" w:rsidP="00092F01">
            <w:pPr>
              <w:jc w:val="both"/>
              <w:rPr>
                <w:sz w:val="24"/>
                <w:szCs w:val="24"/>
              </w:rPr>
            </w:pPr>
          </w:p>
        </w:tc>
      </w:tr>
      <w:tr w:rsidR="002829AE" w:rsidRPr="00797B56" w:rsidTr="00092F01">
        <w:trPr>
          <w:trHeight w:val="195"/>
        </w:trPr>
        <w:tc>
          <w:tcPr>
            <w:tcW w:w="636" w:type="dxa"/>
          </w:tcPr>
          <w:p w:rsidR="002829AE" w:rsidRDefault="002829AE" w:rsidP="00092F01">
            <w:pPr>
              <w:rPr>
                <w:sz w:val="24"/>
                <w:szCs w:val="24"/>
              </w:rPr>
            </w:pPr>
            <w:r w:rsidRPr="00797B56">
              <w:rPr>
                <w:sz w:val="24"/>
                <w:szCs w:val="24"/>
              </w:rPr>
              <w:t>1.7</w:t>
            </w:r>
          </w:p>
          <w:p w:rsidR="002829AE" w:rsidRDefault="002829AE" w:rsidP="00092F01">
            <w:pPr>
              <w:rPr>
                <w:sz w:val="24"/>
                <w:szCs w:val="24"/>
              </w:rPr>
            </w:pPr>
          </w:p>
          <w:p w:rsidR="002829AE" w:rsidRPr="00797B56" w:rsidRDefault="002829AE" w:rsidP="00092F01">
            <w:pPr>
              <w:jc w:val="center"/>
              <w:rPr>
                <w:sz w:val="24"/>
                <w:szCs w:val="24"/>
              </w:rPr>
            </w:pPr>
            <w:r>
              <w:rPr>
                <w:sz w:val="24"/>
                <w:szCs w:val="24"/>
              </w:rPr>
              <w:t>1</w:t>
            </w:r>
          </w:p>
        </w:tc>
        <w:tc>
          <w:tcPr>
            <w:tcW w:w="2341" w:type="dxa"/>
          </w:tcPr>
          <w:p w:rsidR="002829AE" w:rsidRDefault="002829AE" w:rsidP="00092F01">
            <w:pPr>
              <w:rPr>
                <w:sz w:val="24"/>
                <w:szCs w:val="24"/>
              </w:rPr>
            </w:pPr>
            <w:r>
              <w:rPr>
                <w:sz w:val="24"/>
                <w:szCs w:val="24"/>
              </w:rPr>
              <w:t>С</w:t>
            </w:r>
            <w:r w:rsidRPr="00797B56">
              <w:rPr>
                <w:sz w:val="24"/>
                <w:szCs w:val="24"/>
              </w:rPr>
              <w:t>клады</w:t>
            </w:r>
          </w:p>
          <w:p w:rsidR="002829AE" w:rsidRDefault="002829AE" w:rsidP="00092F01">
            <w:pPr>
              <w:rPr>
                <w:sz w:val="24"/>
                <w:szCs w:val="24"/>
              </w:rPr>
            </w:pPr>
          </w:p>
          <w:p w:rsidR="002829AE" w:rsidRPr="00797B56" w:rsidRDefault="002829AE" w:rsidP="00092F01">
            <w:pPr>
              <w:jc w:val="center"/>
              <w:rPr>
                <w:sz w:val="24"/>
                <w:szCs w:val="24"/>
              </w:rPr>
            </w:pPr>
            <w:r>
              <w:rPr>
                <w:sz w:val="24"/>
                <w:szCs w:val="24"/>
              </w:rPr>
              <w:t>2</w:t>
            </w:r>
          </w:p>
        </w:tc>
        <w:tc>
          <w:tcPr>
            <w:tcW w:w="5103" w:type="dxa"/>
          </w:tcPr>
          <w:p w:rsidR="002829AE" w:rsidRDefault="002829AE" w:rsidP="00092F01">
            <w:pPr>
              <w:jc w:val="both"/>
              <w:rPr>
                <w:sz w:val="24"/>
                <w:szCs w:val="24"/>
              </w:rPr>
            </w:pPr>
            <w:r w:rsidRPr="00797B56">
              <w:rPr>
                <w:sz w:val="24"/>
                <w:szCs w:val="24"/>
              </w:rPr>
              <w:t>размещение сооружений, имеющих назначение по временному хранению, распределению и</w:t>
            </w:r>
          </w:p>
          <w:p w:rsidR="002829AE" w:rsidRDefault="002829AE" w:rsidP="00092F01">
            <w:pPr>
              <w:jc w:val="center"/>
              <w:rPr>
                <w:sz w:val="24"/>
                <w:szCs w:val="24"/>
              </w:rPr>
            </w:pPr>
            <w:r>
              <w:rPr>
                <w:sz w:val="24"/>
                <w:szCs w:val="24"/>
              </w:rPr>
              <w:t>3</w:t>
            </w:r>
          </w:p>
          <w:p w:rsidR="002829AE" w:rsidRPr="00797B56" w:rsidRDefault="002829AE" w:rsidP="00092F01">
            <w:pPr>
              <w:jc w:val="both"/>
              <w:rPr>
                <w:sz w:val="24"/>
                <w:szCs w:val="24"/>
              </w:rPr>
            </w:pPr>
            <w:r w:rsidRPr="00797B56">
              <w:rPr>
                <w:sz w:val="24"/>
                <w:szCs w:val="24"/>
              </w:rPr>
              <w:t xml:space="preserve">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w:t>
            </w:r>
            <w:r w:rsidRPr="00797B56">
              <w:rPr>
                <w:sz w:val="24"/>
                <w:szCs w:val="24"/>
              </w:rPr>
              <w:lastRenderedPageBreak/>
              <w:t>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09" w:type="dxa"/>
          </w:tcPr>
          <w:p w:rsidR="002829AE" w:rsidRDefault="002829AE" w:rsidP="00092F01">
            <w:pPr>
              <w:rPr>
                <w:sz w:val="24"/>
                <w:szCs w:val="24"/>
              </w:rPr>
            </w:pPr>
            <w:r w:rsidRPr="00797B56">
              <w:rPr>
                <w:sz w:val="24"/>
                <w:szCs w:val="24"/>
              </w:rPr>
              <w:lastRenderedPageBreak/>
              <w:t>6.9</w:t>
            </w:r>
          </w:p>
          <w:p w:rsidR="002829AE" w:rsidRDefault="002829AE" w:rsidP="00092F01">
            <w:pPr>
              <w:rPr>
                <w:sz w:val="24"/>
                <w:szCs w:val="24"/>
              </w:rPr>
            </w:pPr>
          </w:p>
          <w:p w:rsidR="002829AE" w:rsidRPr="00797B56" w:rsidRDefault="002829AE" w:rsidP="00092F01">
            <w:pPr>
              <w:jc w:val="center"/>
              <w:rPr>
                <w:sz w:val="24"/>
                <w:szCs w:val="24"/>
              </w:rPr>
            </w:pPr>
            <w:r>
              <w:rPr>
                <w:sz w:val="24"/>
                <w:szCs w:val="24"/>
              </w:rPr>
              <w:t>4</w:t>
            </w:r>
          </w:p>
        </w:tc>
        <w:tc>
          <w:tcPr>
            <w:tcW w:w="5812" w:type="dxa"/>
            <w:vMerge/>
          </w:tcPr>
          <w:p w:rsidR="002829AE" w:rsidRPr="00797B56" w:rsidRDefault="002829AE" w:rsidP="00092F01">
            <w:pPr>
              <w:jc w:val="both"/>
              <w:rPr>
                <w:sz w:val="24"/>
                <w:szCs w:val="24"/>
              </w:rPr>
            </w:pPr>
          </w:p>
        </w:tc>
      </w:tr>
      <w:tr w:rsidR="002829AE" w:rsidRPr="00797B56" w:rsidTr="00092F01">
        <w:trPr>
          <w:trHeight w:val="135"/>
        </w:trPr>
        <w:tc>
          <w:tcPr>
            <w:tcW w:w="636" w:type="dxa"/>
          </w:tcPr>
          <w:p w:rsidR="002829AE" w:rsidRPr="00797B56" w:rsidRDefault="002829AE" w:rsidP="00092F01">
            <w:pPr>
              <w:jc w:val="both"/>
              <w:rPr>
                <w:sz w:val="24"/>
                <w:szCs w:val="24"/>
              </w:rPr>
            </w:pPr>
            <w:r w:rsidRPr="00797B56">
              <w:rPr>
                <w:sz w:val="24"/>
                <w:szCs w:val="24"/>
              </w:rPr>
              <w:t>1.8</w:t>
            </w:r>
          </w:p>
        </w:tc>
        <w:tc>
          <w:tcPr>
            <w:tcW w:w="2341" w:type="dxa"/>
          </w:tcPr>
          <w:p w:rsidR="002829AE" w:rsidRPr="00797B56" w:rsidRDefault="002829AE" w:rsidP="00092F01">
            <w:pPr>
              <w:jc w:val="both"/>
              <w:rPr>
                <w:sz w:val="24"/>
                <w:szCs w:val="24"/>
              </w:rPr>
            </w:pPr>
            <w:r>
              <w:rPr>
                <w:sz w:val="24"/>
                <w:szCs w:val="24"/>
              </w:rPr>
              <w:t>О</w:t>
            </w:r>
            <w:r w:rsidRPr="00797B56">
              <w:rPr>
                <w:sz w:val="24"/>
                <w:szCs w:val="24"/>
              </w:rPr>
              <w:t>бслуживание автотранспорта</w:t>
            </w:r>
          </w:p>
        </w:tc>
        <w:tc>
          <w:tcPr>
            <w:tcW w:w="5103" w:type="dxa"/>
          </w:tcPr>
          <w:p w:rsidR="002829AE" w:rsidRPr="00797B56" w:rsidRDefault="002829AE" w:rsidP="00092F01">
            <w:pPr>
              <w:jc w:val="both"/>
              <w:rPr>
                <w:sz w:val="24"/>
                <w:szCs w:val="24"/>
              </w:rPr>
            </w:pPr>
            <w:r w:rsidRPr="00797B56">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797B56">
                <w:rPr>
                  <w:sz w:val="24"/>
                  <w:szCs w:val="24"/>
                </w:rPr>
                <w:t>коде 2.7.1</w:t>
              </w:r>
            </w:hyperlink>
          </w:p>
        </w:tc>
        <w:tc>
          <w:tcPr>
            <w:tcW w:w="709" w:type="dxa"/>
          </w:tcPr>
          <w:p w:rsidR="002829AE" w:rsidRPr="00797B56" w:rsidRDefault="002829AE" w:rsidP="00092F01">
            <w:pPr>
              <w:rPr>
                <w:sz w:val="24"/>
                <w:szCs w:val="24"/>
              </w:rPr>
            </w:pPr>
            <w:r w:rsidRPr="00797B56">
              <w:rPr>
                <w:sz w:val="24"/>
                <w:szCs w:val="24"/>
              </w:rPr>
              <w:t>4.9</w:t>
            </w:r>
          </w:p>
        </w:tc>
        <w:tc>
          <w:tcPr>
            <w:tcW w:w="5812" w:type="dxa"/>
            <w:vMerge/>
          </w:tcPr>
          <w:p w:rsidR="002829AE" w:rsidRPr="00797B56" w:rsidRDefault="002829AE" w:rsidP="00092F01">
            <w:pPr>
              <w:jc w:val="both"/>
              <w:rPr>
                <w:sz w:val="24"/>
                <w:szCs w:val="24"/>
              </w:rPr>
            </w:pPr>
          </w:p>
        </w:tc>
      </w:tr>
      <w:tr w:rsidR="002829AE" w:rsidRPr="00797B56" w:rsidTr="00092F01">
        <w:trPr>
          <w:trHeight w:val="111"/>
        </w:trPr>
        <w:tc>
          <w:tcPr>
            <w:tcW w:w="636" w:type="dxa"/>
          </w:tcPr>
          <w:p w:rsidR="002829AE" w:rsidRPr="00797B56" w:rsidRDefault="002829AE" w:rsidP="00092F01">
            <w:pPr>
              <w:jc w:val="both"/>
              <w:rPr>
                <w:sz w:val="24"/>
                <w:szCs w:val="24"/>
              </w:rPr>
            </w:pPr>
            <w:r w:rsidRPr="00797B56">
              <w:rPr>
                <w:sz w:val="24"/>
                <w:szCs w:val="24"/>
              </w:rPr>
              <w:t>1.9</w:t>
            </w:r>
          </w:p>
        </w:tc>
        <w:tc>
          <w:tcPr>
            <w:tcW w:w="2341" w:type="dxa"/>
          </w:tcPr>
          <w:p w:rsidR="002829AE" w:rsidRPr="00797B56" w:rsidRDefault="002829AE" w:rsidP="00092F01">
            <w:pPr>
              <w:jc w:val="both"/>
              <w:rPr>
                <w:sz w:val="24"/>
                <w:szCs w:val="24"/>
              </w:rPr>
            </w:pPr>
            <w:r>
              <w:rPr>
                <w:sz w:val="24"/>
                <w:szCs w:val="24"/>
              </w:rPr>
              <w:t>О</w:t>
            </w:r>
            <w:r w:rsidRPr="00797B56">
              <w:rPr>
                <w:sz w:val="24"/>
                <w:szCs w:val="24"/>
              </w:rPr>
              <w:t>бъекты придорожного сервиса</w:t>
            </w:r>
          </w:p>
        </w:tc>
        <w:tc>
          <w:tcPr>
            <w:tcW w:w="5103" w:type="dxa"/>
          </w:tcPr>
          <w:p w:rsidR="002829AE" w:rsidRPr="00797B56" w:rsidRDefault="002829AE" w:rsidP="00092F01">
            <w:pPr>
              <w:widowControl w:val="0"/>
              <w:autoSpaceDE w:val="0"/>
              <w:autoSpaceDN w:val="0"/>
              <w:jc w:val="both"/>
              <w:rPr>
                <w:sz w:val="24"/>
                <w:szCs w:val="24"/>
              </w:rPr>
            </w:pPr>
            <w:r w:rsidRPr="00797B56">
              <w:rPr>
                <w:sz w:val="24"/>
                <w:szCs w:val="24"/>
              </w:rPr>
              <w:t>размещение автозаправочных станций (бензиновых, газовых);</w:t>
            </w:r>
          </w:p>
          <w:p w:rsidR="002829AE" w:rsidRPr="00797B56" w:rsidRDefault="002829AE" w:rsidP="00092F01">
            <w:pPr>
              <w:widowControl w:val="0"/>
              <w:autoSpaceDE w:val="0"/>
              <w:autoSpaceDN w:val="0"/>
              <w:jc w:val="both"/>
              <w:rPr>
                <w:sz w:val="24"/>
                <w:szCs w:val="24"/>
              </w:rPr>
            </w:pPr>
            <w:r w:rsidRPr="00797B56">
              <w:rPr>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2829AE" w:rsidRPr="00797B56" w:rsidRDefault="002829AE" w:rsidP="00092F01">
            <w:pPr>
              <w:widowControl w:val="0"/>
              <w:autoSpaceDE w:val="0"/>
              <w:autoSpaceDN w:val="0"/>
              <w:jc w:val="both"/>
              <w:rPr>
                <w:sz w:val="24"/>
                <w:szCs w:val="24"/>
              </w:rPr>
            </w:pPr>
            <w:r w:rsidRPr="00797B56">
              <w:rPr>
                <w:sz w:val="24"/>
                <w:szCs w:val="24"/>
              </w:rPr>
              <w:t>предоставление гостиничных услуг в качестве придорожного сервиса;</w:t>
            </w:r>
          </w:p>
          <w:p w:rsidR="002829AE" w:rsidRPr="00797B56" w:rsidRDefault="002829AE" w:rsidP="00092F01">
            <w:pPr>
              <w:jc w:val="both"/>
              <w:rPr>
                <w:sz w:val="24"/>
                <w:szCs w:val="24"/>
              </w:rPr>
            </w:pPr>
            <w:r w:rsidRPr="00797B56">
              <w:rPr>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rsidR="002829AE" w:rsidRPr="00797B56" w:rsidRDefault="002829AE" w:rsidP="00092F01">
            <w:pPr>
              <w:rPr>
                <w:sz w:val="24"/>
                <w:szCs w:val="24"/>
              </w:rPr>
            </w:pPr>
            <w:r w:rsidRPr="00797B56">
              <w:rPr>
                <w:sz w:val="24"/>
                <w:szCs w:val="24"/>
              </w:rPr>
              <w:t>4.9.1</w:t>
            </w:r>
          </w:p>
        </w:tc>
        <w:tc>
          <w:tcPr>
            <w:tcW w:w="5812" w:type="dxa"/>
            <w:vMerge/>
          </w:tcPr>
          <w:p w:rsidR="002829AE" w:rsidRPr="00797B56" w:rsidRDefault="002829AE" w:rsidP="00092F01">
            <w:pPr>
              <w:jc w:val="both"/>
              <w:rPr>
                <w:sz w:val="24"/>
                <w:szCs w:val="24"/>
              </w:rPr>
            </w:pPr>
          </w:p>
        </w:tc>
      </w:tr>
      <w:tr w:rsidR="002829AE" w:rsidRPr="00797B56" w:rsidTr="00092F01">
        <w:trPr>
          <w:trHeight w:val="150"/>
        </w:trPr>
        <w:tc>
          <w:tcPr>
            <w:tcW w:w="636" w:type="dxa"/>
          </w:tcPr>
          <w:p w:rsidR="002829AE" w:rsidRDefault="002829AE" w:rsidP="00092F01">
            <w:pPr>
              <w:rPr>
                <w:sz w:val="24"/>
                <w:szCs w:val="24"/>
              </w:rPr>
            </w:pPr>
            <w:r w:rsidRPr="00797B56">
              <w:rPr>
                <w:sz w:val="24"/>
                <w:szCs w:val="24"/>
              </w:rPr>
              <w:t>1.10</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797B56" w:rsidRDefault="002829AE" w:rsidP="00092F01">
            <w:pPr>
              <w:jc w:val="center"/>
              <w:rPr>
                <w:sz w:val="24"/>
                <w:szCs w:val="24"/>
              </w:rPr>
            </w:pPr>
            <w:r>
              <w:rPr>
                <w:sz w:val="24"/>
                <w:szCs w:val="24"/>
              </w:rPr>
              <w:t>1</w:t>
            </w:r>
          </w:p>
        </w:tc>
        <w:tc>
          <w:tcPr>
            <w:tcW w:w="2341" w:type="dxa"/>
          </w:tcPr>
          <w:p w:rsidR="002829AE" w:rsidRDefault="002829AE" w:rsidP="00092F01">
            <w:pPr>
              <w:rPr>
                <w:sz w:val="24"/>
                <w:szCs w:val="24"/>
              </w:rPr>
            </w:pPr>
            <w:r>
              <w:rPr>
                <w:sz w:val="24"/>
                <w:szCs w:val="24"/>
              </w:rPr>
              <w:t>О</w:t>
            </w:r>
            <w:r w:rsidRPr="00797B56">
              <w:rPr>
                <w:sz w:val="24"/>
                <w:szCs w:val="24"/>
              </w:rPr>
              <w:t>беспечение внутреннего правопорядка</w:t>
            </w:r>
          </w:p>
          <w:p w:rsidR="002829AE" w:rsidRDefault="002829AE" w:rsidP="00092F01">
            <w:pPr>
              <w:rPr>
                <w:sz w:val="24"/>
                <w:szCs w:val="24"/>
              </w:rPr>
            </w:pPr>
          </w:p>
          <w:p w:rsidR="002829AE" w:rsidRDefault="002829AE" w:rsidP="00092F01">
            <w:pPr>
              <w:rPr>
                <w:sz w:val="24"/>
                <w:szCs w:val="24"/>
              </w:rPr>
            </w:pPr>
          </w:p>
          <w:p w:rsidR="002829AE" w:rsidRPr="00797B56" w:rsidRDefault="002829AE" w:rsidP="00092F01">
            <w:pPr>
              <w:jc w:val="center"/>
              <w:rPr>
                <w:sz w:val="24"/>
                <w:szCs w:val="24"/>
              </w:rPr>
            </w:pPr>
            <w:r>
              <w:rPr>
                <w:sz w:val="24"/>
                <w:szCs w:val="24"/>
              </w:rPr>
              <w:t>2</w:t>
            </w:r>
          </w:p>
        </w:tc>
        <w:tc>
          <w:tcPr>
            <w:tcW w:w="5103" w:type="dxa"/>
          </w:tcPr>
          <w:p w:rsidR="002829AE" w:rsidRDefault="002829AE" w:rsidP="00092F01">
            <w:pPr>
              <w:widowControl w:val="0"/>
              <w:autoSpaceDE w:val="0"/>
              <w:autoSpaceDN w:val="0"/>
              <w:jc w:val="both"/>
              <w:rPr>
                <w:sz w:val="24"/>
                <w:szCs w:val="24"/>
              </w:rPr>
            </w:pPr>
            <w:r w:rsidRPr="00797B56">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829AE" w:rsidRPr="00797B56" w:rsidRDefault="002829AE" w:rsidP="00092F01">
            <w:pPr>
              <w:widowControl w:val="0"/>
              <w:autoSpaceDE w:val="0"/>
              <w:autoSpaceDN w:val="0"/>
              <w:jc w:val="center"/>
              <w:rPr>
                <w:sz w:val="24"/>
                <w:szCs w:val="24"/>
              </w:rPr>
            </w:pPr>
            <w:r>
              <w:rPr>
                <w:sz w:val="24"/>
                <w:szCs w:val="24"/>
              </w:rPr>
              <w:t>3</w:t>
            </w:r>
          </w:p>
          <w:p w:rsidR="002829AE" w:rsidRPr="00797B56" w:rsidRDefault="002829AE" w:rsidP="00092F01">
            <w:pPr>
              <w:jc w:val="both"/>
              <w:rPr>
                <w:sz w:val="24"/>
                <w:szCs w:val="24"/>
              </w:rPr>
            </w:pPr>
            <w:r w:rsidRPr="00797B56">
              <w:rPr>
                <w:sz w:val="24"/>
                <w:szCs w:val="24"/>
              </w:rPr>
              <w:t xml:space="preserve">размещение объектов гражданской обороны, за </w:t>
            </w:r>
            <w:r w:rsidRPr="00797B56">
              <w:rPr>
                <w:sz w:val="24"/>
                <w:szCs w:val="24"/>
              </w:rPr>
              <w:lastRenderedPageBreak/>
              <w:t>исключением объектов гражданской обороны, являющихся частями производственных зданий</w:t>
            </w:r>
          </w:p>
        </w:tc>
        <w:tc>
          <w:tcPr>
            <w:tcW w:w="709" w:type="dxa"/>
          </w:tcPr>
          <w:p w:rsidR="002829AE" w:rsidRDefault="002829AE" w:rsidP="00092F01">
            <w:pPr>
              <w:rPr>
                <w:sz w:val="24"/>
                <w:szCs w:val="24"/>
              </w:rPr>
            </w:pPr>
            <w:r w:rsidRPr="00797B56">
              <w:rPr>
                <w:sz w:val="24"/>
                <w:szCs w:val="24"/>
              </w:rPr>
              <w:lastRenderedPageBreak/>
              <w:t>8.3</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797B56" w:rsidRDefault="002829AE" w:rsidP="00092F01">
            <w:pPr>
              <w:jc w:val="center"/>
              <w:rPr>
                <w:sz w:val="24"/>
                <w:szCs w:val="24"/>
              </w:rPr>
            </w:pPr>
            <w:r>
              <w:rPr>
                <w:sz w:val="24"/>
                <w:szCs w:val="24"/>
              </w:rPr>
              <w:t>4</w:t>
            </w:r>
          </w:p>
        </w:tc>
        <w:tc>
          <w:tcPr>
            <w:tcW w:w="5812" w:type="dxa"/>
            <w:vMerge/>
          </w:tcPr>
          <w:p w:rsidR="002829AE" w:rsidRPr="00797B56" w:rsidRDefault="002829AE" w:rsidP="00092F01">
            <w:pPr>
              <w:jc w:val="both"/>
              <w:rPr>
                <w:sz w:val="24"/>
                <w:szCs w:val="24"/>
              </w:rPr>
            </w:pPr>
          </w:p>
        </w:tc>
      </w:tr>
      <w:tr w:rsidR="002829AE" w:rsidRPr="00797B56" w:rsidTr="00092F01">
        <w:trPr>
          <w:trHeight w:val="735"/>
        </w:trPr>
        <w:tc>
          <w:tcPr>
            <w:tcW w:w="636" w:type="dxa"/>
          </w:tcPr>
          <w:p w:rsidR="002829AE" w:rsidRPr="00797B56" w:rsidRDefault="002829AE" w:rsidP="00092F01">
            <w:pPr>
              <w:rPr>
                <w:sz w:val="24"/>
                <w:szCs w:val="24"/>
              </w:rPr>
            </w:pPr>
            <w:r w:rsidRPr="00797B56">
              <w:rPr>
                <w:sz w:val="24"/>
                <w:szCs w:val="24"/>
              </w:rPr>
              <w:t>2</w:t>
            </w:r>
          </w:p>
        </w:tc>
        <w:tc>
          <w:tcPr>
            <w:tcW w:w="2341" w:type="dxa"/>
          </w:tcPr>
          <w:p w:rsidR="002829AE" w:rsidRPr="00797B56" w:rsidRDefault="002829AE" w:rsidP="00092F01">
            <w:pPr>
              <w:rPr>
                <w:sz w:val="24"/>
                <w:szCs w:val="24"/>
              </w:rPr>
            </w:pPr>
            <w:r>
              <w:rPr>
                <w:sz w:val="24"/>
                <w:szCs w:val="24"/>
              </w:rPr>
              <w:t>К</w:t>
            </w:r>
            <w:r w:rsidRPr="00797B56">
              <w:rPr>
                <w:sz w:val="24"/>
                <w:szCs w:val="24"/>
              </w:rPr>
              <w:t>оммунальное обслуживание</w:t>
            </w:r>
          </w:p>
        </w:tc>
        <w:tc>
          <w:tcPr>
            <w:tcW w:w="5103" w:type="dxa"/>
          </w:tcPr>
          <w:p w:rsidR="002829AE" w:rsidRPr="00797B56" w:rsidRDefault="002829AE" w:rsidP="00092F01">
            <w:pPr>
              <w:jc w:val="both"/>
              <w:rPr>
                <w:sz w:val="24"/>
                <w:szCs w:val="24"/>
              </w:rPr>
            </w:pPr>
            <w:r w:rsidRPr="00797B56">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2829AE" w:rsidRPr="00797B56" w:rsidRDefault="002829AE" w:rsidP="00092F01">
            <w:pPr>
              <w:rPr>
                <w:sz w:val="24"/>
                <w:szCs w:val="24"/>
              </w:rPr>
            </w:pPr>
            <w:r w:rsidRPr="00797B56">
              <w:rPr>
                <w:sz w:val="24"/>
                <w:szCs w:val="24"/>
              </w:rPr>
              <w:t>3.1</w:t>
            </w:r>
          </w:p>
        </w:tc>
        <w:tc>
          <w:tcPr>
            <w:tcW w:w="5812" w:type="dxa"/>
            <w:vMerge w:val="restart"/>
          </w:tcPr>
          <w:p w:rsidR="002829AE" w:rsidRPr="00A4210B" w:rsidRDefault="002829AE" w:rsidP="00092F01">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инимальная (максимальная) площадь земельного участка:</w:t>
            </w:r>
          </w:p>
          <w:p w:rsidR="002829AE" w:rsidRDefault="002829AE" w:rsidP="00092F01">
            <w:pPr>
              <w:pStyle w:val="aa"/>
              <w:contextualSpacing/>
              <w:rPr>
                <w:rFonts w:ascii="Times New Roman" w:hAnsi="Times New Roman"/>
              </w:rPr>
            </w:pPr>
            <w:r w:rsidRPr="00A4210B">
              <w:rPr>
                <w:rFonts w:ascii="Times New Roman" w:hAnsi="Times New Roman"/>
              </w:rPr>
              <w:t xml:space="preserve"> -для </w:t>
            </w:r>
            <w:r>
              <w:rPr>
                <w:rFonts w:ascii="Times New Roman" w:hAnsi="Times New Roman"/>
              </w:rPr>
              <w:t xml:space="preserve">  </w:t>
            </w:r>
            <w:r w:rsidRPr="00A4210B">
              <w:rPr>
                <w:rFonts w:ascii="Times New Roman" w:hAnsi="Times New Roman"/>
              </w:rPr>
              <w:t>объектов</w:t>
            </w:r>
            <w:r>
              <w:rPr>
                <w:rFonts w:ascii="Times New Roman" w:hAnsi="Times New Roman"/>
              </w:rPr>
              <w:t xml:space="preserve">  </w:t>
            </w:r>
            <w:r w:rsidRPr="00A4210B">
              <w:rPr>
                <w:rFonts w:ascii="Times New Roman" w:hAnsi="Times New Roman"/>
              </w:rPr>
              <w:t xml:space="preserve"> </w:t>
            </w:r>
            <w:proofErr w:type="gramStart"/>
            <w:r w:rsidRPr="00A4210B">
              <w:rPr>
                <w:rFonts w:ascii="Times New Roman" w:hAnsi="Times New Roman"/>
              </w:rPr>
              <w:t xml:space="preserve">коммунального </w:t>
            </w:r>
            <w:r>
              <w:rPr>
                <w:rFonts w:ascii="Times New Roman" w:hAnsi="Times New Roman"/>
              </w:rPr>
              <w:t xml:space="preserve"> </w:t>
            </w:r>
            <w:r w:rsidRPr="00A4210B">
              <w:rPr>
                <w:rFonts w:ascii="Times New Roman" w:hAnsi="Times New Roman"/>
              </w:rPr>
              <w:t>обслуживания</w:t>
            </w:r>
            <w:proofErr w:type="gramEnd"/>
            <w:r>
              <w:rPr>
                <w:rFonts w:ascii="Times New Roman" w:hAnsi="Times New Roman"/>
              </w:rPr>
              <w:t xml:space="preserve"> </w:t>
            </w:r>
            <w:r w:rsidRPr="00A4210B">
              <w:rPr>
                <w:rFonts w:ascii="Times New Roman" w:hAnsi="Times New Roman"/>
              </w:rPr>
              <w:t xml:space="preserve">– </w:t>
            </w:r>
          </w:p>
          <w:p w:rsidR="002829AE" w:rsidRPr="00A4210B" w:rsidRDefault="002829AE" w:rsidP="00092F01">
            <w:pPr>
              <w:pStyle w:val="aa"/>
              <w:contextualSpacing/>
              <w:rPr>
                <w:rFonts w:ascii="Times New Roman" w:hAnsi="Times New Roman"/>
              </w:rPr>
            </w:pPr>
            <w:r w:rsidRPr="00A4210B">
              <w:rPr>
                <w:rFonts w:ascii="Times New Roman" w:hAnsi="Times New Roman"/>
              </w:rPr>
              <w:t>10</w:t>
            </w:r>
            <w:r>
              <w:rPr>
                <w:rFonts w:ascii="Times New Roman" w:hAnsi="Times New Roman"/>
              </w:rPr>
              <w:t xml:space="preserve"> </w:t>
            </w:r>
            <w:r w:rsidRPr="00A4210B">
              <w:rPr>
                <w:rFonts w:ascii="Times New Roman" w:hAnsi="Times New Roman"/>
              </w:rPr>
              <w:t>– 10000 кв. м.</w:t>
            </w:r>
          </w:p>
          <w:p w:rsidR="002829AE" w:rsidRDefault="002829AE" w:rsidP="00092F01">
            <w:pPr>
              <w:widowControl w:val="0"/>
              <w:autoSpaceDE w:val="0"/>
              <w:contextualSpacing/>
              <w:jc w:val="both"/>
              <w:rPr>
                <w:sz w:val="24"/>
                <w:szCs w:val="24"/>
              </w:rPr>
            </w:pPr>
            <w:r w:rsidRPr="00A4210B">
              <w:rPr>
                <w:sz w:val="24"/>
                <w:szCs w:val="24"/>
              </w:rPr>
              <w:t xml:space="preserve">-для объектов инженерного обеспечения и </w:t>
            </w:r>
          </w:p>
          <w:p w:rsidR="002829AE" w:rsidRPr="00A4210B" w:rsidRDefault="002829AE" w:rsidP="00092F01">
            <w:pPr>
              <w:widowControl w:val="0"/>
              <w:autoSpaceDE w:val="0"/>
              <w:contextualSpacing/>
              <w:jc w:val="both"/>
              <w:rPr>
                <w:sz w:val="24"/>
                <w:szCs w:val="24"/>
              </w:rPr>
            </w:pPr>
            <w:r w:rsidRPr="00A4210B">
              <w:rPr>
                <w:sz w:val="24"/>
                <w:szCs w:val="24"/>
              </w:rPr>
              <w:t>объектов вспомогательного инженерного назначения от 1 кв. м;</w:t>
            </w:r>
          </w:p>
          <w:p w:rsidR="002829AE" w:rsidRPr="00A4210B" w:rsidRDefault="002829AE" w:rsidP="00092F01">
            <w:pPr>
              <w:widowControl w:val="0"/>
              <w:autoSpaceDE w:val="0"/>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2829AE" w:rsidRPr="00A4210B" w:rsidRDefault="002829AE" w:rsidP="00092F01">
            <w:pPr>
              <w:contextualSpacing/>
              <w:jc w:val="both"/>
              <w:rPr>
                <w:sz w:val="24"/>
                <w:szCs w:val="24"/>
              </w:rPr>
            </w:pPr>
            <w:r w:rsidRPr="00A4210B">
              <w:rPr>
                <w:sz w:val="24"/>
                <w:szCs w:val="24"/>
              </w:rPr>
              <w:t>максимальное количество надземных этажей              зданий – 5</w:t>
            </w:r>
          </w:p>
          <w:p w:rsidR="002829AE" w:rsidRPr="00A4210B" w:rsidRDefault="002829AE" w:rsidP="00092F01">
            <w:pPr>
              <w:contextualSpacing/>
              <w:jc w:val="both"/>
              <w:rPr>
                <w:sz w:val="24"/>
                <w:szCs w:val="24"/>
              </w:rPr>
            </w:pPr>
            <w:r>
              <w:rPr>
                <w:sz w:val="24"/>
                <w:szCs w:val="24"/>
              </w:rPr>
              <w:t>м</w:t>
            </w:r>
            <w:r w:rsidRPr="00A4210B">
              <w:rPr>
                <w:sz w:val="24"/>
                <w:szCs w:val="24"/>
              </w:rPr>
              <w:t>аксимальная высота зданий – 18 м.</w:t>
            </w:r>
          </w:p>
          <w:p w:rsidR="002829AE" w:rsidRPr="00A4210B" w:rsidRDefault="002829AE" w:rsidP="00092F01">
            <w:pPr>
              <w:contextualSpacing/>
              <w:jc w:val="both"/>
              <w:rPr>
                <w:sz w:val="24"/>
                <w:szCs w:val="24"/>
              </w:rPr>
            </w:pPr>
            <w:r>
              <w:rPr>
                <w:sz w:val="24"/>
                <w:szCs w:val="24"/>
              </w:rPr>
              <w:t>м</w:t>
            </w:r>
            <w:r w:rsidRPr="00A4210B">
              <w:rPr>
                <w:sz w:val="24"/>
                <w:szCs w:val="24"/>
              </w:rPr>
              <w:t>аксимальный</w:t>
            </w:r>
            <w:r>
              <w:rPr>
                <w:sz w:val="24"/>
                <w:szCs w:val="24"/>
              </w:rPr>
              <w:t xml:space="preserve">    </w:t>
            </w:r>
            <w:r w:rsidRPr="00A4210B">
              <w:rPr>
                <w:sz w:val="24"/>
                <w:szCs w:val="24"/>
              </w:rPr>
              <w:t xml:space="preserve"> процент </w:t>
            </w:r>
            <w:r>
              <w:rPr>
                <w:sz w:val="24"/>
                <w:szCs w:val="24"/>
              </w:rPr>
              <w:t xml:space="preserve">   </w:t>
            </w:r>
            <w:r w:rsidRPr="00A4210B">
              <w:rPr>
                <w:sz w:val="24"/>
                <w:szCs w:val="24"/>
              </w:rPr>
              <w:t>застройки</w:t>
            </w:r>
            <w:r>
              <w:rPr>
                <w:sz w:val="24"/>
                <w:szCs w:val="24"/>
              </w:rPr>
              <w:t xml:space="preserve">                           </w:t>
            </w:r>
            <w:r w:rsidRPr="00A4210B">
              <w:rPr>
                <w:sz w:val="24"/>
                <w:szCs w:val="24"/>
              </w:rPr>
              <w:t xml:space="preserve"> участка – 40-50%</w:t>
            </w:r>
          </w:p>
          <w:p w:rsidR="002829AE" w:rsidRPr="00797B56" w:rsidRDefault="002829AE" w:rsidP="00092F01">
            <w:pPr>
              <w:jc w:val="both"/>
              <w:rPr>
                <w:sz w:val="24"/>
                <w:szCs w:val="24"/>
              </w:rPr>
            </w:pPr>
          </w:p>
        </w:tc>
      </w:tr>
      <w:tr w:rsidR="002829AE" w:rsidRPr="00797B56" w:rsidTr="00092F01">
        <w:trPr>
          <w:trHeight w:val="630"/>
        </w:trPr>
        <w:tc>
          <w:tcPr>
            <w:tcW w:w="636" w:type="dxa"/>
          </w:tcPr>
          <w:p w:rsidR="002829AE" w:rsidRPr="00797B56" w:rsidRDefault="002829AE" w:rsidP="00092F01">
            <w:pPr>
              <w:rPr>
                <w:sz w:val="24"/>
                <w:szCs w:val="24"/>
              </w:rPr>
            </w:pPr>
            <w:r w:rsidRPr="00797B56">
              <w:rPr>
                <w:sz w:val="24"/>
                <w:szCs w:val="24"/>
              </w:rPr>
              <w:t>2.1</w:t>
            </w:r>
          </w:p>
        </w:tc>
        <w:tc>
          <w:tcPr>
            <w:tcW w:w="2341" w:type="dxa"/>
          </w:tcPr>
          <w:p w:rsidR="002829AE" w:rsidRPr="00797B56" w:rsidRDefault="002829AE" w:rsidP="00092F01">
            <w:pPr>
              <w:rPr>
                <w:sz w:val="24"/>
                <w:szCs w:val="24"/>
              </w:rPr>
            </w:pPr>
            <w:r>
              <w:rPr>
                <w:sz w:val="24"/>
                <w:szCs w:val="24"/>
              </w:rPr>
              <w:t>С</w:t>
            </w:r>
            <w:r w:rsidRPr="00797B56">
              <w:rPr>
                <w:sz w:val="24"/>
                <w:szCs w:val="24"/>
              </w:rPr>
              <w:t>вязь</w:t>
            </w:r>
          </w:p>
        </w:tc>
        <w:tc>
          <w:tcPr>
            <w:tcW w:w="5103" w:type="dxa"/>
          </w:tcPr>
          <w:p w:rsidR="002829AE" w:rsidRPr="00797B56" w:rsidRDefault="002829AE" w:rsidP="00092F01">
            <w:pPr>
              <w:jc w:val="both"/>
              <w:rPr>
                <w:sz w:val="24"/>
                <w:szCs w:val="24"/>
              </w:rPr>
            </w:pPr>
            <w:r w:rsidRPr="00797B56">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797B56">
                <w:rPr>
                  <w:sz w:val="24"/>
                  <w:szCs w:val="24"/>
                </w:rPr>
                <w:t>кодом 3.1</w:t>
              </w:r>
            </w:hyperlink>
          </w:p>
        </w:tc>
        <w:tc>
          <w:tcPr>
            <w:tcW w:w="709" w:type="dxa"/>
          </w:tcPr>
          <w:p w:rsidR="002829AE" w:rsidRPr="00797B56" w:rsidRDefault="002829AE" w:rsidP="00092F01">
            <w:pPr>
              <w:rPr>
                <w:sz w:val="24"/>
                <w:szCs w:val="24"/>
              </w:rPr>
            </w:pPr>
            <w:r w:rsidRPr="00797B56">
              <w:rPr>
                <w:sz w:val="24"/>
                <w:szCs w:val="24"/>
              </w:rPr>
              <w:t>6.8</w:t>
            </w:r>
          </w:p>
        </w:tc>
        <w:tc>
          <w:tcPr>
            <w:tcW w:w="5812" w:type="dxa"/>
            <w:vMerge/>
          </w:tcPr>
          <w:p w:rsidR="002829AE" w:rsidRPr="00797B56" w:rsidRDefault="002829AE" w:rsidP="00092F01">
            <w:pPr>
              <w:ind w:firstLine="426"/>
              <w:jc w:val="both"/>
              <w:rPr>
                <w:sz w:val="24"/>
                <w:szCs w:val="24"/>
              </w:rPr>
            </w:pPr>
          </w:p>
        </w:tc>
      </w:tr>
      <w:tr w:rsidR="002829AE" w:rsidRPr="00797B56" w:rsidTr="00092F01">
        <w:trPr>
          <w:trHeight w:val="270"/>
        </w:trPr>
        <w:tc>
          <w:tcPr>
            <w:tcW w:w="14601" w:type="dxa"/>
            <w:gridSpan w:val="5"/>
          </w:tcPr>
          <w:p w:rsidR="002829AE" w:rsidRPr="00797B56" w:rsidRDefault="002829AE" w:rsidP="00092F01">
            <w:pPr>
              <w:jc w:val="center"/>
              <w:rPr>
                <w:b/>
                <w:sz w:val="24"/>
                <w:szCs w:val="24"/>
              </w:rPr>
            </w:pPr>
            <w:r w:rsidRPr="00797B56">
              <w:rPr>
                <w:b/>
                <w:sz w:val="24"/>
                <w:szCs w:val="24"/>
              </w:rPr>
              <w:t>Условно разрешенные виды использования</w:t>
            </w:r>
          </w:p>
        </w:tc>
      </w:tr>
      <w:tr w:rsidR="002829AE" w:rsidRPr="00797B56" w:rsidTr="00092F01">
        <w:trPr>
          <w:trHeight w:val="375"/>
        </w:trPr>
        <w:tc>
          <w:tcPr>
            <w:tcW w:w="636" w:type="dxa"/>
          </w:tcPr>
          <w:p w:rsidR="002829AE" w:rsidRPr="00797B56" w:rsidRDefault="002829AE" w:rsidP="00092F01">
            <w:pPr>
              <w:rPr>
                <w:sz w:val="24"/>
                <w:szCs w:val="24"/>
              </w:rPr>
            </w:pPr>
          </w:p>
        </w:tc>
        <w:tc>
          <w:tcPr>
            <w:tcW w:w="2341" w:type="dxa"/>
          </w:tcPr>
          <w:p w:rsidR="002829AE" w:rsidRPr="00797B56" w:rsidRDefault="002829AE" w:rsidP="00092F01">
            <w:pPr>
              <w:jc w:val="center"/>
              <w:rPr>
                <w:sz w:val="24"/>
                <w:szCs w:val="24"/>
              </w:rPr>
            </w:pPr>
            <w:r w:rsidRPr="00797B56">
              <w:rPr>
                <w:sz w:val="24"/>
                <w:szCs w:val="24"/>
              </w:rPr>
              <w:t>не установлены</w:t>
            </w:r>
          </w:p>
        </w:tc>
        <w:tc>
          <w:tcPr>
            <w:tcW w:w="5103" w:type="dxa"/>
          </w:tcPr>
          <w:p w:rsidR="002829AE" w:rsidRPr="00797B56" w:rsidRDefault="002829AE" w:rsidP="00092F01">
            <w:pPr>
              <w:rPr>
                <w:sz w:val="24"/>
                <w:szCs w:val="24"/>
              </w:rPr>
            </w:pPr>
          </w:p>
        </w:tc>
        <w:tc>
          <w:tcPr>
            <w:tcW w:w="709" w:type="dxa"/>
          </w:tcPr>
          <w:p w:rsidR="002829AE" w:rsidRPr="00797B56" w:rsidRDefault="002829AE" w:rsidP="00092F01">
            <w:pPr>
              <w:rPr>
                <w:sz w:val="24"/>
                <w:szCs w:val="24"/>
              </w:rPr>
            </w:pPr>
          </w:p>
        </w:tc>
        <w:tc>
          <w:tcPr>
            <w:tcW w:w="5812" w:type="dxa"/>
          </w:tcPr>
          <w:p w:rsidR="002829AE" w:rsidRPr="00797B56" w:rsidRDefault="002829AE" w:rsidP="00092F01">
            <w:pPr>
              <w:jc w:val="center"/>
              <w:rPr>
                <w:sz w:val="24"/>
                <w:szCs w:val="24"/>
              </w:rPr>
            </w:pPr>
            <w:r w:rsidRPr="00797B56">
              <w:rPr>
                <w:sz w:val="24"/>
                <w:szCs w:val="24"/>
              </w:rPr>
              <w:t>не установлены</w:t>
            </w:r>
          </w:p>
        </w:tc>
      </w:tr>
      <w:tr w:rsidR="002829AE" w:rsidRPr="00797B56" w:rsidTr="00092F01">
        <w:trPr>
          <w:trHeight w:val="375"/>
        </w:trPr>
        <w:tc>
          <w:tcPr>
            <w:tcW w:w="636" w:type="dxa"/>
          </w:tcPr>
          <w:p w:rsidR="002829AE" w:rsidRPr="00797B56" w:rsidRDefault="002829AE" w:rsidP="00092F01">
            <w:pPr>
              <w:jc w:val="center"/>
              <w:rPr>
                <w:sz w:val="24"/>
                <w:szCs w:val="24"/>
              </w:rPr>
            </w:pPr>
            <w:r>
              <w:rPr>
                <w:sz w:val="24"/>
                <w:szCs w:val="24"/>
              </w:rPr>
              <w:t>1</w:t>
            </w:r>
          </w:p>
        </w:tc>
        <w:tc>
          <w:tcPr>
            <w:tcW w:w="2341" w:type="dxa"/>
          </w:tcPr>
          <w:p w:rsidR="002829AE" w:rsidRPr="00797B56" w:rsidRDefault="002829AE" w:rsidP="00092F01">
            <w:pPr>
              <w:jc w:val="center"/>
              <w:rPr>
                <w:sz w:val="24"/>
                <w:szCs w:val="24"/>
              </w:rPr>
            </w:pPr>
            <w:r>
              <w:rPr>
                <w:sz w:val="24"/>
                <w:szCs w:val="24"/>
              </w:rPr>
              <w:t>2</w:t>
            </w:r>
          </w:p>
        </w:tc>
        <w:tc>
          <w:tcPr>
            <w:tcW w:w="5103" w:type="dxa"/>
          </w:tcPr>
          <w:p w:rsidR="002829AE" w:rsidRPr="00797B56" w:rsidRDefault="002829AE" w:rsidP="00092F01">
            <w:pPr>
              <w:jc w:val="center"/>
              <w:rPr>
                <w:sz w:val="24"/>
                <w:szCs w:val="24"/>
              </w:rPr>
            </w:pPr>
            <w:r>
              <w:rPr>
                <w:sz w:val="24"/>
                <w:szCs w:val="24"/>
              </w:rPr>
              <w:t>3</w:t>
            </w:r>
          </w:p>
        </w:tc>
        <w:tc>
          <w:tcPr>
            <w:tcW w:w="709" w:type="dxa"/>
          </w:tcPr>
          <w:p w:rsidR="002829AE" w:rsidRPr="00797B56" w:rsidRDefault="002829AE" w:rsidP="00092F01">
            <w:pPr>
              <w:jc w:val="center"/>
              <w:rPr>
                <w:sz w:val="24"/>
                <w:szCs w:val="24"/>
              </w:rPr>
            </w:pPr>
            <w:r>
              <w:rPr>
                <w:sz w:val="24"/>
                <w:szCs w:val="24"/>
              </w:rPr>
              <w:t>4</w:t>
            </w:r>
          </w:p>
        </w:tc>
        <w:tc>
          <w:tcPr>
            <w:tcW w:w="5812" w:type="dxa"/>
          </w:tcPr>
          <w:p w:rsidR="002829AE" w:rsidRPr="00797B56" w:rsidRDefault="002829AE" w:rsidP="00092F01">
            <w:pPr>
              <w:jc w:val="center"/>
              <w:rPr>
                <w:sz w:val="24"/>
                <w:szCs w:val="24"/>
              </w:rPr>
            </w:pPr>
            <w:r>
              <w:rPr>
                <w:sz w:val="24"/>
                <w:szCs w:val="24"/>
              </w:rPr>
              <w:t>5</w:t>
            </w:r>
          </w:p>
        </w:tc>
      </w:tr>
      <w:tr w:rsidR="002829AE" w:rsidRPr="00797B56" w:rsidTr="00092F01">
        <w:trPr>
          <w:trHeight w:val="255"/>
        </w:trPr>
        <w:tc>
          <w:tcPr>
            <w:tcW w:w="14601" w:type="dxa"/>
            <w:gridSpan w:val="5"/>
          </w:tcPr>
          <w:p w:rsidR="002829AE" w:rsidRPr="00797B56" w:rsidRDefault="002829AE" w:rsidP="00092F01">
            <w:pPr>
              <w:jc w:val="center"/>
              <w:rPr>
                <w:b/>
                <w:sz w:val="24"/>
                <w:szCs w:val="24"/>
              </w:rPr>
            </w:pPr>
            <w:r w:rsidRPr="00797B56">
              <w:rPr>
                <w:b/>
                <w:sz w:val="24"/>
                <w:szCs w:val="24"/>
              </w:rPr>
              <w:t>Вспомогательные виды разрешенного использования</w:t>
            </w:r>
          </w:p>
        </w:tc>
      </w:tr>
      <w:tr w:rsidR="002829AE" w:rsidRPr="00797B56" w:rsidTr="00092F01">
        <w:trPr>
          <w:trHeight w:val="300"/>
        </w:trPr>
        <w:tc>
          <w:tcPr>
            <w:tcW w:w="636" w:type="dxa"/>
          </w:tcPr>
          <w:p w:rsidR="002829AE" w:rsidRPr="00797B56" w:rsidRDefault="002829AE" w:rsidP="00092F01">
            <w:pPr>
              <w:rPr>
                <w:sz w:val="24"/>
                <w:szCs w:val="24"/>
              </w:rPr>
            </w:pPr>
            <w:r w:rsidRPr="00797B56">
              <w:rPr>
                <w:sz w:val="24"/>
                <w:szCs w:val="24"/>
              </w:rPr>
              <w:t>1</w:t>
            </w:r>
          </w:p>
        </w:tc>
        <w:tc>
          <w:tcPr>
            <w:tcW w:w="2341" w:type="dxa"/>
          </w:tcPr>
          <w:p w:rsidR="002829AE" w:rsidRPr="00797B56" w:rsidRDefault="002829AE" w:rsidP="00092F01">
            <w:pPr>
              <w:rPr>
                <w:sz w:val="24"/>
                <w:szCs w:val="24"/>
              </w:rPr>
            </w:pPr>
            <w:r>
              <w:rPr>
                <w:sz w:val="24"/>
                <w:szCs w:val="24"/>
              </w:rPr>
              <w:t>К</w:t>
            </w:r>
            <w:r w:rsidRPr="00797B56">
              <w:rPr>
                <w:sz w:val="24"/>
                <w:szCs w:val="24"/>
              </w:rPr>
              <w:t>оммунальное обслуживание</w:t>
            </w:r>
          </w:p>
        </w:tc>
        <w:tc>
          <w:tcPr>
            <w:tcW w:w="5103" w:type="dxa"/>
          </w:tcPr>
          <w:p w:rsidR="002829AE" w:rsidRPr="00797B56" w:rsidRDefault="002829AE" w:rsidP="00092F01">
            <w:pPr>
              <w:jc w:val="both"/>
              <w:rPr>
                <w:sz w:val="24"/>
                <w:szCs w:val="24"/>
              </w:rPr>
            </w:pPr>
            <w:r w:rsidRPr="00797B56">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2829AE" w:rsidRPr="00797B56" w:rsidRDefault="002829AE" w:rsidP="00092F01">
            <w:pPr>
              <w:rPr>
                <w:sz w:val="24"/>
                <w:szCs w:val="24"/>
              </w:rPr>
            </w:pPr>
            <w:r w:rsidRPr="00797B56">
              <w:rPr>
                <w:sz w:val="24"/>
                <w:szCs w:val="24"/>
              </w:rPr>
              <w:t>3.1</w:t>
            </w:r>
          </w:p>
        </w:tc>
        <w:tc>
          <w:tcPr>
            <w:tcW w:w="5812" w:type="dxa"/>
            <w:vMerge w:val="restart"/>
          </w:tcPr>
          <w:p w:rsidR="002829AE" w:rsidRPr="00797B56" w:rsidRDefault="002829AE" w:rsidP="00092F01">
            <w:pPr>
              <w:jc w:val="both"/>
              <w:rPr>
                <w:b/>
                <w:sz w:val="24"/>
                <w:szCs w:val="24"/>
                <w:u w:val="single"/>
              </w:rPr>
            </w:pPr>
            <w:r>
              <w:rPr>
                <w:b/>
                <w:sz w:val="24"/>
                <w:szCs w:val="24"/>
                <w:u w:val="single"/>
              </w:rPr>
              <w:t>д</w:t>
            </w:r>
            <w:r w:rsidRPr="00797B56">
              <w:rPr>
                <w:b/>
                <w:sz w:val="24"/>
                <w:szCs w:val="24"/>
                <w:u w:val="single"/>
              </w:rPr>
              <w:t>ействие градостроительного регламента не распространяется в границах территорий общего пользования.</w:t>
            </w:r>
          </w:p>
          <w:p w:rsidR="002829AE" w:rsidRPr="00797B56" w:rsidRDefault="002829AE" w:rsidP="00092F01">
            <w:pPr>
              <w:shd w:val="clear" w:color="auto" w:fill="FFFFFF"/>
              <w:jc w:val="both"/>
              <w:rPr>
                <w:color w:val="000000"/>
                <w:sz w:val="24"/>
                <w:szCs w:val="24"/>
              </w:rPr>
            </w:pPr>
            <w:r>
              <w:rPr>
                <w:color w:val="000000"/>
                <w:sz w:val="24"/>
                <w:szCs w:val="24"/>
              </w:rPr>
              <w:t>п</w:t>
            </w:r>
            <w:r w:rsidRPr="00797B56">
              <w:rPr>
                <w:color w:val="000000"/>
                <w:sz w:val="24"/>
                <w:szCs w:val="24"/>
              </w:rPr>
              <w:t>лощадь медицинского пункта следует принимать:</w:t>
            </w:r>
          </w:p>
          <w:p w:rsidR="002829AE" w:rsidRPr="00797B56" w:rsidRDefault="002829AE" w:rsidP="00092F01">
            <w:pPr>
              <w:shd w:val="clear" w:color="auto" w:fill="FFFFFF"/>
              <w:jc w:val="both"/>
              <w:rPr>
                <w:color w:val="000000"/>
                <w:sz w:val="24"/>
                <w:szCs w:val="24"/>
              </w:rPr>
            </w:pPr>
            <w:r w:rsidRPr="00797B56">
              <w:rPr>
                <w:color w:val="000000"/>
                <w:sz w:val="24"/>
                <w:szCs w:val="24"/>
              </w:rPr>
              <w:t>12 кв. м - при списочной численности от 50 до 150 работающих;</w:t>
            </w:r>
          </w:p>
          <w:p w:rsidR="002829AE" w:rsidRPr="00797B56" w:rsidRDefault="002829AE" w:rsidP="00092F01">
            <w:pPr>
              <w:shd w:val="clear" w:color="auto" w:fill="FFFFFF"/>
              <w:jc w:val="both"/>
              <w:rPr>
                <w:color w:val="000000"/>
                <w:sz w:val="24"/>
                <w:szCs w:val="24"/>
              </w:rPr>
            </w:pPr>
            <w:r w:rsidRPr="00797B56">
              <w:rPr>
                <w:color w:val="000000"/>
                <w:sz w:val="24"/>
                <w:szCs w:val="24"/>
              </w:rPr>
              <w:t>18 кв. м - при списочной численности от 151 до 300 работающих.</w:t>
            </w:r>
          </w:p>
          <w:p w:rsidR="002829AE" w:rsidRPr="00797B56" w:rsidRDefault="002829AE" w:rsidP="00092F01">
            <w:pPr>
              <w:shd w:val="clear" w:color="auto" w:fill="FFFFFF"/>
              <w:jc w:val="both"/>
              <w:rPr>
                <w:color w:val="000000"/>
                <w:sz w:val="24"/>
                <w:szCs w:val="24"/>
              </w:rPr>
            </w:pPr>
            <w:r>
              <w:rPr>
                <w:color w:val="000000"/>
                <w:sz w:val="24"/>
                <w:szCs w:val="24"/>
              </w:rPr>
              <w:t>м</w:t>
            </w:r>
            <w:r w:rsidRPr="00797B56">
              <w:rPr>
                <w:color w:val="000000"/>
                <w:sz w:val="24"/>
                <w:szCs w:val="24"/>
              </w:rPr>
              <w:t>аксимальное количество этажей – не более 2.</w:t>
            </w:r>
          </w:p>
          <w:p w:rsidR="002829AE" w:rsidRPr="00797B56" w:rsidRDefault="002829AE" w:rsidP="00092F01">
            <w:pPr>
              <w:jc w:val="both"/>
              <w:rPr>
                <w:color w:val="000000"/>
                <w:sz w:val="24"/>
                <w:szCs w:val="24"/>
              </w:rPr>
            </w:pPr>
            <w:r>
              <w:rPr>
                <w:color w:val="000000"/>
                <w:sz w:val="24"/>
                <w:szCs w:val="24"/>
              </w:rPr>
              <w:t>м</w:t>
            </w:r>
            <w:r w:rsidRPr="00797B56">
              <w:rPr>
                <w:color w:val="000000"/>
                <w:sz w:val="24"/>
                <w:szCs w:val="24"/>
              </w:rPr>
              <w:t>аксимальная высота – до 12 м.</w:t>
            </w:r>
          </w:p>
          <w:p w:rsidR="002829AE" w:rsidRPr="00797B56" w:rsidRDefault="002829AE" w:rsidP="00092F01">
            <w:pPr>
              <w:jc w:val="both"/>
              <w:rPr>
                <w:color w:val="000000"/>
                <w:sz w:val="24"/>
                <w:szCs w:val="24"/>
              </w:rPr>
            </w:pPr>
            <w:r>
              <w:rPr>
                <w:color w:val="000000"/>
                <w:sz w:val="24"/>
                <w:szCs w:val="24"/>
              </w:rPr>
              <w:t>м</w:t>
            </w:r>
            <w:r w:rsidRPr="00797B56">
              <w:rPr>
                <w:color w:val="000000"/>
                <w:sz w:val="24"/>
                <w:szCs w:val="24"/>
              </w:rPr>
              <w:t>инимальная площадь земельного участка – 10 кв. м</w:t>
            </w:r>
          </w:p>
          <w:p w:rsidR="002829AE" w:rsidRPr="00797B56" w:rsidRDefault="002829AE" w:rsidP="00092F01">
            <w:pPr>
              <w:shd w:val="clear" w:color="auto" w:fill="FFFFFF"/>
              <w:jc w:val="both"/>
              <w:rPr>
                <w:color w:val="000000"/>
                <w:sz w:val="24"/>
                <w:szCs w:val="24"/>
              </w:rPr>
            </w:pPr>
            <w:r>
              <w:rPr>
                <w:color w:val="000000"/>
                <w:sz w:val="24"/>
                <w:szCs w:val="24"/>
              </w:rPr>
              <w:t>м</w:t>
            </w:r>
            <w:r w:rsidRPr="00797B56">
              <w:rPr>
                <w:color w:val="000000"/>
                <w:sz w:val="24"/>
                <w:szCs w:val="24"/>
              </w:rPr>
              <w:t xml:space="preserve">инимальный отступ от границ </w:t>
            </w:r>
            <w:proofErr w:type="gramStart"/>
            <w:r w:rsidRPr="00797B56">
              <w:rPr>
                <w:color w:val="000000"/>
                <w:sz w:val="24"/>
                <w:szCs w:val="24"/>
              </w:rPr>
              <w:t>участка  -</w:t>
            </w:r>
            <w:proofErr w:type="gramEnd"/>
            <w:r w:rsidRPr="00797B56">
              <w:rPr>
                <w:color w:val="000000"/>
                <w:sz w:val="24"/>
                <w:szCs w:val="24"/>
              </w:rPr>
              <w:t xml:space="preserve"> 3 м;</w:t>
            </w:r>
          </w:p>
          <w:p w:rsidR="002829AE" w:rsidRPr="00797B56" w:rsidRDefault="002829AE" w:rsidP="00092F01">
            <w:pPr>
              <w:shd w:val="clear" w:color="auto" w:fill="FFFFFF"/>
              <w:jc w:val="both"/>
              <w:rPr>
                <w:color w:val="000000"/>
                <w:sz w:val="24"/>
                <w:szCs w:val="24"/>
              </w:rPr>
            </w:pPr>
            <w:r>
              <w:rPr>
                <w:color w:val="000000"/>
                <w:sz w:val="24"/>
                <w:szCs w:val="24"/>
              </w:rPr>
              <w:t>м</w:t>
            </w:r>
            <w:r w:rsidRPr="00797B56">
              <w:rPr>
                <w:color w:val="000000"/>
                <w:sz w:val="24"/>
                <w:szCs w:val="24"/>
              </w:rPr>
              <w:t xml:space="preserve">аксимальный процент застройки в границах </w:t>
            </w:r>
            <w:r>
              <w:rPr>
                <w:color w:val="000000"/>
                <w:sz w:val="24"/>
                <w:szCs w:val="24"/>
              </w:rPr>
              <w:t xml:space="preserve">                 </w:t>
            </w:r>
            <w:r w:rsidRPr="00797B56">
              <w:rPr>
                <w:color w:val="000000"/>
                <w:sz w:val="24"/>
                <w:szCs w:val="24"/>
              </w:rPr>
              <w:t>участка – 40%</w:t>
            </w:r>
          </w:p>
          <w:p w:rsidR="002829AE" w:rsidRPr="00797B56" w:rsidRDefault="002829AE" w:rsidP="00092F01">
            <w:pPr>
              <w:jc w:val="both"/>
              <w:rPr>
                <w:sz w:val="24"/>
                <w:szCs w:val="24"/>
              </w:rPr>
            </w:pPr>
          </w:p>
        </w:tc>
      </w:tr>
      <w:tr w:rsidR="002829AE" w:rsidRPr="00797B56" w:rsidTr="00092F01">
        <w:trPr>
          <w:trHeight w:val="315"/>
        </w:trPr>
        <w:tc>
          <w:tcPr>
            <w:tcW w:w="636" w:type="dxa"/>
          </w:tcPr>
          <w:p w:rsidR="002829AE" w:rsidRPr="00797B56" w:rsidRDefault="002829AE" w:rsidP="00092F01">
            <w:pPr>
              <w:rPr>
                <w:sz w:val="24"/>
                <w:szCs w:val="24"/>
              </w:rPr>
            </w:pPr>
            <w:r w:rsidRPr="00797B56">
              <w:rPr>
                <w:sz w:val="24"/>
                <w:szCs w:val="24"/>
              </w:rPr>
              <w:t>1.1</w:t>
            </w:r>
          </w:p>
        </w:tc>
        <w:tc>
          <w:tcPr>
            <w:tcW w:w="2341" w:type="dxa"/>
          </w:tcPr>
          <w:p w:rsidR="002829AE" w:rsidRPr="00797B56" w:rsidRDefault="002829AE" w:rsidP="00092F01">
            <w:pPr>
              <w:rPr>
                <w:sz w:val="24"/>
                <w:szCs w:val="24"/>
              </w:rPr>
            </w:pPr>
            <w:r>
              <w:rPr>
                <w:sz w:val="24"/>
                <w:szCs w:val="24"/>
              </w:rPr>
              <w:t>О</w:t>
            </w:r>
            <w:r w:rsidRPr="00797B56">
              <w:rPr>
                <w:sz w:val="24"/>
                <w:szCs w:val="24"/>
              </w:rPr>
              <w:t>бслуживание автотранспорта</w:t>
            </w:r>
          </w:p>
        </w:tc>
        <w:tc>
          <w:tcPr>
            <w:tcW w:w="5103" w:type="dxa"/>
          </w:tcPr>
          <w:p w:rsidR="002829AE" w:rsidRPr="00797B56" w:rsidRDefault="002829AE" w:rsidP="00092F01">
            <w:pPr>
              <w:jc w:val="both"/>
              <w:rPr>
                <w:sz w:val="24"/>
                <w:szCs w:val="24"/>
              </w:rPr>
            </w:pPr>
            <w:r w:rsidRPr="00797B56">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797B56">
                <w:rPr>
                  <w:sz w:val="24"/>
                  <w:szCs w:val="24"/>
                </w:rPr>
                <w:t>коде 2.7.1</w:t>
              </w:r>
            </w:hyperlink>
          </w:p>
        </w:tc>
        <w:tc>
          <w:tcPr>
            <w:tcW w:w="709" w:type="dxa"/>
          </w:tcPr>
          <w:p w:rsidR="002829AE" w:rsidRPr="00797B56" w:rsidRDefault="002829AE" w:rsidP="00092F01">
            <w:pPr>
              <w:rPr>
                <w:sz w:val="24"/>
                <w:szCs w:val="24"/>
              </w:rPr>
            </w:pPr>
            <w:r w:rsidRPr="00797B56">
              <w:rPr>
                <w:sz w:val="24"/>
                <w:szCs w:val="24"/>
              </w:rPr>
              <w:t>4.9</w:t>
            </w:r>
          </w:p>
        </w:tc>
        <w:tc>
          <w:tcPr>
            <w:tcW w:w="5812" w:type="dxa"/>
            <w:vMerge/>
          </w:tcPr>
          <w:p w:rsidR="002829AE" w:rsidRPr="00797B56" w:rsidRDefault="002829AE" w:rsidP="00092F01">
            <w:pPr>
              <w:rPr>
                <w:sz w:val="24"/>
                <w:szCs w:val="24"/>
              </w:rPr>
            </w:pPr>
          </w:p>
        </w:tc>
      </w:tr>
      <w:tr w:rsidR="002829AE" w:rsidRPr="00797B56" w:rsidTr="00092F01">
        <w:trPr>
          <w:trHeight w:val="1545"/>
        </w:trPr>
        <w:tc>
          <w:tcPr>
            <w:tcW w:w="636" w:type="dxa"/>
          </w:tcPr>
          <w:p w:rsidR="002829AE" w:rsidRPr="00797B56" w:rsidRDefault="002829AE" w:rsidP="00092F01">
            <w:pPr>
              <w:rPr>
                <w:sz w:val="24"/>
                <w:szCs w:val="24"/>
              </w:rPr>
            </w:pPr>
            <w:r w:rsidRPr="00797B56">
              <w:rPr>
                <w:sz w:val="24"/>
                <w:szCs w:val="24"/>
              </w:rPr>
              <w:t>1.4</w:t>
            </w:r>
          </w:p>
        </w:tc>
        <w:tc>
          <w:tcPr>
            <w:tcW w:w="2341" w:type="dxa"/>
          </w:tcPr>
          <w:p w:rsidR="002829AE" w:rsidRPr="00797B56" w:rsidRDefault="002829AE" w:rsidP="00092F01">
            <w:pPr>
              <w:rPr>
                <w:sz w:val="24"/>
                <w:szCs w:val="24"/>
              </w:rPr>
            </w:pPr>
            <w:r>
              <w:rPr>
                <w:sz w:val="24"/>
                <w:szCs w:val="24"/>
              </w:rPr>
              <w:t>З</w:t>
            </w:r>
            <w:r w:rsidRPr="00797B56">
              <w:rPr>
                <w:sz w:val="24"/>
                <w:szCs w:val="24"/>
              </w:rPr>
              <w:t>емельные участки (территории) общего пользования</w:t>
            </w:r>
          </w:p>
        </w:tc>
        <w:tc>
          <w:tcPr>
            <w:tcW w:w="5103" w:type="dxa"/>
          </w:tcPr>
          <w:p w:rsidR="002829AE" w:rsidRPr="00797B56" w:rsidRDefault="002829AE" w:rsidP="00092F01">
            <w:pPr>
              <w:jc w:val="both"/>
              <w:rPr>
                <w:sz w:val="24"/>
                <w:szCs w:val="24"/>
              </w:rPr>
            </w:pPr>
            <w:r w:rsidRPr="00797B56">
              <w:rPr>
                <w:sz w:val="24"/>
                <w:szCs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w:t>
            </w:r>
            <w:r w:rsidRPr="00797B56">
              <w:rPr>
                <w:sz w:val="24"/>
                <w:szCs w:val="24"/>
              </w:rPr>
              <w:lastRenderedPageBreak/>
              <w:t>архитектурных форм благоустройства</w:t>
            </w:r>
          </w:p>
        </w:tc>
        <w:tc>
          <w:tcPr>
            <w:tcW w:w="709" w:type="dxa"/>
          </w:tcPr>
          <w:p w:rsidR="002829AE" w:rsidRPr="00797B56" w:rsidRDefault="002829AE" w:rsidP="00092F01">
            <w:pPr>
              <w:rPr>
                <w:sz w:val="24"/>
                <w:szCs w:val="24"/>
              </w:rPr>
            </w:pPr>
            <w:r w:rsidRPr="00797B56">
              <w:rPr>
                <w:sz w:val="24"/>
                <w:szCs w:val="24"/>
              </w:rPr>
              <w:lastRenderedPageBreak/>
              <w:t>12.0</w:t>
            </w:r>
          </w:p>
        </w:tc>
        <w:tc>
          <w:tcPr>
            <w:tcW w:w="5812" w:type="dxa"/>
            <w:vMerge/>
          </w:tcPr>
          <w:p w:rsidR="002829AE" w:rsidRPr="00797B56" w:rsidRDefault="002829AE" w:rsidP="00092F01">
            <w:pPr>
              <w:rPr>
                <w:sz w:val="24"/>
                <w:szCs w:val="24"/>
              </w:rPr>
            </w:pPr>
          </w:p>
        </w:tc>
      </w:tr>
    </w:tbl>
    <w:p w:rsidR="002829AE" w:rsidRPr="007E04E4" w:rsidRDefault="002829AE" w:rsidP="002829AE">
      <w:pPr>
        <w:autoSpaceDE w:val="0"/>
        <w:autoSpaceDN w:val="0"/>
        <w:adjustRightInd w:val="0"/>
        <w:ind w:firstLine="851"/>
        <w:jc w:val="both"/>
        <w:rPr>
          <w:bCs/>
          <w:sz w:val="28"/>
          <w:szCs w:val="28"/>
          <w:u w:val="single"/>
        </w:rPr>
      </w:pPr>
      <w:r w:rsidRPr="007E04E4">
        <w:rPr>
          <w:bCs/>
          <w:sz w:val="28"/>
          <w:szCs w:val="28"/>
          <w:u w:val="single"/>
        </w:rPr>
        <w:t>Примечание:</w:t>
      </w:r>
    </w:p>
    <w:p w:rsidR="002829AE" w:rsidRPr="007E04E4" w:rsidRDefault="002829AE" w:rsidP="002829AE">
      <w:pPr>
        <w:autoSpaceDE w:val="0"/>
        <w:autoSpaceDN w:val="0"/>
        <w:adjustRightInd w:val="0"/>
        <w:ind w:left="34" w:firstLine="851"/>
        <w:jc w:val="both"/>
        <w:rPr>
          <w:bCs/>
          <w:sz w:val="28"/>
          <w:szCs w:val="28"/>
          <w:u w:val="single"/>
        </w:rPr>
      </w:pPr>
      <w:r w:rsidRPr="007E04E4">
        <w:rPr>
          <w:bCs/>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2829AE" w:rsidRPr="007E04E4" w:rsidRDefault="002829AE" w:rsidP="002829AE">
      <w:pPr>
        <w:autoSpaceDE w:val="0"/>
        <w:autoSpaceDN w:val="0"/>
        <w:adjustRightInd w:val="0"/>
        <w:ind w:left="34" w:firstLine="851"/>
        <w:jc w:val="both"/>
        <w:rPr>
          <w:bCs/>
          <w:sz w:val="28"/>
          <w:szCs w:val="28"/>
          <w:u w:val="single"/>
        </w:rPr>
      </w:pPr>
      <w:r w:rsidRPr="007E04E4">
        <w:rPr>
          <w:bCs/>
          <w:sz w:val="28"/>
          <w:szCs w:val="28"/>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829AE" w:rsidRPr="007E04E4" w:rsidRDefault="002829AE" w:rsidP="002829AE">
      <w:pPr>
        <w:autoSpaceDE w:val="0"/>
        <w:autoSpaceDN w:val="0"/>
        <w:adjustRightInd w:val="0"/>
        <w:ind w:left="34" w:firstLine="851"/>
        <w:jc w:val="both"/>
        <w:rPr>
          <w:bCs/>
          <w:sz w:val="28"/>
          <w:szCs w:val="28"/>
          <w:u w:val="single"/>
        </w:rPr>
      </w:pPr>
      <w:r w:rsidRPr="007E04E4">
        <w:rPr>
          <w:rFonts w:eastAsia="SimSun"/>
          <w:sz w:val="28"/>
          <w:szCs w:val="28"/>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2829AE" w:rsidRPr="007E04E4" w:rsidRDefault="002829AE" w:rsidP="002829AE">
      <w:pPr>
        <w:autoSpaceDE w:val="0"/>
        <w:autoSpaceDN w:val="0"/>
        <w:adjustRightInd w:val="0"/>
        <w:ind w:left="34" w:firstLine="851"/>
        <w:jc w:val="both"/>
        <w:rPr>
          <w:bCs/>
          <w:sz w:val="28"/>
          <w:szCs w:val="28"/>
          <w:u w:val="single"/>
        </w:rPr>
      </w:pPr>
      <w:r w:rsidRPr="007E04E4">
        <w:rPr>
          <w:rFonts w:eastAsia="SimSun"/>
          <w:sz w:val="28"/>
          <w:szCs w:val="28"/>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2829AE" w:rsidRPr="007E04E4" w:rsidRDefault="002829AE" w:rsidP="002829AE">
      <w:pPr>
        <w:autoSpaceDE w:val="0"/>
        <w:autoSpaceDN w:val="0"/>
        <w:adjustRightInd w:val="0"/>
        <w:ind w:left="34" w:firstLine="851"/>
        <w:jc w:val="both"/>
        <w:rPr>
          <w:bCs/>
          <w:sz w:val="28"/>
          <w:szCs w:val="28"/>
          <w:u w:val="single"/>
        </w:rPr>
      </w:pPr>
      <w:r w:rsidRPr="007E04E4">
        <w:rPr>
          <w:bCs/>
          <w:sz w:val="28"/>
          <w:szCs w:val="28"/>
        </w:rPr>
        <w:t xml:space="preserve">Размещение новых промышленных предприятий I и </w:t>
      </w:r>
      <w:proofErr w:type="spellStart"/>
      <w:r w:rsidRPr="007E04E4">
        <w:rPr>
          <w:bCs/>
          <w:sz w:val="28"/>
          <w:szCs w:val="28"/>
        </w:rPr>
        <w:t>II</w:t>
      </w:r>
      <w:proofErr w:type="spellEnd"/>
      <w:r w:rsidRPr="007E04E4">
        <w:rPr>
          <w:bCs/>
          <w:sz w:val="28"/>
          <w:szCs w:val="28"/>
        </w:rPr>
        <w:t xml:space="preserve"> классов по санитарной классификации, требующих организации санитарно-защитной зоны 1000 м и 500 м соответственно, на территории населенных пунктов не допускается.</w:t>
      </w:r>
    </w:p>
    <w:p w:rsidR="002829AE" w:rsidRPr="007E04E4" w:rsidRDefault="002829AE" w:rsidP="002829AE">
      <w:pPr>
        <w:autoSpaceDE w:val="0"/>
        <w:autoSpaceDN w:val="0"/>
        <w:adjustRightInd w:val="0"/>
        <w:ind w:left="34" w:firstLine="851"/>
        <w:jc w:val="both"/>
        <w:rPr>
          <w:bCs/>
          <w:sz w:val="28"/>
          <w:szCs w:val="28"/>
          <w:u w:val="single"/>
        </w:rPr>
      </w:pPr>
      <w:r w:rsidRPr="007E04E4">
        <w:rPr>
          <w:bCs/>
          <w:sz w:val="28"/>
          <w:szCs w:val="28"/>
        </w:rPr>
        <w:t xml:space="preserve">На территориях предприятий I - </w:t>
      </w:r>
      <w:proofErr w:type="spellStart"/>
      <w:r w:rsidRPr="007E04E4">
        <w:rPr>
          <w:bCs/>
          <w:sz w:val="28"/>
          <w:szCs w:val="28"/>
        </w:rPr>
        <w:t>II</w:t>
      </w:r>
      <w:proofErr w:type="spellEnd"/>
      <w:r w:rsidRPr="007E04E4">
        <w:rPr>
          <w:bCs/>
          <w:sz w:val="28"/>
          <w:szCs w:val="28"/>
        </w:rPr>
        <w:t xml:space="preserve">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 санитарно-защитной зоной 50 - 100 м (</w:t>
      </w:r>
      <w:r w:rsidRPr="007E04E4">
        <w:rPr>
          <w:bCs/>
          <w:sz w:val="28"/>
          <w:szCs w:val="28"/>
          <w:lang w:val="en-US"/>
        </w:rPr>
        <w:t>V</w:t>
      </w:r>
      <w:r w:rsidRPr="007E04E4">
        <w:rPr>
          <w:bCs/>
          <w:sz w:val="28"/>
          <w:szCs w:val="28"/>
        </w:rPr>
        <w:t>-</w:t>
      </w:r>
      <w:r w:rsidRPr="007E04E4">
        <w:rPr>
          <w:bCs/>
          <w:sz w:val="28"/>
          <w:szCs w:val="28"/>
          <w:lang w:val="en-US"/>
        </w:rPr>
        <w:t>IV</w:t>
      </w:r>
      <w:r w:rsidRPr="007E04E4">
        <w:rPr>
          <w:bCs/>
          <w:sz w:val="28"/>
          <w:szCs w:val="28"/>
        </w:rPr>
        <w:t xml:space="preserve"> класса опасности соответственно).</w:t>
      </w:r>
    </w:p>
    <w:p w:rsidR="002829AE" w:rsidRPr="007E04E4" w:rsidRDefault="002829AE" w:rsidP="002829AE">
      <w:pPr>
        <w:autoSpaceDE w:val="0"/>
        <w:autoSpaceDN w:val="0"/>
        <w:adjustRightInd w:val="0"/>
        <w:ind w:left="34" w:firstLine="851"/>
        <w:jc w:val="both"/>
        <w:rPr>
          <w:bCs/>
          <w:sz w:val="28"/>
          <w:szCs w:val="28"/>
          <w:u w:val="single"/>
        </w:rPr>
      </w:pPr>
      <w:r w:rsidRPr="007E04E4">
        <w:rPr>
          <w:bCs/>
          <w:sz w:val="28"/>
          <w:szCs w:val="28"/>
        </w:rPr>
        <w:t>Не допускается расширение производственных предприятий, если при этом требуется увеличение размера санитарно-защитных зон.</w:t>
      </w:r>
    </w:p>
    <w:p w:rsidR="002829AE" w:rsidRPr="007E04E4" w:rsidRDefault="002829AE" w:rsidP="002829AE">
      <w:pPr>
        <w:autoSpaceDE w:val="0"/>
        <w:autoSpaceDN w:val="0"/>
        <w:adjustRightInd w:val="0"/>
        <w:ind w:left="34" w:firstLine="851"/>
        <w:jc w:val="both"/>
        <w:rPr>
          <w:bCs/>
          <w:sz w:val="28"/>
          <w:szCs w:val="28"/>
          <w:u w:val="single"/>
        </w:rPr>
      </w:pPr>
      <w:r w:rsidRPr="007E04E4">
        <w:rPr>
          <w:bCs/>
          <w:sz w:val="28"/>
          <w:szCs w:val="28"/>
        </w:rPr>
        <w:lastRenderedPageBreak/>
        <w:t>Размер санитарно-защитной зоны предприятий мясной промышленности до границы животноводческих, птицеводческих и звероводческих ферм должен быть 1000 м.</w:t>
      </w:r>
    </w:p>
    <w:p w:rsidR="002829AE" w:rsidRPr="007E04E4" w:rsidRDefault="002829AE" w:rsidP="002829AE">
      <w:pPr>
        <w:autoSpaceDE w:val="0"/>
        <w:autoSpaceDN w:val="0"/>
        <w:adjustRightInd w:val="0"/>
        <w:ind w:left="34" w:firstLine="851"/>
        <w:jc w:val="both"/>
        <w:rPr>
          <w:bCs/>
          <w:sz w:val="28"/>
          <w:szCs w:val="28"/>
          <w:u w:val="single"/>
        </w:rPr>
      </w:pPr>
      <w:r w:rsidRPr="007E04E4">
        <w:rPr>
          <w:bCs/>
          <w:sz w:val="28"/>
          <w:szCs w:val="28"/>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2829AE" w:rsidRPr="007E04E4" w:rsidRDefault="002829AE" w:rsidP="002829AE">
      <w:pPr>
        <w:autoSpaceDE w:val="0"/>
        <w:autoSpaceDN w:val="0"/>
        <w:adjustRightInd w:val="0"/>
        <w:ind w:left="34" w:firstLine="851"/>
        <w:jc w:val="both"/>
        <w:rPr>
          <w:bCs/>
          <w:sz w:val="28"/>
          <w:szCs w:val="28"/>
          <w:u w:val="single"/>
        </w:rPr>
      </w:pPr>
      <w:r w:rsidRPr="007E04E4">
        <w:rPr>
          <w:bCs/>
          <w:sz w:val="28"/>
          <w:szCs w:val="28"/>
        </w:rPr>
        <w:t>Запрещается проектирование указанных предприятий на территории бывших кладбищ, скотомогильников, свалок.</w:t>
      </w:r>
    </w:p>
    <w:p w:rsidR="002829AE" w:rsidRPr="007E04E4" w:rsidRDefault="002829AE" w:rsidP="002829AE">
      <w:pPr>
        <w:autoSpaceDE w:val="0"/>
        <w:autoSpaceDN w:val="0"/>
        <w:adjustRightInd w:val="0"/>
        <w:ind w:left="34" w:firstLine="851"/>
        <w:jc w:val="both"/>
        <w:rPr>
          <w:bCs/>
          <w:sz w:val="28"/>
          <w:szCs w:val="28"/>
          <w:u w:val="single"/>
        </w:rPr>
      </w:pPr>
      <w:r w:rsidRPr="007E04E4">
        <w:rPr>
          <w:bCs/>
          <w:sz w:val="28"/>
          <w:szCs w:val="28"/>
        </w:rPr>
        <w:t xml:space="preserve">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 </w:t>
      </w:r>
    </w:p>
    <w:p w:rsidR="002829AE" w:rsidRPr="007E04E4" w:rsidRDefault="002829AE" w:rsidP="002829AE">
      <w:pPr>
        <w:autoSpaceDE w:val="0"/>
        <w:autoSpaceDN w:val="0"/>
        <w:adjustRightInd w:val="0"/>
        <w:ind w:left="34" w:firstLine="851"/>
        <w:jc w:val="both"/>
        <w:rPr>
          <w:bCs/>
          <w:sz w:val="28"/>
          <w:szCs w:val="28"/>
          <w:u w:val="single"/>
        </w:rPr>
      </w:pPr>
      <w:r w:rsidRPr="007E04E4">
        <w:rPr>
          <w:bCs/>
          <w:sz w:val="28"/>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2829AE" w:rsidRPr="007E04E4" w:rsidRDefault="002829AE" w:rsidP="002829AE">
      <w:pPr>
        <w:autoSpaceDE w:val="0"/>
        <w:autoSpaceDN w:val="0"/>
        <w:adjustRightInd w:val="0"/>
        <w:ind w:left="34" w:firstLine="851"/>
        <w:jc w:val="both"/>
        <w:rPr>
          <w:bCs/>
          <w:sz w:val="28"/>
          <w:szCs w:val="28"/>
          <w:u w:val="single"/>
        </w:rPr>
      </w:pPr>
      <w:r w:rsidRPr="007E04E4">
        <w:rPr>
          <w:bCs/>
          <w:sz w:val="28"/>
          <w:szCs w:val="28"/>
        </w:rPr>
        <w:t xml:space="preserve">Допускается размещать в границах санитарно-защитной зоны промышленного объекта или производства здания и </w:t>
      </w:r>
      <w:proofErr w:type="gramStart"/>
      <w:r w:rsidRPr="007E04E4">
        <w:rPr>
          <w:bCs/>
          <w:sz w:val="28"/>
          <w:szCs w:val="28"/>
        </w:rPr>
        <w:t>сооружения  для</w:t>
      </w:r>
      <w:proofErr w:type="gramEnd"/>
      <w:r w:rsidRPr="007E04E4">
        <w:rPr>
          <w:bCs/>
          <w:sz w:val="28"/>
          <w:szCs w:val="28"/>
        </w:rPr>
        <w:t xml:space="preserve"> обслуживания  работников указанного объекта и для обеспечения деятельности промышленного объекта (производства): </w:t>
      </w:r>
    </w:p>
    <w:p w:rsidR="002829AE" w:rsidRPr="007E04E4" w:rsidRDefault="002829AE" w:rsidP="002829AE">
      <w:pPr>
        <w:autoSpaceDE w:val="0"/>
        <w:autoSpaceDN w:val="0"/>
        <w:adjustRightInd w:val="0"/>
        <w:ind w:left="34" w:firstLine="851"/>
        <w:jc w:val="both"/>
        <w:rPr>
          <w:bCs/>
          <w:sz w:val="28"/>
          <w:szCs w:val="28"/>
          <w:u w:val="single"/>
        </w:rPr>
      </w:pPr>
      <w:r w:rsidRPr="007E04E4">
        <w:rPr>
          <w:bCs/>
          <w:sz w:val="28"/>
          <w:szCs w:val="28"/>
        </w:rPr>
        <w:t xml:space="preserve">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7E04E4">
        <w:rPr>
          <w:bCs/>
          <w:sz w:val="28"/>
          <w:szCs w:val="28"/>
        </w:rPr>
        <w:t>нефте</w:t>
      </w:r>
      <w:proofErr w:type="spellEnd"/>
      <w:r w:rsidRPr="007E04E4">
        <w:rPr>
          <w:bCs/>
          <w:sz w:val="28"/>
          <w:szCs w:val="28"/>
        </w:rPr>
        <w:t xml:space="preserve">- и газопроводы, артезианские скважины для технического </w:t>
      </w:r>
      <w:r w:rsidRPr="007E04E4">
        <w:rPr>
          <w:bCs/>
          <w:sz w:val="28"/>
          <w:szCs w:val="28"/>
        </w:rPr>
        <w:lastRenderedPageBreak/>
        <w:t xml:space="preserve">водоснабжения, </w:t>
      </w:r>
      <w:proofErr w:type="spellStart"/>
      <w:r w:rsidRPr="007E04E4">
        <w:rPr>
          <w:bCs/>
          <w:sz w:val="28"/>
          <w:szCs w:val="28"/>
        </w:rPr>
        <w:t>водоохлаждающие</w:t>
      </w:r>
      <w:proofErr w:type="spellEnd"/>
      <w:r w:rsidRPr="007E04E4">
        <w:rPr>
          <w:bCs/>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 </w:t>
      </w:r>
    </w:p>
    <w:p w:rsidR="002829AE" w:rsidRPr="007E04E4" w:rsidRDefault="002829AE" w:rsidP="002829AE">
      <w:pPr>
        <w:autoSpaceDE w:val="0"/>
        <w:autoSpaceDN w:val="0"/>
        <w:adjustRightInd w:val="0"/>
        <w:ind w:left="34" w:firstLine="851"/>
        <w:jc w:val="both"/>
        <w:rPr>
          <w:bCs/>
          <w:sz w:val="28"/>
          <w:szCs w:val="28"/>
          <w:u w:val="single"/>
        </w:rPr>
      </w:pPr>
      <w:r w:rsidRPr="007E04E4">
        <w:rPr>
          <w:bCs/>
          <w:sz w:val="28"/>
          <w:szCs w:val="28"/>
        </w:rPr>
        <w:t xml:space="preserve">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w:t>
      </w:r>
      <w:proofErr w:type="gramStart"/>
      <w:r w:rsidRPr="007E04E4">
        <w:rPr>
          <w:bCs/>
          <w:sz w:val="28"/>
          <w:szCs w:val="28"/>
        </w:rPr>
        <w:t>новых  профильных</w:t>
      </w:r>
      <w:proofErr w:type="gramEnd"/>
      <w:r w:rsidRPr="007E04E4">
        <w:rPr>
          <w:bCs/>
          <w:sz w:val="28"/>
          <w:szCs w:val="28"/>
        </w:rPr>
        <w:t xml:space="preserve">, однотипных объектов, при исключении взаимного негативного воздействия на продукцию, среду обитания и здоровье человека. </w:t>
      </w:r>
    </w:p>
    <w:p w:rsidR="002829AE" w:rsidRPr="007E04E4" w:rsidRDefault="002829AE" w:rsidP="002829AE">
      <w:pPr>
        <w:autoSpaceDE w:val="0"/>
        <w:autoSpaceDN w:val="0"/>
        <w:adjustRightInd w:val="0"/>
        <w:ind w:left="34" w:firstLine="851"/>
        <w:jc w:val="both"/>
        <w:rPr>
          <w:bCs/>
          <w:sz w:val="28"/>
          <w:szCs w:val="28"/>
          <w:u w:val="single"/>
        </w:rPr>
      </w:pPr>
      <w:r w:rsidRPr="007E04E4">
        <w:rPr>
          <w:bCs/>
          <w:sz w:val="28"/>
          <w:szCs w:val="28"/>
        </w:rPr>
        <w:t xml:space="preserve">Автомагистраль, </w:t>
      </w:r>
      <w:proofErr w:type="gramStart"/>
      <w:r w:rsidRPr="007E04E4">
        <w:rPr>
          <w:bCs/>
          <w:sz w:val="28"/>
          <w:szCs w:val="28"/>
        </w:rPr>
        <w:t>расположенная  в</w:t>
      </w:r>
      <w:proofErr w:type="gramEnd"/>
      <w:r w:rsidRPr="007E04E4">
        <w:rPr>
          <w:bCs/>
          <w:sz w:val="28"/>
          <w:szCs w:val="28"/>
        </w:rPr>
        <w:t xml:space="preserve">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2829AE" w:rsidRPr="007E04E4" w:rsidRDefault="002829AE" w:rsidP="002829AE">
      <w:pPr>
        <w:autoSpaceDE w:val="0"/>
        <w:autoSpaceDN w:val="0"/>
        <w:adjustRightInd w:val="0"/>
        <w:ind w:left="34" w:firstLine="851"/>
        <w:jc w:val="both"/>
        <w:rPr>
          <w:bCs/>
          <w:sz w:val="28"/>
          <w:szCs w:val="28"/>
          <w:u w:val="single"/>
        </w:rPr>
      </w:pPr>
      <w:r w:rsidRPr="007E04E4">
        <w:rPr>
          <w:bCs/>
          <w:sz w:val="28"/>
          <w:szCs w:val="28"/>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2829AE" w:rsidRPr="007E04E4" w:rsidRDefault="002829AE" w:rsidP="002829AE">
      <w:pPr>
        <w:widowControl w:val="0"/>
        <w:jc w:val="both"/>
        <w:rPr>
          <w:rFonts w:eastAsia="SimSun"/>
          <w:b/>
          <w:color w:val="000000"/>
          <w:sz w:val="28"/>
          <w:szCs w:val="28"/>
          <w:u w:val="single"/>
          <w:lang w:eastAsia="zh-CN"/>
        </w:rPr>
      </w:pPr>
    </w:p>
    <w:p w:rsidR="002829AE" w:rsidRPr="007E04E4" w:rsidRDefault="002829AE" w:rsidP="002829AE">
      <w:pPr>
        <w:widowControl w:val="0"/>
        <w:jc w:val="center"/>
        <w:rPr>
          <w:rFonts w:eastAsia="SimSun"/>
          <w:b/>
          <w:color w:val="000000"/>
          <w:sz w:val="28"/>
          <w:szCs w:val="28"/>
          <w:u w:val="single"/>
          <w:lang w:eastAsia="zh-CN"/>
        </w:rPr>
      </w:pPr>
      <w:r w:rsidRPr="007E04E4">
        <w:rPr>
          <w:rFonts w:eastAsia="SimSun"/>
          <w:b/>
          <w:color w:val="000000"/>
          <w:sz w:val="28"/>
          <w:szCs w:val="28"/>
          <w:u w:val="single"/>
          <w:lang w:eastAsia="zh-CN"/>
        </w:rPr>
        <w:t>П</w:t>
      </w:r>
      <w:r w:rsidRPr="007E04E4">
        <w:rPr>
          <w:b/>
          <w:sz w:val="28"/>
          <w:szCs w:val="28"/>
          <w:u w:val="single"/>
        </w:rPr>
        <w:t>–3</w:t>
      </w:r>
      <w:r w:rsidRPr="007E04E4">
        <w:rPr>
          <w:rFonts w:eastAsia="SimSun"/>
          <w:b/>
          <w:color w:val="000000"/>
          <w:sz w:val="28"/>
          <w:szCs w:val="28"/>
          <w:u w:val="single"/>
          <w:lang w:eastAsia="zh-CN"/>
        </w:rPr>
        <w:t xml:space="preserve">. Зона предприятий, производств и объектов </w:t>
      </w:r>
      <w:r w:rsidRPr="007E04E4">
        <w:rPr>
          <w:rFonts w:eastAsia="SimSun"/>
          <w:b/>
          <w:color w:val="000000"/>
          <w:sz w:val="28"/>
          <w:szCs w:val="28"/>
          <w:u w:val="single"/>
          <w:lang w:val="en-US" w:eastAsia="zh-CN"/>
        </w:rPr>
        <w:t>III</w:t>
      </w:r>
      <w:r w:rsidRPr="007E04E4">
        <w:rPr>
          <w:rFonts w:eastAsia="SimSun"/>
          <w:b/>
          <w:color w:val="000000"/>
          <w:sz w:val="28"/>
          <w:szCs w:val="28"/>
          <w:u w:val="single"/>
          <w:lang w:eastAsia="zh-CN"/>
        </w:rPr>
        <w:t xml:space="preserve"> класса опасности </w:t>
      </w:r>
      <w:proofErr w:type="spellStart"/>
      <w:r w:rsidRPr="007E04E4">
        <w:rPr>
          <w:rFonts w:eastAsia="SimSun"/>
          <w:b/>
          <w:color w:val="000000"/>
          <w:sz w:val="28"/>
          <w:szCs w:val="28"/>
          <w:u w:val="single"/>
          <w:lang w:eastAsia="zh-CN"/>
        </w:rPr>
        <w:t>СЗЗ</w:t>
      </w:r>
      <w:proofErr w:type="spellEnd"/>
      <w:r w:rsidRPr="007E04E4">
        <w:rPr>
          <w:rFonts w:eastAsia="SimSun"/>
          <w:b/>
          <w:color w:val="000000"/>
          <w:sz w:val="28"/>
          <w:szCs w:val="28"/>
          <w:u w:val="single"/>
          <w:lang w:eastAsia="zh-CN"/>
        </w:rPr>
        <w:t>-300 м.</w:t>
      </w:r>
    </w:p>
    <w:p w:rsidR="002829AE" w:rsidRPr="007E04E4" w:rsidRDefault="002829AE" w:rsidP="002829AE">
      <w:pPr>
        <w:jc w:val="both"/>
        <w:rPr>
          <w:b/>
          <w:bCs/>
          <w:sz w:val="28"/>
          <w:szCs w:val="28"/>
        </w:rPr>
      </w:pPr>
    </w:p>
    <w:p w:rsidR="002829AE" w:rsidRPr="007E04E4" w:rsidRDefault="002829AE" w:rsidP="002829AE">
      <w:pPr>
        <w:widowControl w:val="0"/>
        <w:ind w:firstLine="851"/>
        <w:jc w:val="both"/>
        <w:rPr>
          <w:iCs/>
          <w:sz w:val="28"/>
          <w:szCs w:val="28"/>
        </w:rPr>
      </w:pPr>
      <w:r w:rsidRPr="007E04E4">
        <w:rPr>
          <w:iCs/>
          <w:sz w:val="28"/>
          <w:szCs w:val="28"/>
        </w:rPr>
        <w:t xml:space="preserve">Зона П-3 выделена для обеспечения правовых условий формирования предприятий, производств и объектов </w:t>
      </w:r>
      <w:r w:rsidRPr="007E04E4">
        <w:rPr>
          <w:iCs/>
          <w:sz w:val="28"/>
          <w:szCs w:val="28"/>
          <w:lang w:val="en-US"/>
        </w:rPr>
        <w:t>III</w:t>
      </w:r>
      <w:r w:rsidRPr="007E04E4">
        <w:rPr>
          <w:iCs/>
          <w:sz w:val="28"/>
          <w:szCs w:val="28"/>
        </w:rPr>
        <w:t xml:space="preserve"> класса </w:t>
      </w:r>
      <w:r w:rsidRPr="007E04E4">
        <w:rPr>
          <w:bCs/>
          <w:sz w:val="28"/>
          <w:szCs w:val="28"/>
        </w:rPr>
        <w:t>опасности</w:t>
      </w:r>
      <w:r w:rsidRPr="007E04E4">
        <w:rPr>
          <w:iCs/>
          <w:sz w:val="28"/>
          <w:szCs w:val="28"/>
        </w:rPr>
        <w:t>, с высокими уровнями шума и загрязнения.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2829AE" w:rsidRPr="007E04E4" w:rsidRDefault="002829AE" w:rsidP="002829AE">
      <w:pPr>
        <w:widowControl w:val="0"/>
        <w:tabs>
          <w:tab w:val="left" w:pos="1260"/>
        </w:tabs>
        <w:jc w:val="both"/>
        <w:rPr>
          <w:iCs/>
          <w:color w:val="000000"/>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341"/>
        <w:gridCol w:w="5103"/>
        <w:gridCol w:w="851"/>
        <w:gridCol w:w="5670"/>
      </w:tblGrid>
      <w:tr w:rsidR="002829AE" w:rsidRPr="00C05BF0" w:rsidTr="00092F01">
        <w:tc>
          <w:tcPr>
            <w:tcW w:w="636" w:type="dxa"/>
          </w:tcPr>
          <w:p w:rsidR="002829AE" w:rsidRPr="00C05BF0" w:rsidRDefault="002829AE" w:rsidP="00092F01">
            <w:pPr>
              <w:jc w:val="center"/>
              <w:rPr>
                <w:sz w:val="24"/>
                <w:szCs w:val="24"/>
              </w:rPr>
            </w:pPr>
            <w:r w:rsidRPr="00C05BF0">
              <w:rPr>
                <w:sz w:val="24"/>
                <w:szCs w:val="24"/>
              </w:rPr>
              <w:t>№</w:t>
            </w:r>
          </w:p>
          <w:p w:rsidR="002829AE" w:rsidRPr="00C05BF0" w:rsidRDefault="002829AE" w:rsidP="00092F01">
            <w:pPr>
              <w:jc w:val="center"/>
              <w:rPr>
                <w:sz w:val="24"/>
                <w:szCs w:val="24"/>
              </w:rPr>
            </w:pPr>
            <w:r w:rsidRPr="00C05BF0">
              <w:rPr>
                <w:sz w:val="24"/>
                <w:szCs w:val="24"/>
              </w:rPr>
              <w:t>п/п</w:t>
            </w:r>
          </w:p>
        </w:tc>
        <w:tc>
          <w:tcPr>
            <w:tcW w:w="2341" w:type="dxa"/>
          </w:tcPr>
          <w:p w:rsidR="002829AE" w:rsidRPr="00C05BF0" w:rsidRDefault="002829AE" w:rsidP="00092F01">
            <w:pPr>
              <w:jc w:val="center"/>
              <w:rPr>
                <w:sz w:val="24"/>
                <w:szCs w:val="24"/>
              </w:rPr>
            </w:pPr>
            <w:r w:rsidRPr="00C05BF0">
              <w:rPr>
                <w:sz w:val="24"/>
                <w:szCs w:val="24"/>
              </w:rPr>
              <w:t>Виды разрешенного использования земельных участков и объектов капитального строительства</w:t>
            </w:r>
          </w:p>
        </w:tc>
        <w:tc>
          <w:tcPr>
            <w:tcW w:w="5103" w:type="dxa"/>
          </w:tcPr>
          <w:p w:rsidR="002829AE" w:rsidRPr="00C05BF0" w:rsidRDefault="002829AE" w:rsidP="00092F01">
            <w:pPr>
              <w:jc w:val="center"/>
              <w:rPr>
                <w:sz w:val="24"/>
                <w:szCs w:val="24"/>
              </w:rPr>
            </w:pPr>
            <w:r w:rsidRPr="00C05BF0">
              <w:rPr>
                <w:sz w:val="24"/>
                <w:szCs w:val="24"/>
              </w:rPr>
              <w:t>Описание видов разрешенного использования земельных участков и объектов капитального строительства</w:t>
            </w:r>
          </w:p>
          <w:p w:rsidR="002829AE" w:rsidRPr="00C05BF0" w:rsidRDefault="002829AE" w:rsidP="00092F01">
            <w:pPr>
              <w:rPr>
                <w:sz w:val="24"/>
                <w:szCs w:val="24"/>
              </w:rPr>
            </w:pPr>
          </w:p>
          <w:p w:rsidR="002829AE" w:rsidRPr="00C05BF0" w:rsidRDefault="002829AE" w:rsidP="00092F01">
            <w:pPr>
              <w:jc w:val="center"/>
              <w:rPr>
                <w:sz w:val="24"/>
                <w:szCs w:val="24"/>
              </w:rPr>
            </w:pPr>
          </w:p>
        </w:tc>
        <w:tc>
          <w:tcPr>
            <w:tcW w:w="851" w:type="dxa"/>
          </w:tcPr>
          <w:p w:rsidR="002829AE" w:rsidRPr="00C05BF0" w:rsidRDefault="002829AE" w:rsidP="00092F01">
            <w:pPr>
              <w:jc w:val="center"/>
              <w:rPr>
                <w:sz w:val="24"/>
                <w:szCs w:val="24"/>
              </w:rPr>
            </w:pPr>
            <w:r w:rsidRPr="00C05BF0">
              <w:rPr>
                <w:sz w:val="24"/>
                <w:szCs w:val="24"/>
              </w:rPr>
              <w:t>Код</w:t>
            </w:r>
          </w:p>
        </w:tc>
        <w:tc>
          <w:tcPr>
            <w:tcW w:w="5670" w:type="dxa"/>
          </w:tcPr>
          <w:p w:rsidR="002829AE" w:rsidRPr="00C05BF0" w:rsidRDefault="002829AE" w:rsidP="00092F01">
            <w:pPr>
              <w:jc w:val="center"/>
              <w:rPr>
                <w:sz w:val="24"/>
                <w:szCs w:val="24"/>
              </w:rPr>
            </w:pPr>
            <w:r w:rsidRPr="00C05BF0">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29AE" w:rsidRPr="00C05BF0" w:rsidTr="00092F01">
        <w:tc>
          <w:tcPr>
            <w:tcW w:w="636" w:type="dxa"/>
          </w:tcPr>
          <w:p w:rsidR="002829AE" w:rsidRPr="00C05BF0" w:rsidRDefault="002829AE" w:rsidP="00092F01">
            <w:pPr>
              <w:jc w:val="center"/>
              <w:rPr>
                <w:sz w:val="24"/>
                <w:szCs w:val="24"/>
              </w:rPr>
            </w:pPr>
            <w:r w:rsidRPr="00C05BF0">
              <w:rPr>
                <w:sz w:val="24"/>
                <w:szCs w:val="24"/>
              </w:rPr>
              <w:t>1</w:t>
            </w:r>
          </w:p>
        </w:tc>
        <w:tc>
          <w:tcPr>
            <w:tcW w:w="2341" w:type="dxa"/>
          </w:tcPr>
          <w:p w:rsidR="002829AE" w:rsidRPr="00C05BF0" w:rsidRDefault="002829AE" w:rsidP="00092F01">
            <w:pPr>
              <w:jc w:val="center"/>
              <w:rPr>
                <w:sz w:val="24"/>
                <w:szCs w:val="24"/>
              </w:rPr>
            </w:pPr>
            <w:r w:rsidRPr="00C05BF0">
              <w:rPr>
                <w:sz w:val="24"/>
                <w:szCs w:val="24"/>
              </w:rPr>
              <w:t>2</w:t>
            </w:r>
          </w:p>
        </w:tc>
        <w:tc>
          <w:tcPr>
            <w:tcW w:w="5103" w:type="dxa"/>
          </w:tcPr>
          <w:p w:rsidR="002829AE" w:rsidRPr="00C05BF0" w:rsidRDefault="002829AE" w:rsidP="00092F01">
            <w:pPr>
              <w:jc w:val="center"/>
              <w:rPr>
                <w:sz w:val="24"/>
                <w:szCs w:val="24"/>
              </w:rPr>
            </w:pPr>
            <w:r w:rsidRPr="00C05BF0">
              <w:rPr>
                <w:sz w:val="24"/>
                <w:szCs w:val="24"/>
              </w:rPr>
              <w:t>3</w:t>
            </w:r>
          </w:p>
        </w:tc>
        <w:tc>
          <w:tcPr>
            <w:tcW w:w="851" w:type="dxa"/>
          </w:tcPr>
          <w:p w:rsidR="002829AE" w:rsidRPr="00C05BF0" w:rsidRDefault="002829AE" w:rsidP="00092F01">
            <w:pPr>
              <w:jc w:val="center"/>
              <w:rPr>
                <w:sz w:val="24"/>
                <w:szCs w:val="24"/>
              </w:rPr>
            </w:pPr>
            <w:r w:rsidRPr="00C05BF0">
              <w:rPr>
                <w:sz w:val="24"/>
                <w:szCs w:val="24"/>
              </w:rPr>
              <w:t>4</w:t>
            </w:r>
          </w:p>
        </w:tc>
        <w:tc>
          <w:tcPr>
            <w:tcW w:w="5670" w:type="dxa"/>
          </w:tcPr>
          <w:p w:rsidR="002829AE" w:rsidRPr="00C05BF0" w:rsidRDefault="002829AE" w:rsidP="00092F01">
            <w:pPr>
              <w:jc w:val="center"/>
              <w:rPr>
                <w:sz w:val="24"/>
                <w:szCs w:val="24"/>
              </w:rPr>
            </w:pPr>
            <w:r w:rsidRPr="00C05BF0">
              <w:rPr>
                <w:sz w:val="24"/>
                <w:szCs w:val="24"/>
              </w:rPr>
              <w:t>5</w:t>
            </w:r>
          </w:p>
        </w:tc>
      </w:tr>
      <w:tr w:rsidR="002829AE" w:rsidRPr="00C05BF0" w:rsidTr="00092F01">
        <w:tc>
          <w:tcPr>
            <w:tcW w:w="14601" w:type="dxa"/>
            <w:gridSpan w:val="5"/>
          </w:tcPr>
          <w:p w:rsidR="002829AE" w:rsidRPr="00C05BF0" w:rsidRDefault="002829AE" w:rsidP="00092F01">
            <w:pPr>
              <w:jc w:val="center"/>
              <w:rPr>
                <w:b/>
                <w:sz w:val="24"/>
                <w:szCs w:val="24"/>
              </w:rPr>
            </w:pPr>
            <w:r w:rsidRPr="00C05BF0">
              <w:rPr>
                <w:b/>
                <w:sz w:val="24"/>
                <w:szCs w:val="24"/>
              </w:rPr>
              <w:lastRenderedPageBreak/>
              <w:t>Основные виды разрешенного использования</w:t>
            </w:r>
          </w:p>
        </w:tc>
      </w:tr>
      <w:tr w:rsidR="002829AE" w:rsidRPr="00C05BF0" w:rsidTr="00092F01">
        <w:trPr>
          <w:trHeight w:val="419"/>
        </w:trPr>
        <w:tc>
          <w:tcPr>
            <w:tcW w:w="636" w:type="dxa"/>
          </w:tcPr>
          <w:p w:rsidR="002829AE" w:rsidRDefault="002829AE" w:rsidP="00092F01">
            <w:pPr>
              <w:rPr>
                <w:sz w:val="24"/>
                <w:szCs w:val="24"/>
              </w:rPr>
            </w:pPr>
            <w:r w:rsidRPr="00C05BF0">
              <w:rPr>
                <w:sz w:val="24"/>
                <w:szCs w:val="24"/>
              </w:rPr>
              <w:t>1</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C05BF0" w:rsidRDefault="002829AE" w:rsidP="00092F01">
            <w:pPr>
              <w:jc w:val="center"/>
              <w:rPr>
                <w:sz w:val="24"/>
                <w:szCs w:val="24"/>
              </w:rPr>
            </w:pPr>
            <w:r>
              <w:rPr>
                <w:sz w:val="24"/>
                <w:szCs w:val="24"/>
              </w:rPr>
              <w:t>1</w:t>
            </w:r>
          </w:p>
        </w:tc>
        <w:tc>
          <w:tcPr>
            <w:tcW w:w="2341" w:type="dxa"/>
          </w:tcPr>
          <w:p w:rsidR="002829AE" w:rsidRDefault="002829AE" w:rsidP="00092F01">
            <w:pPr>
              <w:rPr>
                <w:sz w:val="24"/>
                <w:szCs w:val="24"/>
              </w:rPr>
            </w:pPr>
            <w:r>
              <w:rPr>
                <w:sz w:val="24"/>
                <w:szCs w:val="24"/>
              </w:rPr>
              <w:t>Н</w:t>
            </w:r>
            <w:r w:rsidRPr="00C05BF0">
              <w:rPr>
                <w:sz w:val="24"/>
                <w:szCs w:val="24"/>
              </w:rPr>
              <w:t>едропользование</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C05BF0" w:rsidRDefault="002829AE" w:rsidP="00092F01">
            <w:pPr>
              <w:jc w:val="center"/>
              <w:rPr>
                <w:sz w:val="24"/>
                <w:szCs w:val="24"/>
              </w:rPr>
            </w:pPr>
            <w:r>
              <w:rPr>
                <w:sz w:val="24"/>
                <w:szCs w:val="24"/>
              </w:rPr>
              <w:t>2</w:t>
            </w:r>
          </w:p>
        </w:tc>
        <w:tc>
          <w:tcPr>
            <w:tcW w:w="5103" w:type="dxa"/>
          </w:tcPr>
          <w:p w:rsidR="002829AE" w:rsidRPr="00C05BF0" w:rsidRDefault="002829AE" w:rsidP="00092F01">
            <w:pPr>
              <w:widowControl w:val="0"/>
              <w:autoSpaceDE w:val="0"/>
              <w:autoSpaceDN w:val="0"/>
              <w:jc w:val="both"/>
              <w:rPr>
                <w:sz w:val="24"/>
                <w:szCs w:val="24"/>
              </w:rPr>
            </w:pPr>
            <w:r w:rsidRPr="00C05BF0">
              <w:rPr>
                <w:sz w:val="24"/>
                <w:szCs w:val="24"/>
              </w:rPr>
              <w:t>осуществление геологических изысканий;</w:t>
            </w:r>
          </w:p>
          <w:p w:rsidR="002829AE" w:rsidRPr="00C05BF0" w:rsidRDefault="002829AE" w:rsidP="00092F01">
            <w:pPr>
              <w:widowControl w:val="0"/>
              <w:autoSpaceDE w:val="0"/>
              <w:autoSpaceDN w:val="0"/>
              <w:jc w:val="both"/>
              <w:rPr>
                <w:sz w:val="24"/>
                <w:szCs w:val="24"/>
              </w:rPr>
            </w:pPr>
            <w:r w:rsidRPr="00C05BF0">
              <w:rPr>
                <w:sz w:val="24"/>
                <w:szCs w:val="24"/>
              </w:rPr>
              <w:t>добыча недр открытым (карьеры, отвалы) и закрытым (шахты, скважины) способами;</w:t>
            </w:r>
          </w:p>
          <w:p w:rsidR="002829AE" w:rsidRPr="00C05BF0" w:rsidRDefault="002829AE" w:rsidP="00092F01">
            <w:pPr>
              <w:widowControl w:val="0"/>
              <w:autoSpaceDE w:val="0"/>
              <w:autoSpaceDN w:val="0"/>
              <w:jc w:val="both"/>
              <w:rPr>
                <w:sz w:val="24"/>
                <w:szCs w:val="24"/>
              </w:rPr>
            </w:pPr>
            <w:r w:rsidRPr="00C05BF0">
              <w:rPr>
                <w:sz w:val="24"/>
                <w:szCs w:val="24"/>
              </w:rPr>
              <w:t>размещение объектов капитального строительства, в том числе подземных, в целях добычи недр;</w:t>
            </w:r>
          </w:p>
          <w:p w:rsidR="002829AE" w:rsidRPr="00C05BF0" w:rsidRDefault="002829AE" w:rsidP="00092F01">
            <w:pPr>
              <w:widowControl w:val="0"/>
              <w:autoSpaceDE w:val="0"/>
              <w:autoSpaceDN w:val="0"/>
              <w:jc w:val="both"/>
              <w:rPr>
                <w:sz w:val="24"/>
                <w:szCs w:val="24"/>
              </w:rPr>
            </w:pPr>
            <w:r w:rsidRPr="00C05BF0">
              <w:rPr>
                <w:sz w:val="24"/>
                <w:szCs w:val="24"/>
              </w:rPr>
              <w:t>размещение объектов капитального строительства, необходимых для подготовки сырья к транспортировке и (или) промышленной переработке;</w:t>
            </w:r>
          </w:p>
          <w:p w:rsidR="002829AE" w:rsidRDefault="002829AE" w:rsidP="00092F01">
            <w:pPr>
              <w:jc w:val="both"/>
              <w:rPr>
                <w:sz w:val="24"/>
                <w:szCs w:val="24"/>
              </w:rPr>
            </w:pPr>
            <w:r w:rsidRPr="00C05BF0">
              <w:rPr>
                <w:sz w:val="24"/>
                <w:szCs w:val="24"/>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p w:rsidR="002829AE" w:rsidRDefault="002829AE" w:rsidP="00092F01">
            <w:pPr>
              <w:jc w:val="both"/>
              <w:rPr>
                <w:sz w:val="24"/>
                <w:szCs w:val="24"/>
              </w:rPr>
            </w:pPr>
          </w:p>
          <w:p w:rsidR="002829AE" w:rsidRPr="00C05BF0" w:rsidRDefault="002829AE" w:rsidP="00092F01">
            <w:pPr>
              <w:jc w:val="center"/>
              <w:rPr>
                <w:sz w:val="24"/>
                <w:szCs w:val="24"/>
              </w:rPr>
            </w:pPr>
            <w:r>
              <w:rPr>
                <w:sz w:val="24"/>
                <w:szCs w:val="24"/>
              </w:rPr>
              <w:t>3</w:t>
            </w:r>
          </w:p>
        </w:tc>
        <w:tc>
          <w:tcPr>
            <w:tcW w:w="851" w:type="dxa"/>
          </w:tcPr>
          <w:p w:rsidR="002829AE" w:rsidRDefault="002829AE" w:rsidP="00092F01">
            <w:pPr>
              <w:rPr>
                <w:sz w:val="24"/>
                <w:szCs w:val="24"/>
              </w:rPr>
            </w:pPr>
            <w:r w:rsidRPr="00C05BF0">
              <w:rPr>
                <w:sz w:val="24"/>
                <w:szCs w:val="24"/>
              </w:rPr>
              <w:t>6.1</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C05BF0" w:rsidRDefault="002829AE" w:rsidP="00092F01">
            <w:pPr>
              <w:jc w:val="center"/>
              <w:rPr>
                <w:sz w:val="24"/>
                <w:szCs w:val="24"/>
              </w:rPr>
            </w:pPr>
            <w:r>
              <w:rPr>
                <w:sz w:val="24"/>
                <w:szCs w:val="24"/>
              </w:rPr>
              <w:t>4</w:t>
            </w:r>
          </w:p>
        </w:tc>
        <w:tc>
          <w:tcPr>
            <w:tcW w:w="5670" w:type="dxa"/>
            <w:vMerge w:val="restart"/>
          </w:tcPr>
          <w:p w:rsidR="002829AE" w:rsidRDefault="002829AE" w:rsidP="00092F01">
            <w:pPr>
              <w:widowControl w:val="0"/>
              <w:jc w:val="both"/>
              <w:rPr>
                <w:sz w:val="24"/>
                <w:szCs w:val="24"/>
              </w:rPr>
            </w:pPr>
            <w:r w:rsidRPr="00C05BF0">
              <w:rPr>
                <w:sz w:val="24"/>
                <w:szCs w:val="24"/>
              </w:rPr>
              <w:t xml:space="preserve">минимальная /максимальная площадь земельного участка- 50/250000 </w:t>
            </w:r>
            <w:proofErr w:type="spellStart"/>
            <w:r w:rsidRPr="00C05BF0">
              <w:rPr>
                <w:sz w:val="24"/>
                <w:szCs w:val="24"/>
              </w:rPr>
              <w:t>кв.м</w:t>
            </w:r>
            <w:proofErr w:type="spellEnd"/>
            <w:r w:rsidRPr="00C05BF0">
              <w:rPr>
                <w:sz w:val="24"/>
                <w:szCs w:val="24"/>
              </w:rPr>
              <w:t>.</w:t>
            </w:r>
          </w:p>
          <w:p w:rsidR="002829AE" w:rsidRPr="00C05BF0" w:rsidRDefault="002829AE" w:rsidP="00092F01">
            <w:pPr>
              <w:widowControl w:val="0"/>
              <w:jc w:val="both"/>
              <w:rPr>
                <w:sz w:val="24"/>
                <w:szCs w:val="24"/>
              </w:rPr>
            </w:pPr>
            <w:r w:rsidRPr="00C05BF0">
              <w:rPr>
                <w:sz w:val="24"/>
                <w:szCs w:val="24"/>
              </w:rPr>
              <w:t xml:space="preserve">максимальное количество этажей зданий – </w:t>
            </w:r>
            <w:r>
              <w:rPr>
                <w:sz w:val="24"/>
                <w:szCs w:val="24"/>
              </w:rPr>
              <w:t xml:space="preserve">                         </w:t>
            </w:r>
            <w:r w:rsidRPr="00C05BF0">
              <w:rPr>
                <w:sz w:val="24"/>
                <w:szCs w:val="24"/>
              </w:rPr>
              <w:t>не более 2.</w:t>
            </w:r>
          </w:p>
          <w:p w:rsidR="002829AE" w:rsidRPr="00C05BF0" w:rsidRDefault="002829AE" w:rsidP="00092F01">
            <w:pPr>
              <w:shd w:val="clear" w:color="auto" w:fill="FFFFFF"/>
              <w:jc w:val="both"/>
              <w:rPr>
                <w:sz w:val="24"/>
                <w:szCs w:val="24"/>
              </w:rPr>
            </w:pPr>
            <w:r w:rsidRPr="00C05BF0">
              <w:rPr>
                <w:sz w:val="24"/>
                <w:szCs w:val="24"/>
              </w:rPr>
              <w:t xml:space="preserve">максимальная высота – до </w:t>
            </w:r>
            <w:proofErr w:type="spellStart"/>
            <w:r w:rsidRPr="00C05BF0">
              <w:rPr>
                <w:sz w:val="24"/>
                <w:szCs w:val="24"/>
              </w:rPr>
              <w:t>15м</w:t>
            </w:r>
            <w:proofErr w:type="spellEnd"/>
            <w:r w:rsidRPr="00C05BF0">
              <w:rPr>
                <w:sz w:val="24"/>
                <w:szCs w:val="24"/>
              </w:rPr>
              <w:t xml:space="preserve">, высота этажа –до </w:t>
            </w:r>
            <w:proofErr w:type="spellStart"/>
            <w:r w:rsidRPr="00C05BF0">
              <w:rPr>
                <w:sz w:val="24"/>
                <w:szCs w:val="24"/>
              </w:rPr>
              <w:t>6м</w:t>
            </w:r>
            <w:proofErr w:type="spellEnd"/>
            <w:r w:rsidRPr="00C05BF0">
              <w:rPr>
                <w:sz w:val="24"/>
                <w:szCs w:val="24"/>
              </w:rPr>
              <w:t xml:space="preserve">. </w:t>
            </w:r>
          </w:p>
          <w:p w:rsidR="002829AE" w:rsidRPr="00C05BF0" w:rsidRDefault="002829AE" w:rsidP="00092F01">
            <w:pPr>
              <w:shd w:val="clear" w:color="auto" w:fill="FFFFFF"/>
              <w:jc w:val="both"/>
              <w:rPr>
                <w:sz w:val="24"/>
                <w:szCs w:val="24"/>
              </w:rPr>
            </w:pPr>
            <w:r w:rsidRPr="00C05BF0">
              <w:rPr>
                <w:sz w:val="24"/>
                <w:szCs w:val="24"/>
              </w:rPr>
              <w:t>минимальный отступ зданий, строений и сооружений от красной линии улиц, проездов - 12 м.</w:t>
            </w:r>
          </w:p>
          <w:p w:rsidR="002829AE" w:rsidRPr="00C05BF0" w:rsidRDefault="002829AE" w:rsidP="00092F01">
            <w:pPr>
              <w:shd w:val="clear" w:color="auto" w:fill="FFFFFF"/>
              <w:jc w:val="both"/>
              <w:rPr>
                <w:sz w:val="24"/>
                <w:szCs w:val="24"/>
              </w:rPr>
            </w:pPr>
            <w:proofErr w:type="gramStart"/>
            <w:r w:rsidRPr="00C05BF0">
              <w:rPr>
                <w:sz w:val="24"/>
                <w:szCs w:val="24"/>
              </w:rPr>
              <w:t>минимальный  отступ</w:t>
            </w:r>
            <w:proofErr w:type="gramEnd"/>
            <w:r w:rsidRPr="00C05BF0">
              <w:rPr>
                <w:sz w:val="24"/>
                <w:szCs w:val="24"/>
              </w:rPr>
              <w:t xml:space="preserve">  от  границ смежных  земельных участков – 3 м, с учетом  требований технических  регламентов;</w:t>
            </w:r>
          </w:p>
          <w:p w:rsidR="002829AE" w:rsidRPr="00C05BF0" w:rsidRDefault="002829AE" w:rsidP="00092F01">
            <w:pPr>
              <w:shd w:val="clear" w:color="auto" w:fill="FFFFFF"/>
              <w:jc w:val="both"/>
              <w:rPr>
                <w:b/>
                <w:sz w:val="24"/>
                <w:szCs w:val="24"/>
              </w:rPr>
            </w:pPr>
            <w:r w:rsidRPr="00C05BF0">
              <w:rPr>
                <w:sz w:val="24"/>
                <w:szCs w:val="24"/>
              </w:rPr>
              <w:t>максимальный процент застройки в границах земельного участка – 50 %.</w:t>
            </w:r>
          </w:p>
          <w:p w:rsidR="002829AE" w:rsidRDefault="002829AE" w:rsidP="00092F01">
            <w:pPr>
              <w:shd w:val="clear" w:color="auto" w:fill="FFFFFF"/>
              <w:jc w:val="both"/>
              <w:rPr>
                <w:sz w:val="24"/>
                <w:szCs w:val="24"/>
              </w:rPr>
            </w:pPr>
            <w:r>
              <w:rPr>
                <w:sz w:val="24"/>
                <w:szCs w:val="24"/>
              </w:rPr>
              <w:t>п</w:t>
            </w:r>
            <w:r w:rsidRPr="00C05BF0">
              <w:rPr>
                <w:sz w:val="24"/>
                <w:szCs w:val="24"/>
              </w:rPr>
              <w:t>редельные параметры разрешенного строительства, реконструкции должны соответствовать требованиям СП 18.13330.2011 «Генеральные планы промышленных предприятий», СП 19.13330.2011 «Генеральные планы сельскохозяйственных</w:t>
            </w:r>
          </w:p>
          <w:p w:rsidR="002829AE" w:rsidRDefault="002829AE" w:rsidP="00092F01">
            <w:pPr>
              <w:shd w:val="clear" w:color="auto" w:fill="FFFFFF"/>
              <w:jc w:val="center"/>
              <w:rPr>
                <w:sz w:val="24"/>
                <w:szCs w:val="24"/>
              </w:rPr>
            </w:pPr>
          </w:p>
          <w:p w:rsidR="002829AE" w:rsidRPr="00C05BF0" w:rsidRDefault="002829AE" w:rsidP="00092F01">
            <w:pPr>
              <w:shd w:val="clear" w:color="auto" w:fill="FFFFFF"/>
              <w:jc w:val="center"/>
              <w:rPr>
                <w:sz w:val="24"/>
                <w:szCs w:val="24"/>
              </w:rPr>
            </w:pPr>
            <w:r>
              <w:rPr>
                <w:sz w:val="24"/>
                <w:szCs w:val="24"/>
              </w:rPr>
              <w:t>5</w:t>
            </w:r>
          </w:p>
          <w:p w:rsidR="002829AE" w:rsidRDefault="002829AE" w:rsidP="00092F01">
            <w:pPr>
              <w:shd w:val="clear" w:color="auto" w:fill="FFFFFF"/>
              <w:jc w:val="both"/>
              <w:rPr>
                <w:sz w:val="24"/>
                <w:szCs w:val="24"/>
              </w:rPr>
            </w:pPr>
            <w:r w:rsidRPr="00C05BF0">
              <w:rPr>
                <w:sz w:val="24"/>
                <w:szCs w:val="24"/>
              </w:rPr>
              <w:t xml:space="preserve"> предприятий</w:t>
            </w:r>
            <w:proofErr w:type="gramStart"/>
            <w:r w:rsidRPr="00C05BF0">
              <w:rPr>
                <w:sz w:val="24"/>
                <w:szCs w:val="24"/>
              </w:rPr>
              <w:t>»,  технических</w:t>
            </w:r>
            <w:proofErr w:type="gramEnd"/>
            <w:r w:rsidRPr="00C05BF0">
              <w:rPr>
                <w:sz w:val="24"/>
                <w:szCs w:val="24"/>
              </w:rPr>
              <w:t xml:space="preserve"> регламентов, других нормативных документов действующих на территории Российской Федерации.</w:t>
            </w:r>
          </w:p>
          <w:p w:rsidR="002829AE" w:rsidRDefault="002829AE" w:rsidP="00092F01">
            <w:pPr>
              <w:jc w:val="both"/>
              <w:rPr>
                <w:sz w:val="24"/>
                <w:szCs w:val="24"/>
              </w:rPr>
            </w:pPr>
            <w:r>
              <w:rPr>
                <w:sz w:val="24"/>
                <w:szCs w:val="24"/>
              </w:rPr>
              <w:t>с</w:t>
            </w:r>
            <w:r w:rsidRPr="00C05BF0">
              <w:rPr>
                <w:sz w:val="24"/>
                <w:szCs w:val="24"/>
              </w:rPr>
              <w:t xml:space="preserve">анитарно-защитная зона для предприятий </w:t>
            </w:r>
            <w:proofErr w:type="gramStart"/>
            <w:r w:rsidRPr="00C05BF0">
              <w:rPr>
                <w:sz w:val="24"/>
                <w:szCs w:val="24"/>
              </w:rPr>
              <w:t>I</w:t>
            </w:r>
            <w:r w:rsidRPr="00C05BF0">
              <w:rPr>
                <w:sz w:val="24"/>
                <w:szCs w:val="24"/>
                <w:lang w:val="en-US"/>
              </w:rPr>
              <w:t>II</w:t>
            </w:r>
            <w:r w:rsidRPr="00C05BF0">
              <w:rPr>
                <w:sz w:val="24"/>
                <w:szCs w:val="24"/>
              </w:rPr>
              <w:t xml:space="preserve">  класса</w:t>
            </w:r>
            <w:proofErr w:type="gramEnd"/>
            <w:r w:rsidRPr="00C05BF0">
              <w:rPr>
                <w:sz w:val="24"/>
                <w:szCs w:val="24"/>
              </w:rPr>
              <w:t xml:space="preserve"> должна быть максимально озеленена не менее 50  % площади.</w:t>
            </w: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center"/>
              <w:rPr>
                <w:sz w:val="24"/>
                <w:szCs w:val="24"/>
              </w:rPr>
            </w:pPr>
            <w:r>
              <w:rPr>
                <w:sz w:val="24"/>
                <w:szCs w:val="24"/>
              </w:rPr>
              <w:t>5</w:t>
            </w: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Pr="00C05BF0" w:rsidRDefault="002829AE" w:rsidP="00092F01">
            <w:pPr>
              <w:jc w:val="center"/>
              <w:rPr>
                <w:sz w:val="24"/>
                <w:szCs w:val="24"/>
              </w:rPr>
            </w:pPr>
            <w:r>
              <w:rPr>
                <w:sz w:val="24"/>
                <w:szCs w:val="24"/>
              </w:rPr>
              <w:t>5</w:t>
            </w:r>
          </w:p>
        </w:tc>
      </w:tr>
      <w:tr w:rsidR="002829AE" w:rsidRPr="00C05BF0" w:rsidTr="00092F01">
        <w:trPr>
          <w:trHeight w:val="240"/>
        </w:trPr>
        <w:tc>
          <w:tcPr>
            <w:tcW w:w="636" w:type="dxa"/>
          </w:tcPr>
          <w:p w:rsidR="002829AE" w:rsidRPr="00C05BF0" w:rsidRDefault="002829AE" w:rsidP="00092F01">
            <w:pPr>
              <w:rPr>
                <w:sz w:val="24"/>
                <w:szCs w:val="24"/>
              </w:rPr>
            </w:pPr>
            <w:r w:rsidRPr="00C05BF0">
              <w:rPr>
                <w:sz w:val="24"/>
                <w:szCs w:val="24"/>
              </w:rPr>
              <w:t>1.1</w:t>
            </w:r>
          </w:p>
        </w:tc>
        <w:tc>
          <w:tcPr>
            <w:tcW w:w="2341" w:type="dxa"/>
          </w:tcPr>
          <w:p w:rsidR="002829AE" w:rsidRPr="00C05BF0" w:rsidRDefault="002829AE" w:rsidP="00092F01">
            <w:pPr>
              <w:rPr>
                <w:sz w:val="24"/>
                <w:szCs w:val="24"/>
              </w:rPr>
            </w:pPr>
            <w:r>
              <w:rPr>
                <w:sz w:val="24"/>
                <w:szCs w:val="24"/>
              </w:rPr>
              <w:t>Т</w:t>
            </w:r>
            <w:r w:rsidRPr="00C05BF0">
              <w:rPr>
                <w:sz w:val="24"/>
                <w:szCs w:val="24"/>
              </w:rPr>
              <w:t>яжелая промышленность</w:t>
            </w:r>
          </w:p>
        </w:tc>
        <w:tc>
          <w:tcPr>
            <w:tcW w:w="5103" w:type="dxa"/>
          </w:tcPr>
          <w:p w:rsidR="002829AE" w:rsidRPr="00C05BF0" w:rsidRDefault="002829AE" w:rsidP="00092F01">
            <w:pPr>
              <w:jc w:val="both"/>
              <w:rPr>
                <w:sz w:val="24"/>
                <w:szCs w:val="24"/>
              </w:rPr>
            </w:pPr>
            <w:r w:rsidRPr="00C05BF0">
              <w:rPr>
                <w:sz w:val="24"/>
                <w:szCs w:val="24"/>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w:t>
            </w:r>
            <w:r w:rsidRPr="00C05BF0">
              <w:rPr>
                <w:sz w:val="24"/>
                <w:szCs w:val="24"/>
              </w:rPr>
              <w:lastRenderedPageBreak/>
              <w:t>объект промышленности отнесен к иному виду разрешенного использования</w:t>
            </w:r>
          </w:p>
        </w:tc>
        <w:tc>
          <w:tcPr>
            <w:tcW w:w="851" w:type="dxa"/>
          </w:tcPr>
          <w:p w:rsidR="002829AE" w:rsidRPr="00C05BF0" w:rsidRDefault="002829AE" w:rsidP="00092F01">
            <w:pPr>
              <w:rPr>
                <w:sz w:val="24"/>
                <w:szCs w:val="24"/>
              </w:rPr>
            </w:pPr>
            <w:r w:rsidRPr="00C05BF0">
              <w:rPr>
                <w:sz w:val="24"/>
                <w:szCs w:val="24"/>
              </w:rPr>
              <w:lastRenderedPageBreak/>
              <w:t>6.2</w:t>
            </w:r>
          </w:p>
        </w:tc>
        <w:tc>
          <w:tcPr>
            <w:tcW w:w="5670" w:type="dxa"/>
            <w:vMerge/>
          </w:tcPr>
          <w:p w:rsidR="002829AE" w:rsidRPr="00C05BF0" w:rsidRDefault="002829AE" w:rsidP="00092F01">
            <w:pPr>
              <w:jc w:val="both"/>
              <w:rPr>
                <w:sz w:val="24"/>
                <w:szCs w:val="24"/>
              </w:rPr>
            </w:pPr>
          </w:p>
        </w:tc>
      </w:tr>
      <w:tr w:rsidR="002829AE" w:rsidRPr="00C05BF0" w:rsidTr="00092F01">
        <w:trPr>
          <w:trHeight w:val="105"/>
        </w:trPr>
        <w:tc>
          <w:tcPr>
            <w:tcW w:w="636" w:type="dxa"/>
          </w:tcPr>
          <w:p w:rsidR="002829AE" w:rsidRPr="00C05BF0" w:rsidRDefault="002829AE" w:rsidP="00092F01">
            <w:pPr>
              <w:rPr>
                <w:sz w:val="24"/>
                <w:szCs w:val="24"/>
              </w:rPr>
            </w:pPr>
            <w:r w:rsidRPr="00C05BF0">
              <w:rPr>
                <w:sz w:val="24"/>
                <w:szCs w:val="24"/>
              </w:rPr>
              <w:t>1.2</w:t>
            </w:r>
          </w:p>
        </w:tc>
        <w:tc>
          <w:tcPr>
            <w:tcW w:w="2341" w:type="dxa"/>
          </w:tcPr>
          <w:p w:rsidR="002829AE" w:rsidRPr="00C05BF0" w:rsidRDefault="002829AE" w:rsidP="00092F01">
            <w:pPr>
              <w:rPr>
                <w:sz w:val="24"/>
                <w:szCs w:val="24"/>
              </w:rPr>
            </w:pPr>
            <w:r>
              <w:rPr>
                <w:sz w:val="24"/>
                <w:szCs w:val="24"/>
              </w:rPr>
              <w:t>Л</w:t>
            </w:r>
            <w:r w:rsidRPr="00C05BF0">
              <w:rPr>
                <w:sz w:val="24"/>
                <w:szCs w:val="24"/>
              </w:rPr>
              <w:t>егкая промышленность</w:t>
            </w:r>
          </w:p>
        </w:tc>
        <w:tc>
          <w:tcPr>
            <w:tcW w:w="5103" w:type="dxa"/>
          </w:tcPr>
          <w:p w:rsidR="002829AE" w:rsidRPr="00C05BF0" w:rsidRDefault="002829AE" w:rsidP="00092F01">
            <w:pPr>
              <w:jc w:val="both"/>
              <w:rPr>
                <w:sz w:val="24"/>
                <w:szCs w:val="24"/>
              </w:rPr>
            </w:pPr>
            <w:r w:rsidRPr="00C05BF0">
              <w:rPr>
                <w:sz w:val="24"/>
                <w:szCs w:val="24"/>
              </w:rPr>
              <w:t xml:space="preserve">размещение объектов капитального строительства, предназначенных для текстильной, </w:t>
            </w:r>
            <w:proofErr w:type="spellStart"/>
            <w:proofErr w:type="gramStart"/>
            <w:r w:rsidRPr="00C05BF0">
              <w:rPr>
                <w:sz w:val="24"/>
                <w:szCs w:val="24"/>
              </w:rPr>
              <w:t>фарфоро</w:t>
            </w:r>
            <w:proofErr w:type="spellEnd"/>
            <w:r w:rsidRPr="00C05BF0">
              <w:rPr>
                <w:sz w:val="24"/>
                <w:szCs w:val="24"/>
              </w:rPr>
              <w:t>-фаянсовой</w:t>
            </w:r>
            <w:proofErr w:type="gramEnd"/>
            <w:r w:rsidRPr="00C05BF0">
              <w:rPr>
                <w:sz w:val="24"/>
                <w:szCs w:val="24"/>
              </w:rPr>
              <w:t>, электронной промышленности</w:t>
            </w:r>
          </w:p>
        </w:tc>
        <w:tc>
          <w:tcPr>
            <w:tcW w:w="851" w:type="dxa"/>
          </w:tcPr>
          <w:p w:rsidR="002829AE" w:rsidRPr="00C05BF0" w:rsidRDefault="002829AE" w:rsidP="00092F01">
            <w:pPr>
              <w:rPr>
                <w:sz w:val="24"/>
                <w:szCs w:val="24"/>
              </w:rPr>
            </w:pPr>
            <w:r w:rsidRPr="00C05BF0">
              <w:rPr>
                <w:sz w:val="24"/>
                <w:szCs w:val="24"/>
              </w:rPr>
              <w:t>6.3</w:t>
            </w:r>
          </w:p>
        </w:tc>
        <w:tc>
          <w:tcPr>
            <w:tcW w:w="5670" w:type="dxa"/>
            <w:vMerge/>
          </w:tcPr>
          <w:p w:rsidR="002829AE" w:rsidRPr="00C05BF0" w:rsidRDefault="002829AE" w:rsidP="00092F01">
            <w:pPr>
              <w:jc w:val="both"/>
              <w:rPr>
                <w:sz w:val="24"/>
                <w:szCs w:val="24"/>
              </w:rPr>
            </w:pPr>
          </w:p>
        </w:tc>
      </w:tr>
      <w:tr w:rsidR="002829AE" w:rsidRPr="00C05BF0" w:rsidTr="00092F01">
        <w:trPr>
          <w:trHeight w:val="165"/>
        </w:trPr>
        <w:tc>
          <w:tcPr>
            <w:tcW w:w="636" w:type="dxa"/>
          </w:tcPr>
          <w:p w:rsidR="002829AE" w:rsidRPr="00C05BF0" w:rsidRDefault="002829AE" w:rsidP="00092F01">
            <w:pPr>
              <w:rPr>
                <w:sz w:val="24"/>
                <w:szCs w:val="24"/>
              </w:rPr>
            </w:pPr>
            <w:r w:rsidRPr="00C05BF0">
              <w:rPr>
                <w:sz w:val="24"/>
                <w:szCs w:val="24"/>
              </w:rPr>
              <w:t>1.3</w:t>
            </w:r>
          </w:p>
        </w:tc>
        <w:tc>
          <w:tcPr>
            <w:tcW w:w="2341" w:type="dxa"/>
          </w:tcPr>
          <w:p w:rsidR="002829AE" w:rsidRPr="00C05BF0" w:rsidRDefault="002829AE" w:rsidP="00092F01">
            <w:pPr>
              <w:rPr>
                <w:sz w:val="24"/>
                <w:szCs w:val="24"/>
              </w:rPr>
            </w:pPr>
            <w:r>
              <w:rPr>
                <w:sz w:val="24"/>
                <w:szCs w:val="24"/>
              </w:rPr>
              <w:t>П</w:t>
            </w:r>
            <w:r w:rsidRPr="00C05BF0">
              <w:rPr>
                <w:sz w:val="24"/>
                <w:szCs w:val="24"/>
              </w:rPr>
              <w:t>ищевая промышленность</w:t>
            </w:r>
          </w:p>
        </w:tc>
        <w:tc>
          <w:tcPr>
            <w:tcW w:w="5103" w:type="dxa"/>
          </w:tcPr>
          <w:p w:rsidR="002829AE" w:rsidRPr="00C05BF0" w:rsidRDefault="002829AE" w:rsidP="00092F01">
            <w:pPr>
              <w:jc w:val="both"/>
              <w:rPr>
                <w:sz w:val="24"/>
                <w:szCs w:val="24"/>
              </w:rPr>
            </w:pPr>
            <w:r w:rsidRPr="00C05BF0">
              <w:rPr>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51" w:type="dxa"/>
          </w:tcPr>
          <w:p w:rsidR="002829AE" w:rsidRPr="00C05BF0" w:rsidRDefault="002829AE" w:rsidP="00092F01">
            <w:pPr>
              <w:rPr>
                <w:sz w:val="24"/>
                <w:szCs w:val="24"/>
              </w:rPr>
            </w:pPr>
            <w:r w:rsidRPr="00C05BF0">
              <w:rPr>
                <w:sz w:val="24"/>
                <w:szCs w:val="24"/>
              </w:rPr>
              <w:t>6.4</w:t>
            </w:r>
          </w:p>
        </w:tc>
        <w:tc>
          <w:tcPr>
            <w:tcW w:w="5670" w:type="dxa"/>
            <w:vMerge/>
          </w:tcPr>
          <w:p w:rsidR="002829AE" w:rsidRPr="00C05BF0" w:rsidRDefault="002829AE" w:rsidP="00092F01">
            <w:pPr>
              <w:jc w:val="both"/>
              <w:rPr>
                <w:sz w:val="24"/>
                <w:szCs w:val="24"/>
              </w:rPr>
            </w:pPr>
          </w:p>
        </w:tc>
      </w:tr>
      <w:tr w:rsidR="002829AE" w:rsidRPr="00C05BF0" w:rsidTr="00092F01">
        <w:trPr>
          <w:trHeight w:val="225"/>
        </w:trPr>
        <w:tc>
          <w:tcPr>
            <w:tcW w:w="636" w:type="dxa"/>
          </w:tcPr>
          <w:p w:rsidR="002829AE" w:rsidRPr="00C05BF0" w:rsidRDefault="002829AE" w:rsidP="00092F01">
            <w:pPr>
              <w:rPr>
                <w:sz w:val="24"/>
                <w:szCs w:val="24"/>
              </w:rPr>
            </w:pPr>
            <w:r w:rsidRPr="00C05BF0">
              <w:rPr>
                <w:sz w:val="24"/>
                <w:szCs w:val="24"/>
              </w:rPr>
              <w:t>1.4</w:t>
            </w:r>
          </w:p>
        </w:tc>
        <w:tc>
          <w:tcPr>
            <w:tcW w:w="2341" w:type="dxa"/>
          </w:tcPr>
          <w:p w:rsidR="002829AE" w:rsidRPr="00C05BF0" w:rsidRDefault="002829AE" w:rsidP="00092F01">
            <w:pPr>
              <w:rPr>
                <w:sz w:val="24"/>
                <w:szCs w:val="24"/>
              </w:rPr>
            </w:pPr>
            <w:r>
              <w:rPr>
                <w:sz w:val="24"/>
                <w:szCs w:val="24"/>
              </w:rPr>
              <w:t>Н</w:t>
            </w:r>
            <w:r w:rsidRPr="00C05BF0">
              <w:rPr>
                <w:sz w:val="24"/>
                <w:szCs w:val="24"/>
              </w:rPr>
              <w:t>ефтехимическая промышленность</w:t>
            </w:r>
          </w:p>
        </w:tc>
        <w:tc>
          <w:tcPr>
            <w:tcW w:w="5103" w:type="dxa"/>
          </w:tcPr>
          <w:p w:rsidR="002829AE" w:rsidRDefault="002829AE" w:rsidP="00092F01">
            <w:pPr>
              <w:jc w:val="both"/>
              <w:rPr>
                <w:sz w:val="24"/>
                <w:szCs w:val="24"/>
              </w:rPr>
            </w:pPr>
            <w:r w:rsidRPr="00C05BF0">
              <w:rPr>
                <w:sz w:val="24"/>
                <w:szCs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p w:rsidR="002829AE" w:rsidRPr="00C05BF0" w:rsidRDefault="002829AE" w:rsidP="00092F01">
            <w:pPr>
              <w:jc w:val="both"/>
              <w:rPr>
                <w:sz w:val="24"/>
                <w:szCs w:val="24"/>
              </w:rPr>
            </w:pPr>
          </w:p>
        </w:tc>
        <w:tc>
          <w:tcPr>
            <w:tcW w:w="851" w:type="dxa"/>
          </w:tcPr>
          <w:p w:rsidR="002829AE" w:rsidRPr="00C05BF0" w:rsidRDefault="002829AE" w:rsidP="00092F01">
            <w:pPr>
              <w:rPr>
                <w:sz w:val="24"/>
                <w:szCs w:val="24"/>
              </w:rPr>
            </w:pPr>
            <w:r w:rsidRPr="00C05BF0">
              <w:rPr>
                <w:sz w:val="24"/>
                <w:szCs w:val="24"/>
              </w:rPr>
              <w:t>6.5</w:t>
            </w:r>
          </w:p>
        </w:tc>
        <w:tc>
          <w:tcPr>
            <w:tcW w:w="5670" w:type="dxa"/>
            <w:vMerge/>
          </w:tcPr>
          <w:p w:rsidR="002829AE" w:rsidRPr="00C05BF0" w:rsidRDefault="002829AE" w:rsidP="00092F01">
            <w:pPr>
              <w:jc w:val="both"/>
              <w:rPr>
                <w:sz w:val="24"/>
                <w:szCs w:val="24"/>
              </w:rPr>
            </w:pPr>
          </w:p>
        </w:tc>
      </w:tr>
      <w:tr w:rsidR="002829AE" w:rsidRPr="00C05BF0" w:rsidTr="00092F01">
        <w:trPr>
          <w:trHeight w:val="278"/>
        </w:trPr>
        <w:tc>
          <w:tcPr>
            <w:tcW w:w="636" w:type="dxa"/>
          </w:tcPr>
          <w:p w:rsidR="002829AE" w:rsidRPr="00C05BF0" w:rsidRDefault="002829AE" w:rsidP="00092F01">
            <w:pPr>
              <w:jc w:val="center"/>
              <w:rPr>
                <w:sz w:val="24"/>
                <w:szCs w:val="24"/>
              </w:rPr>
            </w:pPr>
            <w:r>
              <w:rPr>
                <w:sz w:val="24"/>
                <w:szCs w:val="24"/>
              </w:rPr>
              <w:t>1</w:t>
            </w:r>
          </w:p>
        </w:tc>
        <w:tc>
          <w:tcPr>
            <w:tcW w:w="2341" w:type="dxa"/>
          </w:tcPr>
          <w:p w:rsidR="002829AE" w:rsidRDefault="002829AE" w:rsidP="00092F01">
            <w:pPr>
              <w:jc w:val="center"/>
              <w:rPr>
                <w:sz w:val="24"/>
                <w:szCs w:val="24"/>
              </w:rPr>
            </w:pPr>
            <w:r>
              <w:rPr>
                <w:sz w:val="24"/>
                <w:szCs w:val="24"/>
              </w:rPr>
              <w:t>2</w:t>
            </w:r>
          </w:p>
        </w:tc>
        <w:tc>
          <w:tcPr>
            <w:tcW w:w="5103" w:type="dxa"/>
          </w:tcPr>
          <w:p w:rsidR="002829AE" w:rsidRPr="00C05BF0" w:rsidRDefault="002829AE" w:rsidP="00092F01">
            <w:pPr>
              <w:jc w:val="center"/>
              <w:rPr>
                <w:sz w:val="24"/>
                <w:szCs w:val="24"/>
              </w:rPr>
            </w:pPr>
            <w:r>
              <w:rPr>
                <w:sz w:val="24"/>
                <w:szCs w:val="24"/>
              </w:rPr>
              <w:t>3</w:t>
            </w:r>
          </w:p>
        </w:tc>
        <w:tc>
          <w:tcPr>
            <w:tcW w:w="851" w:type="dxa"/>
          </w:tcPr>
          <w:p w:rsidR="002829AE" w:rsidRPr="00C05BF0" w:rsidRDefault="002829AE" w:rsidP="00092F01">
            <w:pPr>
              <w:jc w:val="center"/>
              <w:rPr>
                <w:sz w:val="24"/>
                <w:szCs w:val="24"/>
              </w:rPr>
            </w:pPr>
            <w:r>
              <w:rPr>
                <w:sz w:val="24"/>
                <w:szCs w:val="24"/>
              </w:rPr>
              <w:t>4</w:t>
            </w:r>
          </w:p>
        </w:tc>
        <w:tc>
          <w:tcPr>
            <w:tcW w:w="5670" w:type="dxa"/>
            <w:vMerge/>
          </w:tcPr>
          <w:p w:rsidR="002829AE" w:rsidRPr="00C05BF0" w:rsidRDefault="002829AE" w:rsidP="00092F01">
            <w:pPr>
              <w:jc w:val="both"/>
              <w:rPr>
                <w:sz w:val="24"/>
                <w:szCs w:val="24"/>
              </w:rPr>
            </w:pPr>
          </w:p>
        </w:tc>
      </w:tr>
      <w:tr w:rsidR="002829AE" w:rsidRPr="00C05BF0" w:rsidTr="00092F01">
        <w:trPr>
          <w:trHeight w:val="2692"/>
        </w:trPr>
        <w:tc>
          <w:tcPr>
            <w:tcW w:w="636" w:type="dxa"/>
          </w:tcPr>
          <w:p w:rsidR="002829AE" w:rsidRPr="00C05BF0" w:rsidRDefault="002829AE" w:rsidP="00092F01">
            <w:pPr>
              <w:rPr>
                <w:sz w:val="24"/>
                <w:szCs w:val="24"/>
              </w:rPr>
            </w:pPr>
            <w:r w:rsidRPr="00C05BF0">
              <w:rPr>
                <w:sz w:val="24"/>
                <w:szCs w:val="24"/>
              </w:rPr>
              <w:lastRenderedPageBreak/>
              <w:t>1.5</w:t>
            </w:r>
          </w:p>
        </w:tc>
        <w:tc>
          <w:tcPr>
            <w:tcW w:w="2341" w:type="dxa"/>
          </w:tcPr>
          <w:p w:rsidR="002829AE" w:rsidRPr="00C05BF0" w:rsidRDefault="002829AE" w:rsidP="00092F01">
            <w:pPr>
              <w:rPr>
                <w:sz w:val="24"/>
                <w:szCs w:val="24"/>
              </w:rPr>
            </w:pPr>
            <w:r>
              <w:rPr>
                <w:sz w:val="24"/>
                <w:szCs w:val="24"/>
              </w:rPr>
              <w:t>С</w:t>
            </w:r>
            <w:r w:rsidRPr="00C05BF0">
              <w:rPr>
                <w:sz w:val="24"/>
                <w:szCs w:val="24"/>
              </w:rPr>
              <w:t>троительная промышленность</w:t>
            </w:r>
          </w:p>
        </w:tc>
        <w:tc>
          <w:tcPr>
            <w:tcW w:w="5103" w:type="dxa"/>
          </w:tcPr>
          <w:p w:rsidR="002829AE" w:rsidRPr="00C05BF0" w:rsidRDefault="002829AE" w:rsidP="00092F01">
            <w:pPr>
              <w:jc w:val="both"/>
              <w:rPr>
                <w:sz w:val="24"/>
                <w:szCs w:val="24"/>
              </w:rPr>
            </w:pPr>
            <w:r w:rsidRPr="00C05BF0">
              <w:rPr>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51" w:type="dxa"/>
          </w:tcPr>
          <w:p w:rsidR="002829AE" w:rsidRPr="00C05BF0" w:rsidRDefault="002829AE" w:rsidP="00092F01">
            <w:pPr>
              <w:rPr>
                <w:sz w:val="24"/>
                <w:szCs w:val="24"/>
              </w:rPr>
            </w:pPr>
            <w:r w:rsidRPr="00C05BF0">
              <w:rPr>
                <w:sz w:val="24"/>
                <w:szCs w:val="24"/>
              </w:rPr>
              <w:t>6.6</w:t>
            </w:r>
          </w:p>
        </w:tc>
        <w:tc>
          <w:tcPr>
            <w:tcW w:w="5670" w:type="dxa"/>
            <w:vMerge/>
          </w:tcPr>
          <w:p w:rsidR="002829AE" w:rsidRPr="00C05BF0" w:rsidRDefault="002829AE" w:rsidP="00092F01">
            <w:pPr>
              <w:jc w:val="both"/>
              <w:rPr>
                <w:sz w:val="24"/>
                <w:szCs w:val="24"/>
              </w:rPr>
            </w:pPr>
          </w:p>
        </w:tc>
      </w:tr>
      <w:tr w:rsidR="002829AE" w:rsidRPr="00C05BF0" w:rsidTr="00092F01">
        <w:trPr>
          <w:trHeight w:val="129"/>
        </w:trPr>
        <w:tc>
          <w:tcPr>
            <w:tcW w:w="636" w:type="dxa"/>
          </w:tcPr>
          <w:p w:rsidR="002829AE" w:rsidRPr="00C05BF0" w:rsidRDefault="002829AE" w:rsidP="00092F01">
            <w:pPr>
              <w:rPr>
                <w:sz w:val="24"/>
                <w:szCs w:val="24"/>
              </w:rPr>
            </w:pPr>
            <w:r w:rsidRPr="00C05BF0">
              <w:rPr>
                <w:sz w:val="24"/>
                <w:szCs w:val="24"/>
              </w:rPr>
              <w:t>1.6</w:t>
            </w:r>
          </w:p>
        </w:tc>
        <w:tc>
          <w:tcPr>
            <w:tcW w:w="2341" w:type="dxa"/>
          </w:tcPr>
          <w:p w:rsidR="002829AE" w:rsidRPr="00C05BF0" w:rsidRDefault="002829AE" w:rsidP="00092F01">
            <w:pPr>
              <w:rPr>
                <w:sz w:val="24"/>
                <w:szCs w:val="24"/>
              </w:rPr>
            </w:pPr>
            <w:r>
              <w:rPr>
                <w:sz w:val="24"/>
                <w:szCs w:val="24"/>
              </w:rPr>
              <w:t>П</w:t>
            </w:r>
            <w:r w:rsidRPr="00C05BF0">
              <w:rPr>
                <w:sz w:val="24"/>
                <w:szCs w:val="24"/>
              </w:rPr>
              <w:t>роизводственная деятельность</w:t>
            </w:r>
          </w:p>
        </w:tc>
        <w:tc>
          <w:tcPr>
            <w:tcW w:w="5103" w:type="dxa"/>
          </w:tcPr>
          <w:p w:rsidR="002829AE" w:rsidRPr="00C05BF0" w:rsidRDefault="002829AE" w:rsidP="00092F01">
            <w:pPr>
              <w:jc w:val="both"/>
              <w:rPr>
                <w:sz w:val="24"/>
                <w:szCs w:val="24"/>
              </w:rPr>
            </w:pPr>
            <w:r w:rsidRPr="00C05BF0">
              <w:rPr>
                <w:sz w:val="24"/>
                <w:szCs w:val="24"/>
              </w:rPr>
              <w:t>размещение объектов капитального строительства в целях добычи недр, их переработки, изготовления вещей промышленным способом</w:t>
            </w:r>
          </w:p>
        </w:tc>
        <w:tc>
          <w:tcPr>
            <w:tcW w:w="851" w:type="dxa"/>
          </w:tcPr>
          <w:p w:rsidR="002829AE" w:rsidRPr="00C05BF0" w:rsidRDefault="002829AE" w:rsidP="00092F01">
            <w:pPr>
              <w:rPr>
                <w:sz w:val="24"/>
                <w:szCs w:val="24"/>
              </w:rPr>
            </w:pPr>
            <w:r w:rsidRPr="00C05BF0">
              <w:rPr>
                <w:sz w:val="24"/>
                <w:szCs w:val="24"/>
              </w:rPr>
              <w:t>6.0</w:t>
            </w:r>
          </w:p>
        </w:tc>
        <w:tc>
          <w:tcPr>
            <w:tcW w:w="5670" w:type="dxa"/>
            <w:vMerge/>
          </w:tcPr>
          <w:p w:rsidR="002829AE" w:rsidRPr="00C05BF0" w:rsidRDefault="002829AE" w:rsidP="00092F01">
            <w:pPr>
              <w:jc w:val="both"/>
              <w:rPr>
                <w:sz w:val="24"/>
                <w:szCs w:val="24"/>
              </w:rPr>
            </w:pPr>
          </w:p>
        </w:tc>
      </w:tr>
      <w:tr w:rsidR="002829AE" w:rsidRPr="00C05BF0" w:rsidTr="00092F01">
        <w:trPr>
          <w:trHeight w:val="150"/>
        </w:trPr>
        <w:tc>
          <w:tcPr>
            <w:tcW w:w="636" w:type="dxa"/>
          </w:tcPr>
          <w:p w:rsidR="002829AE" w:rsidRPr="00C05BF0" w:rsidRDefault="002829AE" w:rsidP="00092F01">
            <w:pPr>
              <w:rPr>
                <w:sz w:val="24"/>
                <w:szCs w:val="24"/>
              </w:rPr>
            </w:pPr>
            <w:r w:rsidRPr="00C05BF0">
              <w:rPr>
                <w:sz w:val="24"/>
                <w:szCs w:val="24"/>
              </w:rPr>
              <w:t>1.7</w:t>
            </w:r>
          </w:p>
        </w:tc>
        <w:tc>
          <w:tcPr>
            <w:tcW w:w="2341" w:type="dxa"/>
          </w:tcPr>
          <w:p w:rsidR="002829AE" w:rsidRPr="00C05BF0" w:rsidRDefault="002829AE" w:rsidP="00092F01">
            <w:pPr>
              <w:rPr>
                <w:sz w:val="24"/>
                <w:szCs w:val="24"/>
              </w:rPr>
            </w:pPr>
            <w:r>
              <w:rPr>
                <w:sz w:val="24"/>
                <w:szCs w:val="24"/>
              </w:rPr>
              <w:t>С</w:t>
            </w:r>
            <w:r w:rsidRPr="00C05BF0">
              <w:rPr>
                <w:sz w:val="24"/>
                <w:szCs w:val="24"/>
              </w:rPr>
              <w:t>клады</w:t>
            </w:r>
          </w:p>
        </w:tc>
        <w:tc>
          <w:tcPr>
            <w:tcW w:w="5103" w:type="dxa"/>
          </w:tcPr>
          <w:p w:rsidR="002829AE" w:rsidRPr="00C05BF0" w:rsidRDefault="002829AE" w:rsidP="00092F01">
            <w:pPr>
              <w:jc w:val="both"/>
              <w:rPr>
                <w:sz w:val="24"/>
                <w:szCs w:val="24"/>
              </w:rPr>
            </w:pPr>
            <w:r w:rsidRPr="00C05BF0">
              <w:rPr>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51" w:type="dxa"/>
          </w:tcPr>
          <w:p w:rsidR="002829AE" w:rsidRPr="00C05BF0" w:rsidRDefault="002829AE" w:rsidP="00092F01">
            <w:pPr>
              <w:rPr>
                <w:sz w:val="24"/>
                <w:szCs w:val="24"/>
              </w:rPr>
            </w:pPr>
            <w:r w:rsidRPr="00C05BF0">
              <w:rPr>
                <w:sz w:val="24"/>
                <w:szCs w:val="24"/>
              </w:rPr>
              <w:t>6.9</w:t>
            </w:r>
          </w:p>
        </w:tc>
        <w:tc>
          <w:tcPr>
            <w:tcW w:w="5670" w:type="dxa"/>
            <w:vMerge/>
          </w:tcPr>
          <w:p w:rsidR="002829AE" w:rsidRPr="00C05BF0" w:rsidRDefault="002829AE" w:rsidP="00092F01">
            <w:pPr>
              <w:jc w:val="both"/>
              <w:rPr>
                <w:sz w:val="24"/>
                <w:szCs w:val="24"/>
              </w:rPr>
            </w:pPr>
          </w:p>
        </w:tc>
      </w:tr>
      <w:tr w:rsidR="002829AE" w:rsidRPr="00C05BF0" w:rsidTr="00092F01">
        <w:trPr>
          <w:trHeight w:val="135"/>
        </w:trPr>
        <w:tc>
          <w:tcPr>
            <w:tcW w:w="636" w:type="dxa"/>
          </w:tcPr>
          <w:p w:rsidR="002829AE" w:rsidRPr="00C05BF0" w:rsidRDefault="002829AE" w:rsidP="00092F01">
            <w:pPr>
              <w:jc w:val="both"/>
              <w:rPr>
                <w:sz w:val="24"/>
                <w:szCs w:val="24"/>
              </w:rPr>
            </w:pPr>
            <w:r w:rsidRPr="00C05BF0">
              <w:rPr>
                <w:sz w:val="24"/>
                <w:szCs w:val="24"/>
              </w:rPr>
              <w:t>1.8</w:t>
            </w:r>
          </w:p>
        </w:tc>
        <w:tc>
          <w:tcPr>
            <w:tcW w:w="2341" w:type="dxa"/>
          </w:tcPr>
          <w:p w:rsidR="002829AE" w:rsidRPr="00C05BF0" w:rsidRDefault="002829AE" w:rsidP="00092F01">
            <w:pPr>
              <w:jc w:val="both"/>
              <w:rPr>
                <w:sz w:val="24"/>
                <w:szCs w:val="24"/>
              </w:rPr>
            </w:pPr>
            <w:r>
              <w:rPr>
                <w:sz w:val="24"/>
                <w:szCs w:val="24"/>
              </w:rPr>
              <w:t>О</w:t>
            </w:r>
            <w:r w:rsidRPr="00C05BF0">
              <w:rPr>
                <w:sz w:val="24"/>
                <w:szCs w:val="24"/>
              </w:rPr>
              <w:t>бслуживание автотранспорта</w:t>
            </w:r>
          </w:p>
        </w:tc>
        <w:tc>
          <w:tcPr>
            <w:tcW w:w="5103" w:type="dxa"/>
          </w:tcPr>
          <w:p w:rsidR="002829AE" w:rsidRPr="00C05BF0" w:rsidRDefault="002829AE" w:rsidP="00092F01">
            <w:pPr>
              <w:jc w:val="both"/>
              <w:rPr>
                <w:sz w:val="24"/>
                <w:szCs w:val="24"/>
              </w:rPr>
            </w:pPr>
            <w:r w:rsidRPr="00C05BF0">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C05BF0">
                <w:rPr>
                  <w:sz w:val="24"/>
                  <w:szCs w:val="24"/>
                </w:rPr>
                <w:t>коде 2.7.1</w:t>
              </w:r>
            </w:hyperlink>
          </w:p>
        </w:tc>
        <w:tc>
          <w:tcPr>
            <w:tcW w:w="851" w:type="dxa"/>
          </w:tcPr>
          <w:p w:rsidR="002829AE" w:rsidRPr="00C05BF0" w:rsidRDefault="002829AE" w:rsidP="00092F01">
            <w:pPr>
              <w:rPr>
                <w:sz w:val="24"/>
                <w:szCs w:val="24"/>
              </w:rPr>
            </w:pPr>
            <w:r w:rsidRPr="00C05BF0">
              <w:rPr>
                <w:sz w:val="24"/>
                <w:szCs w:val="24"/>
              </w:rPr>
              <w:t>4.9</w:t>
            </w:r>
          </w:p>
        </w:tc>
        <w:tc>
          <w:tcPr>
            <w:tcW w:w="5670" w:type="dxa"/>
            <w:vMerge/>
          </w:tcPr>
          <w:p w:rsidR="002829AE" w:rsidRPr="00C05BF0" w:rsidRDefault="002829AE" w:rsidP="00092F01">
            <w:pPr>
              <w:jc w:val="both"/>
              <w:rPr>
                <w:sz w:val="24"/>
                <w:szCs w:val="24"/>
              </w:rPr>
            </w:pPr>
          </w:p>
        </w:tc>
      </w:tr>
      <w:tr w:rsidR="002829AE" w:rsidRPr="00C05BF0" w:rsidTr="00092F01">
        <w:trPr>
          <w:trHeight w:val="111"/>
        </w:trPr>
        <w:tc>
          <w:tcPr>
            <w:tcW w:w="636" w:type="dxa"/>
          </w:tcPr>
          <w:p w:rsidR="002829AE" w:rsidRDefault="002829AE" w:rsidP="00092F01">
            <w:pPr>
              <w:jc w:val="both"/>
              <w:rPr>
                <w:sz w:val="24"/>
                <w:szCs w:val="24"/>
              </w:rPr>
            </w:pPr>
            <w:r w:rsidRPr="00C05BF0">
              <w:rPr>
                <w:sz w:val="24"/>
                <w:szCs w:val="24"/>
              </w:rPr>
              <w:lastRenderedPageBreak/>
              <w:t>1.9</w:t>
            </w:r>
          </w:p>
          <w:p w:rsidR="002829AE" w:rsidRDefault="002829AE" w:rsidP="00092F01">
            <w:pPr>
              <w:jc w:val="both"/>
              <w:rPr>
                <w:sz w:val="24"/>
                <w:szCs w:val="24"/>
              </w:rPr>
            </w:pPr>
          </w:p>
          <w:p w:rsidR="002829AE" w:rsidRPr="00C05BF0" w:rsidRDefault="002829AE" w:rsidP="00092F01">
            <w:pPr>
              <w:jc w:val="center"/>
              <w:rPr>
                <w:sz w:val="24"/>
                <w:szCs w:val="24"/>
              </w:rPr>
            </w:pPr>
            <w:r>
              <w:rPr>
                <w:sz w:val="24"/>
                <w:szCs w:val="24"/>
              </w:rPr>
              <w:t>1</w:t>
            </w:r>
          </w:p>
        </w:tc>
        <w:tc>
          <w:tcPr>
            <w:tcW w:w="2341" w:type="dxa"/>
          </w:tcPr>
          <w:p w:rsidR="002829AE" w:rsidRDefault="002829AE" w:rsidP="00092F01">
            <w:pPr>
              <w:jc w:val="both"/>
              <w:rPr>
                <w:sz w:val="24"/>
                <w:szCs w:val="24"/>
              </w:rPr>
            </w:pPr>
            <w:r>
              <w:rPr>
                <w:sz w:val="24"/>
                <w:szCs w:val="24"/>
              </w:rPr>
              <w:t>О</w:t>
            </w:r>
            <w:r w:rsidRPr="00C05BF0">
              <w:rPr>
                <w:sz w:val="24"/>
                <w:szCs w:val="24"/>
              </w:rPr>
              <w:t xml:space="preserve">бъекты придорожного </w:t>
            </w:r>
          </w:p>
          <w:p w:rsidR="002829AE" w:rsidRDefault="002829AE" w:rsidP="00092F01">
            <w:pPr>
              <w:jc w:val="center"/>
              <w:rPr>
                <w:sz w:val="24"/>
                <w:szCs w:val="24"/>
              </w:rPr>
            </w:pPr>
            <w:r>
              <w:rPr>
                <w:sz w:val="24"/>
                <w:szCs w:val="24"/>
              </w:rPr>
              <w:t>2</w:t>
            </w:r>
          </w:p>
          <w:p w:rsidR="002829AE" w:rsidRPr="00C05BF0" w:rsidRDefault="002829AE" w:rsidP="00092F01">
            <w:pPr>
              <w:jc w:val="both"/>
              <w:rPr>
                <w:sz w:val="24"/>
                <w:szCs w:val="24"/>
              </w:rPr>
            </w:pPr>
            <w:r w:rsidRPr="00C05BF0">
              <w:rPr>
                <w:sz w:val="24"/>
                <w:szCs w:val="24"/>
              </w:rPr>
              <w:t>сервиса</w:t>
            </w:r>
          </w:p>
        </w:tc>
        <w:tc>
          <w:tcPr>
            <w:tcW w:w="5103" w:type="dxa"/>
          </w:tcPr>
          <w:p w:rsidR="002829AE" w:rsidRDefault="002829AE" w:rsidP="00092F01">
            <w:pPr>
              <w:widowControl w:val="0"/>
              <w:autoSpaceDE w:val="0"/>
              <w:autoSpaceDN w:val="0"/>
              <w:jc w:val="both"/>
              <w:rPr>
                <w:sz w:val="24"/>
                <w:szCs w:val="24"/>
              </w:rPr>
            </w:pPr>
            <w:r w:rsidRPr="00C05BF0">
              <w:rPr>
                <w:sz w:val="24"/>
                <w:szCs w:val="24"/>
              </w:rPr>
              <w:t>размещение автозаправочных станций (бензиновых, газовых);</w:t>
            </w:r>
          </w:p>
          <w:p w:rsidR="002829AE" w:rsidRPr="00C05BF0" w:rsidRDefault="002829AE" w:rsidP="00092F01">
            <w:pPr>
              <w:widowControl w:val="0"/>
              <w:autoSpaceDE w:val="0"/>
              <w:autoSpaceDN w:val="0"/>
              <w:jc w:val="center"/>
              <w:rPr>
                <w:sz w:val="24"/>
                <w:szCs w:val="24"/>
              </w:rPr>
            </w:pPr>
            <w:r>
              <w:rPr>
                <w:sz w:val="24"/>
                <w:szCs w:val="24"/>
              </w:rPr>
              <w:t>3</w:t>
            </w:r>
          </w:p>
          <w:p w:rsidR="002829AE" w:rsidRPr="00C05BF0" w:rsidRDefault="002829AE" w:rsidP="00092F01">
            <w:pPr>
              <w:widowControl w:val="0"/>
              <w:autoSpaceDE w:val="0"/>
              <w:autoSpaceDN w:val="0"/>
              <w:jc w:val="both"/>
              <w:rPr>
                <w:sz w:val="24"/>
                <w:szCs w:val="24"/>
              </w:rPr>
            </w:pPr>
            <w:r w:rsidRPr="00C05BF0">
              <w:rPr>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2829AE" w:rsidRPr="00C05BF0" w:rsidRDefault="002829AE" w:rsidP="00092F01">
            <w:pPr>
              <w:widowControl w:val="0"/>
              <w:autoSpaceDE w:val="0"/>
              <w:autoSpaceDN w:val="0"/>
              <w:jc w:val="both"/>
              <w:rPr>
                <w:sz w:val="24"/>
                <w:szCs w:val="24"/>
              </w:rPr>
            </w:pPr>
            <w:r w:rsidRPr="00C05BF0">
              <w:rPr>
                <w:sz w:val="24"/>
                <w:szCs w:val="24"/>
              </w:rPr>
              <w:t>предоставление гостиничных услуг в качестве придорожного сервиса;</w:t>
            </w:r>
          </w:p>
          <w:p w:rsidR="002829AE" w:rsidRPr="00C05BF0" w:rsidRDefault="002829AE" w:rsidP="00092F01">
            <w:pPr>
              <w:jc w:val="both"/>
              <w:rPr>
                <w:sz w:val="24"/>
                <w:szCs w:val="24"/>
              </w:rPr>
            </w:pPr>
            <w:r w:rsidRPr="00C05BF0">
              <w:rPr>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851" w:type="dxa"/>
          </w:tcPr>
          <w:p w:rsidR="002829AE" w:rsidRDefault="002829AE" w:rsidP="00092F01">
            <w:pPr>
              <w:rPr>
                <w:sz w:val="24"/>
                <w:szCs w:val="24"/>
              </w:rPr>
            </w:pPr>
            <w:r w:rsidRPr="00C05BF0">
              <w:rPr>
                <w:sz w:val="24"/>
                <w:szCs w:val="24"/>
              </w:rPr>
              <w:t>4.9.1</w:t>
            </w:r>
          </w:p>
          <w:p w:rsidR="002829AE" w:rsidRDefault="002829AE" w:rsidP="00092F01">
            <w:pPr>
              <w:rPr>
                <w:sz w:val="24"/>
                <w:szCs w:val="24"/>
              </w:rPr>
            </w:pPr>
          </w:p>
          <w:p w:rsidR="002829AE" w:rsidRPr="00C05BF0" w:rsidRDefault="002829AE" w:rsidP="00092F01">
            <w:pPr>
              <w:jc w:val="center"/>
              <w:rPr>
                <w:sz w:val="24"/>
                <w:szCs w:val="24"/>
              </w:rPr>
            </w:pPr>
            <w:r>
              <w:rPr>
                <w:sz w:val="24"/>
                <w:szCs w:val="24"/>
              </w:rPr>
              <w:t>4</w:t>
            </w:r>
          </w:p>
        </w:tc>
        <w:tc>
          <w:tcPr>
            <w:tcW w:w="5670" w:type="dxa"/>
            <w:vMerge/>
          </w:tcPr>
          <w:p w:rsidR="002829AE" w:rsidRPr="00C05BF0" w:rsidRDefault="002829AE" w:rsidP="00092F01">
            <w:pPr>
              <w:jc w:val="both"/>
              <w:rPr>
                <w:sz w:val="24"/>
                <w:szCs w:val="24"/>
              </w:rPr>
            </w:pPr>
          </w:p>
        </w:tc>
      </w:tr>
      <w:tr w:rsidR="002829AE" w:rsidRPr="00C05BF0" w:rsidTr="00092F01">
        <w:trPr>
          <w:trHeight w:val="150"/>
        </w:trPr>
        <w:tc>
          <w:tcPr>
            <w:tcW w:w="636" w:type="dxa"/>
          </w:tcPr>
          <w:p w:rsidR="002829AE" w:rsidRPr="00C05BF0" w:rsidRDefault="002829AE" w:rsidP="00092F01">
            <w:pPr>
              <w:rPr>
                <w:sz w:val="24"/>
                <w:szCs w:val="24"/>
              </w:rPr>
            </w:pPr>
            <w:r w:rsidRPr="00C05BF0">
              <w:rPr>
                <w:sz w:val="24"/>
                <w:szCs w:val="24"/>
              </w:rPr>
              <w:t>1.10</w:t>
            </w:r>
          </w:p>
        </w:tc>
        <w:tc>
          <w:tcPr>
            <w:tcW w:w="2341" w:type="dxa"/>
          </w:tcPr>
          <w:p w:rsidR="002829AE" w:rsidRPr="00C05BF0" w:rsidRDefault="002829AE" w:rsidP="00092F01">
            <w:pPr>
              <w:rPr>
                <w:sz w:val="24"/>
                <w:szCs w:val="24"/>
              </w:rPr>
            </w:pPr>
            <w:r>
              <w:rPr>
                <w:sz w:val="24"/>
                <w:szCs w:val="24"/>
              </w:rPr>
              <w:t>О</w:t>
            </w:r>
            <w:r w:rsidRPr="00C05BF0">
              <w:rPr>
                <w:sz w:val="24"/>
                <w:szCs w:val="24"/>
              </w:rPr>
              <w:t>беспечение внутреннего правопорядка</w:t>
            </w:r>
          </w:p>
        </w:tc>
        <w:tc>
          <w:tcPr>
            <w:tcW w:w="5103" w:type="dxa"/>
          </w:tcPr>
          <w:p w:rsidR="002829AE" w:rsidRPr="00C05BF0" w:rsidRDefault="002829AE" w:rsidP="00092F01">
            <w:pPr>
              <w:widowControl w:val="0"/>
              <w:autoSpaceDE w:val="0"/>
              <w:autoSpaceDN w:val="0"/>
              <w:jc w:val="both"/>
              <w:rPr>
                <w:sz w:val="24"/>
                <w:szCs w:val="24"/>
              </w:rPr>
            </w:pPr>
            <w:r w:rsidRPr="00C05BF0">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829AE" w:rsidRPr="00C05BF0" w:rsidRDefault="002829AE" w:rsidP="00092F01">
            <w:pPr>
              <w:jc w:val="both"/>
              <w:rPr>
                <w:sz w:val="24"/>
                <w:szCs w:val="24"/>
              </w:rPr>
            </w:pPr>
            <w:r w:rsidRPr="00C05BF0">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2829AE" w:rsidRPr="00C05BF0" w:rsidRDefault="002829AE" w:rsidP="00092F01">
            <w:pPr>
              <w:rPr>
                <w:sz w:val="24"/>
                <w:szCs w:val="24"/>
              </w:rPr>
            </w:pPr>
            <w:r w:rsidRPr="00C05BF0">
              <w:rPr>
                <w:sz w:val="24"/>
                <w:szCs w:val="24"/>
              </w:rPr>
              <w:t>8.3</w:t>
            </w:r>
          </w:p>
        </w:tc>
        <w:tc>
          <w:tcPr>
            <w:tcW w:w="5670" w:type="dxa"/>
            <w:vMerge/>
          </w:tcPr>
          <w:p w:rsidR="002829AE" w:rsidRPr="00C05BF0" w:rsidRDefault="002829AE" w:rsidP="00092F01">
            <w:pPr>
              <w:jc w:val="both"/>
              <w:rPr>
                <w:sz w:val="24"/>
                <w:szCs w:val="24"/>
              </w:rPr>
            </w:pPr>
          </w:p>
        </w:tc>
      </w:tr>
      <w:tr w:rsidR="002829AE" w:rsidRPr="00C05BF0" w:rsidTr="00092F01">
        <w:trPr>
          <w:trHeight w:val="865"/>
        </w:trPr>
        <w:tc>
          <w:tcPr>
            <w:tcW w:w="636" w:type="dxa"/>
          </w:tcPr>
          <w:p w:rsidR="002829AE" w:rsidRDefault="002829AE" w:rsidP="00092F01">
            <w:pPr>
              <w:rPr>
                <w:sz w:val="24"/>
                <w:szCs w:val="24"/>
              </w:rPr>
            </w:pPr>
            <w:r w:rsidRPr="00C05BF0">
              <w:rPr>
                <w:sz w:val="24"/>
                <w:szCs w:val="24"/>
              </w:rPr>
              <w:t>2</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C05BF0" w:rsidRDefault="002829AE" w:rsidP="00092F01">
            <w:pPr>
              <w:jc w:val="center"/>
              <w:rPr>
                <w:sz w:val="24"/>
                <w:szCs w:val="24"/>
              </w:rPr>
            </w:pPr>
            <w:r>
              <w:rPr>
                <w:sz w:val="24"/>
                <w:szCs w:val="24"/>
              </w:rPr>
              <w:t>1</w:t>
            </w:r>
          </w:p>
        </w:tc>
        <w:tc>
          <w:tcPr>
            <w:tcW w:w="2341" w:type="dxa"/>
          </w:tcPr>
          <w:p w:rsidR="002829AE" w:rsidRDefault="002829AE" w:rsidP="00092F01">
            <w:pPr>
              <w:rPr>
                <w:sz w:val="24"/>
                <w:szCs w:val="24"/>
              </w:rPr>
            </w:pPr>
            <w:r>
              <w:rPr>
                <w:sz w:val="24"/>
                <w:szCs w:val="24"/>
              </w:rPr>
              <w:lastRenderedPageBreak/>
              <w:t>К</w:t>
            </w:r>
            <w:r w:rsidRPr="00C05BF0">
              <w:rPr>
                <w:sz w:val="24"/>
                <w:szCs w:val="24"/>
              </w:rPr>
              <w:t>оммунальное обслуживание</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C05BF0" w:rsidRDefault="002829AE" w:rsidP="00092F01">
            <w:pPr>
              <w:jc w:val="center"/>
              <w:rPr>
                <w:sz w:val="24"/>
                <w:szCs w:val="24"/>
              </w:rPr>
            </w:pPr>
            <w:r>
              <w:rPr>
                <w:sz w:val="24"/>
                <w:szCs w:val="24"/>
              </w:rPr>
              <w:t>2</w:t>
            </w:r>
          </w:p>
        </w:tc>
        <w:tc>
          <w:tcPr>
            <w:tcW w:w="5103" w:type="dxa"/>
          </w:tcPr>
          <w:p w:rsidR="002829AE" w:rsidRDefault="002829AE" w:rsidP="00092F01">
            <w:pPr>
              <w:jc w:val="both"/>
              <w:rPr>
                <w:sz w:val="24"/>
                <w:szCs w:val="24"/>
              </w:rPr>
            </w:pPr>
            <w:r w:rsidRPr="00C05BF0">
              <w:rPr>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w:t>
            </w:r>
            <w:r w:rsidRPr="00C05BF0">
              <w:rPr>
                <w:sz w:val="24"/>
                <w:szCs w:val="24"/>
              </w:rPr>
              <w:lastRenderedPageBreak/>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w:t>
            </w:r>
          </w:p>
          <w:p w:rsidR="002829AE" w:rsidRDefault="002829AE" w:rsidP="00092F01">
            <w:pPr>
              <w:jc w:val="center"/>
              <w:rPr>
                <w:sz w:val="24"/>
                <w:szCs w:val="24"/>
              </w:rPr>
            </w:pPr>
            <w:r>
              <w:rPr>
                <w:sz w:val="24"/>
                <w:szCs w:val="24"/>
              </w:rPr>
              <w:t>3</w:t>
            </w:r>
          </w:p>
          <w:p w:rsidR="002829AE" w:rsidRPr="00C05BF0" w:rsidRDefault="002829AE" w:rsidP="00092F01">
            <w:pPr>
              <w:jc w:val="both"/>
              <w:rPr>
                <w:sz w:val="24"/>
                <w:szCs w:val="24"/>
              </w:rPr>
            </w:pPr>
            <w:r w:rsidRPr="00C05BF0">
              <w:rPr>
                <w:sz w:val="24"/>
                <w:szCs w:val="24"/>
              </w:rPr>
              <w:t xml:space="preserve">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2829AE" w:rsidRDefault="002829AE" w:rsidP="00092F01">
            <w:pPr>
              <w:rPr>
                <w:sz w:val="24"/>
                <w:szCs w:val="24"/>
              </w:rPr>
            </w:pPr>
            <w:r w:rsidRPr="00C05BF0">
              <w:rPr>
                <w:sz w:val="24"/>
                <w:szCs w:val="24"/>
              </w:rPr>
              <w:lastRenderedPageBreak/>
              <w:t>3.1</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C05BF0" w:rsidRDefault="002829AE" w:rsidP="00092F01">
            <w:pPr>
              <w:jc w:val="center"/>
              <w:rPr>
                <w:sz w:val="24"/>
                <w:szCs w:val="24"/>
              </w:rPr>
            </w:pPr>
            <w:r>
              <w:rPr>
                <w:sz w:val="24"/>
                <w:szCs w:val="24"/>
              </w:rPr>
              <w:t>4</w:t>
            </w:r>
          </w:p>
        </w:tc>
        <w:tc>
          <w:tcPr>
            <w:tcW w:w="5670" w:type="dxa"/>
            <w:vMerge w:val="restart"/>
          </w:tcPr>
          <w:p w:rsidR="002829AE" w:rsidRPr="00C05BF0" w:rsidRDefault="002829AE" w:rsidP="00092F01">
            <w:pPr>
              <w:jc w:val="both"/>
              <w:rPr>
                <w:sz w:val="24"/>
                <w:szCs w:val="24"/>
              </w:rPr>
            </w:pPr>
            <w:r>
              <w:rPr>
                <w:sz w:val="24"/>
                <w:szCs w:val="24"/>
              </w:rPr>
              <w:lastRenderedPageBreak/>
              <w:t>м</w:t>
            </w:r>
            <w:r w:rsidRPr="00C05BF0">
              <w:rPr>
                <w:sz w:val="24"/>
                <w:szCs w:val="24"/>
              </w:rPr>
              <w:t>инимальн</w:t>
            </w:r>
            <w:r>
              <w:rPr>
                <w:sz w:val="24"/>
                <w:szCs w:val="24"/>
              </w:rPr>
              <w:t>ая площадь земельных участков –1</w:t>
            </w:r>
            <w:r w:rsidRPr="00C05BF0">
              <w:rPr>
                <w:sz w:val="24"/>
                <w:szCs w:val="24"/>
              </w:rPr>
              <w:t xml:space="preserve">0 </w:t>
            </w:r>
            <w:proofErr w:type="spellStart"/>
            <w:r w:rsidRPr="00C05BF0">
              <w:rPr>
                <w:sz w:val="24"/>
                <w:szCs w:val="24"/>
              </w:rPr>
              <w:t>кв.м</w:t>
            </w:r>
            <w:proofErr w:type="spellEnd"/>
            <w:r w:rsidRPr="00C05BF0">
              <w:rPr>
                <w:sz w:val="24"/>
                <w:szCs w:val="24"/>
              </w:rPr>
              <w:t>.</w:t>
            </w:r>
          </w:p>
          <w:p w:rsidR="002829AE" w:rsidRPr="00C05BF0" w:rsidRDefault="002829AE" w:rsidP="00092F01">
            <w:pPr>
              <w:jc w:val="both"/>
              <w:rPr>
                <w:sz w:val="24"/>
                <w:szCs w:val="24"/>
              </w:rPr>
            </w:pPr>
            <w:proofErr w:type="gramStart"/>
            <w:r>
              <w:rPr>
                <w:sz w:val="24"/>
                <w:szCs w:val="24"/>
              </w:rPr>
              <w:t>т</w:t>
            </w:r>
            <w:r w:rsidRPr="00C05BF0">
              <w:rPr>
                <w:sz w:val="24"/>
                <w:szCs w:val="24"/>
              </w:rPr>
              <w:t>епловые  котельные</w:t>
            </w:r>
            <w:proofErr w:type="gramEnd"/>
            <w:r w:rsidRPr="00C05BF0">
              <w:rPr>
                <w:sz w:val="24"/>
                <w:szCs w:val="24"/>
              </w:rPr>
              <w:t xml:space="preserve"> мощностью  до 200 Гкал.</w:t>
            </w:r>
          </w:p>
          <w:p w:rsidR="002829AE" w:rsidRPr="00C05BF0" w:rsidRDefault="002829AE" w:rsidP="00092F01">
            <w:pPr>
              <w:jc w:val="both"/>
              <w:rPr>
                <w:sz w:val="24"/>
                <w:szCs w:val="24"/>
              </w:rPr>
            </w:pPr>
            <w:r>
              <w:rPr>
                <w:sz w:val="24"/>
                <w:szCs w:val="24"/>
              </w:rPr>
              <w:t>м</w:t>
            </w:r>
            <w:r w:rsidRPr="00C05BF0">
              <w:rPr>
                <w:sz w:val="24"/>
                <w:szCs w:val="24"/>
              </w:rPr>
              <w:t xml:space="preserve">аксимальное количество </w:t>
            </w:r>
            <w:proofErr w:type="gramStart"/>
            <w:r w:rsidRPr="00C05BF0">
              <w:rPr>
                <w:sz w:val="24"/>
                <w:szCs w:val="24"/>
              </w:rPr>
              <w:t>этажей  –</w:t>
            </w:r>
            <w:proofErr w:type="gramEnd"/>
            <w:r w:rsidRPr="00C05BF0">
              <w:rPr>
                <w:sz w:val="24"/>
                <w:szCs w:val="24"/>
              </w:rPr>
              <w:t xml:space="preserve"> не более 2.</w:t>
            </w:r>
          </w:p>
          <w:p w:rsidR="002829AE" w:rsidRPr="00C05BF0" w:rsidRDefault="002829AE" w:rsidP="00092F01">
            <w:pPr>
              <w:jc w:val="both"/>
              <w:rPr>
                <w:sz w:val="24"/>
                <w:szCs w:val="24"/>
              </w:rPr>
            </w:pPr>
            <w:r>
              <w:rPr>
                <w:sz w:val="24"/>
                <w:szCs w:val="24"/>
              </w:rPr>
              <w:t>в</w:t>
            </w:r>
            <w:r w:rsidRPr="00C05BF0">
              <w:rPr>
                <w:sz w:val="24"/>
                <w:szCs w:val="24"/>
              </w:rPr>
              <w:t>ысота – не более 22 м. за исключением объектов сотовой, радиорелейной, спутниковой связи.</w:t>
            </w:r>
          </w:p>
          <w:p w:rsidR="002829AE" w:rsidRPr="00C05BF0" w:rsidRDefault="002829AE" w:rsidP="00092F01">
            <w:pPr>
              <w:shd w:val="clear" w:color="auto" w:fill="FFFFFF"/>
              <w:jc w:val="both"/>
              <w:rPr>
                <w:sz w:val="24"/>
                <w:szCs w:val="24"/>
              </w:rPr>
            </w:pPr>
            <w:proofErr w:type="gramStart"/>
            <w:r>
              <w:rPr>
                <w:sz w:val="24"/>
                <w:szCs w:val="24"/>
              </w:rPr>
              <w:t>м</w:t>
            </w:r>
            <w:r w:rsidRPr="00C05BF0">
              <w:rPr>
                <w:sz w:val="24"/>
                <w:szCs w:val="24"/>
              </w:rPr>
              <w:t>инимальный  отступ</w:t>
            </w:r>
            <w:proofErr w:type="gramEnd"/>
            <w:r w:rsidRPr="00C05BF0">
              <w:rPr>
                <w:sz w:val="24"/>
                <w:szCs w:val="24"/>
              </w:rPr>
              <w:t xml:space="preserve">  от  границ смежных  земельных участков – 3 м., с учетом  требований технических  регламентов;</w:t>
            </w:r>
          </w:p>
          <w:p w:rsidR="002829AE" w:rsidRPr="00C05BF0" w:rsidRDefault="002829AE" w:rsidP="00092F01">
            <w:pPr>
              <w:shd w:val="clear" w:color="auto" w:fill="FFFFFF"/>
              <w:jc w:val="both"/>
              <w:rPr>
                <w:sz w:val="24"/>
                <w:szCs w:val="24"/>
              </w:rPr>
            </w:pPr>
            <w:r>
              <w:rPr>
                <w:sz w:val="24"/>
                <w:szCs w:val="24"/>
              </w:rPr>
              <w:lastRenderedPageBreak/>
              <w:t>м</w:t>
            </w:r>
            <w:r w:rsidRPr="00C05BF0">
              <w:rPr>
                <w:sz w:val="24"/>
                <w:szCs w:val="24"/>
              </w:rPr>
              <w:t>аксимальный процент застройки в границах земельного участка – 50 %.</w:t>
            </w:r>
          </w:p>
          <w:p w:rsidR="002829AE" w:rsidRDefault="002829AE" w:rsidP="00092F01">
            <w:pPr>
              <w:ind w:firstLine="426"/>
              <w:jc w:val="both"/>
              <w:rPr>
                <w:sz w:val="24"/>
                <w:szCs w:val="24"/>
              </w:rPr>
            </w:pPr>
          </w:p>
          <w:p w:rsidR="002829AE" w:rsidRPr="00C05BF0" w:rsidRDefault="002829AE" w:rsidP="00092F01">
            <w:pPr>
              <w:ind w:firstLine="426"/>
              <w:jc w:val="both"/>
              <w:rPr>
                <w:sz w:val="24"/>
                <w:szCs w:val="24"/>
              </w:rPr>
            </w:pPr>
          </w:p>
          <w:p w:rsidR="002829AE" w:rsidRPr="00C05BF0" w:rsidRDefault="002829AE" w:rsidP="00092F01">
            <w:pPr>
              <w:rPr>
                <w:sz w:val="24"/>
                <w:szCs w:val="24"/>
              </w:rPr>
            </w:pPr>
          </w:p>
          <w:p w:rsidR="002829AE" w:rsidRPr="00C05BF0" w:rsidRDefault="002829AE" w:rsidP="00092F01">
            <w:pPr>
              <w:jc w:val="center"/>
              <w:rPr>
                <w:sz w:val="24"/>
                <w:szCs w:val="24"/>
              </w:rPr>
            </w:pPr>
            <w:r>
              <w:rPr>
                <w:sz w:val="24"/>
                <w:szCs w:val="24"/>
              </w:rPr>
              <w:t>5</w:t>
            </w:r>
          </w:p>
          <w:p w:rsidR="002829AE" w:rsidRPr="00C05BF0" w:rsidRDefault="002829AE" w:rsidP="00092F01">
            <w:pPr>
              <w:rPr>
                <w:sz w:val="24"/>
                <w:szCs w:val="24"/>
              </w:rPr>
            </w:pPr>
          </w:p>
          <w:p w:rsidR="002829AE" w:rsidRPr="00C05BF0" w:rsidRDefault="002829AE" w:rsidP="00092F01">
            <w:pPr>
              <w:rPr>
                <w:sz w:val="24"/>
                <w:szCs w:val="24"/>
              </w:rPr>
            </w:pPr>
          </w:p>
          <w:p w:rsidR="002829AE" w:rsidRPr="00C05BF0" w:rsidRDefault="002829AE" w:rsidP="00092F01">
            <w:pPr>
              <w:rPr>
                <w:sz w:val="24"/>
                <w:szCs w:val="24"/>
              </w:rPr>
            </w:pPr>
          </w:p>
          <w:p w:rsidR="002829AE" w:rsidRPr="00C05BF0" w:rsidRDefault="002829AE" w:rsidP="00092F01">
            <w:pPr>
              <w:rPr>
                <w:sz w:val="24"/>
                <w:szCs w:val="24"/>
              </w:rPr>
            </w:pPr>
          </w:p>
          <w:p w:rsidR="002829AE" w:rsidRPr="00C05BF0" w:rsidRDefault="002829AE" w:rsidP="00092F01">
            <w:pPr>
              <w:rPr>
                <w:sz w:val="24"/>
                <w:szCs w:val="24"/>
              </w:rPr>
            </w:pPr>
          </w:p>
          <w:p w:rsidR="002829AE" w:rsidRPr="00C05BF0" w:rsidRDefault="002829AE" w:rsidP="00092F01">
            <w:pPr>
              <w:rPr>
                <w:sz w:val="24"/>
                <w:szCs w:val="24"/>
              </w:rPr>
            </w:pPr>
          </w:p>
        </w:tc>
      </w:tr>
      <w:tr w:rsidR="002829AE" w:rsidRPr="00C05BF0" w:rsidTr="00092F01">
        <w:trPr>
          <w:trHeight w:val="2942"/>
        </w:trPr>
        <w:tc>
          <w:tcPr>
            <w:tcW w:w="636" w:type="dxa"/>
          </w:tcPr>
          <w:p w:rsidR="002829AE" w:rsidRPr="00C05BF0" w:rsidRDefault="002829AE" w:rsidP="00092F01">
            <w:pPr>
              <w:rPr>
                <w:sz w:val="24"/>
                <w:szCs w:val="24"/>
              </w:rPr>
            </w:pPr>
            <w:r w:rsidRPr="00C05BF0">
              <w:rPr>
                <w:sz w:val="24"/>
                <w:szCs w:val="24"/>
              </w:rPr>
              <w:lastRenderedPageBreak/>
              <w:t>2.1</w:t>
            </w:r>
          </w:p>
        </w:tc>
        <w:tc>
          <w:tcPr>
            <w:tcW w:w="2341" w:type="dxa"/>
          </w:tcPr>
          <w:p w:rsidR="002829AE" w:rsidRPr="00C05BF0" w:rsidRDefault="002829AE" w:rsidP="00092F01">
            <w:pPr>
              <w:rPr>
                <w:sz w:val="24"/>
                <w:szCs w:val="24"/>
              </w:rPr>
            </w:pPr>
            <w:r>
              <w:rPr>
                <w:sz w:val="24"/>
                <w:szCs w:val="24"/>
              </w:rPr>
              <w:t>С</w:t>
            </w:r>
            <w:r w:rsidRPr="00C05BF0">
              <w:rPr>
                <w:sz w:val="24"/>
                <w:szCs w:val="24"/>
              </w:rPr>
              <w:t>вязь</w:t>
            </w:r>
          </w:p>
        </w:tc>
        <w:tc>
          <w:tcPr>
            <w:tcW w:w="5103" w:type="dxa"/>
          </w:tcPr>
          <w:p w:rsidR="002829AE" w:rsidRPr="00C05BF0" w:rsidRDefault="002829AE" w:rsidP="00092F01">
            <w:pPr>
              <w:jc w:val="both"/>
              <w:rPr>
                <w:sz w:val="24"/>
                <w:szCs w:val="24"/>
              </w:rPr>
            </w:pPr>
            <w:r w:rsidRPr="00C05BF0">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C05BF0">
                <w:rPr>
                  <w:sz w:val="24"/>
                  <w:szCs w:val="24"/>
                </w:rPr>
                <w:t>кодом 3.1</w:t>
              </w:r>
            </w:hyperlink>
          </w:p>
        </w:tc>
        <w:tc>
          <w:tcPr>
            <w:tcW w:w="851" w:type="dxa"/>
          </w:tcPr>
          <w:p w:rsidR="002829AE" w:rsidRPr="00C05BF0" w:rsidRDefault="002829AE" w:rsidP="00092F01">
            <w:pPr>
              <w:rPr>
                <w:sz w:val="24"/>
                <w:szCs w:val="24"/>
              </w:rPr>
            </w:pPr>
            <w:r w:rsidRPr="00C05BF0">
              <w:rPr>
                <w:sz w:val="24"/>
                <w:szCs w:val="24"/>
              </w:rPr>
              <w:t>6.8</w:t>
            </w:r>
          </w:p>
        </w:tc>
        <w:tc>
          <w:tcPr>
            <w:tcW w:w="5670" w:type="dxa"/>
            <w:vMerge/>
          </w:tcPr>
          <w:p w:rsidR="002829AE" w:rsidRPr="00C05BF0" w:rsidRDefault="002829AE" w:rsidP="00092F01">
            <w:pPr>
              <w:rPr>
                <w:sz w:val="24"/>
                <w:szCs w:val="24"/>
              </w:rPr>
            </w:pPr>
          </w:p>
        </w:tc>
      </w:tr>
      <w:tr w:rsidR="002829AE" w:rsidRPr="00C05BF0" w:rsidTr="00092F01">
        <w:trPr>
          <w:trHeight w:val="270"/>
        </w:trPr>
        <w:tc>
          <w:tcPr>
            <w:tcW w:w="14601" w:type="dxa"/>
            <w:gridSpan w:val="5"/>
          </w:tcPr>
          <w:p w:rsidR="002829AE" w:rsidRPr="00C05BF0" w:rsidRDefault="002829AE" w:rsidP="00092F01">
            <w:pPr>
              <w:jc w:val="center"/>
              <w:rPr>
                <w:b/>
                <w:sz w:val="24"/>
                <w:szCs w:val="24"/>
              </w:rPr>
            </w:pPr>
            <w:r w:rsidRPr="00C05BF0">
              <w:rPr>
                <w:b/>
                <w:sz w:val="24"/>
                <w:szCs w:val="24"/>
              </w:rPr>
              <w:t>Условно разрешенные виды использования</w:t>
            </w:r>
          </w:p>
        </w:tc>
      </w:tr>
      <w:tr w:rsidR="002829AE" w:rsidRPr="00C05BF0" w:rsidTr="00092F01">
        <w:trPr>
          <w:trHeight w:val="375"/>
        </w:trPr>
        <w:tc>
          <w:tcPr>
            <w:tcW w:w="636" w:type="dxa"/>
          </w:tcPr>
          <w:p w:rsidR="002829AE" w:rsidRPr="00C05BF0" w:rsidRDefault="002829AE" w:rsidP="00092F01">
            <w:pPr>
              <w:rPr>
                <w:sz w:val="24"/>
                <w:szCs w:val="24"/>
              </w:rPr>
            </w:pPr>
          </w:p>
        </w:tc>
        <w:tc>
          <w:tcPr>
            <w:tcW w:w="2341" w:type="dxa"/>
          </w:tcPr>
          <w:p w:rsidR="002829AE" w:rsidRPr="00C05BF0" w:rsidRDefault="002829AE" w:rsidP="00092F01">
            <w:pPr>
              <w:jc w:val="center"/>
              <w:rPr>
                <w:sz w:val="24"/>
                <w:szCs w:val="24"/>
              </w:rPr>
            </w:pPr>
            <w:r w:rsidRPr="00C05BF0">
              <w:rPr>
                <w:sz w:val="24"/>
                <w:szCs w:val="24"/>
              </w:rPr>
              <w:t>не установлены</w:t>
            </w:r>
          </w:p>
        </w:tc>
        <w:tc>
          <w:tcPr>
            <w:tcW w:w="5103" w:type="dxa"/>
          </w:tcPr>
          <w:p w:rsidR="002829AE" w:rsidRPr="00C05BF0" w:rsidRDefault="002829AE" w:rsidP="00092F01">
            <w:pPr>
              <w:rPr>
                <w:sz w:val="24"/>
                <w:szCs w:val="24"/>
              </w:rPr>
            </w:pPr>
          </w:p>
        </w:tc>
        <w:tc>
          <w:tcPr>
            <w:tcW w:w="851" w:type="dxa"/>
          </w:tcPr>
          <w:p w:rsidR="002829AE" w:rsidRPr="00C05BF0" w:rsidRDefault="002829AE" w:rsidP="00092F01">
            <w:pPr>
              <w:rPr>
                <w:sz w:val="24"/>
                <w:szCs w:val="24"/>
              </w:rPr>
            </w:pPr>
          </w:p>
        </w:tc>
        <w:tc>
          <w:tcPr>
            <w:tcW w:w="5670" w:type="dxa"/>
          </w:tcPr>
          <w:p w:rsidR="002829AE" w:rsidRPr="00C05BF0" w:rsidRDefault="002829AE" w:rsidP="00092F01">
            <w:pPr>
              <w:jc w:val="center"/>
              <w:rPr>
                <w:sz w:val="24"/>
                <w:szCs w:val="24"/>
              </w:rPr>
            </w:pPr>
            <w:r w:rsidRPr="00C05BF0">
              <w:rPr>
                <w:sz w:val="24"/>
                <w:szCs w:val="24"/>
              </w:rPr>
              <w:t>не установлены</w:t>
            </w:r>
          </w:p>
        </w:tc>
      </w:tr>
      <w:tr w:rsidR="002829AE" w:rsidRPr="00C05BF0" w:rsidTr="00092F01">
        <w:trPr>
          <w:trHeight w:val="255"/>
        </w:trPr>
        <w:tc>
          <w:tcPr>
            <w:tcW w:w="14601" w:type="dxa"/>
            <w:gridSpan w:val="5"/>
          </w:tcPr>
          <w:p w:rsidR="002829AE" w:rsidRPr="00C05BF0" w:rsidRDefault="002829AE" w:rsidP="00092F01">
            <w:pPr>
              <w:jc w:val="center"/>
              <w:rPr>
                <w:b/>
                <w:sz w:val="24"/>
                <w:szCs w:val="24"/>
              </w:rPr>
            </w:pPr>
            <w:r w:rsidRPr="00C05BF0">
              <w:rPr>
                <w:b/>
                <w:sz w:val="24"/>
                <w:szCs w:val="24"/>
              </w:rPr>
              <w:t>Вспомогательные виды разрешенного использования</w:t>
            </w:r>
          </w:p>
        </w:tc>
      </w:tr>
      <w:tr w:rsidR="002829AE" w:rsidRPr="00C05BF0" w:rsidTr="00092F01">
        <w:trPr>
          <w:trHeight w:val="562"/>
        </w:trPr>
        <w:tc>
          <w:tcPr>
            <w:tcW w:w="636" w:type="dxa"/>
          </w:tcPr>
          <w:p w:rsidR="002829AE" w:rsidRDefault="002829AE" w:rsidP="00092F01">
            <w:pPr>
              <w:rPr>
                <w:sz w:val="24"/>
                <w:szCs w:val="24"/>
              </w:rPr>
            </w:pPr>
            <w:r w:rsidRPr="00C05BF0">
              <w:rPr>
                <w:sz w:val="24"/>
                <w:szCs w:val="24"/>
              </w:rPr>
              <w:t>1</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C05BF0" w:rsidRDefault="002829AE" w:rsidP="00092F01">
            <w:pPr>
              <w:jc w:val="center"/>
              <w:rPr>
                <w:sz w:val="24"/>
                <w:szCs w:val="24"/>
              </w:rPr>
            </w:pPr>
            <w:r>
              <w:rPr>
                <w:sz w:val="24"/>
                <w:szCs w:val="24"/>
              </w:rPr>
              <w:t>1</w:t>
            </w:r>
          </w:p>
        </w:tc>
        <w:tc>
          <w:tcPr>
            <w:tcW w:w="2341" w:type="dxa"/>
          </w:tcPr>
          <w:p w:rsidR="002829AE" w:rsidRDefault="002829AE" w:rsidP="00092F01">
            <w:pPr>
              <w:rPr>
                <w:sz w:val="24"/>
                <w:szCs w:val="24"/>
              </w:rPr>
            </w:pPr>
            <w:r>
              <w:rPr>
                <w:sz w:val="24"/>
                <w:szCs w:val="24"/>
              </w:rPr>
              <w:lastRenderedPageBreak/>
              <w:t>К</w:t>
            </w:r>
            <w:r w:rsidRPr="00C05BF0">
              <w:rPr>
                <w:sz w:val="24"/>
                <w:szCs w:val="24"/>
              </w:rPr>
              <w:t>оммунальное обслуживание</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C05BF0" w:rsidRDefault="002829AE" w:rsidP="00092F01">
            <w:pPr>
              <w:jc w:val="center"/>
              <w:rPr>
                <w:sz w:val="24"/>
                <w:szCs w:val="24"/>
              </w:rPr>
            </w:pPr>
            <w:r>
              <w:rPr>
                <w:sz w:val="24"/>
                <w:szCs w:val="24"/>
              </w:rPr>
              <w:t>2</w:t>
            </w:r>
          </w:p>
        </w:tc>
        <w:tc>
          <w:tcPr>
            <w:tcW w:w="5103" w:type="dxa"/>
          </w:tcPr>
          <w:p w:rsidR="002829AE" w:rsidRDefault="002829AE" w:rsidP="00092F01">
            <w:pPr>
              <w:jc w:val="both"/>
              <w:rPr>
                <w:sz w:val="24"/>
                <w:szCs w:val="24"/>
              </w:rPr>
            </w:pPr>
            <w:r w:rsidRPr="00C05BF0">
              <w:rPr>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w:t>
            </w:r>
            <w:r w:rsidRPr="00C05BF0">
              <w:rPr>
                <w:sz w:val="24"/>
                <w:szCs w:val="24"/>
              </w:rPr>
              <w:lastRenderedPageBreak/>
              <w:t xml:space="preserve">(котельных,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w:t>
            </w:r>
          </w:p>
          <w:p w:rsidR="002829AE" w:rsidRDefault="002829AE" w:rsidP="00092F01">
            <w:pPr>
              <w:jc w:val="center"/>
              <w:rPr>
                <w:sz w:val="24"/>
                <w:szCs w:val="24"/>
              </w:rPr>
            </w:pPr>
            <w:r>
              <w:rPr>
                <w:sz w:val="24"/>
                <w:szCs w:val="24"/>
              </w:rPr>
              <w:t>3</w:t>
            </w:r>
          </w:p>
          <w:p w:rsidR="002829AE" w:rsidRDefault="002829AE" w:rsidP="00092F01">
            <w:pPr>
              <w:jc w:val="both"/>
              <w:rPr>
                <w:sz w:val="24"/>
                <w:szCs w:val="24"/>
              </w:rPr>
            </w:pPr>
            <w:r w:rsidRPr="00C05BF0">
              <w:rPr>
                <w:sz w:val="24"/>
                <w:szCs w:val="24"/>
              </w:rPr>
              <w:t>приема физических и юридических лиц в связи</w:t>
            </w:r>
          </w:p>
          <w:p w:rsidR="002829AE" w:rsidRPr="00C05BF0" w:rsidRDefault="002829AE" w:rsidP="00092F01">
            <w:pPr>
              <w:jc w:val="both"/>
              <w:rPr>
                <w:sz w:val="24"/>
                <w:szCs w:val="24"/>
              </w:rPr>
            </w:pPr>
            <w:r w:rsidRPr="00C05BF0">
              <w:rPr>
                <w:sz w:val="24"/>
                <w:szCs w:val="24"/>
              </w:rPr>
              <w:t>с предоставлением им коммунальных услуг)</w:t>
            </w:r>
          </w:p>
        </w:tc>
        <w:tc>
          <w:tcPr>
            <w:tcW w:w="851" w:type="dxa"/>
          </w:tcPr>
          <w:p w:rsidR="002829AE" w:rsidRDefault="002829AE" w:rsidP="00092F01">
            <w:pPr>
              <w:rPr>
                <w:sz w:val="24"/>
                <w:szCs w:val="24"/>
              </w:rPr>
            </w:pPr>
            <w:r w:rsidRPr="00C05BF0">
              <w:rPr>
                <w:sz w:val="24"/>
                <w:szCs w:val="24"/>
              </w:rPr>
              <w:lastRenderedPageBreak/>
              <w:t>3.1</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C05BF0" w:rsidRDefault="002829AE" w:rsidP="00092F01">
            <w:pPr>
              <w:jc w:val="center"/>
              <w:rPr>
                <w:sz w:val="24"/>
                <w:szCs w:val="24"/>
              </w:rPr>
            </w:pPr>
            <w:r>
              <w:rPr>
                <w:sz w:val="24"/>
                <w:szCs w:val="24"/>
              </w:rPr>
              <w:t>4</w:t>
            </w:r>
          </w:p>
        </w:tc>
        <w:tc>
          <w:tcPr>
            <w:tcW w:w="5670" w:type="dxa"/>
            <w:vMerge w:val="restart"/>
          </w:tcPr>
          <w:p w:rsidR="002829AE" w:rsidRPr="00C05BF0" w:rsidRDefault="002829AE" w:rsidP="00092F01">
            <w:pPr>
              <w:jc w:val="both"/>
              <w:rPr>
                <w:b/>
                <w:sz w:val="24"/>
                <w:szCs w:val="24"/>
                <w:u w:val="single"/>
              </w:rPr>
            </w:pPr>
            <w:r>
              <w:rPr>
                <w:b/>
                <w:sz w:val="24"/>
                <w:szCs w:val="24"/>
                <w:u w:val="single"/>
              </w:rPr>
              <w:lastRenderedPageBreak/>
              <w:t>д</w:t>
            </w:r>
            <w:r w:rsidRPr="00C05BF0">
              <w:rPr>
                <w:b/>
                <w:sz w:val="24"/>
                <w:szCs w:val="24"/>
                <w:u w:val="single"/>
              </w:rPr>
              <w:t>ействие градостроительного регламента не распространяется в границах территорий общего пользования.</w:t>
            </w:r>
          </w:p>
          <w:p w:rsidR="002829AE" w:rsidRPr="00C05BF0" w:rsidRDefault="002829AE" w:rsidP="00092F01">
            <w:pPr>
              <w:shd w:val="clear" w:color="auto" w:fill="FFFFFF"/>
              <w:jc w:val="both"/>
              <w:rPr>
                <w:sz w:val="24"/>
                <w:szCs w:val="24"/>
              </w:rPr>
            </w:pPr>
            <w:r>
              <w:rPr>
                <w:sz w:val="24"/>
                <w:szCs w:val="24"/>
              </w:rPr>
              <w:t>п</w:t>
            </w:r>
            <w:r w:rsidRPr="00C05BF0">
              <w:rPr>
                <w:sz w:val="24"/>
                <w:szCs w:val="24"/>
              </w:rPr>
              <w:t>лощадь медицинского пункта следует принимать:</w:t>
            </w:r>
          </w:p>
          <w:p w:rsidR="002829AE" w:rsidRPr="00C05BF0" w:rsidRDefault="002829AE" w:rsidP="00092F01">
            <w:pPr>
              <w:shd w:val="clear" w:color="auto" w:fill="FFFFFF"/>
              <w:jc w:val="both"/>
              <w:rPr>
                <w:sz w:val="24"/>
                <w:szCs w:val="24"/>
              </w:rPr>
            </w:pPr>
            <w:r w:rsidRPr="00C05BF0">
              <w:rPr>
                <w:sz w:val="24"/>
                <w:szCs w:val="24"/>
              </w:rPr>
              <w:t>12 кв. м - при списочной численности от 50 до 150 работающих;</w:t>
            </w:r>
          </w:p>
          <w:p w:rsidR="002829AE" w:rsidRPr="00C05BF0" w:rsidRDefault="002829AE" w:rsidP="00092F01">
            <w:pPr>
              <w:shd w:val="clear" w:color="auto" w:fill="FFFFFF"/>
              <w:jc w:val="both"/>
              <w:rPr>
                <w:sz w:val="24"/>
                <w:szCs w:val="24"/>
              </w:rPr>
            </w:pPr>
            <w:r w:rsidRPr="00C05BF0">
              <w:rPr>
                <w:sz w:val="24"/>
                <w:szCs w:val="24"/>
              </w:rPr>
              <w:t xml:space="preserve">18 кв. м - при списочной численности от 151 до 300 </w:t>
            </w:r>
            <w:r w:rsidRPr="00C05BF0">
              <w:rPr>
                <w:sz w:val="24"/>
                <w:szCs w:val="24"/>
              </w:rPr>
              <w:lastRenderedPageBreak/>
              <w:t>работающих.</w:t>
            </w:r>
          </w:p>
          <w:p w:rsidR="002829AE" w:rsidRPr="00C05BF0" w:rsidRDefault="002829AE" w:rsidP="00092F01">
            <w:pPr>
              <w:shd w:val="clear" w:color="auto" w:fill="FFFFFF"/>
              <w:jc w:val="both"/>
              <w:rPr>
                <w:sz w:val="24"/>
                <w:szCs w:val="24"/>
              </w:rPr>
            </w:pPr>
            <w:r>
              <w:rPr>
                <w:sz w:val="24"/>
                <w:szCs w:val="24"/>
              </w:rPr>
              <w:t>м</w:t>
            </w:r>
            <w:r w:rsidRPr="00C05BF0">
              <w:rPr>
                <w:sz w:val="24"/>
                <w:szCs w:val="24"/>
              </w:rPr>
              <w:t>аксимальное количество надземных этажей – не более 2 этажей.</w:t>
            </w:r>
          </w:p>
          <w:p w:rsidR="002829AE" w:rsidRPr="00C05BF0" w:rsidRDefault="002829AE" w:rsidP="00092F01">
            <w:pPr>
              <w:jc w:val="both"/>
              <w:rPr>
                <w:sz w:val="24"/>
                <w:szCs w:val="24"/>
              </w:rPr>
            </w:pPr>
            <w:r>
              <w:rPr>
                <w:sz w:val="24"/>
                <w:szCs w:val="24"/>
              </w:rPr>
              <w:t>м</w:t>
            </w:r>
            <w:r w:rsidRPr="00C05BF0">
              <w:rPr>
                <w:sz w:val="24"/>
                <w:szCs w:val="24"/>
              </w:rPr>
              <w:t>аксимальная высота – до 12 м.</w:t>
            </w:r>
          </w:p>
          <w:p w:rsidR="002829AE" w:rsidRPr="00C05BF0" w:rsidRDefault="002829AE" w:rsidP="00092F01">
            <w:pPr>
              <w:jc w:val="both"/>
              <w:rPr>
                <w:sz w:val="24"/>
                <w:szCs w:val="24"/>
              </w:rPr>
            </w:pPr>
            <w:r>
              <w:rPr>
                <w:sz w:val="24"/>
                <w:szCs w:val="24"/>
              </w:rPr>
              <w:t>м</w:t>
            </w:r>
            <w:r w:rsidRPr="00C05BF0">
              <w:rPr>
                <w:sz w:val="24"/>
                <w:szCs w:val="24"/>
              </w:rPr>
              <w:t>инимальный размер земельного участка - 10 кв. м</w:t>
            </w:r>
          </w:p>
          <w:p w:rsidR="002829AE" w:rsidRDefault="002829AE" w:rsidP="00092F01">
            <w:pPr>
              <w:shd w:val="clear" w:color="auto" w:fill="FFFFFF"/>
              <w:jc w:val="both"/>
              <w:rPr>
                <w:sz w:val="24"/>
                <w:szCs w:val="24"/>
              </w:rPr>
            </w:pPr>
            <w:proofErr w:type="gramStart"/>
            <w:r>
              <w:rPr>
                <w:sz w:val="24"/>
                <w:szCs w:val="24"/>
              </w:rPr>
              <w:t>м</w:t>
            </w:r>
            <w:r w:rsidRPr="00C05BF0">
              <w:rPr>
                <w:sz w:val="24"/>
                <w:szCs w:val="24"/>
              </w:rPr>
              <w:t>инимальный  отступ</w:t>
            </w:r>
            <w:proofErr w:type="gramEnd"/>
            <w:r w:rsidRPr="00C05BF0">
              <w:rPr>
                <w:sz w:val="24"/>
                <w:szCs w:val="24"/>
              </w:rPr>
              <w:t xml:space="preserve">  от  границ смежных  земельных участков – 3 м, с учетом  требований технических  регламентов;</w:t>
            </w:r>
          </w:p>
          <w:p w:rsidR="002829AE" w:rsidRDefault="002829AE" w:rsidP="00092F01">
            <w:pPr>
              <w:shd w:val="clear" w:color="auto" w:fill="FFFFFF"/>
              <w:jc w:val="center"/>
              <w:rPr>
                <w:sz w:val="24"/>
                <w:szCs w:val="24"/>
              </w:rPr>
            </w:pPr>
            <w:r>
              <w:rPr>
                <w:sz w:val="24"/>
                <w:szCs w:val="24"/>
              </w:rPr>
              <w:t>5</w:t>
            </w:r>
          </w:p>
          <w:p w:rsidR="002829AE" w:rsidRDefault="002829AE" w:rsidP="00092F01">
            <w:pPr>
              <w:shd w:val="clear" w:color="auto" w:fill="FFFFFF"/>
              <w:jc w:val="both"/>
              <w:rPr>
                <w:sz w:val="24"/>
                <w:szCs w:val="24"/>
              </w:rPr>
            </w:pPr>
            <w:r>
              <w:rPr>
                <w:sz w:val="24"/>
                <w:szCs w:val="24"/>
              </w:rPr>
              <w:t>м</w:t>
            </w:r>
            <w:r w:rsidRPr="00C05BF0">
              <w:rPr>
                <w:sz w:val="24"/>
                <w:szCs w:val="24"/>
              </w:rPr>
              <w:t>аксимальный процент застройки в границах земельного</w:t>
            </w:r>
          </w:p>
          <w:p w:rsidR="002829AE" w:rsidRPr="00C05BF0" w:rsidRDefault="002829AE" w:rsidP="00092F01">
            <w:pPr>
              <w:shd w:val="clear" w:color="auto" w:fill="FFFFFF"/>
              <w:jc w:val="both"/>
              <w:rPr>
                <w:sz w:val="24"/>
                <w:szCs w:val="24"/>
              </w:rPr>
            </w:pPr>
            <w:r w:rsidRPr="00C05BF0">
              <w:rPr>
                <w:sz w:val="24"/>
                <w:szCs w:val="24"/>
              </w:rPr>
              <w:t>участка –50 %.</w:t>
            </w:r>
          </w:p>
          <w:p w:rsidR="002829AE" w:rsidRPr="00C05BF0" w:rsidRDefault="002829AE" w:rsidP="00092F01">
            <w:pPr>
              <w:shd w:val="clear" w:color="auto" w:fill="FFFFFF"/>
              <w:ind w:firstLine="426"/>
              <w:jc w:val="both"/>
              <w:rPr>
                <w:b/>
                <w:i/>
                <w:sz w:val="24"/>
                <w:szCs w:val="24"/>
              </w:rPr>
            </w:pPr>
          </w:p>
          <w:p w:rsidR="002829AE" w:rsidRPr="00C05BF0" w:rsidRDefault="002829AE" w:rsidP="00092F01">
            <w:pPr>
              <w:shd w:val="clear" w:color="auto" w:fill="FFFFFF"/>
              <w:ind w:firstLine="426"/>
              <w:jc w:val="both"/>
              <w:rPr>
                <w:b/>
                <w:i/>
                <w:sz w:val="24"/>
                <w:szCs w:val="24"/>
              </w:rPr>
            </w:pPr>
          </w:p>
          <w:p w:rsidR="002829AE" w:rsidRPr="00C05BF0" w:rsidRDefault="002829AE" w:rsidP="00092F01">
            <w:pPr>
              <w:shd w:val="clear" w:color="auto" w:fill="FFFFFF"/>
              <w:ind w:firstLine="426"/>
              <w:jc w:val="both"/>
              <w:rPr>
                <w:b/>
                <w:i/>
                <w:sz w:val="24"/>
                <w:szCs w:val="24"/>
              </w:rPr>
            </w:pPr>
          </w:p>
          <w:p w:rsidR="002829AE" w:rsidRPr="00C05BF0" w:rsidRDefault="002829AE" w:rsidP="00092F01">
            <w:pPr>
              <w:shd w:val="clear" w:color="auto" w:fill="FFFFFF"/>
              <w:ind w:firstLine="426"/>
              <w:jc w:val="both"/>
              <w:rPr>
                <w:b/>
                <w:i/>
                <w:sz w:val="24"/>
                <w:szCs w:val="24"/>
              </w:rPr>
            </w:pPr>
          </w:p>
          <w:p w:rsidR="002829AE" w:rsidRPr="00C05BF0" w:rsidRDefault="002829AE" w:rsidP="00092F01">
            <w:pPr>
              <w:shd w:val="clear" w:color="auto" w:fill="FFFFFF"/>
              <w:ind w:firstLine="426"/>
              <w:jc w:val="both"/>
              <w:rPr>
                <w:b/>
                <w:i/>
                <w:sz w:val="24"/>
                <w:szCs w:val="24"/>
              </w:rPr>
            </w:pPr>
          </w:p>
          <w:p w:rsidR="002829AE" w:rsidRPr="00C05BF0" w:rsidRDefault="002829AE" w:rsidP="00092F01">
            <w:pPr>
              <w:shd w:val="clear" w:color="auto" w:fill="FFFFFF"/>
              <w:ind w:firstLine="426"/>
              <w:jc w:val="both"/>
              <w:rPr>
                <w:b/>
                <w:i/>
                <w:sz w:val="24"/>
                <w:szCs w:val="24"/>
              </w:rPr>
            </w:pPr>
          </w:p>
          <w:p w:rsidR="002829AE" w:rsidRPr="00C05BF0" w:rsidRDefault="002829AE" w:rsidP="00092F01">
            <w:pPr>
              <w:shd w:val="clear" w:color="auto" w:fill="FFFFFF"/>
              <w:ind w:firstLine="426"/>
              <w:jc w:val="both"/>
              <w:rPr>
                <w:b/>
                <w:i/>
                <w:sz w:val="24"/>
                <w:szCs w:val="24"/>
              </w:rPr>
            </w:pPr>
          </w:p>
          <w:p w:rsidR="002829AE" w:rsidRPr="00C05BF0" w:rsidRDefault="002829AE" w:rsidP="00092F01">
            <w:pPr>
              <w:shd w:val="clear" w:color="auto" w:fill="FFFFFF"/>
              <w:ind w:firstLine="426"/>
              <w:jc w:val="both"/>
              <w:rPr>
                <w:b/>
                <w:i/>
                <w:sz w:val="24"/>
                <w:szCs w:val="24"/>
              </w:rPr>
            </w:pPr>
          </w:p>
          <w:p w:rsidR="002829AE" w:rsidRPr="00C05BF0" w:rsidRDefault="002829AE" w:rsidP="00092F01">
            <w:pPr>
              <w:shd w:val="clear" w:color="auto" w:fill="FFFFFF"/>
              <w:ind w:firstLine="426"/>
              <w:jc w:val="both"/>
              <w:rPr>
                <w:b/>
                <w:i/>
                <w:sz w:val="24"/>
                <w:szCs w:val="24"/>
              </w:rPr>
            </w:pPr>
          </w:p>
          <w:p w:rsidR="002829AE" w:rsidRPr="00C05BF0" w:rsidRDefault="002829AE" w:rsidP="00092F01">
            <w:pPr>
              <w:shd w:val="clear" w:color="auto" w:fill="FFFFFF"/>
              <w:ind w:firstLine="426"/>
              <w:jc w:val="both"/>
              <w:rPr>
                <w:b/>
                <w:i/>
                <w:sz w:val="24"/>
                <w:szCs w:val="24"/>
              </w:rPr>
            </w:pPr>
          </w:p>
          <w:p w:rsidR="002829AE" w:rsidRPr="00C05BF0" w:rsidRDefault="002829AE" w:rsidP="00092F01">
            <w:pPr>
              <w:jc w:val="both"/>
              <w:rPr>
                <w:sz w:val="24"/>
                <w:szCs w:val="24"/>
              </w:rPr>
            </w:pPr>
          </w:p>
        </w:tc>
      </w:tr>
      <w:tr w:rsidR="002829AE" w:rsidRPr="00C05BF0" w:rsidTr="00092F01">
        <w:trPr>
          <w:trHeight w:val="315"/>
        </w:trPr>
        <w:tc>
          <w:tcPr>
            <w:tcW w:w="636" w:type="dxa"/>
          </w:tcPr>
          <w:p w:rsidR="002829AE" w:rsidRPr="00C05BF0" w:rsidRDefault="002829AE" w:rsidP="00092F01">
            <w:pPr>
              <w:rPr>
                <w:sz w:val="24"/>
                <w:szCs w:val="24"/>
              </w:rPr>
            </w:pPr>
            <w:r w:rsidRPr="00C05BF0">
              <w:rPr>
                <w:sz w:val="24"/>
                <w:szCs w:val="24"/>
              </w:rPr>
              <w:lastRenderedPageBreak/>
              <w:t>1.1</w:t>
            </w:r>
          </w:p>
        </w:tc>
        <w:tc>
          <w:tcPr>
            <w:tcW w:w="2341" w:type="dxa"/>
          </w:tcPr>
          <w:p w:rsidR="002829AE" w:rsidRPr="00C05BF0" w:rsidRDefault="002829AE" w:rsidP="00092F01">
            <w:pPr>
              <w:rPr>
                <w:sz w:val="24"/>
                <w:szCs w:val="24"/>
              </w:rPr>
            </w:pPr>
            <w:r>
              <w:rPr>
                <w:sz w:val="24"/>
                <w:szCs w:val="24"/>
              </w:rPr>
              <w:t>О</w:t>
            </w:r>
            <w:r w:rsidRPr="00C05BF0">
              <w:rPr>
                <w:sz w:val="24"/>
                <w:szCs w:val="24"/>
              </w:rPr>
              <w:t>бслуживание автотранспорта</w:t>
            </w:r>
          </w:p>
        </w:tc>
        <w:tc>
          <w:tcPr>
            <w:tcW w:w="5103" w:type="dxa"/>
          </w:tcPr>
          <w:p w:rsidR="002829AE" w:rsidRPr="00C05BF0" w:rsidRDefault="002829AE" w:rsidP="00092F01">
            <w:pPr>
              <w:jc w:val="both"/>
              <w:rPr>
                <w:sz w:val="24"/>
                <w:szCs w:val="24"/>
              </w:rPr>
            </w:pPr>
            <w:r w:rsidRPr="00C05BF0">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C05BF0">
                <w:rPr>
                  <w:sz w:val="24"/>
                  <w:szCs w:val="24"/>
                </w:rPr>
                <w:t>коде 2.7.1</w:t>
              </w:r>
            </w:hyperlink>
          </w:p>
        </w:tc>
        <w:tc>
          <w:tcPr>
            <w:tcW w:w="851" w:type="dxa"/>
          </w:tcPr>
          <w:p w:rsidR="002829AE" w:rsidRPr="00C05BF0" w:rsidRDefault="002829AE" w:rsidP="00092F01">
            <w:pPr>
              <w:rPr>
                <w:sz w:val="24"/>
                <w:szCs w:val="24"/>
              </w:rPr>
            </w:pPr>
            <w:r w:rsidRPr="00C05BF0">
              <w:rPr>
                <w:sz w:val="24"/>
                <w:szCs w:val="24"/>
              </w:rPr>
              <w:t>4.9</w:t>
            </w:r>
          </w:p>
        </w:tc>
        <w:tc>
          <w:tcPr>
            <w:tcW w:w="5670" w:type="dxa"/>
            <w:vMerge/>
          </w:tcPr>
          <w:p w:rsidR="002829AE" w:rsidRPr="00C05BF0" w:rsidRDefault="002829AE" w:rsidP="00092F01">
            <w:pPr>
              <w:rPr>
                <w:sz w:val="24"/>
                <w:szCs w:val="24"/>
              </w:rPr>
            </w:pPr>
          </w:p>
        </w:tc>
      </w:tr>
      <w:tr w:rsidR="002829AE" w:rsidRPr="00C05BF0" w:rsidTr="00092F01">
        <w:trPr>
          <w:trHeight w:val="1170"/>
        </w:trPr>
        <w:tc>
          <w:tcPr>
            <w:tcW w:w="636" w:type="dxa"/>
          </w:tcPr>
          <w:p w:rsidR="002829AE" w:rsidRPr="00C05BF0" w:rsidRDefault="002829AE" w:rsidP="00092F01">
            <w:pPr>
              <w:rPr>
                <w:sz w:val="24"/>
                <w:szCs w:val="24"/>
              </w:rPr>
            </w:pPr>
            <w:r w:rsidRPr="00C05BF0">
              <w:rPr>
                <w:sz w:val="24"/>
                <w:szCs w:val="24"/>
              </w:rPr>
              <w:t>1.4</w:t>
            </w:r>
          </w:p>
        </w:tc>
        <w:tc>
          <w:tcPr>
            <w:tcW w:w="2341" w:type="dxa"/>
          </w:tcPr>
          <w:p w:rsidR="002829AE" w:rsidRPr="00C05BF0" w:rsidRDefault="002829AE" w:rsidP="00092F01">
            <w:pPr>
              <w:rPr>
                <w:sz w:val="24"/>
                <w:szCs w:val="24"/>
              </w:rPr>
            </w:pPr>
            <w:r>
              <w:rPr>
                <w:sz w:val="24"/>
                <w:szCs w:val="24"/>
              </w:rPr>
              <w:t>З</w:t>
            </w:r>
            <w:r w:rsidRPr="00C05BF0">
              <w:rPr>
                <w:sz w:val="24"/>
                <w:szCs w:val="24"/>
              </w:rPr>
              <w:t>емельные участки общего пользования</w:t>
            </w:r>
          </w:p>
        </w:tc>
        <w:tc>
          <w:tcPr>
            <w:tcW w:w="5103" w:type="dxa"/>
          </w:tcPr>
          <w:p w:rsidR="002829AE" w:rsidRPr="00C05BF0" w:rsidRDefault="002829AE" w:rsidP="00092F01">
            <w:pPr>
              <w:jc w:val="both"/>
              <w:rPr>
                <w:sz w:val="24"/>
                <w:szCs w:val="24"/>
              </w:rPr>
            </w:pPr>
            <w:r w:rsidRPr="00C05BF0">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1" w:type="dxa"/>
          </w:tcPr>
          <w:p w:rsidR="002829AE" w:rsidRPr="00C05BF0" w:rsidRDefault="002829AE" w:rsidP="00092F01">
            <w:pPr>
              <w:rPr>
                <w:sz w:val="24"/>
                <w:szCs w:val="24"/>
              </w:rPr>
            </w:pPr>
            <w:r w:rsidRPr="00C05BF0">
              <w:rPr>
                <w:sz w:val="24"/>
                <w:szCs w:val="24"/>
              </w:rPr>
              <w:t>12.0</w:t>
            </w:r>
          </w:p>
        </w:tc>
        <w:tc>
          <w:tcPr>
            <w:tcW w:w="5670" w:type="dxa"/>
            <w:vMerge/>
          </w:tcPr>
          <w:p w:rsidR="002829AE" w:rsidRPr="00C05BF0" w:rsidRDefault="002829AE" w:rsidP="00092F01">
            <w:pPr>
              <w:rPr>
                <w:sz w:val="24"/>
                <w:szCs w:val="24"/>
              </w:rPr>
            </w:pPr>
          </w:p>
        </w:tc>
      </w:tr>
    </w:tbl>
    <w:p w:rsidR="002829AE" w:rsidRPr="00F75BEA" w:rsidRDefault="002829AE" w:rsidP="002829AE">
      <w:pPr>
        <w:widowControl w:val="0"/>
        <w:jc w:val="center"/>
        <w:rPr>
          <w:rFonts w:eastAsia="SimSun"/>
          <w:b/>
          <w:color w:val="000000"/>
          <w:sz w:val="24"/>
          <w:szCs w:val="24"/>
          <w:u w:val="single"/>
          <w:lang w:eastAsia="zh-CN"/>
        </w:rPr>
      </w:pPr>
    </w:p>
    <w:p w:rsidR="002829AE" w:rsidRPr="00993DFC" w:rsidRDefault="002829AE" w:rsidP="002829AE">
      <w:pPr>
        <w:widowControl w:val="0"/>
        <w:jc w:val="center"/>
        <w:rPr>
          <w:rFonts w:eastAsia="SimSun"/>
          <w:b/>
          <w:color w:val="000000"/>
          <w:sz w:val="28"/>
          <w:szCs w:val="28"/>
          <w:u w:val="single"/>
          <w:lang w:eastAsia="zh-CN"/>
        </w:rPr>
      </w:pPr>
      <w:r w:rsidRPr="00993DFC">
        <w:rPr>
          <w:rFonts w:eastAsia="SimSun"/>
          <w:b/>
          <w:color w:val="000000"/>
          <w:sz w:val="28"/>
          <w:szCs w:val="28"/>
          <w:u w:val="single"/>
          <w:lang w:eastAsia="zh-CN"/>
        </w:rPr>
        <w:t>П</w:t>
      </w:r>
      <w:r w:rsidRPr="00993DFC">
        <w:rPr>
          <w:b/>
          <w:sz w:val="28"/>
          <w:szCs w:val="28"/>
          <w:u w:val="single"/>
        </w:rPr>
        <w:t>–</w:t>
      </w:r>
      <w:r w:rsidRPr="00993DFC">
        <w:rPr>
          <w:rFonts w:eastAsia="SimSun"/>
          <w:b/>
          <w:color w:val="000000"/>
          <w:sz w:val="28"/>
          <w:szCs w:val="28"/>
          <w:u w:val="single"/>
          <w:lang w:eastAsia="zh-CN"/>
        </w:rPr>
        <w:t xml:space="preserve">4. Зона предприятий, производств и объектов </w:t>
      </w:r>
      <w:r w:rsidRPr="00993DFC">
        <w:rPr>
          <w:rFonts w:eastAsia="SimSun"/>
          <w:b/>
          <w:color w:val="000000"/>
          <w:sz w:val="28"/>
          <w:szCs w:val="28"/>
          <w:u w:val="single"/>
          <w:lang w:val="en-US" w:eastAsia="zh-CN"/>
        </w:rPr>
        <w:t>IV</w:t>
      </w:r>
      <w:r w:rsidRPr="00993DFC">
        <w:rPr>
          <w:rFonts w:eastAsia="SimSun"/>
          <w:b/>
          <w:color w:val="000000"/>
          <w:sz w:val="28"/>
          <w:szCs w:val="28"/>
          <w:u w:val="single"/>
          <w:lang w:eastAsia="zh-CN"/>
        </w:rPr>
        <w:t xml:space="preserve"> класса опасности </w:t>
      </w:r>
      <w:proofErr w:type="spellStart"/>
      <w:r w:rsidRPr="00993DFC">
        <w:rPr>
          <w:rFonts w:eastAsia="SimSun"/>
          <w:b/>
          <w:color w:val="000000"/>
          <w:sz w:val="28"/>
          <w:szCs w:val="28"/>
          <w:u w:val="single"/>
          <w:lang w:eastAsia="zh-CN"/>
        </w:rPr>
        <w:t>СЗЗ</w:t>
      </w:r>
      <w:proofErr w:type="spellEnd"/>
      <w:r w:rsidRPr="00993DFC">
        <w:rPr>
          <w:rFonts w:eastAsia="SimSun"/>
          <w:b/>
          <w:color w:val="000000"/>
          <w:sz w:val="28"/>
          <w:szCs w:val="28"/>
          <w:u w:val="single"/>
          <w:lang w:eastAsia="zh-CN"/>
        </w:rPr>
        <w:t>-100 м.</w:t>
      </w:r>
    </w:p>
    <w:p w:rsidR="002829AE" w:rsidRPr="00993DFC" w:rsidRDefault="002829AE" w:rsidP="002829AE">
      <w:pPr>
        <w:ind w:firstLine="851"/>
        <w:jc w:val="both"/>
        <w:rPr>
          <w:iCs/>
          <w:sz w:val="28"/>
          <w:szCs w:val="28"/>
        </w:rPr>
      </w:pPr>
    </w:p>
    <w:p w:rsidR="002829AE" w:rsidRPr="00993DFC" w:rsidRDefault="002829AE" w:rsidP="002829AE">
      <w:pPr>
        <w:ind w:firstLine="851"/>
        <w:jc w:val="both"/>
        <w:rPr>
          <w:iCs/>
          <w:sz w:val="28"/>
          <w:szCs w:val="28"/>
        </w:rPr>
      </w:pPr>
      <w:r w:rsidRPr="00993DFC">
        <w:rPr>
          <w:iCs/>
          <w:sz w:val="28"/>
          <w:szCs w:val="28"/>
        </w:rPr>
        <w:t xml:space="preserve">Зона П-4 выделена для обеспечения правовых условий формирования предприятий, производств и объектов не выше </w:t>
      </w:r>
      <w:r w:rsidRPr="00993DFC">
        <w:rPr>
          <w:iCs/>
          <w:sz w:val="28"/>
          <w:szCs w:val="28"/>
          <w:lang w:val="en-US"/>
        </w:rPr>
        <w:t>IV</w:t>
      </w:r>
      <w:r w:rsidRPr="00993DFC">
        <w:rPr>
          <w:iCs/>
          <w:sz w:val="28"/>
          <w:szCs w:val="28"/>
        </w:rPr>
        <w:t xml:space="preserve"> класса </w:t>
      </w:r>
      <w:r w:rsidRPr="00993DFC">
        <w:rPr>
          <w:bCs/>
          <w:sz w:val="28"/>
          <w:szCs w:val="28"/>
        </w:rPr>
        <w:t>опасности</w:t>
      </w:r>
      <w:r w:rsidRPr="00993DFC">
        <w:rPr>
          <w:iCs/>
          <w:sz w:val="28"/>
          <w:szCs w:val="28"/>
        </w:rPr>
        <w:t>,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341"/>
        <w:gridCol w:w="5387"/>
        <w:gridCol w:w="708"/>
        <w:gridCol w:w="5529"/>
      </w:tblGrid>
      <w:tr w:rsidR="002829AE" w:rsidRPr="00993DFC" w:rsidTr="00092F01">
        <w:tc>
          <w:tcPr>
            <w:tcW w:w="636" w:type="dxa"/>
          </w:tcPr>
          <w:p w:rsidR="002829AE" w:rsidRPr="00993DFC" w:rsidRDefault="002829AE" w:rsidP="00092F01">
            <w:pPr>
              <w:jc w:val="center"/>
              <w:rPr>
                <w:sz w:val="24"/>
                <w:szCs w:val="24"/>
              </w:rPr>
            </w:pPr>
            <w:r w:rsidRPr="00993DFC">
              <w:rPr>
                <w:sz w:val="24"/>
                <w:szCs w:val="24"/>
              </w:rPr>
              <w:lastRenderedPageBreak/>
              <w:t>№</w:t>
            </w:r>
          </w:p>
          <w:p w:rsidR="002829AE" w:rsidRPr="00993DFC" w:rsidRDefault="002829AE" w:rsidP="00092F01">
            <w:pPr>
              <w:jc w:val="center"/>
              <w:rPr>
                <w:sz w:val="24"/>
                <w:szCs w:val="24"/>
              </w:rPr>
            </w:pPr>
            <w:r w:rsidRPr="00993DFC">
              <w:rPr>
                <w:sz w:val="24"/>
                <w:szCs w:val="24"/>
              </w:rPr>
              <w:t>п/п</w:t>
            </w:r>
          </w:p>
        </w:tc>
        <w:tc>
          <w:tcPr>
            <w:tcW w:w="2341" w:type="dxa"/>
          </w:tcPr>
          <w:p w:rsidR="002829AE" w:rsidRPr="00993DFC" w:rsidRDefault="002829AE" w:rsidP="00092F01">
            <w:pPr>
              <w:jc w:val="center"/>
              <w:rPr>
                <w:sz w:val="24"/>
                <w:szCs w:val="24"/>
              </w:rPr>
            </w:pPr>
            <w:r w:rsidRPr="00993DFC">
              <w:rPr>
                <w:sz w:val="24"/>
                <w:szCs w:val="24"/>
              </w:rPr>
              <w:t>Виды разрешенного использования земельных участков и объектов капитального строительства</w:t>
            </w:r>
          </w:p>
        </w:tc>
        <w:tc>
          <w:tcPr>
            <w:tcW w:w="5387" w:type="dxa"/>
          </w:tcPr>
          <w:p w:rsidR="002829AE" w:rsidRPr="00993DFC" w:rsidRDefault="002829AE" w:rsidP="00092F01">
            <w:pPr>
              <w:jc w:val="center"/>
              <w:rPr>
                <w:sz w:val="24"/>
                <w:szCs w:val="24"/>
              </w:rPr>
            </w:pPr>
            <w:r w:rsidRPr="00993DFC">
              <w:rPr>
                <w:sz w:val="24"/>
                <w:szCs w:val="24"/>
              </w:rPr>
              <w:t>Описание видов разрешенного использования земельных участков и объектов капитального строительства</w:t>
            </w:r>
          </w:p>
          <w:p w:rsidR="002829AE" w:rsidRPr="00993DFC" w:rsidRDefault="002829AE" w:rsidP="00092F01">
            <w:pPr>
              <w:rPr>
                <w:sz w:val="24"/>
                <w:szCs w:val="24"/>
              </w:rPr>
            </w:pPr>
          </w:p>
          <w:p w:rsidR="002829AE" w:rsidRPr="00993DFC" w:rsidRDefault="002829AE" w:rsidP="00092F01">
            <w:pPr>
              <w:jc w:val="center"/>
              <w:rPr>
                <w:sz w:val="24"/>
                <w:szCs w:val="24"/>
              </w:rPr>
            </w:pPr>
          </w:p>
        </w:tc>
        <w:tc>
          <w:tcPr>
            <w:tcW w:w="708" w:type="dxa"/>
          </w:tcPr>
          <w:p w:rsidR="002829AE" w:rsidRPr="00993DFC" w:rsidRDefault="002829AE" w:rsidP="00092F01">
            <w:pPr>
              <w:jc w:val="center"/>
              <w:rPr>
                <w:sz w:val="24"/>
                <w:szCs w:val="24"/>
              </w:rPr>
            </w:pPr>
            <w:r w:rsidRPr="00993DFC">
              <w:rPr>
                <w:sz w:val="24"/>
                <w:szCs w:val="24"/>
              </w:rPr>
              <w:t>Код</w:t>
            </w:r>
          </w:p>
        </w:tc>
        <w:tc>
          <w:tcPr>
            <w:tcW w:w="5529" w:type="dxa"/>
          </w:tcPr>
          <w:p w:rsidR="002829AE" w:rsidRPr="00993DFC" w:rsidRDefault="002829AE" w:rsidP="00092F01">
            <w:pPr>
              <w:jc w:val="center"/>
              <w:rPr>
                <w:sz w:val="24"/>
                <w:szCs w:val="24"/>
              </w:rPr>
            </w:pPr>
            <w:r w:rsidRPr="00993DFC">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29AE" w:rsidRPr="00993DFC" w:rsidTr="00092F01">
        <w:tc>
          <w:tcPr>
            <w:tcW w:w="636" w:type="dxa"/>
          </w:tcPr>
          <w:p w:rsidR="002829AE" w:rsidRPr="00993DFC" w:rsidRDefault="002829AE" w:rsidP="00092F01">
            <w:pPr>
              <w:jc w:val="center"/>
              <w:rPr>
                <w:sz w:val="24"/>
                <w:szCs w:val="24"/>
              </w:rPr>
            </w:pPr>
            <w:r w:rsidRPr="00993DFC">
              <w:rPr>
                <w:sz w:val="24"/>
                <w:szCs w:val="24"/>
              </w:rPr>
              <w:t>1</w:t>
            </w:r>
          </w:p>
        </w:tc>
        <w:tc>
          <w:tcPr>
            <w:tcW w:w="2341" w:type="dxa"/>
          </w:tcPr>
          <w:p w:rsidR="002829AE" w:rsidRPr="00993DFC" w:rsidRDefault="002829AE" w:rsidP="00092F01">
            <w:pPr>
              <w:jc w:val="center"/>
              <w:rPr>
                <w:sz w:val="24"/>
                <w:szCs w:val="24"/>
              </w:rPr>
            </w:pPr>
            <w:r w:rsidRPr="00993DFC">
              <w:rPr>
                <w:sz w:val="24"/>
                <w:szCs w:val="24"/>
              </w:rPr>
              <w:t>2</w:t>
            </w:r>
          </w:p>
        </w:tc>
        <w:tc>
          <w:tcPr>
            <w:tcW w:w="5387" w:type="dxa"/>
          </w:tcPr>
          <w:p w:rsidR="002829AE" w:rsidRPr="00993DFC" w:rsidRDefault="002829AE" w:rsidP="00092F01">
            <w:pPr>
              <w:jc w:val="center"/>
              <w:rPr>
                <w:sz w:val="24"/>
                <w:szCs w:val="24"/>
              </w:rPr>
            </w:pPr>
            <w:r w:rsidRPr="00993DFC">
              <w:rPr>
                <w:sz w:val="24"/>
                <w:szCs w:val="24"/>
              </w:rPr>
              <w:t>3</w:t>
            </w:r>
          </w:p>
        </w:tc>
        <w:tc>
          <w:tcPr>
            <w:tcW w:w="708" w:type="dxa"/>
          </w:tcPr>
          <w:p w:rsidR="002829AE" w:rsidRPr="00993DFC" w:rsidRDefault="002829AE" w:rsidP="00092F01">
            <w:pPr>
              <w:jc w:val="center"/>
              <w:rPr>
                <w:sz w:val="24"/>
                <w:szCs w:val="24"/>
              </w:rPr>
            </w:pPr>
            <w:r w:rsidRPr="00993DFC">
              <w:rPr>
                <w:sz w:val="24"/>
                <w:szCs w:val="24"/>
              </w:rPr>
              <w:t>4</w:t>
            </w:r>
          </w:p>
        </w:tc>
        <w:tc>
          <w:tcPr>
            <w:tcW w:w="5529" w:type="dxa"/>
          </w:tcPr>
          <w:p w:rsidR="002829AE" w:rsidRPr="00993DFC" w:rsidRDefault="002829AE" w:rsidP="00092F01">
            <w:pPr>
              <w:jc w:val="center"/>
              <w:rPr>
                <w:sz w:val="24"/>
                <w:szCs w:val="24"/>
              </w:rPr>
            </w:pPr>
            <w:r w:rsidRPr="00993DFC">
              <w:rPr>
                <w:sz w:val="24"/>
                <w:szCs w:val="24"/>
              </w:rPr>
              <w:t>5</w:t>
            </w:r>
          </w:p>
        </w:tc>
      </w:tr>
      <w:tr w:rsidR="002829AE" w:rsidRPr="00993DFC" w:rsidTr="00092F01">
        <w:tc>
          <w:tcPr>
            <w:tcW w:w="14601" w:type="dxa"/>
            <w:gridSpan w:val="5"/>
          </w:tcPr>
          <w:p w:rsidR="002829AE" w:rsidRPr="00993DFC" w:rsidRDefault="002829AE" w:rsidP="00092F01">
            <w:pPr>
              <w:jc w:val="center"/>
              <w:rPr>
                <w:b/>
                <w:sz w:val="24"/>
                <w:szCs w:val="24"/>
              </w:rPr>
            </w:pPr>
            <w:r w:rsidRPr="00993DFC">
              <w:rPr>
                <w:b/>
                <w:sz w:val="24"/>
                <w:szCs w:val="24"/>
              </w:rPr>
              <w:t>Основные виды разрешенного использования</w:t>
            </w:r>
          </w:p>
        </w:tc>
      </w:tr>
      <w:tr w:rsidR="002829AE" w:rsidRPr="00993DFC" w:rsidTr="00092F01">
        <w:trPr>
          <w:trHeight w:val="419"/>
        </w:trPr>
        <w:tc>
          <w:tcPr>
            <w:tcW w:w="636" w:type="dxa"/>
          </w:tcPr>
          <w:p w:rsidR="002829AE" w:rsidRPr="00993DFC" w:rsidRDefault="002829AE" w:rsidP="00092F01">
            <w:pPr>
              <w:jc w:val="center"/>
              <w:rPr>
                <w:sz w:val="24"/>
                <w:szCs w:val="24"/>
              </w:rPr>
            </w:pPr>
            <w:r>
              <w:rPr>
                <w:sz w:val="24"/>
                <w:szCs w:val="24"/>
              </w:rPr>
              <w:t>1</w:t>
            </w:r>
          </w:p>
        </w:tc>
        <w:tc>
          <w:tcPr>
            <w:tcW w:w="2341" w:type="dxa"/>
          </w:tcPr>
          <w:p w:rsidR="002829AE" w:rsidRDefault="002829AE" w:rsidP="00092F01">
            <w:pPr>
              <w:jc w:val="center"/>
              <w:rPr>
                <w:sz w:val="24"/>
                <w:szCs w:val="24"/>
              </w:rPr>
            </w:pPr>
            <w:r>
              <w:rPr>
                <w:sz w:val="24"/>
                <w:szCs w:val="24"/>
              </w:rPr>
              <w:t>2</w:t>
            </w:r>
          </w:p>
        </w:tc>
        <w:tc>
          <w:tcPr>
            <w:tcW w:w="5387" w:type="dxa"/>
          </w:tcPr>
          <w:p w:rsidR="002829AE" w:rsidRPr="00993DFC" w:rsidRDefault="002829AE" w:rsidP="00092F01">
            <w:pPr>
              <w:widowControl w:val="0"/>
              <w:autoSpaceDE w:val="0"/>
              <w:autoSpaceDN w:val="0"/>
              <w:jc w:val="center"/>
              <w:rPr>
                <w:sz w:val="24"/>
                <w:szCs w:val="24"/>
              </w:rPr>
            </w:pPr>
            <w:r>
              <w:rPr>
                <w:sz w:val="24"/>
                <w:szCs w:val="24"/>
              </w:rPr>
              <w:t>3</w:t>
            </w:r>
          </w:p>
        </w:tc>
        <w:tc>
          <w:tcPr>
            <w:tcW w:w="708" w:type="dxa"/>
          </w:tcPr>
          <w:p w:rsidR="002829AE" w:rsidRPr="00993DFC" w:rsidRDefault="002829AE" w:rsidP="00092F01">
            <w:pPr>
              <w:jc w:val="center"/>
              <w:rPr>
                <w:sz w:val="24"/>
                <w:szCs w:val="24"/>
              </w:rPr>
            </w:pPr>
            <w:r>
              <w:rPr>
                <w:sz w:val="24"/>
                <w:szCs w:val="24"/>
              </w:rPr>
              <w:t>4</w:t>
            </w:r>
          </w:p>
        </w:tc>
        <w:tc>
          <w:tcPr>
            <w:tcW w:w="5529" w:type="dxa"/>
          </w:tcPr>
          <w:p w:rsidR="002829AE" w:rsidRPr="00993DFC" w:rsidRDefault="002829AE" w:rsidP="00092F01">
            <w:pPr>
              <w:widowControl w:val="0"/>
              <w:ind w:firstLine="284"/>
              <w:jc w:val="center"/>
              <w:rPr>
                <w:sz w:val="24"/>
                <w:szCs w:val="24"/>
              </w:rPr>
            </w:pPr>
            <w:r>
              <w:rPr>
                <w:sz w:val="24"/>
                <w:szCs w:val="24"/>
              </w:rPr>
              <w:t>5</w:t>
            </w:r>
          </w:p>
        </w:tc>
      </w:tr>
      <w:tr w:rsidR="002829AE" w:rsidRPr="00993DFC" w:rsidTr="00092F01">
        <w:trPr>
          <w:trHeight w:val="419"/>
        </w:trPr>
        <w:tc>
          <w:tcPr>
            <w:tcW w:w="636" w:type="dxa"/>
          </w:tcPr>
          <w:p w:rsidR="002829AE" w:rsidRPr="00993DFC" w:rsidRDefault="002829AE" w:rsidP="00092F01">
            <w:pPr>
              <w:rPr>
                <w:sz w:val="24"/>
                <w:szCs w:val="24"/>
              </w:rPr>
            </w:pPr>
            <w:r w:rsidRPr="00993DFC">
              <w:rPr>
                <w:sz w:val="24"/>
                <w:szCs w:val="24"/>
              </w:rPr>
              <w:t>1</w:t>
            </w:r>
          </w:p>
        </w:tc>
        <w:tc>
          <w:tcPr>
            <w:tcW w:w="2341" w:type="dxa"/>
          </w:tcPr>
          <w:p w:rsidR="002829AE" w:rsidRPr="00993DFC" w:rsidRDefault="002829AE" w:rsidP="00092F01">
            <w:pPr>
              <w:rPr>
                <w:sz w:val="24"/>
                <w:szCs w:val="24"/>
              </w:rPr>
            </w:pPr>
            <w:r>
              <w:rPr>
                <w:sz w:val="24"/>
                <w:szCs w:val="24"/>
              </w:rPr>
              <w:t>Н</w:t>
            </w:r>
            <w:r w:rsidRPr="00993DFC">
              <w:rPr>
                <w:sz w:val="24"/>
                <w:szCs w:val="24"/>
              </w:rPr>
              <w:t>едропользование</w:t>
            </w:r>
          </w:p>
        </w:tc>
        <w:tc>
          <w:tcPr>
            <w:tcW w:w="5387" w:type="dxa"/>
          </w:tcPr>
          <w:p w:rsidR="002829AE" w:rsidRPr="00993DFC" w:rsidRDefault="002829AE" w:rsidP="00092F01">
            <w:pPr>
              <w:widowControl w:val="0"/>
              <w:autoSpaceDE w:val="0"/>
              <w:autoSpaceDN w:val="0"/>
              <w:jc w:val="both"/>
              <w:rPr>
                <w:sz w:val="24"/>
                <w:szCs w:val="24"/>
              </w:rPr>
            </w:pPr>
            <w:r w:rsidRPr="00993DFC">
              <w:rPr>
                <w:sz w:val="24"/>
                <w:szCs w:val="24"/>
              </w:rPr>
              <w:t>осуществление геологических изысканий;</w:t>
            </w:r>
          </w:p>
          <w:p w:rsidR="002829AE" w:rsidRPr="00993DFC" w:rsidRDefault="002829AE" w:rsidP="00092F01">
            <w:pPr>
              <w:widowControl w:val="0"/>
              <w:autoSpaceDE w:val="0"/>
              <w:autoSpaceDN w:val="0"/>
              <w:jc w:val="both"/>
              <w:rPr>
                <w:sz w:val="24"/>
                <w:szCs w:val="24"/>
              </w:rPr>
            </w:pPr>
            <w:r w:rsidRPr="00993DFC">
              <w:rPr>
                <w:sz w:val="24"/>
                <w:szCs w:val="24"/>
              </w:rPr>
              <w:t>добыча недр открытым (карьеры, отвалы) и закрытым (шахты, скважины) способами;</w:t>
            </w:r>
          </w:p>
          <w:p w:rsidR="002829AE" w:rsidRPr="00993DFC" w:rsidRDefault="002829AE" w:rsidP="00092F01">
            <w:pPr>
              <w:widowControl w:val="0"/>
              <w:autoSpaceDE w:val="0"/>
              <w:autoSpaceDN w:val="0"/>
              <w:jc w:val="both"/>
              <w:rPr>
                <w:sz w:val="24"/>
                <w:szCs w:val="24"/>
              </w:rPr>
            </w:pPr>
            <w:r w:rsidRPr="00993DFC">
              <w:rPr>
                <w:sz w:val="24"/>
                <w:szCs w:val="24"/>
              </w:rPr>
              <w:t>размещение объектов капитального строительства, в том числе подземных, в целях добычи недр;</w:t>
            </w:r>
          </w:p>
          <w:p w:rsidR="002829AE" w:rsidRPr="00993DFC" w:rsidRDefault="002829AE" w:rsidP="00092F01">
            <w:pPr>
              <w:widowControl w:val="0"/>
              <w:autoSpaceDE w:val="0"/>
              <w:autoSpaceDN w:val="0"/>
              <w:jc w:val="both"/>
              <w:rPr>
                <w:sz w:val="24"/>
                <w:szCs w:val="24"/>
              </w:rPr>
            </w:pPr>
            <w:r w:rsidRPr="00993DFC">
              <w:rPr>
                <w:sz w:val="24"/>
                <w:szCs w:val="24"/>
              </w:rPr>
              <w:t>размещение объектов капитального строительства, необходимых для подготовки сырья к транспортировке и (или) промышленной переработке;</w:t>
            </w:r>
          </w:p>
          <w:p w:rsidR="002829AE" w:rsidRPr="00993DFC" w:rsidRDefault="002829AE" w:rsidP="00092F01">
            <w:pPr>
              <w:jc w:val="both"/>
              <w:rPr>
                <w:sz w:val="24"/>
                <w:szCs w:val="24"/>
              </w:rPr>
            </w:pPr>
            <w:r w:rsidRPr="00993DFC">
              <w:rPr>
                <w:sz w:val="24"/>
                <w:szCs w:val="24"/>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708" w:type="dxa"/>
          </w:tcPr>
          <w:p w:rsidR="002829AE" w:rsidRPr="00993DFC" w:rsidRDefault="002829AE" w:rsidP="00092F01">
            <w:pPr>
              <w:rPr>
                <w:sz w:val="24"/>
                <w:szCs w:val="24"/>
              </w:rPr>
            </w:pPr>
            <w:r w:rsidRPr="00993DFC">
              <w:rPr>
                <w:sz w:val="24"/>
                <w:szCs w:val="24"/>
              </w:rPr>
              <w:t>6.1</w:t>
            </w:r>
          </w:p>
        </w:tc>
        <w:tc>
          <w:tcPr>
            <w:tcW w:w="5529" w:type="dxa"/>
            <w:vMerge w:val="restart"/>
          </w:tcPr>
          <w:p w:rsidR="002829AE" w:rsidRPr="00993DFC" w:rsidRDefault="002829AE" w:rsidP="00092F01">
            <w:pPr>
              <w:widowControl w:val="0"/>
              <w:jc w:val="both"/>
              <w:rPr>
                <w:sz w:val="24"/>
                <w:szCs w:val="24"/>
              </w:rPr>
            </w:pPr>
            <w:r w:rsidRPr="00993DFC">
              <w:rPr>
                <w:sz w:val="24"/>
                <w:szCs w:val="24"/>
              </w:rPr>
              <w:t>минимальная /максимальная площадь земельного участка - 50/250000 кв. м.</w:t>
            </w:r>
          </w:p>
          <w:p w:rsidR="002829AE" w:rsidRPr="00993DFC" w:rsidRDefault="002829AE" w:rsidP="00092F01">
            <w:pPr>
              <w:widowControl w:val="0"/>
              <w:jc w:val="both"/>
              <w:rPr>
                <w:sz w:val="24"/>
                <w:szCs w:val="24"/>
              </w:rPr>
            </w:pPr>
            <w:r w:rsidRPr="00993DFC">
              <w:rPr>
                <w:sz w:val="24"/>
                <w:szCs w:val="24"/>
              </w:rPr>
              <w:t>максимальное количество этажей зданий – 2.</w:t>
            </w:r>
          </w:p>
          <w:p w:rsidR="002829AE" w:rsidRPr="00993DFC" w:rsidRDefault="002829AE" w:rsidP="00092F01">
            <w:pPr>
              <w:shd w:val="clear" w:color="auto" w:fill="FFFFFF"/>
              <w:jc w:val="both"/>
              <w:rPr>
                <w:sz w:val="24"/>
                <w:szCs w:val="24"/>
              </w:rPr>
            </w:pPr>
            <w:r w:rsidRPr="00993DFC">
              <w:rPr>
                <w:sz w:val="24"/>
                <w:szCs w:val="24"/>
              </w:rPr>
              <w:t xml:space="preserve">максимальная высота этажа – 6 м. </w:t>
            </w:r>
          </w:p>
          <w:p w:rsidR="002829AE" w:rsidRPr="00993DFC" w:rsidRDefault="002829AE" w:rsidP="00092F01">
            <w:pPr>
              <w:shd w:val="clear" w:color="auto" w:fill="FFFFFF"/>
              <w:jc w:val="both"/>
              <w:rPr>
                <w:sz w:val="24"/>
                <w:szCs w:val="24"/>
              </w:rPr>
            </w:pPr>
            <w:r w:rsidRPr="00993DFC">
              <w:rPr>
                <w:sz w:val="24"/>
                <w:szCs w:val="24"/>
              </w:rPr>
              <w:t>максимальная высота здания - 15 м.</w:t>
            </w:r>
          </w:p>
          <w:p w:rsidR="002829AE" w:rsidRPr="00993DFC" w:rsidRDefault="002829AE" w:rsidP="00092F01">
            <w:pPr>
              <w:shd w:val="clear" w:color="auto" w:fill="FFFFFF"/>
              <w:jc w:val="both"/>
              <w:rPr>
                <w:sz w:val="24"/>
                <w:szCs w:val="24"/>
              </w:rPr>
            </w:pPr>
            <w:r w:rsidRPr="00993DFC">
              <w:rPr>
                <w:sz w:val="24"/>
                <w:szCs w:val="24"/>
              </w:rPr>
              <w:t>минимальный отступ зданий, строений и сооружений от красной линии улиц, проездов - 6 м;</w:t>
            </w:r>
          </w:p>
          <w:p w:rsidR="002829AE" w:rsidRPr="00993DFC" w:rsidRDefault="002829AE" w:rsidP="00092F01">
            <w:pPr>
              <w:shd w:val="clear" w:color="auto" w:fill="FFFFFF"/>
              <w:jc w:val="both"/>
              <w:rPr>
                <w:sz w:val="24"/>
                <w:szCs w:val="24"/>
              </w:rPr>
            </w:pPr>
            <w:proofErr w:type="gramStart"/>
            <w:r w:rsidRPr="00993DFC">
              <w:rPr>
                <w:sz w:val="24"/>
                <w:szCs w:val="24"/>
              </w:rPr>
              <w:t>минимальный  отступ</w:t>
            </w:r>
            <w:proofErr w:type="gramEnd"/>
            <w:r w:rsidRPr="00993DFC">
              <w:rPr>
                <w:sz w:val="24"/>
                <w:szCs w:val="24"/>
              </w:rPr>
              <w:t xml:space="preserve">  от  границ смежных  земельных участков – 3 м, с учетом  требований технических  регламентов;</w:t>
            </w:r>
          </w:p>
          <w:p w:rsidR="002829AE" w:rsidRPr="00993DFC" w:rsidRDefault="002829AE" w:rsidP="00092F01">
            <w:pPr>
              <w:shd w:val="clear" w:color="auto" w:fill="FFFFFF"/>
              <w:jc w:val="both"/>
              <w:rPr>
                <w:sz w:val="24"/>
                <w:szCs w:val="24"/>
              </w:rPr>
            </w:pPr>
            <w:r>
              <w:rPr>
                <w:sz w:val="24"/>
                <w:szCs w:val="24"/>
              </w:rPr>
              <w:t>м</w:t>
            </w:r>
            <w:r w:rsidRPr="00993DFC">
              <w:rPr>
                <w:sz w:val="24"/>
                <w:szCs w:val="24"/>
              </w:rPr>
              <w:t>аксимальный процент застройки в границах земельного участка – 50 %</w:t>
            </w:r>
          </w:p>
          <w:p w:rsidR="002829AE" w:rsidRPr="00993DFC" w:rsidRDefault="002829AE" w:rsidP="00092F01">
            <w:pPr>
              <w:shd w:val="clear" w:color="auto" w:fill="FFFFFF"/>
              <w:jc w:val="both"/>
              <w:rPr>
                <w:sz w:val="24"/>
                <w:szCs w:val="24"/>
              </w:rPr>
            </w:pPr>
            <w:r>
              <w:rPr>
                <w:sz w:val="24"/>
                <w:szCs w:val="24"/>
              </w:rPr>
              <w:t>п</w:t>
            </w:r>
            <w:r w:rsidRPr="00993DFC">
              <w:rPr>
                <w:sz w:val="24"/>
                <w:szCs w:val="24"/>
              </w:rPr>
              <w:t>редельные параметры разрешенного строительства, реконструкции должны соответствовать требованиям СП 18.13330.2011 «Генеральные планы промышленных предприятий», СП 19.13330.2011 «Генеральные планы сельскохозяйственных предприятий</w:t>
            </w:r>
            <w:proofErr w:type="gramStart"/>
            <w:r w:rsidRPr="00993DFC">
              <w:rPr>
                <w:sz w:val="24"/>
                <w:szCs w:val="24"/>
              </w:rPr>
              <w:t>»,  технических</w:t>
            </w:r>
            <w:proofErr w:type="gramEnd"/>
            <w:r w:rsidRPr="00993DFC">
              <w:rPr>
                <w:sz w:val="24"/>
                <w:szCs w:val="24"/>
              </w:rPr>
              <w:t xml:space="preserve"> регламентов, других нормативных документов действующих на территории Российской Федерации.</w:t>
            </w:r>
          </w:p>
          <w:p w:rsidR="002829AE" w:rsidRDefault="002829AE" w:rsidP="00092F01">
            <w:pPr>
              <w:jc w:val="both"/>
              <w:rPr>
                <w:sz w:val="24"/>
                <w:szCs w:val="24"/>
              </w:rPr>
            </w:pPr>
            <w:r>
              <w:rPr>
                <w:sz w:val="24"/>
                <w:szCs w:val="24"/>
              </w:rPr>
              <w:lastRenderedPageBreak/>
              <w:t>с</w:t>
            </w:r>
            <w:r w:rsidRPr="00993DFC">
              <w:rPr>
                <w:sz w:val="24"/>
                <w:szCs w:val="24"/>
              </w:rPr>
              <w:t xml:space="preserve">анитарно-защитная зона для предприятий </w:t>
            </w:r>
            <w:proofErr w:type="gramStart"/>
            <w:r w:rsidRPr="00993DFC">
              <w:rPr>
                <w:sz w:val="24"/>
                <w:szCs w:val="24"/>
              </w:rPr>
              <w:t>I</w:t>
            </w:r>
            <w:r w:rsidRPr="00993DFC">
              <w:rPr>
                <w:sz w:val="24"/>
                <w:szCs w:val="24"/>
                <w:lang w:val="en-US"/>
              </w:rPr>
              <w:t>V</w:t>
            </w:r>
            <w:r w:rsidRPr="00993DFC">
              <w:rPr>
                <w:sz w:val="24"/>
                <w:szCs w:val="24"/>
              </w:rPr>
              <w:t xml:space="preserve">  класса</w:t>
            </w:r>
            <w:proofErr w:type="gramEnd"/>
            <w:r w:rsidRPr="00993DFC">
              <w:rPr>
                <w:sz w:val="24"/>
                <w:szCs w:val="24"/>
              </w:rPr>
              <w:t xml:space="preserve"> должна быть максимально озеленена не менее 60  процентов площади.</w:t>
            </w: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center"/>
              <w:rPr>
                <w:sz w:val="24"/>
                <w:szCs w:val="24"/>
              </w:rPr>
            </w:pPr>
            <w:r>
              <w:rPr>
                <w:sz w:val="24"/>
                <w:szCs w:val="24"/>
              </w:rPr>
              <w:t>5</w:t>
            </w: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Pr="00993DFC" w:rsidRDefault="002829AE" w:rsidP="00092F01">
            <w:pPr>
              <w:jc w:val="center"/>
              <w:rPr>
                <w:sz w:val="24"/>
                <w:szCs w:val="24"/>
              </w:rPr>
            </w:pPr>
            <w:r>
              <w:rPr>
                <w:sz w:val="24"/>
                <w:szCs w:val="24"/>
              </w:rPr>
              <w:t>5</w:t>
            </w:r>
          </w:p>
        </w:tc>
      </w:tr>
      <w:tr w:rsidR="002829AE" w:rsidRPr="00993DFC" w:rsidTr="00092F01">
        <w:trPr>
          <w:trHeight w:val="240"/>
        </w:trPr>
        <w:tc>
          <w:tcPr>
            <w:tcW w:w="636" w:type="dxa"/>
          </w:tcPr>
          <w:p w:rsidR="002829AE" w:rsidRPr="00993DFC" w:rsidRDefault="002829AE" w:rsidP="00092F01">
            <w:pPr>
              <w:rPr>
                <w:sz w:val="24"/>
                <w:szCs w:val="24"/>
              </w:rPr>
            </w:pPr>
            <w:r w:rsidRPr="00993DFC">
              <w:rPr>
                <w:sz w:val="24"/>
                <w:szCs w:val="24"/>
              </w:rPr>
              <w:t>1.1</w:t>
            </w:r>
          </w:p>
        </w:tc>
        <w:tc>
          <w:tcPr>
            <w:tcW w:w="2341" w:type="dxa"/>
          </w:tcPr>
          <w:p w:rsidR="002829AE" w:rsidRPr="00993DFC" w:rsidRDefault="002829AE" w:rsidP="00092F01">
            <w:pPr>
              <w:rPr>
                <w:sz w:val="24"/>
                <w:szCs w:val="24"/>
              </w:rPr>
            </w:pPr>
            <w:r>
              <w:rPr>
                <w:sz w:val="24"/>
                <w:szCs w:val="24"/>
              </w:rPr>
              <w:t>Т</w:t>
            </w:r>
            <w:r w:rsidRPr="00993DFC">
              <w:rPr>
                <w:sz w:val="24"/>
                <w:szCs w:val="24"/>
              </w:rPr>
              <w:t>яжелая промышленность</w:t>
            </w:r>
          </w:p>
        </w:tc>
        <w:tc>
          <w:tcPr>
            <w:tcW w:w="5387" w:type="dxa"/>
          </w:tcPr>
          <w:p w:rsidR="002829AE" w:rsidRPr="00993DFC" w:rsidRDefault="002829AE" w:rsidP="00092F01">
            <w:pPr>
              <w:jc w:val="both"/>
              <w:rPr>
                <w:sz w:val="24"/>
                <w:szCs w:val="24"/>
              </w:rPr>
            </w:pPr>
            <w:r w:rsidRPr="00993DFC">
              <w:rPr>
                <w:sz w:val="24"/>
                <w:szCs w:val="24"/>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w:t>
            </w:r>
            <w:r w:rsidRPr="00993DFC">
              <w:rPr>
                <w:sz w:val="24"/>
                <w:szCs w:val="24"/>
              </w:rPr>
              <w:lastRenderedPageBreak/>
              <w:t>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708" w:type="dxa"/>
          </w:tcPr>
          <w:p w:rsidR="002829AE" w:rsidRPr="00993DFC" w:rsidRDefault="002829AE" w:rsidP="00092F01">
            <w:pPr>
              <w:rPr>
                <w:sz w:val="24"/>
                <w:szCs w:val="24"/>
              </w:rPr>
            </w:pPr>
            <w:r w:rsidRPr="00993DFC">
              <w:rPr>
                <w:sz w:val="24"/>
                <w:szCs w:val="24"/>
              </w:rPr>
              <w:lastRenderedPageBreak/>
              <w:t>6.2</w:t>
            </w:r>
          </w:p>
        </w:tc>
        <w:tc>
          <w:tcPr>
            <w:tcW w:w="5529" w:type="dxa"/>
            <w:vMerge/>
          </w:tcPr>
          <w:p w:rsidR="002829AE" w:rsidRPr="00993DFC" w:rsidRDefault="002829AE" w:rsidP="00092F01">
            <w:pPr>
              <w:jc w:val="both"/>
              <w:rPr>
                <w:sz w:val="24"/>
                <w:szCs w:val="24"/>
              </w:rPr>
            </w:pPr>
          </w:p>
        </w:tc>
      </w:tr>
      <w:tr w:rsidR="002829AE" w:rsidRPr="00993DFC" w:rsidTr="00092F01">
        <w:trPr>
          <w:trHeight w:val="105"/>
        </w:trPr>
        <w:tc>
          <w:tcPr>
            <w:tcW w:w="636" w:type="dxa"/>
          </w:tcPr>
          <w:p w:rsidR="002829AE" w:rsidRDefault="002829AE" w:rsidP="00092F01">
            <w:pPr>
              <w:rPr>
                <w:sz w:val="24"/>
                <w:szCs w:val="24"/>
              </w:rPr>
            </w:pPr>
            <w:r w:rsidRPr="00993DFC">
              <w:rPr>
                <w:sz w:val="24"/>
                <w:szCs w:val="24"/>
              </w:rPr>
              <w:t>1.2</w:t>
            </w:r>
          </w:p>
          <w:p w:rsidR="002829AE" w:rsidRDefault="002829AE" w:rsidP="00092F01">
            <w:pPr>
              <w:rPr>
                <w:sz w:val="24"/>
                <w:szCs w:val="24"/>
              </w:rPr>
            </w:pPr>
          </w:p>
          <w:p w:rsidR="002829AE" w:rsidRDefault="002829AE" w:rsidP="00092F01">
            <w:pPr>
              <w:rPr>
                <w:sz w:val="24"/>
                <w:szCs w:val="24"/>
              </w:rPr>
            </w:pPr>
          </w:p>
          <w:p w:rsidR="002829AE" w:rsidRPr="00993DFC" w:rsidRDefault="002829AE" w:rsidP="00092F01">
            <w:pPr>
              <w:jc w:val="center"/>
              <w:rPr>
                <w:sz w:val="24"/>
                <w:szCs w:val="24"/>
              </w:rPr>
            </w:pPr>
            <w:r>
              <w:rPr>
                <w:sz w:val="24"/>
                <w:szCs w:val="24"/>
              </w:rPr>
              <w:t>1</w:t>
            </w:r>
          </w:p>
        </w:tc>
        <w:tc>
          <w:tcPr>
            <w:tcW w:w="2341" w:type="dxa"/>
          </w:tcPr>
          <w:p w:rsidR="002829AE" w:rsidRDefault="002829AE" w:rsidP="00092F01">
            <w:pPr>
              <w:rPr>
                <w:sz w:val="24"/>
                <w:szCs w:val="24"/>
              </w:rPr>
            </w:pPr>
            <w:r>
              <w:rPr>
                <w:sz w:val="24"/>
                <w:szCs w:val="24"/>
              </w:rPr>
              <w:t>Л</w:t>
            </w:r>
            <w:r w:rsidRPr="00993DFC">
              <w:rPr>
                <w:sz w:val="24"/>
                <w:szCs w:val="24"/>
              </w:rPr>
              <w:t>егкая промышленность</w:t>
            </w:r>
          </w:p>
          <w:p w:rsidR="002829AE" w:rsidRDefault="002829AE" w:rsidP="00092F01">
            <w:pPr>
              <w:rPr>
                <w:sz w:val="24"/>
                <w:szCs w:val="24"/>
              </w:rPr>
            </w:pPr>
          </w:p>
          <w:p w:rsidR="002829AE" w:rsidRPr="00993DFC" w:rsidRDefault="002829AE" w:rsidP="00092F01">
            <w:pPr>
              <w:jc w:val="center"/>
              <w:rPr>
                <w:sz w:val="24"/>
                <w:szCs w:val="24"/>
              </w:rPr>
            </w:pPr>
            <w:r>
              <w:rPr>
                <w:sz w:val="24"/>
                <w:szCs w:val="24"/>
              </w:rPr>
              <w:t>2</w:t>
            </w:r>
          </w:p>
        </w:tc>
        <w:tc>
          <w:tcPr>
            <w:tcW w:w="5387" w:type="dxa"/>
          </w:tcPr>
          <w:p w:rsidR="002829AE" w:rsidRDefault="002829AE" w:rsidP="00092F01">
            <w:pPr>
              <w:jc w:val="both"/>
              <w:rPr>
                <w:sz w:val="24"/>
                <w:szCs w:val="24"/>
              </w:rPr>
            </w:pPr>
            <w:r w:rsidRPr="00993DFC">
              <w:rPr>
                <w:sz w:val="24"/>
                <w:szCs w:val="24"/>
              </w:rPr>
              <w:t xml:space="preserve">размещение объектов капитального строительства, предназначенных для текстильной, </w:t>
            </w:r>
            <w:proofErr w:type="spellStart"/>
            <w:proofErr w:type="gramStart"/>
            <w:r w:rsidRPr="00993DFC">
              <w:rPr>
                <w:sz w:val="24"/>
                <w:szCs w:val="24"/>
              </w:rPr>
              <w:t>фарфоро</w:t>
            </w:r>
            <w:proofErr w:type="spellEnd"/>
            <w:r w:rsidRPr="00993DFC">
              <w:rPr>
                <w:sz w:val="24"/>
                <w:szCs w:val="24"/>
              </w:rPr>
              <w:t>-фаянсовой</w:t>
            </w:r>
            <w:proofErr w:type="gramEnd"/>
            <w:r w:rsidRPr="00993DFC">
              <w:rPr>
                <w:sz w:val="24"/>
                <w:szCs w:val="24"/>
              </w:rPr>
              <w:t>, электронной</w:t>
            </w:r>
          </w:p>
          <w:p w:rsidR="002829AE" w:rsidRDefault="002829AE" w:rsidP="00092F01">
            <w:pPr>
              <w:jc w:val="center"/>
              <w:rPr>
                <w:sz w:val="24"/>
                <w:szCs w:val="24"/>
              </w:rPr>
            </w:pPr>
            <w:r>
              <w:rPr>
                <w:sz w:val="24"/>
                <w:szCs w:val="24"/>
              </w:rPr>
              <w:t>3</w:t>
            </w:r>
          </w:p>
          <w:p w:rsidR="002829AE" w:rsidRPr="00993DFC" w:rsidRDefault="002829AE" w:rsidP="00092F01">
            <w:pPr>
              <w:jc w:val="both"/>
              <w:rPr>
                <w:sz w:val="24"/>
                <w:szCs w:val="24"/>
              </w:rPr>
            </w:pPr>
            <w:r w:rsidRPr="00993DFC">
              <w:rPr>
                <w:sz w:val="24"/>
                <w:szCs w:val="24"/>
              </w:rPr>
              <w:t xml:space="preserve"> промышленности</w:t>
            </w:r>
          </w:p>
        </w:tc>
        <w:tc>
          <w:tcPr>
            <w:tcW w:w="708" w:type="dxa"/>
          </w:tcPr>
          <w:p w:rsidR="002829AE" w:rsidRDefault="002829AE" w:rsidP="00092F01">
            <w:pPr>
              <w:rPr>
                <w:sz w:val="24"/>
                <w:szCs w:val="24"/>
              </w:rPr>
            </w:pPr>
            <w:r w:rsidRPr="00993DFC">
              <w:rPr>
                <w:sz w:val="24"/>
                <w:szCs w:val="24"/>
              </w:rPr>
              <w:t>6.3</w:t>
            </w:r>
          </w:p>
          <w:p w:rsidR="002829AE" w:rsidRDefault="002829AE" w:rsidP="00092F01">
            <w:pPr>
              <w:rPr>
                <w:sz w:val="24"/>
                <w:szCs w:val="24"/>
              </w:rPr>
            </w:pPr>
          </w:p>
          <w:p w:rsidR="002829AE" w:rsidRDefault="002829AE" w:rsidP="00092F01">
            <w:pPr>
              <w:rPr>
                <w:sz w:val="24"/>
                <w:szCs w:val="24"/>
              </w:rPr>
            </w:pPr>
          </w:p>
          <w:p w:rsidR="002829AE" w:rsidRPr="00993DFC" w:rsidRDefault="002829AE" w:rsidP="00092F01">
            <w:pPr>
              <w:jc w:val="center"/>
              <w:rPr>
                <w:sz w:val="24"/>
                <w:szCs w:val="24"/>
              </w:rPr>
            </w:pPr>
            <w:r>
              <w:rPr>
                <w:sz w:val="24"/>
                <w:szCs w:val="24"/>
              </w:rPr>
              <w:t>4</w:t>
            </w:r>
          </w:p>
        </w:tc>
        <w:tc>
          <w:tcPr>
            <w:tcW w:w="5529" w:type="dxa"/>
            <w:vMerge/>
          </w:tcPr>
          <w:p w:rsidR="002829AE" w:rsidRPr="00993DFC" w:rsidRDefault="002829AE" w:rsidP="00092F01">
            <w:pPr>
              <w:jc w:val="both"/>
              <w:rPr>
                <w:sz w:val="24"/>
                <w:szCs w:val="24"/>
              </w:rPr>
            </w:pPr>
          </w:p>
        </w:tc>
      </w:tr>
      <w:tr w:rsidR="002829AE" w:rsidRPr="00993DFC" w:rsidTr="00092F01">
        <w:trPr>
          <w:trHeight w:val="165"/>
        </w:trPr>
        <w:tc>
          <w:tcPr>
            <w:tcW w:w="636" w:type="dxa"/>
          </w:tcPr>
          <w:p w:rsidR="002829AE" w:rsidRPr="00993DFC" w:rsidRDefault="002829AE" w:rsidP="00092F01">
            <w:pPr>
              <w:rPr>
                <w:sz w:val="24"/>
                <w:szCs w:val="24"/>
              </w:rPr>
            </w:pPr>
            <w:r w:rsidRPr="00993DFC">
              <w:rPr>
                <w:sz w:val="24"/>
                <w:szCs w:val="24"/>
              </w:rPr>
              <w:t>1.3</w:t>
            </w:r>
          </w:p>
        </w:tc>
        <w:tc>
          <w:tcPr>
            <w:tcW w:w="2341" w:type="dxa"/>
          </w:tcPr>
          <w:p w:rsidR="002829AE" w:rsidRPr="00993DFC" w:rsidRDefault="002829AE" w:rsidP="00092F01">
            <w:pPr>
              <w:rPr>
                <w:sz w:val="24"/>
                <w:szCs w:val="24"/>
              </w:rPr>
            </w:pPr>
            <w:r>
              <w:rPr>
                <w:sz w:val="24"/>
                <w:szCs w:val="24"/>
              </w:rPr>
              <w:t>П</w:t>
            </w:r>
            <w:r w:rsidRPr="00993DFC">
              <w:rPr>
                <w:sz w:val="24"/>
                <w:szCs w:val="24"/>
              </w:rPr>
              <w:t>ищевая промышленность</w:t>
            </w:r>
          </w:p>
        </w:tc>
        <w:tc>
          <w:tcPr>
            <w:tcW w:w="5387" w:type="dxa"/>
          </w:tcPr>
          <w:p w:rsidR="002829AE" w:rsidRPr="00993DFC" w:rsidRDefault="002829AE" w:rsidP="00092F01">
            <w:pPr>
              <w:jc w:val="both"/>
              <w:rPr>
                <w:sz w:val="24"/>
                <w:szCs w:val="24"/>
              </w:rPr>
            </w:pPr>
            <w:r w:rsidRPr="00993DFC">
              <w:rPr>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708" w:type="dxa"/>
          </w:tcPr>
          <w:p w:rsidR="002829AE" w:rsidRPr="00993DFC" w:rsidRDefault="002829AE" w:rsidP="00092F01">
            <w:pPr>
              <w:rPr>
                <w:sz w:val="24"/>
                <w:szCs w:val="24"/>
              </w:rPr>
            </w:pPr>
            <w:r w:rsidRPr="00993DFC">
              <w:rPr>
                <w:sz w:val="24"/>
                <w:szCs w:val="24"/>
              </w:rPr>
              <w:t>6.4</w:t>
            </w:r>
          </w:p>
        </w:tc>
        <w:tc>
          <w:tcPr>
            <w:tcW w:w="5529" w:type="dxa"/>
            <w:vMerge/>
          </w:tcPr>
          <w:p w:rsidR="002829AE" w:rsidRPr="00993DFC" w:rsidRDefault="002829AE" w:rsidP="00092F01">
            <w:pPr>
              <w:jc w:val="both"/>
              <w:rPr>
                <w:sz w:val="24"/>
                <w:szCs w:val="24"/>
              </w:rPr>
            </w:pPr>
          </w:p>
        </w:tc>
      </w:tr>
      <w:tr w:rsidR="002829AE" w:rsidRPr="00993DFC" w:rsidTr="00092F01">
        <w:trPr>
          <w:trHeight w:val="1829"/>
        </w:trPr>
        <w:tc>
          <w:tcPr>
            <w:tcW w:w="636" w:type="dxa"/>
          </w:tcPr>
          <w:p w:rsidR="002829AE" w:rsidRPr="00993DFC" w:rsidRDefault="002829AE" w:rsidP="00092F01">
            <w:pPr>
              <w:rPr>
                <w:sz w:val="24"/>
                <w:szCs w:val="24"/>
              </w:rPr>
            </w:pPr>
            <w:r w:rsidRPr="00993DFC">
              <w:rPr>
                <w:sz w:val="24"/>
                <w:szCs w:val="24"/>
              </w:rPr>
              <w:t>1.4</w:t>
            </w:r>
          </w:p>
        </w:tc>
        <w:tc>
          <w:tcPr>
            <w:tcW w:w="2341" w:type="dxa"/>
          </w:tcPr>
          <w:p w:rsidR="002829AE" w:rsidRPr="00993DFC" w:rsidRDefault="002829AE" w:rsidP="00092F01">
            <w:pPr>
              <w:rPr>
                <w:sz w:val="24"/>
                <w:szCs w:val="24"/>
              </w:rPr>
            </w:pPr>
            <w:r>
              <w:rPr>
                <w:sz w:val="24"/>
                <w:szCs w:val="24"/>
              </w:rPr>
              <w:t>Н</w:t>
            </w:r>
            <w:r w:rsidRPr="00993DFC">
              <w:rPr>
                <w:sz w:val="24"/>
                <w:szCs w:val="24"/>
              </w:rPr>
              <w:t>ефтехимическая промышленность</w:t>
            </w:r>
          </w:p>
        </w:tc>
        <w:tc>
          <w:tcPr>
            <w:tcW w:w="5387" w:type="dxa"/>
          </w:tcPr>
          <w:p w:rsidR="002829AE" w:rsidRPr="00993DFC" w:rsidRDefault="002829AE" w:rsidP="00092F01">
            <w:pPr>
              <w:jc w:val="both"/>
              <w:rPr>
                <w:sz w:val="24"/>
                <w:szCs w:val="24"/>
              </w:rPr>
            </w:pPr>
            <w:r w:rsidRPr="00993DFC">
              <w:rPr>
                <w:sz w:val="24"/>
                <w:szCs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708" w:type="dxa"/>
          </w:tcPr>
          <w:p w:rsidR="002829AE" w:rsidRPr="00993DFC" w:rsidRDefault="002829AE" w:rsidP="00092F01">
            <w:pPr>
              <w:rPr>
                <w:sz w:val="24"/>
                <w:szCs w:val="24"/>
              </w:rPr>
            </w:pPr>
            <w:r w:rsidRPr="00993DFC">
              <w:rPr>
                <w:sz w:val="24"/>
                <w:szCs w:val="24"/>
              </w:rPr>
              <w:t>6.5</w:t>
            </w:r>
          </w:p>
        </w:tc>
        <w:tc>
          <w:tcPr>
            <w:tcW w:w="5529" w:type="dxa"/>
            <w:vMerge/>
          </w:tcPr>
          <w:p w:rsidR="002829AE" w:rsidRPr="00993DFC" w:rsidRDefault="002829AE" w:rsidP="00092F01">
            <w:pPr>
              <w:jc w:val="both"/>
              <w:rPr>
                <w:sz w:val="24"/>
                <w:szCs w:val="24"/>
              </w:rPr>
            </w:pPr>
          </w:p>
        </w:tc>
      </w:tr>
      <w:tr w:rsidR="002829AE" w:rsidRPr="00993DFC" w:rsidTr="00092F01">
        <w:trPr>
          <w:trHeight w:val="135"/>
        </w:trPr>
        <w:tc>
          <w:tcPr>
            <w:tcW w:w="636" w:type="dxa"/>
          </w:tcPr>
          <w:p w:rsidR="002829AE" w:rsidRPr="00993DFC" w:rsidRDefault="002829AE" w:rsidP="00092F01">
            <w:pPr>
              <w:rPr>
                <w:sz w:val="24"/>
                <w:szCs w:val="24"/>
              </w:rPr>
            </w:pPr>
            <w:r w:rsidRPr="00993DFC">
              <w:rPr>
                <w:sz w:val="24"/>
                <w:szCs w:val="24"/>
              </w:rPr>
              <w:t>1.5</w:t>
            </w:r>
          </w:p>
        </w:tc>
        <w:tc>
          <w:tcPr>
            <w:tcW w:w="2341" w:type="dxa"/>
          </w:tcPr>
          <w:p w:rsidR="002829AE" w:rsidRPr="00993DFC" w:rsidRDefault="002829AE" w:rsidP="00092F01">
            <w:pPr>
              <w:rPr>
                <w:sz w:val="24"/>
                <w:szCs w:val="24"/>
              </w:rPr>
            </w:pPr>
            <w:r>
              <w:rPr>
                <w:sz w:val="24"/>
                <w:szCs w:val="24"/>
              </w:rPr>
              <w:t>П</w:t>
            </w:r>
            <w:r w:rsidRPr="00993DFC">
              <w:rPr>
                <w:sz w:val="24"/>
                <w:szCs w:val="24"/>
              </w:rPr>
              <w:t>роизводственная деятельность</w:t>
            </w:r>
          </w:p>
        </w:tc>
        <w:tc>
          <w:tcPr>
            <w:tcW w:w="5387" w:type="dxa"/>
          </w:tcPr>
          <w:p w:rsidR="002829AE" w:rsidRPr="00993DFC" w:rsidRDefault="002829AE" w:rsidP="00092F01">
            <w:pPr>
              <w:jc w:val="both"/>
              <w:rPr>
                <w:sz w:val="24"/>
                <w:szCs w:val="24"/>
              </w:rPr>
            </w:pPr>
            <w:r w:rsidRPr="00993DFC">
              <w:rPr>
                <w:sz w:val="24"/>
                <w:szCs w:val="24"/>
              </w:rPr>
              <w:t xml:space="preserve">размещение объектов капитального строительства в целях добычи недр, их переработки, изготовления вещей </w:t>
            </w:r>
            <w:r w:rsidRPr="00993DFC">
              <w:rPr>
                <w:sz w:val="24"/>
                <w:szCs w:val="24"/>
              </w:rPr>
              <w:lastRenderedPageBreak/>
              <w:t>промышленным способом</w:t>
            </w:r>
          </w:p>
        </w:tc>
        <w:tc>
          <w:tcPr>
            <w:tcW w:w="708" w:type="dxa"/>
          </w:tcPr>
          <w:p w:rsidR="002829AE" w:rsidRPr="00993DFC" w:rsidRDefault="002829AE" w:rsidP="00092F01">
            <w:pPr>
              <w:rPr>
                <w:sz w:val="24"/>
                <w:szCs w:val="24"/>
              </w:rPr>
            </w:pPr>
            <w:r w:rsidRPr="00993DFC">
              <w:rPr>
                <w:sz w:val="24"/>
                <w:szCs w:val="24"/>
              </w:rPr>
              <w:lastRenderedPageBreak/>
              <w:t>6.0</w:t>
            </w:r>
          </w:p>
        </w:tc>
        <w:tc>
          <w:tcPr>
            <w:tcW w:w="5529" w:type="dxa"/>
            <w:vMerge/>
          </w:tcPr>
          <w:p w:rsidR="002829AE" w:rsidRPr="00993DFC" w:rsidRDefault="002829AE" w:rsidP="00092F01">
            <w:pPr>
              <w:jc w:val="both"/>
              <w:rPr>
                <w:sz w:val="24"/>
                <w:szCs w:val="24"/>
              </w:rPr>
            </w:pPr>
          </w:p>
        </w:tc>
      </w:tr>
      <w:tr w:rsidR="002829AE" w:rsidRPr="00993DFC" w:rsidTr="00092F01">
        <w:trPr>
          <w:trHeight w:val="126"/>
        </w:trPr>
        <w:tc>
          <w:tcPr>
            <w:tcW w:w="636" w:type="dxa"/>
          </w:tcPr>
          <w:p w:rsidR="002829AE" w:rsidRPr="00993DFC" w:rsidRDefault="002829AE" w:rsidP="00092F01">
            <w:pPr>
              <w:rPr>
                <w:sz w:val="24"/>
                <w:szCs w:val="24"/>
              </w:rPr>
            </w:pPr>
            <w:r w:rsidRPr="00993DFC">
              <w:rPr>
                <w:sz w:val="24"/>
                <w:szCs w:val="24"/>
              </w:rPr>
              <w:t>1.6</w:t>
            </w:r>
          </w:p>
        </w:tc>
        <w:tc>
          <w:tcPr>
            <w:tcW w:w="2341" w:type="dxa"/>
          </w:tcPr>
          <w:p w:rsidR="002829AE" w:rsidRPr="00993DFC" w:rsidRDefault="002829AE" w:rsidP="00092F01">
            <w:pPr>
              <w:rPr>
                <w:sz w:val="24"/>
                <w:szCs w:val="24"/>
              </w:rPr>
            </w:pPr>
            <w:r>
              <w:rPr>
                <w:sz w:val="24"/>
                <w:szCs w:val="24"/>
              </w:rPr>
              <w:t>С</w:t>
            </w:r>
            <w:r w:rsidRPr="00993DFC">
              <w:rPr>
                <w:sz w:val="24"/>
                <w:szCs w:val="24"/>
              </w:rPr>
              <w:t>клады</w:t>
            </w:r>
          </w:p>
        </w:tc>
        <w:tc>
          <w:tcPr>
            <w:tcW w:w="5387" w:type="dxa"/>
          </w:tcPr>
          <w:p w:rsidR="002829AE" w:rsidRPr="00993DFC" w:rsidRDefault="002829AE" w:rsidP="00092F01">
            <w:pPr>
              <w:jc w:val="both"/>
              <w:rPr>
                <w:sz w:val="24"/>
                <w:szCs w:val="24"/>
              </w:rPr>
            </w:pPr>
            <w:r w:rsidRPr="00993DFC">
              <w:rPr>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08" w:type="dxa"/>
          </w:tcPr>
          <w:p w:rsidR="002829AE" w:rsidRPr="00993DFC" w:rsidRDefault="002829AE" w:rsidP="00092F01">
            <w:pPr>
              <w:rPr>
                <w:sz w:val="24"/>
                <w:szCs w:val="24"/>
              </w:rPr>
            </w:pPr>
            <w:r w:rsidRPr="00993DFC">
              <w:rPr>
                <w:sz w:val="24"/>
                <w:szCs w:val="24"/>
              </w:rPr>
              <w:t>6.9</w:t>
            </w:r>
          </w:p>
        </w:tc>
        <w:tc>
          <w:tcPr>
            <w:tcW w:w="5529" w:type="dxa"/>
            <w:vMerge/>
          </w:tcPr>
          <w:p w:rsidR="002829AE" w:rsidRPr="00993DFC" w:rsidRDefault="002829AE" w:rsidP="00092F01">
            <w:pPr>
              <w:jc w:val="both"/>
              <w:rPr>
                <w:sz w:val="24"/>
                <w:szCs w:val="24"/>
              </w:rPr>
            </w:pPr>
          </w:p>
        </w:tc>
      </w:tr>
      <w:tr w:rsidR="002829AE" w:rsidRPr="00993DFC" w:rsidTr="00092F01">
        <w:trPr>
          <w:trHeight w:val="126"/>
        </w:trPr>
        <w:tc>
          <w:tcPr>
            <w:tcW w:w="636" w:type="dxa"/>
          </w:tcPr>
          <w:p w:rsidR="002829AE" w:rsidRDefault="002829AE" w:rsidP="00092F01">
            <w:pPr>
              <w:rPr>
                <w:sz w:val="24"/>
                <w:szCs w:val="24"/>
              </w:rPr>
            </w:pPr>
            <w:r w:rsidRPr="00993DFC">
              <w:rPr>
                <w:sz w:val="24"/>
                <w:szCs w:val="24"/>
              </w:rPr>
              <w:t>1.7</w:t>
            </w:r>
          </w:p>
          <w:p w:rsidR="002829AE" w:rsidRDefault="002829AE" w:rsidP="00092F01">
            <w:pPr>
              <w:rPr>
                <w:sz w:val="24"/>
                <w:szCs w:val="24"/>
              </w:rPr>
            </w:pPr>
          </w:p>
          <w:p w:rsidR="002829AE" w:rsidRDefault="002829AE" w:rsidP="00092F01">
            <w:pPr>
              <w:rPr>
                <w:sz w:val="24"/>
                <w:szCs w:val="24"/>
              </w:rPr>
            </w:pPr>
          </w:p>
          <w:p w:rsidR="002829AE" w:rsidRPr="00993DFC" w:rsidRDefault="002829AE" w:rsidP="00092F01">
            <w:pPr>
              <w:jc w:val="center"/>
              <w:rPr>
                <w:sz w:val="24"/>
                <w:szCs w:val="24"/>
              </w:rPr>
            </w:pPr>
            <w:r>
              <w:rPr>
                <w:sz w:val="24"/>
                <w:szCs w:val="24"/>
              </w:rPr>
              <w:t>1</w:t>
            </w:r>
          </w:p>
        </w:tc>
        <w:tc>
          <w:tcPr>
            <w:tcW w:w="2341" w:type="dxa"/>
          </w:tcPr>
          <w:p w:rsidR="002829AE" w:rsidRDefault="002829AE" w:rsidP="00092F01">
            <w:pPr>
              <w:rPr>
                <w:sz w:val="24"/>
                <w:szCs w:val="24"/>
              </w:rPr>
            </w:pPr>
            <w:r>
              <w:rPr>
                <w:sz w:val="24"/>
                <w:szCs w:val="24"/>
              </w:rPr>
              <w:t>С</w:t>
            </w:r>
            <w:r w:rsidRPr="00993DFC">
              <w:rPr>
                <w:sz w:val="24"/>
                <w:szCs w:val="24"/>
              </w:rPr>
              <w:t>троительная промышленность</w:t>
            </w:r>
          </w:p>
          <w:p w:rsidR="002829AE" w:rsidRDefault="002829AE" w:rsidP="00092F01">
            <w:pPr>
              <w:rPr>
                <w:sz w:val="24"/>
                <w:szCs w:val="24"/>
              </w:rPr>
            </w:pPr>
          </w:p>
          <w:p w:rsidR="002829AE" w:rsidRPr="00993DFC" w:rsidRDefault="002829AE" w:rsidP="00092F01">
            <w:pPr>
              <w:jc w:val="center"/>
              <w:rPr>
                <w:sz w:val="24"/>
                <w:szCs w:val="24"/>
              </w:rPr>
            </w:pPr>
            <w:r>
              <w:rPr>
                <w:sz w:val="24"/>
                <w:szCs w:val="24"/>
              </w:rPr>
              <w:t>2</w:t>
            </w:r>
          </w:p>
        </w:tc>
        <w:tc>
          <w:tcPr>
            <w:tcW w:w="5387" w:type="dxa"/>
          </w:tcPr>
          <w:p w:rsidR="002829AE" w:rsidRDefault="002829AE" w:rsidP="00092F01">
            <w:pPr>
              <w:jc w:val="both"/>
              <w:rPr>
                <w:sz w:val="24"/>
                <w:szCs w:val="24"/>
              </w:rPr>
            </w:pPr>
            <w:r w:rsidRPr="00993DFC">
              <w:rPr>
                <w:sz w:val="24"/>
                <w:szCs w:val="24"/>
              </w:rPr>
              <w:t>размещение объектов капитального строительства, предназначенных для производства: строительных материалов</w:t>
            </w:r>
          </w:p>
          <w:p w:rsidR="002829AE" w:rsidRDefault="002829AE" w:rsidP="00092F01">
            <w:pPr>
              <w:jc w:val="center"/>
              <w:rPr>
                <w:sz w:val="24"/>
                <w:szCs w:val="24"/>
              </w:rPr>
            </w:pPr>
            <w:r>
              <w:rPr>
                <w:sz w:val="24"/>
                <w:szCs w:val="24"/>
              </w:rPr>
              <w:t>3</w:t>
            </w:r>
          </w:p>
          <w:p w:rsidR="002829AE" w:rsidRPr="00993DFC" w:rsidRDefault="002829AE" w:rsidP="00092F01">
            <w:pPr>
              <w:jc w:val="both"/>
              <w:rPr>
                <w:sz w:val="24"/>
                <w:szCs w:val="24"/>
              </w:rPr>
            </w:pPr>
            <w:r w:rsidRPr="00993DFC">
              <w:rPr>
                <w:sz w:val="24"/>
                <w:szCs w:val="24"/>
              </w:rPr>
              <w:t xml:space="preserve">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708" w:type="dxa"/>
          </w:tcPr>
          <w:p w:rsidR="002829AE" w:rsidRDefault="002829AE" w:rsidP="00092F01">
            <w:pPr>
              <w:rPr>
                <w:sz w:val="24"/>
                <w:szCs w:val="24"/>
              </w:rPr>
            </w:pPr>
            <w:r w:rsidRPr="00993DFC">
              <w:rPr>
                <w:sz w:val="24"/>
                <w:szCs w:val="24"/>
              </w:rPr>
              <w:t>6.6</w:t>
            </w:r>
          </w:p>
          <w:p w:rsidR="002829AE" w:rsidRDefault="002829AE" w:rsidP="00092F01">
            <w:pPr>
              <w:rPr>
                <w:sz w:val="24"/>
                <w:szCs w:val="24"/>
              </w:rPr>
            </w:pPr>
          </w:p>
          <w:p w:rsidR="002829AE" w:rsidRDefault="002829AE" w:rsidP="00092F01">
            <w:pPr>
              <w:rPr>
                <w:sz w:val="24"/>
                <w:szCs w:val="24"/>
              </w:rPr>
            </w:pPr>
          </w:p>
          <w:p w:rsidR="002829AE" w:rsidRPr="00993DFC" w:rsidRDefault="002829AE" w:rsidP="00092F01">
            <w:pPr>
              <w:jc w:val="center"/>
              <w:rPr>
                <w:sz w:val="24"/>
                <w:szCs w:val="24"/>
              </w:rPr>
            </w:pPr>
            <w:r>
              <w:rPr>
                <w:sz w:val="24"/>
                <w:szCs w:val="24"/>
              </w:rPr>
              <w:t>4</w:t>
            </w:r>
          </w:p>
        </w:tc>
        <w:tc>
          <w:tcPr>
            <w:tcW w:w="5529" w:type="dxa"/>
            <w:vMerge/>
          </w:tcPr>
          <w:p w:rsidR="002829AE" w:rsidRPr="00993DFC" w:rsidRDefault="002829AE" w:rsidP="00092F01">
            <w:pPr>
              <w:jc w:val="both"/>
              <w:rPr>
                <w:sz w:val="24"/>
                <w:szCs w:val="24"/>
              </w:rPr>
            </w:pPr>
          </w:p>
        </w:tc>
      </w:tr>
      <w:tr w:rsidR="002829AE" w:rsidRPr="00993DFC" w:rsidTr="00092F01">
        <w:trPr>
          <w:trHeight w:val="135"/>
        </w:trPr>
        <w:tc>
          <w:tcPr>
            <w:tcW w:w="636" w:type="dxa"/>
          </w:tcPr>
          <w:p w:rsidR="002829AE" w:rsidRPr="00993DFC" w:rsidRDefault="002829AE" w:rsidP="00092F01">
            <w:pPr>
              <w:jc w:val="both"/>
              <w:rPr>
                <w:sz w:val="24"/>
                <w:szCs w:val="24"/>
              </w:rPr>
            </w:pPr>
            <w:r w:rsidRPr="00993DFC">
              <w:rPr>
                <w:sz w:val="24"/>
                <w:szCs w:val="24"/>
              </w:rPr>
              <w:t>1.8</w:t>
            </w:r>
          </w:p>
        </w:tc>
        <w:tc>
          <w:tcPr>
            <w:tcW w:w="2341" w:type="dxa"/>
          </w:tcPr>
          <w:p w:rsidR="002829AE" w:rsidRPr="00993DFC" w:rsidRDefault="002829AE" w:rsidP="00092F01">
            <w:pPr>
              <w:jc w:val="both"/>
              <w:rPr>
                <w:sz w:val="24"/>
                <w:szCs w:val="24"/>
              </w:rPr>
            </w:pPr>
            <w:r>
              <w:rPr>
                <w:sz w:val="24"/>
                <w:szCs w:val="24"/>
              </w:rPr>
              <w:t>О</w:t>
            </w:r>
            <w:r w:rsidRPr="00993DFC">
              <w:rPr>
                <w:sz w:val="24"/>
                <w:szCs w:val="24"/>
              </w:rPr>
              <w:t>бслуживание автотранспорта</w:t>
            </w:r>
          </w:p>
        </w:tc>
        <w:tc>
          <w:tcPr>
            <w:tcW w:w="5387" w:type="dxa"/>
          </w:tcPr>
          <w:p w:rsidR="002829AE" w:rsidRPr="00993DFC" w:rsidRDefault="002829AE" w:rsidP="00092F01">
            <w:pPr>
              <w:jc w:val="both"/>
              <w:rPr>
                <w:sz w:val="24"/>
                <w:szCs w:val="24"/>
              </w:rPr>
            </w:pPr>
            <w:r w:rsidRPr="00993DFC">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993DFC">
                <w:rPr>
                  <w:sz w:val="24"/>
                  <w:szCs w:val="24"/>
                </w:rPr>
                <w:t>коде 2.7.1</w:t>
              </w:r>
            </w:hyperlink>
          </w:p>
        </w:tc>
        <w:tc>
          <w:tcPr>
            <w:tcW w:w="708" w:type="dxa"/>
          </w:tcPr>
          <w:p w:rsidR="002829AE" w:rsidRPr="00993DFC" w:rsidRDefault="002829AE" w:rsidP="00092F01">
            <w:pPr>
              <w:rPr>
                <w:sz w:val="24"/>
                <w:szCs w:val="24"/>
              </w:rPr>
            </w:pPr>
            <w:r w:rsidRPr="00993DFC">
              <w:rPr>
                <w:sz w:val="24"/>
                <w:szCs w:val="24"/>
              </w:rPr>
              <w:t>4.9</w:t>
            </w:r>
          </w:p>
        </w:tc>
        <w:tc>
          <w:tcPr>
            <w:tcW w:w="5529" w:type="dxa"/>
            <w:vMerge/>
          </w:tcPr>
          <w:p w:rsidR="002829AE" w:rsidRPr="00993DFC" w:rsidRDefault="002829AE" w:rsidP="00092F01">
            <w:pPr>
              <w:jc w:val="both"/>
              <w:rPr>
                <w:sz w:val="24"/>
                <w:szCs w:val="24"/>
              </w:rPr>
            </w:pPr>
          </w:p>
        </w:tc>
      </w:tr>
      <w:tr w:rsidR="002829AE" w:rsidRPr="00993DFC" w:rsidTr="00092F01">
        <w:trPr>
          <w:trHeight w:val="111"/>
        </w:trPr>
        <w:tc>
          <w:tcPr>
            <w:tcW w:w="636" w:type="dxa"/>
          </w:tcPr>
          <w:p w:rsidR="002829AE" w:rsidRPr="00993DFC" w:rsidRDefault="002829AE" w:rsidP="00092F01">
            <w:pPr>
              <w:jc w:val="both"/>
              <w:rPr>
                <w:sz w:val="24"/>
                <w:szCs w:val="24"/>
              </w:rPr>
            </w:pPr>
            <w:r w:rsidRPr="00993DFC">
              <w:rPr>
                <w:sz w:val="24"/>
                <w:szCs w:val="24"/>
              </w:rPr>
              <w:t>1.9</w:t>
            </w:r>
          </w:p>
        </w:tc>
        <w:tc>
          <w:tcPr>
            <w:tcW w:w="2341" w:type="dxa"/>
          </w:tcPr>
          <w:p w:rsidR="002829AE" w:rsidRPr="00993DFC" w:rsidRDefault="002829AE" w:rsidP="00092F01">
            <w:pPr>
              <w:jc w:val="both"/>
              <w:rPr>
                <w:sz w:val="24"/>
                <w:szCs w:val="24"/>
              </w:rPr>
            </w:pPr>
            <w:r>
              <w:rPr>
                <w:sz w:val="24"/>
                <w:szCs w:val="24"/>
              </w:rPr>
              <w:t>О</w:t>
            </w:r>
            <w:r w:rsidRPr="00993DFC">
              <w:rPr>
                <w:sz w:val="24"/>
                <w:szCs w:val="24"/>
              </w:rPr>
              <w:t>бъекты придорожного сервиса</w:t>
            </w:r>
          </w:p>
        </w:tc>
        <w:tc>
          <w:tcPr>
            <w:tcW w:w="5387" w:type="dxa"/>
          </w:tcPr>
          <w:p w:rsidR="002829AE" w:rsidRPr="00993DFC" w:rsidRDefault="002829AE" w:rsidP="00092F01">
            <w:pPr>
              <w:widowControl w:val="0"/>
              <w:autoSpaceDE w:val="0"/>
              <w:autoSpaceDN w:val="0"/>
              <w:jc w:val="both"/>
              <w:rPr>
                <w:sz w:val="24"/>
                <w:szCs w:val="24"/>
              </w:rPr>
            </w:pPr>
            <w:r w:rsidRPr="00993DFC">
              <w:rPr>
                <w:sz w:val="24"/>
                <w:szCs w:val="24"/>
              </w:rPr>
              <w:t>размещение автозаправочных станций (бензиновых, газовых);</w:t>
            </w:r>
          </w:p>
          <w:p w:rsidR="002829AE" w:rsidRPr="00993DFC" w:rsidRDefault="002829AE" w:rsidP="00092F01">
            <w:pPr>
              <w:widowControl w:val="0"/>
              <w:autoSpaceDE w:val="0"/>
              <w:autoSpaceDN w:val="0"/>
              <w:jc w:val="both"/>
              <w:rPr>
                <w:sz w:val="24"/>
                <w:szCs w:val="24"/>
              </w:rPr>
            </w:pPr>
            <w:r w:rsidRPr="00993DFC">
              <w:rPr>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2829AE" w:rsidRPr="00993DFC" w:rsidRDefault="002829AE" w:rsidP="00092F01">
            <w:pPr>
              <w:widowControl w:val="0"/>
              <w:autoSpaceDE w:val="0"/>
              <w:autoSpaceDN w:val="0"/>
              <w:jc w:val="both"/>
              <w:rPr>
                <w:sz w:val="24"/>
                <w:szCs w:val="24"/>
              </w:rPr>
            </w:pPr>
            <w:r w:rsidRPr="00993DFC">
              <w:rPr>
                <w:sz w:val="24"/>
                <w:szCs w:val="24"/>
              </w:rPr>
              <w:lastRenderedPageBreak/>
              <w:t>предоставление гостиничных услуг в качестве придорожного сервиса;</w:t>
            </w:r>
          </w:p>
          <w:p w:rsidR="002829AE" w:rsidRPr="00993DFC" w:rsidRDefault="002829AE" w:rsidP="00092F01">
            <w:pPr>
              <w:jc w:val="both"/>
              <w:rPr>
                <w:sz w:val="24"/>
                <w:szCs w:val="24"/>
              </w:rPr>
            </w:pPr>
            <w:r w:rsidRPr="00993DFC">
              <w:rPr>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8" w:type="dxa"/>
          </w:tcPr>
          <w:p w:rsidR="002829AE" w:rsidRPr="00993DFC" w:rsidRDefault="002829AE" w:rsidP="00092F01">
            <w:pPr>
              <w:rPr>
                <w:sz w:val="24"/>
                <w:szCs w:val="24"/>
              </w:rPr>
            </w:pPr>
            <w:r w:rsidRPr="00993DFC">
              <w:rPr>
                <w:sz w:val="24"/>
                <w:szCs w:val="24"/>
              </w:rPr>
              <w:lastRenderedPageBreak/>
              <w:t>4.9.1</w:t>
            </w:r>
          </w:p>
        </w:tc>
        <w:tc>
          <w:tcPr>
            <w:tcW w:w="5529" w:type="dxa"/>
            <w:vMerge/>
          </w:tcPr>
          <w:p w:rsidR="002829AE" w:rsidRPr="00993DFC" w:rsidRDefault="002829AE" w:rsidP="00092F01">
            <w:pPr>
              <w:jc w:val="both"/>
              <w:rPr>
                <w:sz w:val="24"/>
                <w:szCs w:val="24"/>
              </w:rPr>
            </w:pPr>
          </w:p>
        </w:tc>
      </w:tr>
      <w:tr w:rsidR="002829AE" w:rsidRPr="00993DFC" w:rsidTr="00092F01">
        <w:trPr>
          <w:trHeight w:val="150"/>
        </w:trPr>
        <w:tc>
          <w:tcPr>
            <w:tcW w:w="636" w:type="dxa"/>
          </w:tcPr>
          <w:p w:rsidR="002829AE" w:rsidRPr="00993DFC" w:rsidRDefault="002829AE" w:rsidP="00092F01">
            <w:pPr>
              <w:rPr>
                <w:sz w:val="24"/>
                <w:szCs w:val="24"/>
              </w:rPr>
            </w:pPr>
            <w:r w:rsidRPr="00993DFC">
              <w:rPr>
                <w:sz w:val="24"/>
                <w:szCs w:val="24"/>
              </w:rPr>
              <w:t>1.10</w:t>
            </w:r>
          </w:p>
        </w:tc>
        <w:tc>
          <w:tcPr>
            <w:tcW w:w="2341" w:type="dxa"/>
          </w:tcPr>
          <w:p w:rsidR="002829AE" w:rsidRPr="00993DFC" w:rsidRDefault="002829AE" w:rsidP="00092F01">
            <w:pPr>
              <w:rPr>
                <w:sz w:val="24"/>
                <w:szCs w:val="24"/>
              </w:rPr>
            </w:pPr>
            <w:r>
              <w:rPr>
                <w:sz w:val="24"/>
                <w:szCs w:val="24"/>
              </w:rPr>
              <w:t>О</w:t>
            </w:r>
            <w:r w:rsidRPr="00993DFC">
              <w:rPr>
                <w:sz w:val="24"/>
                <w:szCs w:val="24"/>
              </w:rPr>
              <w:t>беспечение внутреннего правопорядка</w:t>
            </w:r>
          </w:p>
        </w:tc>
        <w:tc>
          <w:tcPr>
            <w:tcW w:w="5387" w:type="dxa"/>
          </w:tcPr>
          <w:p w:rsidR="002829AE" w:rsidRPr="00993DFC" w:rsidRDefault="002829AE" w:rsidP="00092F01">
            <w:pPr>
              <w:widowControl w:val="0"/>
              <w:autoSpaceDE w:val="0"/>
              <w:autoSpaceDN w:val="0"/>
              <w:jc w:val="both"/>
              <w:rPr>
                <w:sz w:val="24"/>
                <w:szCs w:val="24"/>
              </w:rPr>
            </w:pPr>
            <w:r w:rsidRPr="00993DFC">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829AE" w:rsidRPr="00993DFC" w:rsidRDefault="002829AE" w:rsidP="00092F01">
            <w:pPr>
              <w:jc w:val="both"/>
              <w:rPr>
                <w:sz w:val="24"/>
                <w:szCs w:val="24"/>
              </w:rPr>
            </w:pPr>
            <w:r w:rsidRPr="00993DFC">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8" w:type="dxa"/>
          </w:tcPr>
          <w:p w:rsidR="002829AE" w:rsidRPr="00993DFC" w:rsidRDefault="002829AE" w:rsidP="00092F01">
            <w:pPr>
              <w:rPr>
                <w:sz w:val="24"/>
                <w:szCs w:val="24"/>
              </w:rPr>
            </w:pPr>
            <w:r w:rsidRPr="00993DFC">
              <w:rPr>
                <w:sz w:val="24"/>
                <w:szCs w:val="24"/>
              </w:rPr>
              <w:t>8.3</w:t>
            </w:r>
          </w:p>
        </w:tc>
        <w:tc>
          <w:tcPr>
            <w:tcW w:w="5529" w:type="dxa"/>
            <w:vMerge/>
          </w:tcPr>
          <w:p w:rsidR="002829AE" w:rsidRPr="00993DFC" w:rsidRDefault="002829AE" w:rsidP="00092F01">
            <w:pPr>
              <w:jc w:val="both"/>
              <w:rPr>
                <w:sz w:val="24"/>
                <w:szCs w:val="24"/>
              </w:rPr>
            </w:pPr>
          </w:p>
        </w:tc>
      </w:tr>
      <w:tr w:rsidR="002829AE" w:rsidRPr="00993DFC" w:rsidTr="00092F01">
        <w:trPr>
          <w:trHeight w:val="865"/>
        </w:trPr>
        <w:tc>
          <w:tcPr>
            <w:tcW w:w="636" w:type="dxa"/>
          </w:tcPr>
          <w:p w:rsidR="002829AE" w:rsidRDefault="002829AE" w:rsidP="00092F01">
            <w:pPr>
              <w:rPr>
                <w:sz w:val="24"/>
                <w:szCs w:val="24"/>
              </w:rPr>
            </w:pPr>
            <w:r w:rsidRPr="00993DFC">
              <w:rPr>
                <w:sz w:val="24"/>
                <w:szCs w:val="24"/>
              </w:rPr>
              <w:t>2</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993DFC" w:rsidRDefault="002829AE" w:rsidP="00092F01">
            <w:pPr>
              <w:jc w:val="center"/>
              <w:rPr>
                <w:sz w:val="24"/>
                <w:szCs w:val="24"/>
              </w:rPr>
            </w:pPr>
            <w:r>
              <w:rPr>
                <w:sz w:val="24"/>
                <w:szCs w:val="24"/>
              </w:rPr>
              <w:t>1</w:t>
            </w:r>
          </w:p>
        </w:tc>
        <w:tc>
          <w:tcPr>
            <w:tcW w:w="2341" w:type="dxa"/>
          </w:tcPr>
          <w:p w:rsidR="002829AE" w:rsidRDefault="002829AE" w:rsidP="00092F01">
            <w:pPr>
              <w:rPr>
                <w:sz w:val="24"/>
                <w:szCs w:val="24"/>
              </w:rPr>
            </w:pPr>
            <w:r>
              <w:rPr>
                <w:sz w:val="24"/>
                <w:szCs w:val="24"/>
              </w:rPr>
              <w:t>К</w:t>
            </w:r>
            <w:r w:rsidRPr="00993DFC">
              <w:rPr>
                <w:sz w:val="24"/>
                <w:szCs w:val="24"/>
              </w:rPr>
              <w:t>оммунальное обслуживание</w:t>
            </w:r>
          </w:p>
          <w:p w:rsidR="002829AE" w:rsidRDefault="002829AE" w:rsidP="00092F01">
            <w:pPr>
              <w:rPr>
                <w:sz w:val="24"/>
                <w:szCs w:val="24"/>
              </w:rPr>
            </w:pPr>
          </w:p>
          <w:p w:rsidR="002829AE" w:rsidRDefault="002829AE" w:rsidP="00092F01">
            <w:pPr>
              <w:rPr>
                <w:sz w:val="24"/>
                <w:szCs w:val="24"/>
              </w:rPr>
            </w:pPr>
          </w:p>
          <w:p w:rsidR="002829AE" w:rsidRPr="00993DFC" w:rsidRDefault="002829AE" w:rsidP="00092F01">
            <w:pPr>
              <w:jc w:val="center"/>
              <w:rPr>
                <w:sz w:val="24"/>
                <w:szCs w:val="24"/>
              </w:rPr>
            </w:pPr>
            <w:r>
              <w:rPr>
                <w:sz w:val="24"/>
                <w:szCs w:val="24"/>
              </w:rPr>
              <w:t>2</w:t>
            </w:r>
          </w:p>
        </w:tc>
        <w:tc>
          <w:tcPr>
            <w:tcW w:w="5387" w:type="dxa"/>
          </w:tcPr>
          <w:p w:rsidR="002829AE" w:rsidRDefault="002829AE" w:rsidP="00092F01">
            <w:pPr>
              <w:jc w:val="both"/>
              <w:rPr>
                <w:sz w:val="24"/>
                <w:szCs w:val="24"/>
              </w:rPr>
            </w:pPr>
            <w:r w:rsidRPr="00993DFC">
              <w:rPr>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w:t>
            </w:r>
          </w:p>
          <w:p w:rsidR="002829AE" w:rsidRDefault="002829AE" w:rsidP="00092F01">
            <w:pPr>
              <w:jc w:val="center"/>
              <w:rPr>
                <w:sz w:val="24"/>
                <w:szCs w:val="24"/>
              </w:rPr>
            </w:pPr>
            <w:r>
              <w:rPr>
                <w:sz w:val="24"/>
                <w:szCs w:val="24"/>
              </w:rPr>
              <w:t>3</w:t>
            </w:r>
          </w:p>
          <w:p w:rsidR="002829AE" w:rsidRPr="00993DFC" w:rsidRDefault="002829AE" w:rsidP="00092F01">
            <w:pPr>
              <w:jc w:val="both"/>
              <w:rPr>
                <w:sz w:val="24"/>
                <w:szCs w:val="24"/>
              </w:rPr>
            </w:pPr>
            <w:r w:rsidRPr="00993DFC">
              <w:rPr>
                <w:sz w:val="24"/>
                <w:szCs w:val="24"/>
              </w:rPr>
              <w:t xml:space="preserve">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w:t>
            </w:r>
            <w:r w:rsidRPr="00993DFC">
              <w:rPr>
                <w:sz w:val="24"/>
                <w:szCs w:val="24"/>
              </w:rPr>
              <w:lastRenderedPageBreak/>
              <w:t>предоставлением им коммунальных услуг)</w:t>
            </w:r>
          </w:p>
        </w:tc>
        <w:tc>
          <w:tcPr>
            <w:tcW w:w="708" w:type="dxa"/>
          </w:tcPr>
          <w:p w:rsidR="002829AE" w:rsidRDefault="002829AE" w:rsidP="00092F01">
            <w:pPr>
              <w:rPr>
                <w:sz w:val="24"/>
                <w:szCs w:val="24"/>
              </w:rPr>
            </w:pPr>
            <w:r w:rsidRPr="00993DFC">
              <w:rPr>
                <w:sz w:val="24"/>
                <w:szCs w:val="24"/>
              </w:rPr>
              <w:lastRenderedPageBreak/>
              <w:t>3.1</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993DFC" w:rsidRDefault="002829AE" w:rsidP="00092F01">
            <w:pPr>
              <w:jc w:val="center"/>
              <w:rPr>
                <w:sz w:val="24"/>
                <w:szCs w:val="24"/>
              </w:rPr>
            </w:pPr>
            <w:r>
              <w:rPr>
                <w:sz w:val="24"/>
                <w:szCs w:val="24"/>
              </w:rPr>
              <w:t>4</w:t>
            </w:r>
          </w:p>
        </w:tc>
        <w:tc>
          <w:tcPr>
            <w:tcW w:w="5529" w:type="dxa"/>
            <w:vMerge w:val="restart"/>
          </w:tcPr>
          <w:p w:rsidR="002829AE" w:rsidRPr="00993DFC" w:rsidRDefault="002829AE" w:rsidP="00092F01">
            <w:pPr>
              <w:jc w:val="both"/>
              <w:rPr>
                <w:sz w:val="24"/>
                <w:szCs w:val="24"/>
              </w:rPr>
            </w:pPr>
            <w:r>
              <w:rPr>
                <w:sz w:val="24"/>
                <w:szCs w:val="24"/>
              </w:rPr>
              <w:t>м</w:t>
            </w:r>
            <w:r w:rsidRPr="00993DFC">
              <w:rPr>
                <w:sz w:val="24"/>
                <w:szCs w:val="24"/>
              </w:rPr>
              <w:t>инимал</w:t>
            </w:r>
            <w:r>
              <w:rPr>
                <w:sz w:val="24"/>
                <w:szCs w:val="24"/>
              </w:rPr>
              <w:t>ьная площадь земельных участков</w:t>
            </w:r>
            <w:r w:rsidRPr="00993DFC">
              <w:rPr>
                <w:sz w:val="24"/>
                <w:szCs w:val="24"/>
              </w:rPr>
              <w:t>–</w:t>
            </w:r>
            <w:proofErr w:type="spellStart"/>
            <w:r w:rsidRPr="00993DFC">
              <w:rPr>
                <w:sz w:val="24"/>
                <w:szCs w:val="24"/>
              </w:rPr>
              <w:t>20кв.м</w:t>
            </w:r>
            <w:proofErr w:type="spellEnd"/>
            <w:r w:rsidRPr="00993DFC">
              <w:rPr>
                <w:sz w:val="24"/>
                <w:szCs w:val="24"/>
              </w:rPr>
              <w:t>.</w:t>
            </w:r>
          </w:p>
          <w:p w:rsidR="002829AE" w:rsidRPr="00993DFC" w:rsidRDefault="002829AE" w:rsidP="00092F01">
            <w:pPr>
              <w:jc w:val="both"/>
              <w:rPr>
                <w:sz w:val="24"/>
                <w:szCs w:val="24"/>
              </w:rPr>
            </w:pPr>
            <w:proofErr w:type="gramStart"/>
            <w:r>
              <w:rPr>
                <w:sz w:val="24"/>
                <w:szCs w:val="24"/>
              </w:rPr>
              <w:t>т</w:t>
            </w:r>
            <w:r w:rsidRPr="00993DFC">
              <w:rPr>
                <w:sz w:val="24"/>
                <w:szCs w:val="24"/>
              </w:rPr>
              <w:t>епловые  котельные</w:t>
            </w:r>
            <w:proofErr w:type="gramEnd"/>
            <w:r w:rsidRPr="00993DFC">
              <w:rPr>
                <w:sz w:val="24"/>
                <w:szCs w:val="24"/>
              </w:rPr>
              <w:t xml:space="preserve"> мощностью  до 200 Гкал.</w:t>
            </w:r>
          </w:p>
          <w:p w:rsidR="002829AE" w:rsidRPr="00993DFC" w:rsidRDefault="002829AE" w:rsidP="00092F01">
            <w:pPr>
              <w:jc w:val="both"/>
              <w:rPr>
                <w:sz w:val="24"/>
                <w:szCs w:val="24"/>
              </w:rPr>
            </w:pPr>
            <w:r>
              <w:rPr>
                <w:sz w:val="24"/>
                <w:szCs w:val="24"/>
              </w:rPr>
              <w:t>м</w:t>
            </w:r>
            <w:r w:rsidRPr="00993DFC">
              <w:rPr>
                <w:sz w:val="24"/>
                <w:szCs w:val="24"/>
              </w:rPr>
              <w:t xml:space="preserve">аксимальное количество </w:t>
            </w:r>
            <w:proofErr w:type="gramStart"/>
            <w:r w:rsidRPr="00993DFC">
              <w:rPr>
                <w:sz w:val="24"/>
                <w:szCs w:val="24"/>
              </w:rPr>
              <w:t>этажей  –</w:t>
            </w:r>
            <w:proofErr w:type="gramEnd"/>
            <w:r w:rsidRPr="00993DFC">
              <w:rPr>
                <w:sz w:val="24"/>
                <w:szCs w:val="24"/>
              </w:rPr>
              <w:t xml:space="preserve"> не более 2.</w:t>
            </w:r>
          </w:p>
          <w:p w:rsidR="002829AE" w:rsidRDefault="002829AE" w:rsidP="00092F01">
            <w:pPr>
              <w:jc w:val="both"/>
              <w:rPr>
                <w:sz w:val="24"/>
                <w:szCs w:val="24"/>
              </w:rPr>
            </w:pPr>
            <w:r>
              <w:rPr>
                <w:sz w:val="24"/>
                <w:szCs w:val="24"/>
              </w:rPr>
              <w:t>в</w:t>
            </w:r>
            <w:r w:rsidRPr="00993DFC">
              <w:rPr>
                <w:sz w:val="24"/>
                <w:szCs w:val="24"/>
              </w:rPr>
              <w:t>ысота – не более 22 м за исключением объектов</w:t>
            </w:r>
          </w:p>
          <w:p w:rsidR="002829AE" w:rsidRDefault="002829AE" w:rsidP="00092F01">
            <w:pPr>
              <w:jc w:val="center"/>
              <w:rPr>
                <w:sz w:val="24"/>
                <w:szCs w:val="24"/>
              </w:rPr>
            </w:pPr>
            <w:r>
              <w:rPr>
                <w:sz w:val="24"/>
                <w:szCs w:val="24"/>
              </w:rPr>
              <w:t>5</w:t>
            </w:r>
          </w:p>
          <w:p w:rsidR="002829AE" w:rsidRPr="00993DFC" w:rsidRDefault="002829AE" w:rsidP="00092F01">
            <w:pPr>
              <w:jc w:val="both"/>
              <w:rPr>
                <w:sz w:val="24"/>
                <w:szCs w:val="24"/>
              </w:rPr>
            </w:pPr>
            <w:r w:rsidRPr="00993DFC">
              <w:rPr>
                <w:sz w:val="24"/>
                <w:szCs w:val="24"/>
              </w:rPr>
              <w:t xml:space="preserve"> сотовой, радиорелейной, спутниковой связи.</w:t>
            </w:r>
          </w:p>
          <w:p w:rsidR="002829AE" w:rsidRPr="00993DFC" w:rsidRDefault="002829AE" w:rsidP="00092F01">
            <w:pPr>
              <w:shd w:val="clear" w:color="auto" w:fill="FFFFFF"/>
              <w:jc w:val="both"/>
              <w:rPr>
                <w:sz w:val="24"/>
                <w:szCs w:val="24"/>
              </w:rPr>
            </w:pPr>
            <w:proofErr w:type="gramStart"/>
            <w:r>
              <w:rPr>
                <w:sz w:val="24"/>
                <w:szCs w:val="24"/>
              </w:rPr>
              <w:t>м</w:t>
            </w:r>
            <w:r w:rsidRPr="00993DFC">
              <w:rPr>
                <w:sz w:val="24"/>
                <w:szCs w:val="24"/>
              </w:rPr>
              <w:t>инимальный  отступ</w:t>
            </w:r>
            <w:proofErr w:type="gramEnd"/>
            <w:r w:rsidRPr="00993DFC">
              <w:rPr>
                <w:sz w:val="24"/>
                <w:szCs w:val="24"/>
              </w:rPr>
              <w:t xml:space="preserve">  от  границ смежных  земельных участков – 3 м, с учетом  требований технических  регламентов;</w:t>
            </w:r>
          </w:p>
          <w:p w:rsidR="002829AE" w:rsidRPr="00993DFC" w:rsidRDefault="002829AE" w:rsidP="00092F01">
            <w:pPr>
              <w:shd w:val="clear" w:color="auto" w:fill="FFFFFF"/>
              <w:jc w:val="both"/>
              <w:rPr>
                <w:sz w:val="24"/>
                <w:szCs w:val="24"/>
              </w:rPr>
            </w:pPr>
            <w:r>
              <w:rPr>
                <w:sz w:val="24"/>
                <w:szCs w:val="24"/>
              </w:rPr>
              <w:t>м</w:t>
            </w:r>
            <w:r w:rsidRPr="00993DFC">
              <w:rPr>
                <w:sz w:val="24"/>
                <w:szCs w:val="24"/>
              </w:rPr>
              <w:t>аксимальный процент застройки в границах земельного участка – 50 %</w:t>
            </w:r>
          </w:p>
          <w:p w:rsidR="002829AE" w:rsidRPr="00993DFC" w:rsidRDefault="002829AE" w:rsidP="00092F01">
            <w:pPr>
              <w:ind w:firstLine="426"/>
              <w:jc w:val="both"/>
              <w:rPr>
                <w:sz w:val="24"/>
                <w:szCs w:val="24"/>
              </w:rPr>
            </w:pPr>
          </w:p>
          <w:p w:rsidR="002829AE" w:rsidRPr="00993DFC" w:rsidRDefault="002829AE" w:rsidP="00092F01">
            <w:pPr>
              <w:rPr>
                <w:sz w:val="24"/>
                <w:szCs w:val="24"/>
              </w:rPr>
            </w:pPr>
          </w:p>
          <w:p w:rsidR="002829AE" w:rsidRPr="00993DFC" w:rsidRDefault="002829AE" w:rsidP="00092F01">
            <w:pPr>
              <w:rPr>
                <w:sz w:val="24"/>
                <w:szCs w:val="24"/>
              </w:rPr>
            </w:pPr>
          </w:p>
          <w:p w:rsidR="002829AE" w:rsidRPr="00993DFC" w:rsidRDefault="002829AE" w:rsidP="00092F01">
            <w:pPr>
              <w:rPr>
                <w:sz w:val="24"/>
                <w:szCs w:val="24"/>
              </w:rPr>
            </w:pPr>
          </w:p>
          <w:p w:rsidR="002829AE" w:rsidRPr="00993DFC" w:rsidRDefault="002829AE" w:rsidP="00092F01">
            <w:pPr>
              <w:rPr>
                <w:sz w:val="24"/>
                <w:szCs w:val="24"/>
              </w:rPr>
            </w:pPr>
          </w:p>
          <w:p w:rsidR="002829AE" w:rsidRPr="00993DFC" w:rsidRDefault="002829AE" w:rsidP="00092F01">
            <w:pPr>
              <w:rPr>
                <w:sz w:val="24"/>
                <w:szCs w:val="24"/>
              </w:rPr>
            </w:pPr>
          </w:p>
          <w:p w:rsidR="002829AE" w:rsidRPr="00993DFC" w:rsidRDefault="002829AE" w:rsidP="00092F01">
            <w:pPr>
              <w:rPr>
                <w:sz w:val="24"/>
                <w:szCs w:val="24"/>
              </w:rPr>
            </w:pPr>
          </w:p>
          <w:p w:rsidR="002829AE" w:rsidRPr="00993DFC" w:rsidRDefault="002829AE" w:rsidP="00092F01">
            <w:pPr>
              <w:rPr>
                <w:sz w:val="24"/>
                <w:szCs w:val="24"/>
              </w:rPr>
            </w:pPr>
          </w:p>
          <w:p w:rsidR="002829AE" w:rsidRPr="00993DFC" w:rsidRDefault="002829AE" w:rsidP="00092F01">
            <w:pPr>
              <w:rPr>
                <w:sz w:val="24"/>
                <w:szCs w:val="24"/>
              </w:rPr>
            </w:pPr>
          </w:p>
          <w:p w:rsidR="002829AE" w:rsidRPr="00993DFC" w:rsidRDefault="002829AE" w:rsidP="00092F01">
            <w:pPr>
              <w:rPr>
                <w:sz w:val="24"/>
                <w:szCs w:val="24"/>
              </w:rPr>
            </w:pPr>
          </w:p>
        </w:tc>
      </w:tr>
      <w:tr w:rsidR="002829AE" w:rsidRPr="00993DFC" w:rsidTr="00092F01">
        <w:trPr>
          <w:trHeight w:val="2971"/>
        </w:trPr>
        <w:tc>
          <w:tcPr>
            <w:tcW w:w="636" w:type="dxa"/>
          </w:tcPr>
          <w:p w:rsidR="002829AE" w:rsidRPr="00993DFC" w:rsidRDefault="002829AE" w:rsidP="00092F01">
            <w:pPr>
              <w:rPr>
                <w:sz w:val="24"/>
                <w:szCs w:val="24"/>
              </w:rPr>
            </w:pPr>
            <w:r w:rsidRPr="00993DFC">
              <w:rPr>
                <w:sz w:val="24"/>
                <w:szCs w:val="24"/>
              </w:rPr>
              <w:lastRenderedPageBreak/>
              <w:t>2.1</w:t>
            </w:r>
          </w:p>
        </w:tc>
        <w:tc>
          <w:tcPr>
            <w:tcW w:w="2341" w:type="dxa"/>
          </w:tcPr>
          <w:p w:rsidR="002829AE" w:rsidRPr="00993DFC" w:rsidRDefault="002829AE" w:rsidP="00092F01">
            <w:pPr>
              <w:rPr>
                <w:sz w:val="24"/>
                <w:szCs w:val="24"/>
              </w:rPr>
            </w:pPr>
            <w:r>
              <w:rPr>
                <w:sz w:val="24"/>
                <w:szCs w:val="24"/>
              </w:rPr>
              <w:t>С</w:t>
            </w:r>
            <w:r w:rsidRPr="00993DFC">
              <w:rPr>
                <w:sz w:val="24"/>
                <w:szCs w:val="24"/>
              </w:rPr>
              <w:t>вязь</w:t>
            </w:r>
          </w:p>
        </w:tc>
        <w:tc>
          <w:tcPr>
            <w:tcW w:w="5387" w:type="dxa"/>
          </w:tcPr>
          <w:p w:rsidR="002829AE" w:rsidRPr="00993DFC" w:rsidRDefault="002829AE" w:rsidP="00092F01">
            <w:pPr>
              <w:jc w:val="both"/>
              <w:rPr>
                <w:sz w:val="24"/>
                <w:szCs w:val="24"/>
              </w:rPr>
            </w:pPr>
            <w:r w:rsidRPr="00993DFC">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993DFC">
                <w:rPr>
                  <w:sz w:val="24"/>
                  <w:szCs w:val="24"/>
                </w:rPr>
                <w:t>кодом 3.1</w:t>
              </w:r>
            </w:hyperlink>
          </w:p>
        </w:tc>
        <w:tc>
          <w:tcPr>
            <w:tcW w:w="708" w:type="dxa"/>
          </w:tcPr>
          <w:p w:rsidR="002829AE" w:rsidRPr="00993DFC" w:rsidRDefault="002829AE" w:rsidP="00092F01">
            <w:pPr>
              <w:rPr>
                <w:sz w:val="24"/>
                <w:szCs w:val="24"/>
              </w:rPr>
            </w:pPr>
            <w:r w:rsidRPr="00993DFC">
              <w:rPr>
                <w:sz w:val="24"/>
                <w:szCs w:val="24"/>
              </w:rPr>
              <w:t>6.8</w:t>
            </w:r>
          </w:p>
        </w:tc>
        <w:tc>
          <w:tcPr>
            <w:tcW w:w="5529" w:type="dxa"/>
            <w:vMerge/>
          </w:tcPr>
          <w:p w:rsidR="002829AE" w:rsidRPr="00993DFC" w:rsidRDefault="002829AE" w:rsidP="00092F01">
            <w:pPr>
              <w:rPr>
                <w:sz w:val="24"/>
                <w:szCs w:val="24"/>
              </w:rPr>
            </w:pPr>
          </w:p>
        </w:tc>
      </w:tr>
      <w:tr w:rsidR="002829AE" w:rsidRPr="00993DFC" w:rsidTr="00092F01">
        <w:trPr>
          <w:trHeight w:val="270"/>
        </w:trPr>
        <w:tc>
          <w:tcPr>
            <w:tcW w:w="14601" w:type="dxa"/>
            <w:gridSpan w:val="5"/>
          </w:tcPr>
          <w:p w:rsidR="002829AE" w:rsidRPr="00993DFC" w:rsidRDefault="002829AE" w:rsidP="00092F01">
            <w:pPr>
              <w:jc w:val="center"/>
              <w:rPr>
                <w:b/>
                <w:sz w:val="24"/>
                <w:szCs w:val="24"/>
              </w:rPr>
            </w:pPr>
            <w:r w:rsidRPr="00993DFC">
              <w:rPr>
                <w:b/>
                <w:sz w:val="24"/>
                <w:szCs w:val="24"/>
              </w:rPr>
              <w:t>Условно разрешенные виды использования</w:t>
            </w:r>
          </w:p>
        </w:tc>
      </w:tr>
      <w:tr w:rsidR="002829AE" w:rsidRPr="00993DFC" w:rsidTr="00092F01">
        <w:trPr>
          <w:trHeight w:val="375"/>
        </w:trPr>
        <w:tc>
          <w:tcPr>
            <w:tcW w:w="636" w:type="dxa"/>
          </w:tcPr>
          <w:p w:rsidR="002829AE" w:rsidRPr="00993DFC" w:rsidRDefault="002829AE" w:rsidP="00092F01">
            <w:pPr>
              <w:rPr>
                <w:sz w:val="24"/>
                <w:szCs w:val="24"/>
              </w:rPr>
            </w:pPr>
          </w:p>
        </w:tc>
        <w:tc>
          <w:tcPr>
            <w:tcW w:w="2341" w:type="dxa"/>
          </w:tcPr>
          <w:p w:rsidR="002829AE" w:rsidRPr="00993DFC" w:rsidRDefault="002829AE" w:rsidP="00092F01">
            <w:pPr>
              <w:jc w:val="center"/>
              <w:rPr>
                <w:sz w:val="24"/>
                <w:szCs w:val="24"/>
              </w:rPr>
            </w:pPr>
            <w:r w:rsidRPr="00993DFC">
              <w:rPr>
                <w:sz w:val="24"/>
                <w:szCs w:val="24"/>
              </w:rPr>
              <w:t>не установлены</w:t>
            </w:r>
          </w:p>
        </w:tc>
        <w:tc>
          <w:tcPr>
            <w:tcW w:w="5387" w:type="dxa"/>
          </w:tcPr>
          <w:p w:rsidR="002829AE" w:rsidRPr="00993DFC" w:rsidRDefault="002829AE" w:rsidP="00092F01">
            <w:pPr>
              <w:rPr>
                <w:sz w:val="24"/>
                <w:szCs w:val="24"/>
              </w:rPr>
            </w:pPr>
          </w:p>
        </w:tc>
        <w:tc>
          <w:tcPr>
            <w:tcW w:w="708" w:type="dxa"/>
          </w:tcPr>
          <w:p w:rsidR="002829AE" w:rsidRPr="00993DFC" w:rsidRDefault="002829AE" w:rsidP="00092F01">
            <w:pPr>
              <w:rPr>
                <w:sz w:val="24"/>
                <w:szCs w:val="24"/>
              </w:rPr>
            </w:pPr>
          </w:p>
        </w:tc>
        <w:tc>
          <w:tcPr>
            <w:tcW w:w="5529" w:type="dxa"/>
          </w:tcPr>
          <w:p w:rsidR="002829AE" w:rsidRPr="00993DFC" w:rsidRDefault="002829AE" w:rsidP="00092F01">
            <w:pPr>
              <w:jc w:val="center"/>
              <w:rPr>
                <w:sz w:val="24"/>
                <w:szCs w:val="24"/>
              </w:rPr>
            </w:pPr>
            <w:r w:rsidRPr="00993DFC">
              <w:rPr>
                <w:sz w:val="24"/>
                <w:szCs w:val="24"/>
              </w:rPr>
              <w:t>не установлены</w:t>
            </w:r>
          </w:p>
        </w:tc>
      </w:tr>
      <w:tr w:rsidR="002829AE" w:rsidRPr="00993DFC" w:rsidTr="00092F01">
        <w:trPr>
          <w:trHeight w:val="255"/>
        </w:trPr>
        <w:tc>
          <w:tcPr>
            <w:tcW w:w="14601" w:type="dxa"/>
            <w:gridSpan w:val="5"/>
          </w:tcPr>
          <w:p w:rsidR="002829AE" w:rsidRPr="00993DFC" w:rsidRDefault="002829AE" w:rsidP="00092F01">
            <w:pPr>
              <w:jc w:val="center"/>
              <w:rPr>
                <w:b/>
                <w:sz w:val="24"/>
                <w:szCs w:val="24"/>
              </w:rPr>
            </w:pPr>
            <w:r w:rsidRPr="00993DFC">
              <w:rPr>
                <w:b/>
                <w:sz w:val="24"/>
                <w:szCs w:val="24"/>
              </w:rPr>
              <w:t>Вспомогательные виды разрешенного использования</w:t>
            </w:r>
          </w:p>
        </w:tc>
      </w:tr>
      <w:tr w:rsidR="002829AE" w:rsidRPr="00993DFC" w:rsidTr="00092F01">
        <w:trPr>
          <w:trHeight w:val="678"/>
        </w:trPr>
        <w:tc>
          <w:tcPr>
            <w:tcW w:w="636" w:type="dxa"/>
          </w:tcPr>
          <w:p w:rsidR="002829AE" w:rsidRDefault="002829AE" w:rsidP="00092F01">
            <w:pPr>
              <w:rPr>
                <w:sz w:val="24"/>
                <w:szCs w:val="24"/>
              </w:rPr>
            </w:pPr>
            <w:r w:rsidRPr="00993DFC">
              <w:rPr>
                <w:sz w:val="24"/>
                <w:szCs w:val="24"/>
              </w:rPr>
              <w:t>1</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993DFC" w:rsidRDefault="002829AE" w:rsidP="00092F01">
            <w:pPr>
              <w:jc w:val="center"/>
              <w:rPr>
                <w:sz w:val="24"/>
                <w:szCs w:val="24"/>
              </w:rPr>
            </w:pPr>
            <w:r>
              <w:rPr>
                <w:sz w:val="24"/>
                <w:szCs w:val="24"/>
              </w:rPr>
              <w:t>1</w:t>
            </w:r>
          </w:p>
        </w:tc>
        <w:tc>
          <w:tcPr>
            <w:tcW w:w="2341" w:type="dxa"/>
          </w:tcPr>
          <w:p w:rsidR="002829AE" w:rsidRDefault="002829AE" w:rsidP="00092F01">
            <w:pPr>
              <w:rPr>
                <w:sz w:val="24"/>
                <w:szCs w:val="24"/>
              </w:rPr>
            </w:pPr>
            <w:r>
              <w:rPr>
                <w:sz w:val="24"/>
                <w:szCs w:val="24"/>
              </w:rPr>
              <w:t>К</w:t>
            </w:r>
            <w:r w:rsidRPr="00993DFC">
              <w:rPr>
                <w:sz w:val="24"/>
                <w:szCs w:val="24"/>
              </w:rPr>
              <w:t>оммунальное обслуживание</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993DFC" w:rsidRDefault="002829AE" w:rsidP="00092F01">
            <w:pPr>
              <w:jc w:val="center"/>
              <w:rPr>
                <w:sz w:val="24"/>
                <w:szCs w:val="24"/>
              </w:rPr>
            </w:pPr>
            <w:r>
              <w:rPr>
                <w:sz w:val="24"/>
                <w:szCs w:val="24"/>
              </w:rPr>
              <w:t>2</w:t>
            </w:r>
          </w:p>
        </w:tc>
        <w:tc>
          <w:tcPr>
            <w:tcW w:w="5387" w:type="dxa"/>
          </w:tcPr>
          <w:p w:rsidR="002829AE" w:rsidRDefault="002829AE" w:rsidP="00092F01">
            <w:pPr>
              <w:jc w:val="both"/>
              <w:rPr>
                <w:sz w:val="24"/>
                <w:szCs w:val="24"/>
              </w:rPr>
            </w:pPr>
            <w:r w:rsidRPr="00993DFC">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w:t>
            </w:r>
          </w:p>
          <w:p w:rsidR="002829AE" w:rsidRDefault="002829AE" w:rsidP="00092F01">
            <w:pPr>
              <w:jc w:val="center"/>
              <w:rPr>
                <w:sz w:val="24"/>
                <w:szCs w:val="24"/>
              </w:rPr>
            </w:pPr>
            <w:r>
              <w:rPr>
                <w:sz w:val="24"/>
                <w:szCs w:val="24"/>
              </w:rPr>
              <w:t>3</w:t>
            </w:r>
          </w:p>
          <w:p w:rsidR="002829AE" w:rsidRPr="00993DFC" w:rsidRDefault="002829AE" w:rsidP="00092F01">
            <w:pPr>
              <w:jc w:val="both"/>
              <w:rPr>
                <w:sz w:val="24"/>
                <w:szCs w:val="24"/>
              </w:rPr>
            </w:pPr>
            <w:r w:rsidRPr="00993DFC">
              <w:rPr>
                <w:sz w:val="24"/>
                <w:szCs w:val="24"/>
              </w:rPr>
              <w:t xml:space="preserve">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993DFC">
              <w:rPr>
                <w:sz w:val="24"/>
                <w:szCs w:val="24"/>
              </w:rPr>
              <w:t xml:space="preserve">мастерских для обслуживания </w:t>
            </w:r>
            <w:r w:rsidRPr="00993DFC">
              <w:rPr>
                <w:sz w:val="24"/>
                <w:szCs w:val="24"/>
              </w:rPr>
              <w:lastRenderedPageBreak/>
              <w:t>уборочной</w:t>
            </w:r>
            <w:proofErr w:type="gramEnd"/>
            <w:r w:rsidRPr="00993DFC">
              <w:rPr>
                <w:sz w:val="24"/>
                <w:szCs w:val="24"/>
              </w:rPr>
              <w:t xml:space="preserve">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8" w:type="dxa"/>
          </w:tcPr>
          <w:p w:rsidR="002829AE" w:rsidRDefault="002829AE" w:rsidP="00092F01">
            <w:pPr>
              <w:rPr>
                <w:sz w:val="24"/>
                <w:szCs w:val="24"/>
              </w:rPr>
            </w:pPr>
            <w:r w:rsidRPr="00993DFC">
              <w:rPr>
                <w:sz w:val="24"/>
                <w:szCs w:val="24"/>
              </w:rPr>
              <w:lastRenderedPageBreak/>
              <w:t>3.1</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993DFC" w:rsidRDefault="002829AE" w:rsidP="00092F01">
            <w:pPr>
              <w:jc w:val="center"/>
              <w:rPr>
                <w:sz w:val="24"/>
                <w:szCs w:val="24"/>
              </w:rPr>
            </w:pPr>
            <w:r>
              <w:rPr>
                <w:sz w:val="24"/>
                <w:szCs w:val="24"/>
              </w:rPr>
              <w:t>4</w:t>
            </w:r>
          </w:p>
        </w:tc>
        <w:tc>
          <w:tcPr>
            <w:tcW w:w="5529" w:type="dxa"/>
            <w:vMerge w:val="restart"/>
          </w:tcPr>
          <w:p w:rsidR="002829AE" w:rsidRPr="00993DFC" w:rsidRDefault="002829AE" w:rsidP="00092F01">
            <w:pPr>
              <w:jc w:val="both"/>
              <w:rPr>
                <w:b/>
                <w:sz w:val="24"/>
                <w:szCs w:val="24"/>
                <w:u w:val="single"/>
              </w:rPr>
            </w:pPr>
            <w:r>
              <w:rPr>
                <w:b/>
                <w:sz w:val="24"/>
                <w:szCs w:val="24"/>
                <w:u w:val="single"/>
              </w:rPr>
              <w:t>д</w:t>
            </w:r>
            <w:r w:rsidRPr="00993DFC">
              <w:rPr>
                <w:b/>
                <w:sz w:val="24"/>
                <w:szCs w:val="24"/>
                <w:u w:val="single"/>
              </w:rPr>
              <w:t>ействие градостроительного регламента не распространяется в границах территорий общего пользования.</w:t>
            </w:r>
          </w:p>
          <w:p w:rsidR="002829AE" w:rsidRPr="00993DFC" w:rsidRDefault="002829AE" w:rsidP="00092F01">
            <w:pPr>
              <w:shd w:val="clear" w:color="auto" w:fill="FFFFFF"/>
              <w:jc w:val="both"/>
              <w:rPr>
                <w:sz w:val="24"/>
                <w:szCs w:val="24"/>
              </w:rPr>
            </w:pPr>
            <w:r>
              <w:rPr>
                <w:sz w:val="24"/>
                <w:szCs w:val="24"/>
              </w:rPr>
              <w:t>п</w:t>
            </w:r>
            <w:r w:rsidRPr="00993DFC">
              <w:rPr>
                <w:sz w:val="24"/>
                <w:szCs w:val="24"/>
              </w:rPr>
              <w:t>лощадь медицинского пункта следует принимать:</w:t>
            </w:r>
          </w:p>
          <w:p w:rsidR="002829AE" w:rsidRPr="00993DFC" w:rsidRDefault="002829AE" w:rsidP="00092F01">
            <w:pPr>
              <w:shd w:val="clear" w:color="auto" w:fill="FFFFFF"/>
              <w:jc w:val="both"/>
              <w:rPr>
                <w:sz w:val="24"/>
                <w:szCs w:val="24"/>
              </w:rPr>
            </w:pPr>
            <w:r w:rsidRPr="00993DFC">
              <w:rPr>
                <w:sz w:val="24"/>
                <w:szCs w:val="24"/>
              </w:rPr>
              <w:t>12 кв. м - при списочной численности от 50 до 150 работающих;</w:t>
            </w:r>
          </w:p>
          <w:p w:rsidR="002829AE" w:rsidRDefault="002829AE" w:rsidP="00092F01">
            <w:pPr>
              <w:shd w:val="clear" w:color="auto" w:fill="FFFFFF"/>
              <w:jc w:val="both"/>
              <w:rPr>
                <w:sz w:val="24"/>
                <w:szCs w:val="24"/>
              </w:rPr>
            </w:pPr>
            <w:r w:rsidRPr="00993DFC">
              <w:rPr>
                <w:sz w:val="24"/>
                <w:szCs w:val="24"/>
              </w:rPr>
              <w:t>18 кв. м - при списочной численности от 151 до 300</w:t>
            </w:r>
          </w:p>
          <w:p w:rsidR="002829AE" w:rsidRDefault="002829AE" w:rsidP="00092F01">
            <w:pPr>
              <w:shd w:val="clear" w:color="auto" w:fill="FFFFFF"/>
              <w:jc w:val="center"/>
              <w:rPr>
                <w:sz w:val="24"/>
                <w:szCs w:val="24"/>
              </w:rPr>
            </w:pPr>
            <w:r>
              <w:rPr>
                <w:sz w:val="24"/>
                <w:szCs w:val="24"/>
              </w:rPr>
              <w:t>5</w:t>
            </w:r>
          </w:p>
          <w:p w:rsidR="002829AE" w:rsidRPr="00993DFC" w:rsidRDefault="002829AE" w:rsidP="00092F01">
            <w:pPr>
              <w:shd w:val="clear" w:color="auto" w:fill="FFFFFF"/>
              <w:jc w:val="both"/>
              <w:rPr>
                <w:sz w:val="24"/>
                <w:szCs w:val="24"/>
              </w:rPr>
            </w:pPr>
            <w:r w:rsidRPr="00993DFC">
              <w:rPr>
                <w:sz w:val="24"/>
                <w:szCs w:val="24"/>
              </w:rPr>
              <w:t>работающих.</w:t>
            </w:r>
          </w:p>
          <w:p w:rsidR="002829AE" w:rsidRPr="00993DFC" w:rsidRDefault="002829AE" w:rsidP="00092F01">
            <w:pPr>
              <w:shd w:val="clear" w:color="auto" w:fill="FFFFFF"/>
              <w:jc w:val="both"/>
              <w:rPr>
                <w:sz w:val="24"/>
                <w:szCs w:val="24"/>
              </w:rPr>
            </w:pPr>
            <w:r>
              <w:rPr>
                <w:sz w:val="24"/>
                <w:szCs w:val="24"/>
              </w:rPr>
              <w:t>м</w:t>
            </w:r>
            <w:r w:rsidRPr="00993DFC">
              <w:rPr>
                <w:sz w:val="24"/>
                <w:szCs w:val="24"/>
              </w:rPr>
              <w:t>аксимальное количество этажей – 2.</w:t>
            </w:r>
          </w:p>
          <w:p w:rsidR="002829AE" w:rsidRPr="00993DFC" w:rsidRDefault="002829AE" w:rsidP="00092F01">
            <w:pPr>
              <w:jc w:val="both"/>
              <w:rPr>
                <w:sz w:val="24"/>
                <w:szCs w:val="24"/>
              </w:rPr>
            </w:pPr>
            <w:r>
              <w:rPr>
                <w:sz w:val="24"/>
                <w:szCs w:val="24"/>
              </w:rPr>
              <w:t>м</w:t>
            </w:r>
            <w:r w:rsidRPr="00993DFC">
              <w:rPr>
                <w:sz w:val="24"/>
                <w:szCs w:val="24"/>
              </w:rPr>
              <w:t xml:space="preserve">аксимальная высота – 12 м.        </w:t>
            </w:r>
          </w:p>
          <w:p w:rsidR="002829AE" w:rsidRPr="00993DFC" w:rsidRDefault="002829AE" w:rsidP="00092F01">
            <w:pPr>
              <w:jc w:val="both"/>
              <w:rPr>
                <w:sz w:val="24"/>
                <w:szCs w:val="24"/>
              </w:rPr>
            </w:pPr>
            <w:r>
              <w:rPr>
                <w:sz w:val="24"/>
                <w:szCs w:val="24"/>
              </w:rPr>
              <w:t>м</w:t>
            </w:r>
            <w:r w:rsidRPr="00993DFC">
              <w:rPr>
                <w:sz w:val="24"/>
                <w:szCs w:val="24"/>
              </w:rPr>
              <w:t>инимальн</w:t>
            </w:r>
            <w:r>
              <w:rPr>
                <w:sz w:val="24"/>
                <w:szCs w:val="24"/>
              </w:rPr>
              <w:t>ый размер земельного участка - 1</w:t>
            </w:r>
            <w:r w:rsidRPr="00993DFC">
              <w:rPr>
                <w:sz w:val="24"/>
                <w:szCs w:val="24"/>
              </w:rPr>
              <w:t>0 кв. м</w:t>
            </w:r>
          </w:p>
          <w:p w:rsidR="002829AE" w:rsidRPr="00993DFC" w:rsidRDefault="002829AE" w:rsidP="00092F01">
            <w:pPr>
              <w:shd w:val="clear" w:color="auto" w:fill="FFFFFF"/>
              <w:jc w:val="both"/>
              <w:rPr>
                <w:sz w:val="24"/>
                <w:szCs w:val="24"/>
              </w:rPr>
            </w:pPr>
            <w:proofErr w:type="gramStart"/>
            <w:r>
              <w:rPr>
                <w:sz w:val="24"/>
                <w:szCs w:val="24"/>
              </w:rPr>
              <w:t>м</w:t>
            </w:r>
            <w:r w:rsidRPr="00993DFC">
              <w:rPr>
                <w:sz w:val="24"/>
                <w:szCs w:val="24"/>
              </w:rPr>
              <w:t>инимальный  отступ</w:t>
            </w:r>
            <w:proofErr w:type="gramEnd"/>
            <w:r w:rsidRPr="00993DFC">
              <w:rPr>
                <w:sz w:val="24"/>
                <w:szCs w:val="24"/>
              </w:rPr>
              <w:t xml:space="preserve">  от  границ смежных  </w:t>
            </w:r>
            <w:r w:rsidRPr="00993DFC">
              <w:rPr>
                <w:sz w:val="24"/>
                <w:szCs w:val="24"/>
              </w:rPr>
              <w:lastRenderedPageBreak/>
              <w:t>земельных участков – 3 м., с учетом  требований технических  регламентов;</w:t>
            </w:r>
          </w:p>
          <w:p w:rsidR="002829AE" w:rsidRPr="00993DFC" w:rsidRDefault="002829AE" w:rsidP="00092F01">
            <w:pPr>
              <w:shd w:val="clear" w:color="auto" w:fill="FFFFFF"/>
              <w:jc w:val="both"/>
              <w:rPr>
                <w:sz w:val="24"/>
                <w:szCs w:val="24"/>
              </w:rPr>
            </w:pPr>
            <w:r>
              <w:rPr>
                <w:sz w:val="24"/>
                <w:szCs w:val="24"/>
              </w:rPr>
              <w:t>м</w:t>
            </w:r>
            <w:r w:rsidRPr="00993DFC">
              <w:rPr>
                <w:sz w:val="24"/>
                <w:szCs w:val="24"/>
              </w:rPr>
              <w:t>аксимальный процент застройки в границах земельного участка –50 %.</w:t>
            </w:r>
          </w:p>
          <w:p w:rsidR="002829AE" w:rsidRPr="00993DFC" w:rsidRDefault="002829AE" w:rsidP="00092F01">
            <w:pPr>
              <w:jc w:val="both"/>
              <w:rPr>
                <w:sz w:val="24"/>
                <w:szCs w:val="24"/>
              </w:rPr>
            </w:pPr>
          </w:p>
        </w:tc>
      </w:tr>
      <w:tr w:rsidR="002829AE" w:rsidRPr="00993DFC" w:rsidTr="00092F01">
        <w:trPr>
          <w:trHeight w:val="375"/>
        </w:trPr>
        <w:tc>
          <w:tcPr>
            <w:tcW w:w="636" w:type="dxa"/>
          </w:tcPr>
          <w:p w:rsidR="002829AE" w:rsidRPr="00993DFC" w:rsidRDefault="002829AE" w:rsidP="00092F01">
            <w:pPr>
              <w:rPr>
                <w:sz w:val="24"/>
                <w:szCs w:val="24"/>
              </w:rPr>
            </w:pPr>
            <w:r>
              <w:rPr>
                <w:sz w:val="24"/>
                <w:szCs w:val="24"/>
              </w:rPr>
              <w:lastRenderedPageBreak/>
              <w:t>2</w:t>
            </w:r>
          </w:p>
        </w:tc>
        <w:tc>
          <w:tcPr>
            <w:tcW w:w="2341" w:type="dxa"/>
          </w:tcPr>
          <w:p w:rsidR="002829AE" w:rsidRPr="00993DFC" w:rsidRDefault="002829AE" w:rsidP="00092F01">
            <w:pPr>
              <w:rPr>
                <w:sz w:val="24"/>
                <w:szCs w:val="24"/>
              </w:rPr>
            </w:pPr>
            <w:r>
              <w:rPr>
                <w:sz w:val="24"/>
                <w:szCs w:val="24"/>
              </w:rPr>
              <w:t>О</w:t>
            </w:r>
            <w:r w:rsidRPr="00993DFC">
              <w:rPr>
                <w:sz w:val="24"/>
                <w:szCs w:val="24"/>
              </w:rPr>
              <w:t>бслуживание автотранспорта</w:t>
            </w:r>
          </w:p>
        </w:tc>
        <w:tc>
          <w:tcPr>
            <w:tcW w:w="5387" w:type="dxa"/>
          </w:tcPr>
          <w:p w:rsidR="002829AE" w:rsidRPr="00993DFC" w:rsidRDefault="002829AE" w:rsidP="00092F01">
            <w:pPr>
              <w:jc w:val="both"/>
              <w:rPr>
                <w:sz w:val="24"/>
                <w:szCs w:val="24"/>
              </w:rPr>
            </w:pPr>
            <w:r w:rsidRPr="00993DFC">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993DFC">
                <w:rPr>
                  <w:sz w:val="24"/>
                  <w:szCs w:val="24"/>
                </w:rPr>
                <w:t>коде 2.7.1</w:t>
              </w:r>
            </w:hyperlink>
          </w:p>
        </w:tc>
        <w:tc>
          <w:tcPr>
            <w:tcW w:w="708" w:type="dxa"/>
          </w:tcPr>
          <w:p w:rsidR="002829AE" w:rsidRPr="00993DFC" w:rsidRDefault="002829AE" w:rsidP="00092F01">
            <w:pPr>
              <w:rPr>
                <w:sz w:val="24"/>
                <w:szCs w:val="24"/>
              </w:rPr>
            </w:pPr>
            <w:r w:rsidRPr="00993DFC">
              <w:rPr>
                <w:sz w:val="24"/>
                <w:szCs w:val="24"/>
              </w:rPr>
              <w:t>4.9</w:t>
            </w:r>
          </w:p>
        </w:tc>
        <w:tc>
          <w:tcPr>
            <w:tcW w:w="5529" w:type="dxa"/>
            <w:vMerge/>
          </w:tcPr>
          <w:p w:rsidR="002829AE" w:rsidRPr="00993DFC" w:rsidRDefault="002829AE" w:rsidP="00092F01">
            <w:pPr>
              <w:ind w:firstLine="317"/>
              <w:jc w:val="both"/>
              <w:rPr>
                <w:b/>
                <w:sz w:val="24"/>
                <w:szCs w:val="24"/>
                <w:u w:val="single"/>
              </w:rPr>
            </w:pPr>
          </w:p>
        </w:tc>
      </w:tr>
      <w:tr w:rsidR="002829AE" w:rsidRPr="00993DFC" w:rsidTr="00092F01">
        <w:trPr>
          <w:trHeight w:val="1410"/>
        </w:trPr>
        <w:tc>
          <w:tcPr>
            <w:tcW w:w="636" w:type="dxa"/>
          </w:tcPr>
          <w:p w:rsidR="002829AE" w:rsidRPr="00993DFC" w:rsidRDefault="002829AE" w:rsidP="00092F01">
            <w:pPr>
              <w:rPr>
                <w:sz w:val="24"/>
                <w:szCs w:val="24"/>
              </w:rPr>
            </w:pPr>
            <w:r>
              <w:rPr>
                <w:sz w:val="24"/>
                <w:szCs w:val="24"/>
              </w:rPr>
              <w:t>3</w:t>
            </w:r>
          </w:p>
        </w:tc>
        <w:tc>
          <w:tcPr>
            <w:tcW w:w="2341" w:type="dxa"/>
          </w:tcPr>
          <w:p w:rsidR="002829AE" w:rsidRPr="00993DFC" w:rsidRDefault="002829AE" w:rsidP="00092F01">
            <w:pPr>
              <w:rPr>
                <w:sz w:val="24"/>
                <w:szCs w:val="24"/>
              </w:rPr>
            </w:pPr>
            <w:r>
              <w:rPr>
                <w:sz w:val="24"/>
                <w:szCs w:val="24"/>
              </w:rPr>
              <w:t>З</w:t>
            </w:r>
            <w:r w:rsidRPr="00993DFC">
              <w:rPr>
                <w:sz w:val="24"/>
                <w:szCs w:val="24"/>
              </w:rPr>
              <w:t>емельные участки (территории) общего пользования</w:t>
            </w:r>
          </w:p>
        </w:tc>
        <w:tc>
          <w:tcPr>
            <w:tcW w:w="5387" w:type="dxa"/>
          </w:tcPr>
          <w:p w:rsidR="002829AE" w:rsidRPr="00993DFC" w:rsidRDefault="002829AE" w:rsidP="00092F01">
            <w:pPr>
              <w:jc w:val="both"/>
              <w:rPr>
                <w:sz w:val="24"/>
                <w:szCs w:val="24"/>
              </w:rPr>
            </w:pPr>
            <w:r w:rsidRPr="00993DFC">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8" w:type="dxa"/>
          </w:tcPr>
          <w:p w:rsidR="002829AE" w:rsidRPr="00993DFC" w:rsidRDefault="002829AE" w:rsidP="00092F01">
            <w:pPr>
              <w:rPr>
                <w:sz w:val="24"/>
                <w:szCs w:val="24"/>
              </w:rPr>
            </w:pPr>
            <w:r w:rsidRPr="00993DFC">
              <w:rPr>
                <w:sz w:val="24"/>
                <w:szCs w:val="24"/>
              </w:rPr>
              <w:t>12.0</w:t>
            </w:r>
          </w:p>
        </w:tc>
        <w:tc>
          <w:tcPr>
            <w:tcW w:w="5529" w:type="dxa"/>
            <w:vMerge/>
          </w:tcPr>
          <w:p w:rsidR="002829AE" w:rsidRPr="00993DFC" w:rsidRDefault="002829AE" w:rsidP="00092F01">
            <w:pPr>
              <w:ind w:firstLine="317"/>
              <w:jc w:val="both"/>
              <w:rPr>
                <w:b/>
                <w:sz w:val="24"/>
                <w:szCs w:val="24"/>
                <w:u w:val="single"/>
              </w:rPr>
            </w:pPr>
          </w:p>
        </w:tc>
      </w:tr>
    </w:tbl>
    <w:p w:rsidR="002829AE" w:rsidRPr="00F75BEA" w:rsidRDefault="002829AE" w:rsidP="002829AE">
      <w:pPr>
        <w:autoSpaceDE w:val="0"/>
        <w:autoSpaceDN w:val="0"/>
        <w:adjustRightInd w:val="0"/>
        <w:ind w:firstLine="709"/>
        <w:jc w:val="both"/>
        <w:rPr>
          <w:bCs/>
          <w:sz w:val="24"/>
          <w:szCs w:val="24"/>
          <w:u w:val="single"/>
        </w:rPr>
      </w:pPr>
    </w:p>
    <w:p w:rsidR="002829AE" w:rsidRPr="00640F3E" w:rsidRDefault="002829AE" w:rsidP="002829AE">
      <w:pPr>
        <w:autoSpaceDE w:val="0"/>
        <w:autoSpaceDN w:val="0"/>
        <w:adjustRightInd w:val="0"/>
        <w:ind w:firstLine="851"/>
        <w:jc w:val="both"/>
        <w:rPr>
          <w:bCs/>
          <w:sz w:val="28"/>
          <w:szCs w:val="28"/>
          <w:u w:val="single"/>
        </w:rPr>
      </w:pPr>
      <w:r w:rsidRPr="00640F3E">
        <w:rPr>
          <w:bCs/>
          <w:sz w:val="28"/>
          <w:szCs w:val="28"/>
          <w:u w:val="single"/>
        </w:rPr>
        <w:t>Примечание (общее):</w:t>
      </w:r>
    </w:p>
    <w:p w:rsidR="002829AE" w:rsidRPr="00640F3E" w:rsidRDefault="002829AE" w:rsidP="002829AE">
      <w:pPr>
        <w:autoSpaceDE w:val="0"/>
        <w:autoSpaceDN w:val="0"/>
        <w:adjustRightInd w:val="0"/>
        <w:ind w:firstLine="851"/>
        <w:jc w:val="both"/>
        <w:rPr>
          <w:bCs/>
          <w:sz w:val="28"/>
          <w:szCs w:val="28"/>
        </w:rPr>
      </w:pPr>
      <w:r w:rsidRPr="00640F3E">
        <w:rPr>
          <w:bCs/>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2829AE" w:rsidRPr="00640F3E" w:rsidRDefault="002829AE" w:rsidP="002829AE">
      <w:pPr>
        <w:autoSpaceDE w:val="0"/>
        <w:autoSpaceDN w:val="0"/>
        <w:adjustRightInd w:val="0"/>
        <w:ind w:firstLine="851"/>
        <w:jc w:val="both"/>
        <w:rPr>
          <w:bCs/>
          <w:sz w:val="28"/>
          <w:szCs w:val="28"/>
        </w:rPr>
      </w:pPr>
      <w:r w:rsidRPr="00640F3E">
        <w:rPr>
          <w:bCs/>
          <w:sz w:val="28"/>
          <w:szCs w:val="28"/>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829AE" w:rsidRPr="00640F3E" w:rsidRDefault="002829AE" w:rsidP="002829AE">
      <w:pPr>
        <w:autoSpaceDE w:val="0"/>
        <w:autoSpaceDN w:val="0"/>
        <w:adjustRightInd w:val="0"/>
        <w:ind w:firstLine="851"/>
        <w:jc w:val="both"/>
        <w:rPr>
          <w:bCs/>
          <w:sz w:val="28"/>
          <w:szCs w:val="28"/>
        </w:rPr>
      </w:pPr>
      <w:r w:rsidRPr="00640F3E">
        <w:rPr>
          <w:rFonts w:eastAsia="SimSun"/>
          <w:sz w:val="28"/>
          <w:szCs w:val="28"/>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2829AE" w:rsidRPr="00640F3E" w:rsidRDefault="002829AE" w:rsidP="002829AE">
      <w:pPr>
        <w:autoSpaceDE w:val="0"/>
        <w:autoSpaceDN w:val="0"/>
        <w:adjustRightInd w:val="0"/>
        <w:ind w:firstLine="851"/>
        <w:jc w:val="both"/>
        <w:rPr>
          <w:bCs/>
          <w:sz w:val="28"/>
          <w:szCs w:val="28"/>
        </w:rPr>
      </w:pPr>
      <w:r w:rsidRPr="00640F3E">
        <w:rPr>
          <w:rFonts w:eastAsia="SimSun"/>
          <w:sz w:val="28"/>
          <w:szCs w:val="28"/>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2829AE" w:rsidRPr="00640F3E" w:rsidRDefault="002829AE" w:rsidP="002829AE">
      <w:pPr>
        <w:autoSpaceDE w:val="0"/>
        <w:autoSpaceDN w:val="0"/>
        <w:adjustRightInd w:val="0"/>
        <w:ind w:firstLine="851"/>
        <w:jc w:val="both"/>
        <w:rPr>
          <w:bCs/>
          <w:sz w:val="28"/>
          <w:szCs w:val="28"/>
        </w:rPr>
      </w:pPr>
      <w:r w:rsidRPr="00640F3E">
        <w:rPr>
          <w:bCs/>
          <w:sz w:val="28"/>
          <w:szCs w:val="28"/>
        </w:rPr>
        <w:lastRenderedPageBreak/>
        <w:t xml:space="preserve">Участки производственных территорий с производствами </w:t>
      </w:r>
      <w:proofErr w:type="spellStart"/>
      <w:r w:rsidRPr="00640F3E">
        <w:rPr>
          <w:bCs/>
          <w:sz w:val="28"/>
          <w:szCs w:val="28"/>
        </w:rPr>
        <w:t>III</w:t>
      </w:r>
      <w:proofErr w:type="spellEnd"/>
      <w:r w:rsidRPr="00640F3E">
        <w:rPr>
          <w:bCs/>
          <w:sz w:val="28"/>
          <w:szCs w:val="28"/>
        </w:rPr>
        <w:t xml:space="preserve"> и </w:t>
      </w:r>
      <w:proofErr w:type="spellStart"/>
      <w:r w:rsidRPr="00640F3E">
        <w:rPr>
          <w:bCs/>
          <w:sz w:val="28"/>
          <w:szCs w:val="28"/>
        </w:rPr>
        <w:t>IV</w:t>
      </w:r>
      <w:proofErr w:type="spellEnd"/>
      <w:r w:rsidRPr="00640F3E">
        <w:rPr>
          <w:bCs/>
          <w:sz w:val="28"/>
          <w:szCs w:val="28"/>
        </w:rPr>
        <w:t xml:space="preserve"> классов, размещение которых по санитарным требованиям недопустимо в составе других зон, следует размещать только в производственной зоне.</w:t>
      </w:r>
    </w:p>
    <w:p w:rsidR="002829AE" w:rsidRPr="00640F3E" w:rsidRDefault="002829AE" w:rsidP="002829AE">
      <w:pPr>
        <w:autoSpaceDE w:val="0"/>
        <w:autoSpaceDN w:val="0"/>
        <w:adjustRightInd w:val="0"/>
        <w:ind w:firstLine="851"/>
        <w:jc w:val="both"/>
        <w:rPr>
          <w:bCs/>
          <w:sz w:val="28"/>
          <w:szCs w:val="28"/>
        </w:rPr>
      </w:pPr>
      <w:r w:rsidRPr="00640F3E">
        <w:rPr>
          <w:bCs/>
          <w:sz w:val="28"/>
          <w:szCs w:val="28"/>
        </w:rPr>
        <w:t xml:space="preserve">В пределах селитебной территории населенного пункта допускается размещать производственные предприятия, не выделяющие вредные вещества, с </w:t>
      </w:r>
      <w:proofErr w:type="spellStart"/>
      <w:r w:rsidRPr="00640F3E">
        <w:rPr>
          <w:bCs/>
          <w:sz w:val="28"/>
          <w:szCs w:val="28"/>
        </w:rPr>
        <w:t>непожароопасными</w:t>
      </w:r>
      <w:proofErr w:type="spellEnd"/>
      <w:r w:rsidRPr="00640F3E">
        <w:rPr>
          <w:bCs/>
          <w:sz w:val="28"/>
          <w:szCs w:val="28"/>
        </w:rPr>
        <w:t xml:space="preserve">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При этом минимальное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rsidR="002829AE" w:rsidRPr="00640F3E" w:rsidRDefault="002829AE" w:rsidP="002829AE">
      <w:pPr>
        <w:autoSpaceDE w:val="0"/>
        <w:autoSpaceDN w:val="0"/>
        <w:adjustRightInd w:val="0"/>
        <w:ind w:firstLine="851"/>
        <w:jc w:val="both"/>
        <w:rPr>
          <w:bCs/>
          <w:sz w:val="28"/>
          <w:szCs w:val="28"/>
        </w:rPr>
      </w:pPr>
      <w:r w:rsidRPr="00640F3E">
        <w:rPr>
          <w:bCs/>
          <w:sz w:val="28"/>
          <w:szCs w:val="28"/>
        </w:rPr>
        <w:t>В случае негативного влияния производственных зон, расположенных в границах населенных пунктов, на окружающую среду следует предусматривать уменьшение мощности, перепрофилирование предприятия или вынос экологически неблагополучных производственных предприятий из селитебных зон поселения.</w:t>
      </w:r>
    </w:p>
    <w:p w:rsidR="002829AE" w:rsidRPr="00640F3E" w:rsidRDefault="002829AE" w:rsidP="002829AE">
      <w:pPr>
        <w:autoSpaceDE w:val="0"/>
        <w:autoSpaceDN w:val="0"/>
        <w:adjustRightInd w:val="0"/>
        <w:ind w:firstLine="851"/>
        <w:jc w:val="both"/>
        <w:rPr>
          <w:bCs/>
          <w:sz w:val="28"/>
          <w:szCs w:val="28"/>
        </w:rPr>
      </w:pPr>
      <w:r w:rsidRPr="00640F3E">
        <w:rPr>
          <w:bCs/>
          <w:sz w:val="28"/>
          <w:szCs w:val="28"/>
        </w:rPr>
        <w:t>При реконструкции производственных зон территории следует преобразовывать с учетом примыкания к территориям иного функционального назначения:</w:t>
      </w:r>
    </w:p>
    <w:p w:rsidR="002829AE" w:rsidRPr="00640F3E" w:rsidRDefault="002829AE" w:rsidP="002829AE">
      <w:pPr>
        <w:autoSpaceDE w:val="0"/>
        <w:autoSpaceDN w:val="0"/>
        <w:adjustRightInd w:val="0"/>
        <w:ind w:firstLine="851"/>
        <w:jc w:val="both"/>
        <w:rPr>
          <w:bCs/>
          <w:sz w:val="28"/>
          <w:szCs w:val="28"/>
        </w:rPr>
      </w:pPr>
      <w:r w:rsidRPr="00640F3E">
        <w:rPr>
          <w:bCs/>
          <w:sz w:val="28"/>
          <w:szCs w:val="28"/>
        </w:rPr>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rsidR="002829AE" w:rsidRPr="00640F3E" w:rsidRDefault="002829AE" w:rsidP="002829AE">
      <w:pPr>
        <w:autoSpaceDE w:val="0"/>
        <w:autoSpaceDN w:val="0"/>
        <w:adjustRightInd w:val="0"/>
        <w:ind w:firstLine="851"/>
        <w:jc w:val="both"/>
        <w:rPr>
          <w:bCs/>
          <w:sz w:val="28"/>
          <w:szCs w:val="28"/>
        </w:rPr>
      </w:pPr>
      <w:r w:rsidRPr="00640F3E">
        <w:rPr>
          <w:bCs/>
          <w:sz w:val="28"/>
          <w:szCs w:val="28"/>
        </w:rPr>
        <w:t>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гаражей-стоянок различных типов, зеленых насаждений;</w:t>
      </w:r>
    </w:p>
    <w:p w:rsidR="002829AE" w:rsidRPr="00640F3E" w:rsidRDefault="002829AE" w:rsidP="002829AE">
      <w:pPr>
        <w:autoSpaceDE w:val="0"/>
        <w:autoSpaceDN w:val="0"/>
        <w:adjustRightInd w:val="0"/>
        <w:ind w:firstLine="851"/>
        <w:jc w:val="both"/>
        <w:rPr>
          <w:bCs/>
          <w:sz w:val="28"/>
          <w:szCs w:val="28"/>
        </w:rPr>
      </w:pPr>
      <w:r w:rsidRPr="00640F3E">
        <w:rPr>
          <w:bCs/>
          <w:sz w:val="28"/>
          <w:szCs w:val="28"/>
        </w:rPr>
        <w:t>в полосе примыкания к автомобильным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2829AE" w:rsidRPr="00640F3E" w:rsidRDefault="002829AE" w:rsidP="002829AE">
      <w:pPr>
        <w:autoSpaceDE w:val="0"/>
        <w:autoSpaceDN w:val="0"/>
        <w:adjustRightInd w:val="0"/>
        <w:ind w:firstLine="851"/>
        <w:jc w:val="both"/>
        <w:rPr>
          <w:bCs/>
          <w:sz w:val="28"/>
          <w:szCs w:val="28"/>
        </w:rPr>
      </w:pPr>
      <w:r w:rsidRPr="00640F3E">
        <w:rPr>
          <w:bCs/>
          <w:sz w:val="28"/>
          <w:szCs w:val="28"/>
        </w:rPr>
        <w:t>После проведения реконструкции или перепрофилирования производственного объекта санитарно-защитная зона для него определяется в соответствии с санитарной классификацией и должна быть подтверждена результатами расчетов.</w:t>
      </w:r>
    </w:p>
    <w:p w:rsidR="002829AE" w:rsidRPr="00640F3E" w:rsidRDefault="002829AE" w:rsidP="002829AE">
      <w:pPr>
        <w:autoSpaceDE w:val="0"/>
        <w:autoSpaceDN w:val="0"/>
        <w:adjustRightInd w:val="0"/>
        <w:ind w:firstLine="851"/>
        <w:jc w:val="both"/>
        <w:rPr>
          <w:bCs/>
          <w:sz w:val="28"/>
          <w:szCs w:val="28"/>
        </w:rPr>
      </w:pPr>
      <w:r w:rsidRPr="00640F3E">
        <w:rPr>
          <w:bCs/>
          <w:sz w:val="28"/>
          <w:szCs w:val="28"/>
        </w:rPr>
        <w:t>Не допускается расширение производственных предприятий, если при этом требуется увеличение размера санитарно-защитных зон.</w:t>
      </w:r>
    </w:p>
    <w:p w:rsidR="002829AE" w:rsidRPr="00640F3E" w:rsidRDefault="002829AE" w:rsidP="002829AE">
      <w:pPr>
        <w:autoSpaceDE w:val="0"/>
        <w:autoSpaceDN w:val="0"/>
        <w:adjustRightInd w:val="0"/>
        <w:ind w:firstLine="851"/>
        <w:jc w:val="both"/>
        <w:rPr>
          <w:bCs/>
          <w:sz w:val="28"/>
          <w:szCs w:val="28"/>
        </w:rPr>
      </w:pPr>
      <w:r w:rsidRPr="00640F3E">
        <w:rPr>
          <w:bCs/>
          <w:sz w:val="28"/>
          <w:szCs w:val="28"/>
        </w:rPr>
        <w:lastRenderedPageBreak/>
        <w:t>Параметры производственных территорий должны подчиняться градостроительным условиям территорий поселения по экологической безопасности, величине и интенсивности использования территорий.</w:t>
      </w:r>
    </w:p>
    <w:p w:rsidR="002829AE" w:rsidRPr="00640F3E" w:rsidRDefault="002829AE" w:rsidP="002829AE">
      <w:pPr>
        <w:widowControl w:val="0"/>
        <w:tabs>
          <w:tab w:val="left" w:pos="1260"/>
        </w:tabs>
        <w:ind w:firstLine="851"/>
        <w:jc w:val="both"/>
        <w:rPr>
          <w:iCs/>
          <w:color w:val="000000"/>
          <w:sz w:val="28"/>
          <w:szCs w:val="28"/>
        </w:rPr>
      </w:pPr>
    </w:p>
    <w:p w:rsidR="002829AE" w:rsidRPr="00897ECF" w:rsidRDefault="002829AE" w:rsidP="002829AE">
      <w:pPr>
        <w:widowControl w:val="0"/>
        <w:ind w:firstLine="851"/>
        <w:jc w:val="center"/>
        <w:rPr>
          <w:rFonts w:eastAsia="SimSun"/>
          <w:b/>
          <w:color w:val="000000"/>
          <w:sz w:val="28"/>
          <w:szCs w:val="28"/>
          <w:u w:val="single"/>
          <w:lang w:eastAsia="zh-CN"/>
        </w:rPr>
      </w:pPr>
      <w:r w:rsidRPr="00897ECF">
        <w:rPr>
          <w:rFonts w:eastAsia="SimSun"/>
          <w:b/>
          <w:color w:val="000000"/>
          <w:sz w:val="28"/>
          <w:szCs w:val="28"/>
          <w:u w:val="single"/>
          <w:lang w:eastAsia="zh-CN"/>
        </w:rPr>
        <w:t>П</w:t>
      </w:r>
      <w:r w:rsidRPr="00897ECF">
        <w:rPr>
          <w:b/>
          <w:sz w:val="28"/>
          <w:szCs w:val="28"/>
          <w:u w:val="single"/>
        </w:rPr>
        <w:t>–</w:t>
      </w:r>
      <w:r w:rsidRPr="00897ECF">
        <w:rPr>
          <w:rFonts w:eastAsia="SimSun"/>
          <w:b/>
          <w:color w:val="000000"/>
          <w:sz w:val="28"/>
          <w:szCs w:val="28"/>
          <w:u w:val="single"/>
          <w:lang w:eastAsia="zh-CN"/>
        </w:rPr>
        <w:t xml:space="preserve">5. Зона предприятий, производств и объектов </w:t>
      </w:r>
      <w:r w:rsidRPr="00897ECF">
        <w:rPr>
          <w:rFonts w:eastAsia="SimSun"/>
          <w:b/>
          <w:color w:val="000000"/>
          <w:sz w:val="28"/>
          <w:szCs w:val="28"/>
          <w:u w:val="single"/>
          <w:lang w:val="en-US" w:eastAsia="zh-CN"/>
        </w:rPr>
        <w:t>V</w:t>
      </w:r>
      <w:r w:rsidRPr="00897ECF">
        <w:rPr>
          <w:rFonts w:eastAsia="SimSun"/>
          <w:b/>
          <w:color w:val="000000"/>
          <w:sz w:val="28"/>
          <w:szCs w:val="28"/>
          <w:u w:val="single"/>
          <w:lang w:eastAsia="zh-CN"/>
        </w:rPr>
        <w:t xml:space="preserve"> класса опасности </w:t>
      </w:r>
      <w:proofErr w:type="spellStart"/>
      <w:r w:rsidRPr="00897ECF">
        <w:rPr>
          <w:rFonts w:eastAsia="SimSun"/>
          <w:b/>
          <w:color w:val="000000"/>
          <w:sz w:val="28"/>
          <w:szCs w:val="28"/>
          <w:u w:val="single"/>
          <w:lang w:eastAsia="zh-CN"/>
        </w:rPr>
        <w:t>СЗЗ</w:t>
      </w:r>
      <w:proofErr w:type="spellEnd"/>
      <w:r w:rsidRPr="00897ECF">
        <w:rPr>
          <w:rFonts w:eastAsia="SimSun"/>
          <w:b/>
          <w:color w:val="000000"/>
          <w:sz w:val="28"/>
          <w:szCs w:val="28"/>
          <w:u w:val="single"/>
          <w:lang w:eastAsia="zh-CN"/>
        </w:rPr>
        <w:t>-50 м.</w:t>
      </w:r>
    </w:p>
    <w:p w:rsidR="002829AE" w:rsidRPr="00640F3E" w:rsidRDefault="002829AE" w:rsidP="002829AE">
      <w:pPr>
        <w:widowControl w:val="0"/>
        <w:ind w:firstLine="851"/>
        <w:jc w:val="both"/>
        <w:rPr>
          <w:rFonts w:eastAsia="SimSun"/>
          <w:color w:val="000000"/>
          <w:sz w:val="28"/>
          <w:szCs w:val="28"/>
          <w:u w:val="single"/>
          <w:lang w:eastAsia="zh-CN"/>
        </w:rPr>
      </w:pPr>
    </w:p>
    <w:p w:rsidR="002829AE" w:rsidRPr="00640F3E" w:rsidRDefault="002829AE" w:rsidP="002829AE">
      <w:pPr>
        <w:ind w:firstLine="851"/>
        <w:jc w:val="both"/>
        <w:rPr>
          <w:iCs/>
          <w:sz w:val="28"/>
          <w:szCs w:val="28"/>
        </w:rPr>
      </w:pPr>
      <w:r w:rsidRPr="00640F3E">
        <w:rPr>
          <w:iCs/>
          <w:sz w:val="28"/>
          <w:szCs w:val="28"/>
        </w:rPr>
        <w:t xml:space="preserve">Зона П-5 выделена для обеспечения правовых условий формирования предприятий, производств и объектов </w:t>
      </w:r>
      <w:r w:rsidRPr="00640F3E">
        <w:rPr>
          <w:iCs/>
          <w:sz w:val="28"/>
          <w:szCs w:val="28"/>
          <w:lang w:val="en-US"/>
        </w:rPr>
        <w:t>V</w:t>
      </w:r>
      <w:r w:rsidRPr="00640F3E">
        <w:rPr>
          <w:iCs/>
          <w:sz w:val="28"/>
          <w:szCs w:val="28"/>
        </w:rPr>
        <w:t xml:space="preserve"> класса </w:t>
      </w:r>
      <w:r w:rsidRPr="00640F3E">
        <w:rPr>
          <w:bCs/>
          <w:sz w:val="28"/>
          <w:szCs w:val="28"/>
        </w:rPr>
        <w:t>опасности</w:t>
      </w:r>
      <w:r w:rsidRPr="00640F3E">
        <w:rPr>
          <w:iCs/>
          <w:sz w:val="28"/>
          <w:szCs w:val="28"/>
        </w:rPr>
        <w:t>,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2829AE" w:rsidRPr="00640F3E" w:rsidRDefault="002829AE" w:rsidP="002829AE">
      <w:pPr>
        <w:ind w:firstLine="851"/>
        <w:jc w:val="both"/>
        <w:rPr>
          <w:iCs/>
          <w:sz w:val="28"/>
          <w:szCs w:val="28"/>
        </w:rPr>
      </w:pPr>
      <w:r w:rsidRPr="00640F3E">
        <w:rPr>
          <w:iCs/>
          <w:sz w:val="28"/>
          <w:szCs w:val="28"/>
        </w:rPr>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2829AE" w:rsidRPr="00640F3E" w:rsidRDefault="002829AE" w:rsidP="002829AE">
      <w:pPr>
        <w:ind w:firstLine="851"/>
        <w:jc w:val="both"/>
        <w:rPr>
          <w:iCs/>
          <w:sz w:val="28"/>
          <w:szCs w:val="28"/>
        </w:rPr>
      </w:pPr>
      <w:r w:rsidRPr="00640F3E">
        <w:rPr>
          <w:iCs/>
          <w:sz w:val="28"/>
          <w:szCs w:val="28"/>
        </w:rP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2829AE" w:rsidRPr="00640F3E" w:rsidRDefault="002829AE" w:rsidP="002829AE">
      <w:pPr>
        <w:ind w:firstLine="851"/>
        <w:jc w:val="both"/>
        <w:rPr>
          <w:iCs/>
          <w:sz w:val="28"/>
          <w:szCs w:val="28"/>
        </w:rPr>
      </w:pPr>
      <w:r w:rsidRPr="00640F3E">
        <w:rPr>
          <w:iCs/>
          <w:sz w:val="28"/>
          <w:szCs w:val="28"/>
        </w:rPr>
        <w:t xml:space="preserve">Для размещения </w:t>
      </w:r>
      <w:proofErr w:type="spellStart"/>
      <w:r w:rsidRPr="00640F3E">
        <w:rPr>
          <w:iCs/>
          <w:sz w:val="28"/>
          <w:szCs w:val="28"/>
        </w:rPr>
        <w:t>микропредприятий</w:t>
      </w:r>
      <w:proofErr w:type="spellEnd"/>
      <w:r w:rsidRPr="00640F3E">
        <w:rPr>
          <w:iCs/>
          <w:sz w:val="28"/>
          <w:szCs w:val="28"/>
        </w:rPr>
        <w:t xml:space="preserve">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rsidR="002829AE" w:rsidRPr="00F75BEA" w:rsidRDefault="002829AE" w:rsidP="002829AE">
      <w:pPr>
        <w:widowControl w:val="0"/>
        <w:tabs>
          <w:tab w:val="left" w:pos="1260"/>
        </w:tabs>
        <w:ind w:firstLine="851"/>
        <w:jc w:val="both"/>
        <w:rPr>
          <w:iCs/>
          <w:color w:val="000000"/>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341"/>
        <w:gridCol w:w="5103"/>
        <w:gridCol w:w="851"/>
        <w:gridCol w:w="5670"/>
      </w:tblGrid>
      <w:tr w:rsidR="002829AE" w:rsidRPr="00640F3E" w:rsidTr="00092F01">
        <w:tc>
          <w:tcPr>
            <w:tcW w:w="636" w:type="dxa"/>
          </w:tcPr>
          <w:p w:rsidR="002829AE" w:rsidRPr="00640F3E" w:rsidRDefault="002829AE" w:rsidP="00092F01">
            <w:pPr>
              <w:jc w:val="center"/>
              <w:rPr>
                <w:sz w:val="24"/>
                <w:szCs w:val="24"/>
              </w:rPr>
            </w:pPr>
            <w:r w:rsidRPr="00640F3E">
              <w:rPr>
                <w:sz w:val="24"/>
                <w:szCs w:val="24"/>
              </w:rPr>
              <w:t>№</w:t>
            </w:r>
          </w:p>
          <w:p w:rsidR="002829AE" w:rsidRPr="00640F3E" w:rsidRDefault="002829AE" w:rsidP="00092F01">
            <w:pPr>
              <w:jc w:val="center"/>
              <w:rPr>
                <w:sz w:val="24"/>
                <w:szCs w:val="24"/>
              </w:rPr>
            </w:pPr>
            <w:r w:rsidRPr="00640F3E">
              <w:rPr>
                <w:sz w:val="24"/>
                <w:szCs w:val="24"/>
              </w:rPr>
              <w:lastRenderedPageBreak/>
              <w:t>п/п</w:t>
            </w:r>
          </w:p>
        </w:tc>
        <w:tc>
          <w:tcPr>
            <w:tcW w:w="2341" w:type="dxa"/>
          </w:tcPr>
          <w:p w:rsidR="002829AE" w:rsidRPr="00640F3E" w:rsidRDefault="002829AE" w:rsidP="00092F01">
            <w:pPr>
              <w:jc w:val="center"/>
              <w:rPr>
                <w:sz w:val="24"/>
                <w:szCs w:val="24"/>
              </w:rPr>
            </w:pPr>
            <w:r w:rsidRPr="00640F3E">
              <w:rPr>
                <w:sz w:val="24"/>
                <w:szCs w:val="24"/>
              </w:rPr>
              <w:lastRenderedPageBreak/>
              <w:t xml:space="preserve">Виды разрешенного </w:t>
            </w:r>
            <w:r w:rsidRPr="00640F3E">
              <w:rPr>
                <w:sz w:val="24"/>
                <w:szCs w:val="24"/>
              </w:rPr>
              <w:lastRenderedPageBreak/>
              <w:t>использования земельных участков и объектов капитального строительства</w:t>
            </w:r>
          </w:p>
        </w:tc>
        <w:tc>
          <w:tcPr>
            <w:tcW w:w="5103" w:type="dxa"/>
          </w:tcPr>
          <w:p w:rsidR="002829AE" w:rsidRPr="00640F3E" w:rsidRDefault="002829AE" w:rsidP="00092F01">
            <w:pPr>
              <w:jc w:val="center"/>
              <w:rPr>
                <w:sz w:val="24"/>
                <w:szCs w:val="24"/>
              </w:rPr>
            </w:pPr>
            <w:r w:rsidRPr="00640F3E">
              <w:rPr>
                <w:sz w:val="24"/>
                <w:szCs w:val="24"/>
              </w:rPr>
              <w:lastRenderedPageBreak/>
              <w:t xml:space="preserve">Описание видов разрешенного использования </w:t>
            </w:r>
            <w:r w:rsidRPr="00640F3E">
              <w:rPr>
                <w:sz w:val="24"/>
                <w:szCs w:val="24"/>
              </w:rPr>
              <w:lastRenderedPageBreak/>
              <w:t>земельных участков и объектов капитального строительства</w:t>
            </w:r>
          </w:p>
          <w:p w:rsidR="002829AE" w:rsidRPr="00640F3E" w:rsidRDefault="002829AE" w:rsidP="00092F01">
            <w:pPr>
              <w:rPr>
                <w:sz w:val="24"/>
                <w:szCs w:val="24"/>
              </w:rPr>
            </w:pPr>
          </w:p>
          <w:p w:rsidR="002829AE" w:rsidRPr="00640F3E" w:rsidRDefault="002829AE" w:rsidP="00092F01">
            <w:pPr>
              <w:jc w:val="center"/>
              <w:rPr>
                <w:sz w:val="24"/>
                <w:szCs w:val="24"/>
              </w:rPr>
            </w:pPr>
          </w:p>
        </w:tc>
        <w:tc>
          <w:tcPr>
            <w:tcW w:w="851" w:type="dxa"/>
          </w:tcPr>
          <w:p w:rsidR="002829AE" w:rsidRPr="00640F3E" w:rsidRDefault="002829AE" w:rsidP="00092F01">
            <w:pPr>
              <w:jc w:val="center"/>
              <w:rPr>
                <w:sz w:val="24"/>
                <w:szCs w:val="24"/>
              </w:rPr>
            </w:pPr>
            <w:r w:rsidRPr="00640F3E">
              <w:rPr>
                <w:sz w:val="24"/>
                <w:szCs w:val="24"/>
              </w:rPr>
              <w:lastRenderedPageBreak/>
              <w:t>Код</w:t>
            </w:r>
          </w:p>
        </w:tc>
        <w:tc>
          <w:tcPr>
            <w:tcW w:w="5670" w:type="dxa"/>
          </w:tcPr>
          <w:p w:rsidR="002829AE" w:rsidRPr="00640F3E" w:rsidRDefault="002829AE" w:rsidP="00092F01">
            <w:pPr>
              <w:jc w:val="center"/>
              <w:rPr>
                <w:sz w:val="24"/>
                <w:szCs w:val="24"/>
              </w:rPr>
            </w:pPr>
            <w:r w:rsidRPr="00640F3E">
              <w:rPr>
                <w:sz w:val="24"/>
                <w:szCs w:val="24"/>
              </w:rPr>
              <w:t xml:space="preserve">Предельные (минимальные и (или) максимальные) </w:t>
            </w:r>
            <w:r w:rsidRPr="00640F3E">
              <w:rPr>
                <w:sz w:val="24"/>
                <w:szCs w:val="24"/>
              </w:rPr>
              <w:lastRenderedPageBreak/>
              <w:t>размеры земельных участков и предельные параметры разрешенного строительства, реконструкции объектов капитального строительства</w:t>
            </w:r>
          </w:p>
        </w:tc>
      </w:tr>
      <w:tr w:rsidR="002829AE" w:rsidRPr="00640F3E" w:rsidTr="00092F01">
        <w:tc>
          <w:tcPr>
            <w:tcW w:w="636" w:type="dxa"/>
          </w:tcPr>
          <w:p w:rsidR="002829AE" w:rsidRPr="00640F3E" w:rsidRDefault="002829AE" w:rsidP="00092F01">
            <w:pPr>
              <w:jc w:val="center"/>
              <w:rPr>
                <w:sz w:val="24"/>
                <w:szCs w:val="24"/>
              </w:rPr>
            </w:pPr>
            <w:r w:rsidRPr="00640F3E">
              <w:rPr>
                <w:sz w:val="24"/>
                <w:szCs w:val="24"/>
              </w:rPr>
              <w:lastRenderedPageBreak/>
              <w:t>1</w:t>
            </w:r>
          </w:p>
        </w:tc>
        <w:tc>
          <w:tcPr>
            <w:tcW w:w="2341" w:type="dxa"/>
          </w:tcPr>
          <w:p w:rsidR="002829AE" w:rsidRPr="00640F3E" w:rsidRDefault="002829AE" w:rsidP="00092F01">
            <w:pPr>
              <w:jc w:val="center"/>
              <w:rPr>
                <w:sz w:val="24"/>
                <w:szCs w:val="24"/>
              </w:rPr>
            </w:pPr>
            <w:r w:rsidRPr="00640F3E">
              <w:rPr>
                <w:sz w:val="24"/>
                <w:szCs w:val="24"/>
              </w:rPr>
              <w:t>2</w:t>
            </w:r>
          </w:p>
        </w:tc>
        <w:tc>
          <w:tcPr>
            <w:tcW w:w="5103" w:type="dxa"/>
          </w:tcPr>
          <w:p w:rsidR="002829AE" w:rsidRPr="00640F3E" w:rsidRDefault="002829AE" w:rsidP="00092F01">
            <w:pPr>
              <w:jc w:val="center"/>
              <w:rPr>
                <w:sz w:val="24"/>
                <w:szCs w:val="24"/>
              </w:rPr>
            </w:pPr>
            <w:r w:rsidRPr="00640F3E">
              <w:rPr>
                <w:sz w:val="24"/>
                <w:szCs w:val="24"/>
              </w:rPr>
              <w:t>3</w:t>
            </w:r>
          </w:p>
        </w:tc>
        <w:tc>
          <w:tcPr>
            <w:tcW w:w="851" w:type="dxa"/>
          </w:tcPr>
          <w:p w:rsidR="002829AE" w:rsidRPr="00640F3E" w:rsidRDefault="002829AE" w:rsidP="00092F01">
            <w:pPr>
              <w:jc w:val="center"/>
              <w:rPr>
                <w:sz w:val="24"/>
                <w:szCs w:val="24"/>
              </w:rPr>
            </w:pPr>
            <w:r w:rsidRPr="00640F3E">
              <w:rPr>
                <w:sz w:val="24"/>
                <w:szCs w:val="24"/>
              </w:rPr>
              <w:t>4</w:t>
            </w:r>
          </w:p>
        </w:tc>
        <w:tc>
          <w:tcPr>
            <w:tcW w:w="5670" w:type="dxa"/>
          </w:tcPr>
          <w:p w:rsidR="002829AE" w:rsidRPr="00640F3E" w:rsidRDefault="002829AE" w:rsidP="00092F01">
            <w:pPr>
              <w:jc w:val="center"/>
              <w:rPr>
                <w:sz w:val="24"/>
                <w:szCs w:val="24"/>
              </w:rPr>
            </w:pPr>
            <w:r w:rsidRPr="00640F3E">
              <w:rPr>
                <w:sz w:val="24"/>
                <w:szCs w:val="24"/>
              </w:rPr>
              <w:t>5</w:t>
            </w:r>
          </w:p>
        </w:tc>
      </w:tr>
      <w:tr w:rsidR="002829AE" w:rsidRPr="00640F3E" w:rsidTr="00092F01">
        <w:tc>
          <w:tcPr>
            <w:tcW w:w="14601" w:type="dxa"/>
            <w:gridSpan w:val="5"/>
          </w:tcPr>
          <w:p w:rsidR="002829AE" w:rsidRPr="00640F3E" w:rsidRDefault="002829AE" w:rsidP="00092F01">
            <w:pPr>
              <w:jc w:val="center"/>
              <w:rPr>
                <w:b/>
                <w:sz w:val="24"/>
                <w:szCs w:val="24"/>
              </w:rPr>
            </w:pPr>
            <w:r w:rsidRPr="00640F3E">
              <w:rPr>
                <w:b/>
                <w:sz w:val="24"/>
                <w:szCs w:val="24"/>
              </w:rPr>
              <w:t>Основные виды разрешенного использования</w:t>
            </w:r>
          </w:p>
        </w:tc>
      </w:tr>
      <w:tr w:rsidR="002829AE" w:rsidRPr="00640F3E" w:rsidTr="00092F01">
        <w:trPr>
          <w:trHeight w:val="3588"/>
        </w:trPr>
        <w:tc>
          <w:tcPr>
            <w:tcW w:w="636" w:type="dxa"/>
          </w:tcPr>
          <w:p w:rsidR="002829AE" w:rsidRPr="00640F3E" w:rsidRDefault="002829AE" w:rsidP="00092F01">
            <w:pPr>
              <w:rPr>
                <w:sz w:val="24"/>
                <w:szCs w:val="24"/>
              </w:rPr>
            </w:pPr>
            <w:r w:rsidRPr="00640F3E">
              <w:rPr>
                <w:sz w:val="24"/>
                <w:szCs w:val="24"/>
              </w:rPr>
              <w:t>1</w:t>
            </w:r>
          </w:p>
        </w:tc>
        <w:tc>
          <w:tcPr>
            <w:tcW w:w="2341" w:type="dxa"/>
          </w:tcPr>
          <w:p w:rsidR="002829AE" w:rsidRPr="00640F3E" w:rsidRDefault="002829AE" w:rsidP="00092F01">
            <w:pPr>
              <w:rPr>
                <w:sz w:val="24"/>
                <w:szCs w:val="24"/>
              </w:rPr>
            </w:pPr>
            <w:r>
              <w:rPr>
                <w:sz w:val="24"/>
                <w:szCs w:val="24"/>
              </w:rPr>
              <w:t>Т</w:t>
            </w:r>
            <w:r w:rsidRPr="00640F3E">
              <w:rPr>
                <w:sz w:val="24"/>
                <w:szCs w:val="24"/>
              </w:rPr>
              <w:t>яжелая промышленность</w:t>
            </w:r>
          </w:p>
        </w:tc>
        <w:tc>
          <w:tcPr>
            <w:tcW w:w="5103" w:type="dxa"/>
          </w:tcPr>
          <w:p w:rsidR="002829AE" w:rsidRPr="00640F3E" w:rsidRDefault="002829AE" w:rsidP="00092F01">
            <w:pPr>
              <w:jc w:val="both"/>
              <w:rPr>
                <w:sz w:val="24"/>
                <w:szCs w:val="24"/>
              </w:rPr>
            </w:pPr>
            <w:r w:rsidRPr="00640F3E">
              <w:rPr>
                <w:sz w:val="24"/>
                <w:szCs w:val="24"/>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851" w:type="dxa"/>
          </w:tcPr>
          <w:p w:rsidR="002829AE" w:rsidRPr="00640F3E" w:rsidRDefault="002829AE" w:rsidP="00092F01">
            <w:pPr>
              <w:rPr>
                <w:sz w:val="24"/>
                <w:szCs w:val="24"/>
              </w:rPr>
            </w:pPr>
            <w:r w:rsidRPr="00640F3E">
              <w:rPr>
                <w:sz w:val="24"/>
                <w:szCs w:val="24"/>
              </w:rPr>
              <w:t>6.2</w:t>
            </w:r>
          </w:p>
        </w:tc>
        <w:tc>
          <w:tcPr>
            <w:tcW w:w="5670" w:type="dxa"/>
            <w:vMerge w:val="restart"/>
          </w:tcPr>
          <w:p w:rsidR="002829AE" w:rsidRPr="00640F3E" w:rsidRDefault="002829AE" w:rsidP="00092F01">
            <w:pPr>
              <w:widowControl w:val="0"/>
              <w:jc w:val="both"/>
              <w:rPr>
                <w:sz w:val="24"/>
                <w:szCs w:val="24"/>
              </w:rPr>
            </w:pPr>
            <w:r>
              <w:rPr>
                <w:sz w:val="24"/>
                <w:szCs w:val="24"/>
              </w:rPr>
              <w:t>м</w:t>
            </w:r>
            <w:r w:rsidRPr="00640F3E">
              <w:rPr>
                <w:sz w:val="24"/>
                <w:szCs w:val="24"/>
              </w:rPr>
              <w:t>инимальная /максимальная площадь земельного участка - 50/250000 кв. м.</w:t>
            </w:r>
          </w:p>
          <w:p w:rsidR="002829AE" w:rsidRPr="00640F3E" w:rsidRDefault="002829AE" w:rsidP="00092F01">
            <w:pPr>
              <w:widowControl w:val="0"/>
              <w:jc w:val="both"/>
              <w:rPr>
                <w:sz w:val="24"/>
                <w:szCs w:val="24"/>
              </w:rPr>
            </w:pPr>
            <w:r>
              <w:rPr>
                <w:sz w:val="24"/>
                <w:szCs w:val="24"/>
              </w:rPr>
              <w:t>м</w:t>
            </w:r>
            <w:r w:rsidRPr="00640F3E">
              <w:rPr>
                <w:sz w:val="24"/>
                <w:szCs w:val="24"/>
              </w:rPr>
              <w:t>аксимальное количество этажей зданий – не более 2.</w:t>
            </w:r>
          </w:p>
          <w:p w:rsidR="002829AE" w:rsidRPr="00640F3E" w:rsidRDefault="002829AE" w:rsidP="00092F01">
            <w:pPr>
              <w:shd w:val="clear" w:color="auto" w:fill="FFFFFF"/>
              <w:jc w:val="both"/>
              <w:rPr>
                <w:sz w:val="24"/>
                <w:szCs w:val="24"/>
              </w:rPr>
            </w:pPr>
            <w:r>
              <w:rPr>
                <w:sz w:val="24"/>
                <w:szCs w:val="24"/>
              </w:rPr>
              <w:t>м</w:t>
            </w:r>
            <w:r w:rsidRPr="00640F3E">
              <w:rPr>
                <w:sz w:val="24"/>
                <w:szCs w:val="24"/>
              </w:rPr>
              <w:t xml:space="preserve">аксимальная высота здания – до 15 м, высота этажа – </w:t>
            </w:r>
            <w:r>
              <w:rPr>
                <w:sz w:val="24"/>
                <w:szCs w:val="24"/>
              </w:rPr>
              <w:t xml:space="preserve">               </w:t>
            </w:r>
            <w:r w:rsidRPr="00640F3E">
              <w:rPr>
                <w:sz w:val="24"/>
                <w:szCs w:val="24"/>
              </w:rPr>
              <w:t xml:space="preserve">до 6 м. </w:t>
            </w:r>
          </w:p>
          <w:p w:rsidR="002829AE" w:rsidRPr="00640F3E" w:rsidRDefault="002829AE" w:rsidP="00092F01">
            <w:pPr>
              <w:shd w:val="clear" w:color="auto" w:fill="FFFFFF"/>
              <w:jc w:val="both"/>
              <w:rPr>
                <w:sz w:val="24"/>
                <w:szCs w:val="24"/>
              </w:rPr>
            </w:pPr>
            <w:r>
              <w:rPr>
                <w:sz w:val="24"/>
                <w:szCs w:val="24"/>
              </w:rPr>
              <w:t>м</w:t>
            </w:r>
            <w:r w:rsidRPr="00640F3E">
              <w:rPr>
                <w:sz w:val="24"/>
                <w:szCs w:val="24"/>
              </w:rPr>
              <w:t>инимальный отступ зданий, строений и сооружений от красной линии улиц, проездов - 6 м.</w:t>
            </w:r>
          </w:p>
          <w:p w:rsidR="002829AE" w:rsidRPr="00640F3E" w:rsidRDefault="002829AE" w:rsidP="00092F01">
            <w:pPr>
              <w:shd w:val="clear" w:color="auto" w:fill="FFFFFF"/>
              <w:jc w:val="both"/>
              <w:rPr>
                <w:sz w:val="24"/>
                <w:szCs w:val="24"/>
              </w:rPr>
            </w:pPr>
            <w:proofErr w:type="gramStart"/>
            <w:r>
              <w:rPr>
                <w:sz w:val="24"/>
                <w:szCs w:val="24"/>
              </w:rPr>
              <w:t>м</w:t>
            </w:r>
            <w:r w:rsidRPr="00640F3E">
              <w:rPr>
                <w:sz w:val="24"/>
                <w:szCs w:val="24"/>
              </w:rPr>
              <w:t>инимальный  отступ</w:t>
            </w:r>
            <w:proofErr w:type="gramEnd"/>
            <w:r w:rsidRPr="00640F3E">
              <w:rPr>
                <w:sz w:val="24"/>
                <w:szCs w:val="24"/>
              </w:rPr>
              <w:t xml:space="preserve">  от  границ смежных  земельных участков – 3 м, с учетом  требований технических  регламентов;</w:t>
            </w:r>
          </w:p>
          <w:p w:rsidR="002829AE" w:rsidRPr="00640F3E" w:rsidRDefault="002829AE" w:rsidP="00092F01">
            <w:pPr>
              <w:keepLines/>
              <w:overflowPunct w:val="0"/>
              <w:autoSpaceDE w:val="0"/>
              <w:autoSpaceDN w:val="0"/>
              <w:adjustRightInd w:val="0"/>
              <w:jc w:val="both"/>
              <w:rPr>
                <w:sz w:val="24"/>
                <w:szCs w:val="24"/>
              </w:rPr>
            </w:pPr>
            <w:r>
              <w:rPr>
                <w:sz w:val="24"/>
                <w:szCs w:val="24"/>
              </w:rPr>
              <w:t>м</w:t>
            </w:r>
            <w:r w:rsidRPr="00640F3E">
              <w:rPr>
                <w:sz w:val="24"/>
                <w:szCs w:val="24"/>
              </w:rPr>
              <w:t>аксимальный процент застройки в границах земельного участка – 40%</w:t>
            </w:r>
          </w:p>
          <w:p w:rsidR="002829AE" w:rsidRPr="00640F3E" w:rsidRDefault="002829AE" w:rsidP="00092F01">
            <w:pPr>
              <w:jc w:val="both"/>
              <w:rPr>
                <w:sz w:val="24"/>
                <w:szCs w:val="24"/>
              </w:rPr>
            </w:pPr>
            <w:r>
              <w:rPr>
                <w:sz w:val="24"/>
                <w:szCs w:val="24"/>
              </w:rPr>
              <w:t>о</w:t>
            </w:r>
            <w:r w:rsidRPr="00640F3E">
              <w:rPr>
                <w:sz w:val="24"/>
                <w:szCs w:val="24"/>
              </w:rPr>
              <w:t xml:space="preserve">зеленение санитарно-защитной зоны для предприятий </w:t>
            </w:r>
            <w:r w:rsidRPr="00640F3E">
              <w:rPr>
                <w:sz w:val="24"/>
                <w:szCs w:val="24"/>
                <w:lang w:val="en-US"/>
              </w:rPr>
              <w:t>V</w:t>
            </w:r>
            <w:r w:rsidRPr="00640F3E">
              <w:rPr>
                <w:sz w:val="24"/>
                <w:szCs w:val="24"/>
              </w:rPr>
              <w:t xml:space="preserve"> класса не менее 60 % площади.</w:t>
            </w:r>
          </w:p>
          <w:p w:rsidR="002829AE" w:rsidRPr="00640F3E" w:rsidRDefault="002829AE" w:rsidP="00092F01">
            <w:pPr>
              <w:shd w:val="clear" w:color="auto" w:fill="FFFFFF"/>
              <w:jc w:val="both"/>
              <w:rPr>
                <w:sz w:val="24"/>
                <w:szCs w:val="24"/>
              </w:rPr>
            </w:pPr>
            <w:r>
              <w:rPr>
                <w:sz w:val="24"/>
                <w:szCs w:val="24"/>
              </w:rPr>
              <w:t>п</w:t>
            </w:r>
            <w:r w:rsidRPr="00640F3E">
              <w:rPr>
                <w:sz w:val="24"/>
                <w:szCs w:val="24"/>
              </w:rPr>
              <w:t>редельные параметры разрешенного строительства, реконструкции должны соответствовать требованиям СП 18.13330.2011 «Генеральные планы промышленных предприятий», СП 19.13330.2011 «Генеральные планы сельскохозяйственных предприятий</w:t>
            </w:r>
            <w:proofErr w:type="gramStart"/>
            <w:r w:rsidRPr="00640F3E">
              <w:rPr>
                <w:sz w:val="24"/>
                <w:szCs w:val="24"/>
              </w:rPr>
              <w:t>»,  технических</w:t>
            </w:r>
            <w:proofErr w:type="gramEnd"/>
            <w:r w:rsidRPr="00640F3E">
              <w:rPr>
                <w:sz w:val="24"/>
                <w:szCs w:val="24"/>
              </w:rPr>
              <w:t xml:space="preserve"> регламентов, других нормативных документов действующих на территории Российской Федерации.</w:t>
            </w:r>
          </w:p>
          <w:p w:rsidR="002829AE" w:rsidRPr="00640F3E" w:rsidRDefault="002829AE" w:rsidP="00092F01">
            <w:pPr>
              <w:jc w:val="both"/>
              <w:rPr>
                <w:sz w:val="24"/>
                <w:szCs w:val="24"/>
              </w:rPr>
            </w:pPr>
            <w:r>
              <w:rPr>
                <w:sz w:val="24"/>
                <w:szCs w:val="24"/>
              </w:rPr>
              <w:t>р</w:t>
            </w:r>
            <w:r w:rsidRPr="00640F3E">
              <w:rPr>
                <w:sz w:val="24"/>
                <w:szCs w:val="24"/>
              </w:rPr>
              <w:t xml:space="preserve">асстояние от границ участка производственного </w:t>
            </w:r>
            <w:r w:rsidRPr="00640F3E">
              <w:rPr>
                <w:sz w:val="24"/>
                <w:szCs w:val="24"/>
              </w:rPr>
              <w:lastRenderedPageBreak/>
              <w:t>предприятия до жилых зданий, участков дошкольных образовательных, общеобразовательных учреждений, учреждений здравоохранения и отдыха не менее 50 м.</w:t>
            </w:r>
          </w:p>
          <w:p w:rsidR="002829AE" w:rsidRDefault="002829AE" w:rsidP="00092F01">
            <w:pPr>
              <w:tabs>
                <w:tab w:val="left" w:pos="2520"/>
              </w:tabs>
              <w:jc w:val="center"/>
              <w:rPr>
                <w:sz w:val="24"/>
                <w:szCs w:val="24"/>
              </w:rPr>
            </w:pPr>
            <w:r>
              <w:rPr>
                <w:sz w:val="24"/>
                <w:szCs w:val="24"/>
              </w:rPr>
              <w:t>5</w:t>
            </w:r>
          </w:p>
          <w:p w:rsidR="002829AE" w:rsidRPr="00640F3E" w:rsidRDefault="002829AE" w:rsidP="00092F01">
            <w:pPr>
              <w:tabs>
                <w:tab w:val="left" w:pos="2520"/>
              </w:tabs>
              <w:jc w:val="both"/>
              <w:rPr>
                <w:sz w:val="24"/>
                <w:szCs w:val="24"/>
              </w:rPr>
            </w:pPr>
            <w:r>
              <w:rPr>
                <w:sz w:val="24"/>
                <w:szCs w:val="24"/>
              </w:rPr>
              <w:t>р</w:t>
            </w:r>
            <w:r w:rsidRPr="00640F3E">
              <w:rPr>
                <w:sz w:val="24"/>
                <w:szCs w:val="24"/>
              </w:rPr>
              <w:t>асстояние от границы земельного участка СТО до жилых и общественных зданий - 15 м;</w:t>
            </w:r>
          </w:p>
          <w:p w:rsidR="002829AE" w:rsidRDefault="002829AE" w:rsidP="00092F01">
            <w:pPr>
              <w:jc w:val="both"/>
              <w:rPr>
                <w:sz w:val="24"/>
                <w:szCs w:val="24"/>
              </w:rPr>
            </w:pPr>
            <w:r>
              <w:rPr>
                <w:sz w:val="24"/>
                <w:szCs w:val="24"/>
              </w:rPr>
              <w:t>р</w:t>
            </w:r>
            <w:r w:rsidRPr="00640F3E">
              <w:rPr>
                <w:sz w:val="24"/>
                <w:szCs w:val="24"/>
              </w:rPr>
              <w:t>асстояние от границы земельного участка СТО до</w:t>
            </w:r>
          </w:p>
          <w:p w:rsidR="002829AE" w:rsidRDefault="002829AE" w:rsidP="00092F01">
            <w:pPr>
              <w:jc w:val="both"/>
              <w:rPr>
                <w:sz w:val="24"/>
                <w:szCs w:val="24"/>
              </w:rPr>
            </w:pPr>
            <w:r w:rsidRPr="00640F3E">
              <w:rPr>
                <w:sz w:val="24"/>
                <w:szCs w:val="24"/>
              </w:rPr>
              <w:t xml:space="preserve">общеобразовательных школ и дошкольных образовательных </w:t>
            </w:r>
            <w:proofErr w:type="gramStart"/>
            <w:r w:rsidRPr="00640F3E">
              <w:rPr>
                <w:sz w:val="24"/>
                <w:szCs w:val="24"/>
              </w:rPr>
              <w:t>учреждений,  лечебных</w:t>
            </w:r>
            <w:proofErr w:type="gramEnd"/>
            <w:r w:rsidRPr="00640F3E">
              <w:rPr>
                <w:sz w:val="24"/>
                <w:szCs w:val="24"/>
              </w:rPr>
              <w:t xml:space="preserve"> учреждений со стационаром - 50 м.</w:t>
            </w:r>
          </w:p>
          <w:p w:rsidR="002829AE" w:rsidRPr="00640F3E" w:rsidRDefault="002829AE" w:rsidP="00092F01">
            <w:pPr>
              <w:jc w:val="both"/>
              <w:rPr>
                <w:sz w:val="24"/>
                <w:szCs w:val="24"/>
              </w:rPr>
            </w:pPr>
            <w:r>
              <w:rPr>
                <w:sz w:val="24"/>
                <w:szCs w:val="24"/>
              </w:rPr>
              <w:t>р</w:t>
            </w:r>
            <w:r w:rsidRPr="00640F3E">
              <w:rPr>
                <w:sz w:val="24"/>
                <w:szCs w:val="24"/>
              </w:rPr>
              <w:t xml:space="preserve">азмещение с учетом выполнения требований </w:t>
            </w:r>
            <w:r>
              <w:rPr>
                <w:sz w:val="24"/>
                <w:szCs w:val="24"/>
              </w:rPr>
              <w:t xml:space="preserve">                   </w:t>
            </w:r>
            <w:r w:rsidRPr="00640F3E">
              <w:rPr>
                <w:sz w:val="24"/>
                <w:szCs w:val="24"/>
              </w:rPr>
              <w:t>СанПиН 2.2.1/1200-03.</w:t>
            </w:r>
          </w:p>
        </w:tc>
      </w:tr>
      <w:tr w:rsidR="002829AE" w:rsidRPr="00640F3E" w:rsidTr="00092F01">
        <w:trPr>
          <w:trHeight w:val="105"/>
        </w:trPr>
        <w:tc>
          <w:tcPr>
            <w:tcW w:w="636" w:type="dxa"/>
          </w:tcPr>
          <w:p w:rsidR="002829AE" w:rsidRPr="00640F3E" w:rsidRDefault="002829AE" w:rsidP="00092F01">
            <w:pPr>
              <w:rPr>
                <w:sz w:val="24"/>
                <w:szCs w:val="24"/>
              </w:rPr>
            </w:pPr>
            <w:r w:rsidRPr="00640F3E">
              <w:rPr>
                <w:sz w:val="24"/>
                <w:szCs w:val="24"/>
              </w:rPr>
              <w:t>2</w:t>
            </w:r>
          </w:p>
        </w:tc>
        <w:tc>
          <w:tcPr>
            <w:tcW w:w="2341" w:type="dxa"/>
          </w:tcPr>
          <w:p w:rsidR="002829AE" w:rsidRPr="00640F3E" w:rsidRDefault="002829AE" w:rsidP="00092F01">
            <w:pPr>
              <w:rPr>
                <w:sz w:val="24"/>
                <w:szCs w:val="24"/>
              </w:rPr>
            </w:pPr>
            <w:r>
              <w:rPr>
                <w:sz w:val="24"/>
                <w:szCs w:val="24"/>
              </w:rPr>
              <w:t>Л</w:t>
            </w:r>
            <w:r w:rsidRPr="00640F3E">
              <w:rPr>
                <w:sz w:val="24"/>
                <w:szCs w:val="24"/>
              </w:rPr>
              <w:t>егкая промышленность</w:t>
            </w:r>
          </w:p>
        </w:tc>
        <w:tc>
          <w:tcPr>
            <w:tcW w:w="5103" w:type="dxa"/>
          </w:tcPr>
          <w:p w:rsidR="002829AE" w:rsidRPr="00640F3E" w:rsidRDefault="002829AE" w:rsidP="00092F01">
            <w:pPr>
              <w:jc w:val="both"/>
              <w:rPr>
                <w:sz w:val="24"/>
                <w:szCs w:val="24"/>
              </w:rPr>
            </w:pPr>
            <w:r w:rsidRPr="00640F3E">
              <w:rPr>
                <w:sz w:val="24"/>
                <w:szCs w:val="24"/>
              </w:rPr>
              <w:t xml:space="preserve">размещение объектов капитального строительства, предназначенных для текстильной, </w:t>
            </w:r>
            <w:proofErr w:type="spellStart"/>
            <w:proofErr w:type="gramStart"/>
            <w:r w:rsidRPr="00640F3E">
              <w:rPr>
                <w:sz w:val="24"/>
                <w:szCs w:val="24"/>
              </w:rPr>
              <w:t>фарфоро</w:t>
            </w:r>
            <w:proofErr w:type="spellEnd"/>
            <w:r w:rsidRPr="00640F3E">
              <w:rPr>
                <w:sz w:val="24"/>
                <w:szCs w:val="24"/>
              </w:rPr>
              <w:t>-фаянсовой</w:t>
            </w:r>
            <w:proofErr w:type="gramEnd"/>
            <w:r w:rsidRPr="00640F3E">
              <w:rPr>
                <w:sz w:val="24"/>
                <w:szCs w:val="24"/>
              </w:rPr>
              <w:t>, электронной промышленности</w:t>
            </w:r>
          </w:p>
        </w:tc>
        <w:tc>
          <w:tcPr>
            <w:tcW w:w="851" w:type="dxa"/>
          </w:tcPr>
          <w:p w:rsidR="002829AE" w:rsidRPr="00640F3E" w:rsidRDefault="002829AE" w:rsidP="00092F01">
            <w:pPr>
              <w:rPr>
                <w:sz w:val="24"/>
                <w:szCs w:val="24"/>
              </w:rPr>
            </w:pPr>
            <w:r w:rsidRPr="00640F3E">
              <w:rPr>
                <w:sz w:val="24"/>
                <w:szCs w:val="24"/>
              </w:rPr>
              <w:t>6.3</w:t>
            </w:r>
          </w:p>
        </w:tc>
        <w:tc>
          <w:tcPr>
            <w:tcW w:w="5670" w:type="dxa"/>
            <w:vMerge/>
          </w:tcPr>
          <w:p w:rsidR="002829AE" w:rsidRPr="00640F3E" w:rsidRDefault="002829AE" w:rsidP="00092F01">
            <w:pPr>
              <w:jc w:val="both"/>
              <w:rPr>
                <w:sz w:val="24"/>
                <w:szCs w:val="24"/>
              </w:rPr>
            </w:pPr>
          </w:p>
        </w:tc>
      </w:tr>
      <w:tr w:rsidR="002829AE" w:rsidRPr="00640F3E" w:rsidTr="00092F01">
        <w:trPr>
          <w:trHeight w:val="165"/>
        </w:trPr>
        <w:tc>
          <w:tcPr>
            <w:tcW w:w="636" w:type="dxa"/>
          </w:tcPr>
          <w:p w:rsidR="002829AE" w:rsidRPr="00640F3E" w:rsidRDefault="002829AE" w:rsidP="00092F01">
            <w:pPr>
              <w:rPr>
                <w:sz w:val="24"/>
                <w:szCs w:val="24"/>
              </w:rPr>
            </w:pPr>
            <w:r w:rsidRPr="00640F3E">
              <w:rPr>
                <w:sz w:val="24"/>
                <w:szCs w:val="24"/>
              </w:rPr>
              <w:t>3</w:t>
            </w:r>
          </w:p>
        </w:tc>
        <w:tc>
          <w:tcPr>
            <w:tcW w:w="2341" w:type="dxa"/>
          </w:tcPr>
          <w:p w:rsidR="002829AE" w:rsidRPr="00640F3E" w:rsidRDefault="002829AE" w:rsidP="00092F01">
            <w:pPr>
              <w:rPr>
                <w:sz w:val="24"/>
                <w:szCs w:val="24"/>
              </w:rPr>
            </w:pPr>
            <w:r>
              <w:rPr>
                <w:sz w:val="24"/>
                <w:szCs w:val="24"/>
              </w:rPr>
              <w:t>П</w:t>
            </w:r>
            <w:r w:rsidRPr="00640F3E">
              <w:rPr>
                <w:sz w:val="24"/>
                <w:szCs w:val="24"/>
              </w:rPr>
              <w:t>ищевая промышленность</w:t>
            </w:r>
          </w:p>
        </w:tc>
        <w:tc>
          <w:tcPr>
            <w:tcW w:w="5103" w:type="dxa"/>
          </w:tcPr>
          <w:p w:rsidR="002829AE" w:rsidRPr="00640F3E" w:rsidRDefault="002829AE" w:rsidP="00092F01">
            <w:pPr>
              <w:jc w:val="both"/>
              <w:rPr>
                <w:sz w:val="24"/>
                <w:szCs w:val="24"/>
              </w:rPr>
            </w:pPr>
            <w:r w:rsidRPr="00640F3E">
              <w:rPr>
                <w:sz w:val="24"/>
                <w:szCs w:val="24"/>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w:t>
            </w:r>
            <w:r w:rsidRPr="00640F3E">
              <w:rPr>
                <w:sz w:val="24"/>
                <w:szCs w:val="24"/>
              </w:rPr>
              <w:lastRenderedPageBreak/>
              <w:t>изделий</w:t>
            </w:r>
          </w:p>
        </w:tc>
        <w:tc>
          <w:tcPr>
            <w:tcW w:w="851" w:type="dxa"/>
          </w:tcPr>
          <w:p w:rsidR="002829AE" w:rsidRPr="00640F3E" w:rsidRDefault="002829AE" w:rsidP="00092F01">
            <w:pPr>
              <w:rPr>
                <w:sz w:val="24"/>
                <w:szCs w:val="24"/>
              </w:rPr>
            </w:pPr>
            <w:r w:rsidRPr="00640F3E">
              <w:rPr>
                <w:sz w:val="24"/>
                <w:szCs w:val="24"/>
              </w:rPr>
              <w:lastRenderedPageBreak/>
              <w:t>6.4</w:t>
            </w:r>
          </w:p>
        </w:tc>
        <w:tc>
          <w:tcPr>
            <w:tcW w:w="5670" w:type="dxa"/>
            <w:vMerge/>
          </w:tcPr>
          <w:p w:rsidR="002829AE" w:rsidRPr="00640F3E" w:rsidRDefault="002829AE" w:rsidP="00092F01">
            <w:pPr>
              <w:jc w:val="both"/>
              <w:rPr>
                <w:sz w:val="24"/>
                <w:szCs w:val="24"/>
              </w:rPr>
            </w:pPr>
          </w:p>
        </w:tc>
      </w:tr>
      <w:tr w:rsidR="002829AE" w:rsidRPr="00640F3E" w:rsidTr="00092F01">
        <w:trPr>
          <w:trHeight w:val="225"/>
        </w:trPr>
        <w:tc>
          <w:tcPr>
            <w:tcW w:w="636" w:type="dxa"/>
          </w:tcPr>
          <w:p w:rsidR="002829AE" w:rsidRDefault="002829AE" w:rsidP="00092F01">
            <w:pPr>
              <w:rPr>
                <w:sz w:val="24"/>
                <w:szCs w:val="24"/>
              </w:rPr>
            </w:pPr>
            <w:r w:rsidRPr="00640F3E">
              <w:rPr>
                <w:sz w:val="24"/>
                <w:szCs w:val="24"/>
              </w:rPr>
              <w:t>4</w:t>
            </w:r>
          </w:p>
          <w:p w:rsidR="002829AE" w:rsidRDefault="002829AE" w:rsidP="00092F01">
            <w:pPr>
              <w:rPr>
                <w:sz w:val="24"/>
                <w:szCs w:val="24"/>
              </w:rPr>
            </w:pPr>
          </w:p>
          <w:p w:rsidR="002829AE" w:rsidRDefault="002829AE" w:rsidP="00092F01">
            <w:pPr>
              <w:rPr>
                <w:sz w:val="24"/>
                <w:szCs w:val="24"/>
              </w:rPr>
            </w:pPr>
          </w:p>
          <w:p w:rsidR="002829AE" w:rsidRPr="00640F3E" w:rsidRDefault="002829AE" w:rsidP="00092F01">
            <w:pPr>
              <w:jc w:val="center"/>
              <w:rPr>
                <w:sz w:val="24"/>
                <w:szCs w:val="24"/>
              </w:rPr>
            </w:pPr>
            <w:r>
              <w:rPr>
                <w:sz w:val="24"/>
                <w:szCs w:val="24"/>
              </w:rPr>
              <w:t>1</w:t>
            </w:r>
          </w:p>
        </w:tc>
        <w:tc>
          <w:tcPr>
            <w:tcW w:w="2341" w:type="dxa"/>
          </w:tcPr>
          <w:p w:rsidR="002829AE" w:rsidRDefault="002829AE" w:rsidP="00092F01">
            <w:pPr>
              <w:rPr>
                <w:sz w:val="24"/>
                <w:szCs w:val="24"/>
              </w:rPr>
            </w:pPr>
            <w:r>
              <w:rPr>
                <w:sz w:val="24"/>
                <w:szCs w:val="24"/>
              </w:rPr>
              <w:t>Н</w:t>
            </w:r>
            <w:r w:rsidRPr="00640F3E">
              <w:rPr>
                <w:sz w:val="24"/>
                <w:szCs w:val="24"/>
              </w:rPr>
              <w:t>ефтехимическая промышленность</w:t>
            </w:r>
          </w:p>
          <w:p w:rsidR="002829AE" w:rsidRDefault="002829AE" w:rsidP="00092F01">
            <w:pPr>
              <w:rPr>
                <w:sz w:val="24"/>
                <w:szCs w:val="24"/>
              </w:rPr>
            </w:pPr>
          </w:p>
          <w:p w:rsidR="002829AE" w:rsidRPr="00640F3E" w:rsidRDefault="002829AE" w:rsidP="00092F01">
            <w:pPr>
              <w:jc w:val="center"/>
              <w:rPr>
                <w:sz w:val="24"/>
                <w:szCs w:val="24"/>
              </w:rPr>
            </w:pPr>
            <w:r>
              <w:rPr>
                <w:sz w:val="24"/>
                <w:szCs w:val="24"/>
              </w:rPr>
              <w:t>2</w:t>
            </w:r>
          </w:p>
        </w:tc>
        <w:tc>
          <w:tcPr>
            <w:tcW w:w="5103" w:type="dxa"/>
          </w:tcPr>
          <w:p w:rsidR="002829AE" w:rsidRDefault="002829AE" w:rsidP="00092F01">
            <w:pPr>
              <w:jc w:val="both"/>
              <w:rPr>
                <w:sz w:val="24"/>
                <w:szCs w:val="24"/>
              </w:rPr>
            </w:pPr>
            <w:r w:rsidRPr="00640F3E">
              <w:rPr>
                <w:sz w:val="24"/>
                <w:szCs w:val="24"/>
              </w:rPr>
              <w:t>размещение объектов капитального строительства, предназначенных для переработки углеводородного сырья,</w:t>
            </w:r>
          </w:p>
          <w:p w:rsidR="002829AE" w:rsidRDefault="002829AE" w:rsidP="00092F01">
            <w:pPr>
              <w:jc w:val="center"/>
              <w:rPr>
                <w:sz w:val="24"/>
                <w:szCs w:val="24"/>
              </w:rPr>
            </w:pPr>
            <w:r>
              <w:rPr>
                <w:sz w:val="24"/>
                <w:szCs w:val="24"/>
              </w:rPr>
              <w:t>3</w:t>
            </w:r>
          </w:p>
          <w:p w:rsidR="002829AE" w:rsidRPr="00640F3E" w:rsidRDefault="002829AE" w:rsidP="00092F01">
            <w:pPr>
              <w:jc w:val="both"/>
              <w:rPr>
                <w:sz w:val="24"/>
                <w:szCs w:val="24"/>
              </w:rPr>
            </w:pPr>
            <w:r w:rsidRPr="00640F3E">
              <w:rPr>
                <w:sz w:val="24"/>
                <w:szCs w:val="24"/>
              </w:rPr>
              <w:t xml:space="preserve">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51" w:type="dxa"/>
          </w:tcPr>
          <w:p w:rsidR="002829AE" w:rsidRDefault="002829AE" w:rsidP="00092F01">
            <w:pPr>
              <w:rPr>
                <w:sz w:val="24"/>
                <w:szCs w:val="24"/>
              </w:rPr>
            </w:pPr>
            <w:r w:rsidRPr="00640F3E">
              <w:rPr>
                <w:sz w:val="24"/>
                <w:szCs w:val="24"/>
              </w:rPr>
              <w:t>6.5</w:t>
            </w:r>
          </w:p>
          <w:p w:rsidR="002829AE" w:rsidRDefault="002829AE" w:rsidP="00092F01">
            <w:pPr>
              <w:rPr>
                <w:sz w:val="24"/>
                <w:szCs w:val="24"/>
              </w:rPr>
            </w:pPr>
          </w:p>
          <w:p w:rsidR="002829AE" w:rsidRDefault="002829AE" w:rsidP="00092F01">
            <w:pPr>
              <w:rPr>
                <w:sz w:val="24"/>
                <w:szCs w:val="24"/>
              </w:rPr>
            </w:pPr>
          </w:p>
          <w:p w:rsidR="002829AE" w:rsidRPr="00640F3E" w:rsidRDefault="002829AE" w:rsidP="00092F01">
            <w:pPr>
              <w:jc w:val="center"/>
              <w:rPr>
                <w:sz w:val="24"/>
                <w:szCs w:val="24"/>
              </w:rPr>
            </w:pPr>
            <w:r>
              <w:rPr>
                <w:sz w:val="24"/>
                <w:szCs w:val="24"/>
              </w:rPr>
              <w:t>4</w:t>
            </w:r>
          </w:p>
        </w:tc>
        <w:tc>
          <w:tcPr>
            <w:tcW w:w="5670" w:type="dxa"/>
            <w:vMerge/>
          </w:tcPr>
          <w:p w:rsidR="002829AE" w:rsidRPr="00640F3E" w:rsidRDefault="002829AE" w:rsidP="00092F01">
            <w:pPr>
              <w:jc w:val="both"/>
              <w:rPr>
                <w:sz w:val="24"/>
                <w:szCs w:val="24"/>
              </w:rPr>
            </w:pPr>
          </w:p>
        </w:tc>
      </w:tr>
      <w:tr w:rsidR="002829AE" w:rsidRPr="00640F3E" w:rsidTr="00092F01">
        <w:trPr>
          <w:trHeight w:val="135"/>
        </w:trPr>
        <w:tc>
          <w:tcPr>
            <w:tcW w:w="636" w:type="dxa"/>
          </w:tcPr>
          <w:p w:rsidR="002829AE" w:rsidRPr="00640F3E" w:rsidRDefault="002829AE" w:rsidP="00092F01">
            <w:pPr>
              <w:jc w:val="both"/>
              <w:rPr>
                <w:sz w:val="24"/>
                <w:szCs w:val="24"/>
              </w:rPr>
            </w:pPr>
            <w:r>
              <w:rPr>
                <w:sz w:val="24"/>
                <w:szCs w:val="24"/>
              </w:rPr>
              <w:t>5</w:t>
            </w:r>
          </w:p>
        </w:tc>
        <w:tc>
          <w:tcPr>
            <w:tcW w:w="2341" w:type="dxa"/>
          </w:tcPr>
          <w:p w:rsidR="002829AE" w:rsidRPr="00640F3E" w:rsidRDefault="002829AE" w:rsidP="00092F01">
            <w:pPr>
              <w:jc w:val="both"/>
              <w:rPr>
                <w:sz w:val="24"/>
                <w:szCs w:val="24"/>
              </w:rPr>
            </w:pPr>
            <w:r>
              <w:rPr>
                <w:sz w:val="24"/>
                <w:szCs w:val="24"/>
              </w:rPr>
              <w:t>О</w:t>
            </w:r>
            <w:r w:rsidRPr="00640F3E">
              <w:rPr>
                <w:sz w:val="24"/>
                <w:szCs w:val="24"/>
              </w:rPr>
              <w:t>бслуживание автотранспорта</w:t>
            </w:r>
          </w:p>
        </w:tc>
        <w:tc>
          <w:tcPr>
            <w:tcW w:w="5103" w:type="dxa"/>
          </w:tcPr>
          <w:p w:rsidR="002829AE" w:rsidRPr="00640F3E" w:rsidRDefault="002829AE" w:rsidP="00092F01">
            <w:pPr>
              <w:jc w:val="both"/>
              <w:rPr>
                <w:sz w:val="24"/>
                <w:szCs w:val="24"/>
              </w:rPr>
            </w:pPr>
            <w:r w:rsidRPr="00640F3E">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640F3E">
                <w:rPr>
                  <w:sz w:val="24"/>
                  <w:szCs w:val="24"/>
                </w:rPr>
                <w:t>коде 2.7.1</w:t>
              </w:r>
            </w:hyperlink>
          </w:p>
        </w:tc>
        <w:tc>
          <w:tcPr>
            <w:tcW w:w="851" w:type="dxa"/>
          </w:tcPr>
          <w:p w:rsidR="002829AE" w:rsidRPr="00640F3E" w:rsidRDefault="002829AE" w:rsidP="00092F01">
            <w:pPr>
              <w:rPr>
                <w:sz w:val="24"/>
                <w:szCs w:val="24"/>
              </w:rPr>
            </w:pPr>
            <w:r w:rsidRPr="00640F3E">
              <w:rPr>
                <w:sz w:val="24"/>
                <w:szCs w:val="24"/>
              </w:rPr>
              <w:t>4.9</w:t>
            </w:r>
          </w:p>
        </w:tc>
        <w:tc>
          <w:tcPr>
            <w:tcW w:w="5670" w:type="dxa"/>
            <w:vMerge/>
          </w:tcPr>
          <w:p w:rsidR="002829AE" w:rsidRPr="00640F3E" w:rsidRDefault="002829AE" w:rsidP="00092F01">
            <w:pPr>
              <w:jc w:val="both"/>
              <w:rPr>
                <w:sz w:val="24"/>
                <w:szCs w:val="24"/>
              </w:rPr>
            </w:pPr>
          </w:p>
        </w:tc>
      </w:tr>
      <w:tr w:rsidR="002829AE" w:rsidRPr="00640F3E" w:rsidTr="00092F01">
        <w:trPr>
          <w:trHeight w:val="111"/>
        </w:trPr>
        <w:tc>
          <w:tcPr>
            <w:tcW w:w="636" w:type="dxa"/>
          </w:tcPr>
          <w:p w:rsidR="002829AE" w:rsidRPr="00640F3E" w:rsidRDefault="002829AE" w:rsidP="00092F01">
            <w:pPr>
              <w:jc w:val="both"/>
              <w:rPr>
                <w:sz w:val="24"/>
                <w:szCs w:val="24"/>
              </w:rPr>
            </w:pPr>
            <w:r>
              <w:rPr>
                <w:sz w:val="24"/>
                <w:szCs w:val="24"/>
              </w:rPr>
              <w:t>6</w:t>
            </w:r>
          </w:p>
        </w:tc>
        <w:tc>
          <w:tcPr>
            <w:tcW w:w="2341" w:type="dxa"/>
          </w:tcPr>
          <w:p w:rsidR="002829AE" w:rsidRPr="00640F3E" w:rsidRDefault="002829AE" w:rsidP="00092F01">
            <w:pPr>
              <w:jc w:val="both"/>
              <w:rPr>
                <w:sz w:val="24"/>
                <w:szCs w:val="24"/>
              </w:rPr>
            </w:pPr>
            <w:r>
              <w:rPr>
                <w:sz w:val="24"/>
                <w:szCs w:val="24"/>
              </w:rPr>
              <w:t>О</w:t>
            </w:r>
            <w:r w:rsidRPr="00640F3E">
              <w:rPr>
                <w:sz w:val="24"/>
                <w:szCs w:val="24"/>
              </w:rPr>
              <w:t>бъекты придорожного сервиса</w:t>
            </w:r>
          </w:p>
        </w:tc>
        <w:tc>
          <w:tcPr>
            <w:tcW w:w="5103" w:type="dxa"/>
          </w:tcPr>
          <w:p w:rsidR="002829AE" w:rsidRPr="00640F3E" w:rsidRDefault="002829AE" w:rsidP="00092F01">
            <w:pPr>
              <w:widowControl w:val="0"/>
              <w:autoSpaceDE w:val="0"/>
              <w:autoSpaceDN w:val="0"/>
              <w:jc w:val="both"/>
              <w:rPr>
                <w:sz w:val="24"/>
                <w:szCs w:val="24"/>
              </w:rPr>
            </w:pPr>
            <w:r w:rsidRPr="00640F3E">
              <w:rPr>
                <w:sz w:val="24"/>
                <w:szCs w:val="24"/>
              </w:rPr>
              <w:t>размещение автозаправочных станций (бензиновых, газовых);</w:t>
            </w:r>
          </w:p>
          <w:p w:rsidR="002829AE" w:rsidRPr="00640F3E" w:rsidRDefault="002829AE" w:rsidP="00092F01">
            <w:pPr>
              <w:widowControl w:val="0"/>
              <w:autoSpaceDE w:val="0"/>
              <w:autoSpaceDN w:val="0"/>
              <w:jc w:val="both"/>
              <w:rPr>
                <w:sz w:val="24"/>
                <w:szCs w:val="24"/>
              </w:rPr>
            </w:pPr>
            <w:r w:rsidRPr="00640F3E">
              <w:rPr>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2829AE" w:rsidRPr="00640F3E" w:rsidRDefault="002829AE" w:rsidP="00092F01">
            <w:pPr>
              <w:widowControl w:val="0"/>
              <w:autoSpaceDE w:val="0"/>
              <w:autoSpaceDN w:val="0"/>
              <w:jc w:val="both"/>
              <w:rPr>
                <w:sz w:val="24"/>
                <w:szCs w:val="24"/>
              </w:rPr>
            </w:pPr>
            <w:r w:rsidRPr="00640F3E">
              <w:rPr>
                <w:sz w:val="24"/>
                <w:szCs w:val="24"/>
              </w:rPr>
              <w:t>предоставление гостиничных услуг в качестве придорожного сервиса;</w:t>
            </w:r>
          </w:p>
          <w:p w:rsidR="002829AE" w:rsidRPr="00640F3E" w:rsidRDefault="002829AE" w:rsidP="00092F01">
            <w:pPr>
              <w:jc w:val="both"/>
              <w:rPr>
                <w:sz w:val="24"/>
                <w:szCs w:val="24"/>
              </w:rPr>
            </w:pPr>
            <w:r w:rsidRPr="00640F3E">
              <w:rPr>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851" w:type="dxa"/>
          </w:tcPr>
          <w:p w:rsidR="002829AE" w:rsidRPr="00640F3E" w:rsidRDefault="002829AE" w:rsidP="00092F01">
            <w:pPr>
              <w:rPr>
                <w:sz w:val="24"/>
                <w:szCs w:val="24"/>
              </w:rPr>
            </w:pPr>
            <w:r w:rsidRPr="00640F3E">
              <w:rPr>
                <w:sz w:val="24"/>
                <w:szCs w:val="24"/>
              </w:rPr>
              <w:t>4.9.1</w:t>
            </w:r>
          </w:p>
        </w:tc>
        <w:tc>
          <w:tcPr>
            <w:tcW w:w="5670" w:type="dxa"/>
            <w:vMerge/>
          </w:tcPr>
          <w:p w:rsidR="002829AE" w:rsidRPr="00640F3E" w:rsidRDefault="002829AE" w:rsidP="00092F01">
            <w:pPr>
              <w:jc w:val="both"/>
              <w:rPr>
                <w:sz w:val="24"/>
                <w:szCs w:val="24"/>
              </w:rPr>
            </w:pPr>
          </w:p>
        </w:tc>
      </w:tr>
      <w:tr w:rsidR="002829AE" w:rsidRPr="00640F3E" w:rsidTr="00092F01">
        <w:trPr>
          <w:trHeight w:val="150"/>
        </w:trPr>
        <w:tc>
          <w:tcPr>
            <w:tcW w:w="636" w:type="dxa"/>
          </w:tcPr>
          <w:p w:rsidR="002829AE" w:rsidRPr="00640F3E" w:rsidRDefault="002829AE" w:rsidP="00092F01">
            <w:pPr>
              <w:rPr>
                <w:sz w:val="24"/>
                <w:szCs w:val="24"/>
              </w:rPr>
            </w:pPr>
            <w:r>
              <w:rPr>
                <w:sz w:val="24"/>
                <w:szCs w:val="24"/>
              </w:rPr>
              <w:t>7</w:t>
            </w:r>
          </w:p>
        </w:tc>
        <w:tc>
          <w:tcPr>
            <w:tcW w:w="2341" w:type="dxa"/>
          </w:tcPr>
          <w:p w:rsidR="002829AE" w:rsidRPr="00640F3E" w:rsidRDefault="002829AE" w:rsidP="00092F01">
            <w:pPr>
              <w:rPr>
                <w:sz w:val="24"/>
                <w:szCs w:val="24"/>
              </w:rPr>
            </w:pPr>
            <w:r>
              <w:rPr>
                <w:sz w:val="24"/>
                <w:szCs w:val="24"/>
              </w:rPr>
              <w:t>О</w:t>
            </w:r>
            <w:r w:rsidRPr="00640F3E">
              <w:rPr>
                <w:sz w:val="24"/>
                <w:szCs w:val="24"/>
              </w:rPr>
              <w:t>беспечение внутреннего правопорядка</w:t>
            </w:r>
          </w:p>
        </w:tc>
        <w:tc>
          <w:tcPr>
            <w:tcW w:w="5103" w:type="dxa"/>
          </w:tcPr>
          <w:p w:rsidR="002829AE" w:rsidRPr="00640F3E" w:rsidRDefault="002829AE" w:rsidP="00092F01">
            <w:pPr>
              <w:widowControl w:val="0"/>
              <w:autoSpaceDE w:val="0"/>
              <w:autoSpaceDN w:val="0"/>
              <w:jc w:val="both"/>
              <w:rPr>
                <w:sz w:val="24"/>
                <w:szCs w:val="24"/>
              </w:rPr>
            </w:pPr>
            <w:r w:rsidRPr="00640F3E">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829AE" w:rsidRPr="00640F3E" w:rsidRDefault="002829AE" w:rsidP="00092F01">
            <w:pPr>
              <w:jc w:val="both"/>
              <w:rPr>
                <w:sz w:val="24"/>
                <w:szCs w:val="24"/>
              </w:rPr>
            </w:pPr>
            <w:r w:rsidRPr="00640F3E">
              <w:rPr>
                <w:sz w:val="24"/>
                <w:szCs w:val="24"/>
              </w:rPr>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2829AE" w:rsidRPr="00640F3E" w:rsidRDefault="002829AE" w:rsidP="00092F01">
            <w:pPr>
              <w:rPr>
                <w:sz w:val="24"/>
                <w:szCs w:val="24"/>
              </w:rPr>
            </w:pPr>
            <w:r w:rsidRPr="00640F3E">
              <w:rPr>
                <w:sz w:val="24"/>
                <w:szCs w:val="24"/>
              </w:rPr>
              <w:lastRenderedPageBreak/>
              <w:t>8.3</w:t>
            </w:r>
          </w:p>
        </w:tc>
        <w:tc>
          <w:tcPr>
            <w:tcW w:w="5670" w:type="dxa"/>
            <w:vMerge/>
          </w:tcPr>
          <w:p w:rsidR="002829AE" w:rsidRPr="00640F3E" w:rsidRDefault="002829AE" w:rsidP="00092F01">
            <w:pPr>
              <w:jc w:val="both"/>
              <w:rPr>
                <w:sz w:val="24"/>
                <w:szCs w:val="24"/>
              </w:rPr>
            </w:pPr>
          </w:p>
        </w:tc>
      </w:tr>
      <w:tr w:rsidR="002829AE" w:rsidRPr="00640F3E" w:rsidTr="00092F01">
        <w:trPr>
          <w:trHeight w:val="690"/>
        </w:trPr>
        <w:tc>
          <w:tcPr>
            <w:tcW w:w="636" w:type="dxa"/>
          </w:tcPr>
          <w:p w:rsidR="002829AE" w:rsidRDefault="002829AE" w:rsidP="00092F01">
            <w:pPr>
              <w:rPr>
                <w:sz w:val="24"/>
                <w:szCs w:val="24"/>
              </w:rPr>
            </w:pPr>
            <w:r>
              <w:rPr>
                <w:sz w:val="24"/>
                <w:szCs w:val="24"/>
              </w:rPr>
              <w:t>8</w:t>
            </w:r>
          </w:p>
          <w:p w:rsidR="002829AE" w:rsidRDefault="002829AE" w:rsidP="00092F01">
            <w:pPr>
              <w:rPr>
                <w:sz w:val="24"/>
                <w:szCs w:val="24"/>
              </w:rPr>
            </w:pPr>
          </w:p>
          <w:p w:rsidR="002829AE" w:rsidRDefault="002829AE" w:rsidP="00092F01">
            <w:pPr>
              <w:rPr>
                <w:sz w:val="24"/>
                <w:szCs w:val="24"/>
              </w:rPr>
            </w:pPr>
          </w:p>
          <w:p w:rsidR="002829AE" w:rsidRPr="00640F3E" w:rsidRDefault="002829AE" w:rsidP="00092F01">
            <w:pPr>
              <w:jc w:val="center"/>
              <w:rPr>
                <w:sz w:val="24"/>
                <w:szCs w:val="24"/>
              </w:rPr>
            </w:pPr>
            <w:r>
              <w:rPr>
                <w:sz w:val="24"/>
                <w:szCs w:val="24"/>
              </w:rPr>
              <w:t>1</w:t>
            </w:r>
          </w:p>
        </w:tc>
        <w:tc>
          <w:tcPr>
            <w:tcW w:w="2341" w:type="dxa"/>
          </w:tcPr>
          <w:p w:rsidR="002829AE" w:rsidRDefault="002829AE" w:rsidP="00092F01">
            <w:pPr>
              <w:rPr>
                <w:sz w:val="24"/>
                <w:szCs w:val="24"/>
              </w:rPr>
            </w:pPr>
            <w:r>
              <w:rPr>
                <w:sz w:val="24"/>
                <w:szCs w:val="24"/>
              </w:rPr>
              <w:t>К</w:t>
            </w:r>
            <w:r w:rsidRPr="00640F3E">
              <w:rPr>
                <w:sz w:val="24"/>
                <w:szCs w:val="24"/>
              </w:rPr>
              <w:t>оммунальное обслуживание</w:t>
            </w:r>
          </w:p>
          <w:p w:rsidR="002829AE" w:rsidRDefault="002829AE" w:rsidP="00092F01">
            <w:pPr>
              <w:rPr>
                <w:sz w:val="24"/>
                <w:szCs w:val="24"/>
              </w:rPr>
            </w:pPr>
          </w:p>
          <w:p w:rsidR="002829AE" w:rsidRPr="00640F3E" w:rsidRDefault="002829AE" w:rsidP="00092F01">
            <w:pPr>
              <w:jc w:val="center"/>
              <w:rPr>
                <w:sz w:val="24"/>
                <w:szCs w:val="24"/>
              </w:rPr>
            </w:pPr>
            <w:r>
              <w:rPr>
                <w:sz w:val="24"/>
                <w:szCs w:val="24"/>
              </w:rPr>
              <w:t>2</w:t>
            </w:r>
          </w:p>
        </w:tc>
        <w:tc>
          <w:tcPr>
            <w:tcW w:w="5103" w:type="dxa"/>
          </w:tcPr>
          <w:p w:rsidR="002829AE" w:rsidRDefault="002829AE" w:rsidP="00092F01">
            <w:pPr>
              <w:jc w:val="both"/>
              <w:rPr>
                <w:sz w:val="24"/>
                <w:szCs w:val="24"/>
              </w:rPr>
            </w:pPr>
            <w:r w:rsidRPr="00640F3E">
              <w:rPr>
                <w:sz w:val="24"/>
                <w:szCs w:val="24"/>
              </w:rPr>
              <w:t>размещение объектов капитального строительства в целях обеспечения физических и юридических лиц коммунальными услугами,</w:t>
            </w:r>
          </w:p>
          <w:p w:rsidR="002829AE" w:rsidRDefault="002829AE" w:rsidP="00092F01">
            <w:pPr>
              <w:jc w:val="center"/>
              <w:rPr>
                <w:sz w:val="24"/>
                <w:szCs w:val="24"/>
              </w:rPr>
            </w:pPr>
            <w:r>
              <w:rPr>
                <w:sz w:val="24"/>
                <w:szCs w:val="24"/>
              </w:rPr>
              <w:t>3</w:t>
            </w:r>
          </w:p>
          <w:p w:rsidR="002829AE" w:rsidRPr="00640F3E" w:rsidRDefault="002829AE" w:rsidP="00092F01">
            <w:pPr>
              <w:jc w:val="both"/>
              <w:rPr>
                <w:sz w:val="24"/>
                <w:szCs w:val="24"/>
              </w:rPr>
            </w:pPr>
            <w:r w:rsidRPr="00640F3E">
              <w:rPr>
                <w:sz w:val="24"/>
                <w:szCs w:val="24"/>
              </w:rPr>
              <w:t xml:space="preserve">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2829AE" w:rsidRDefault="002829AE" w:rsidP="00092F01">
            <w:pPr>
              <w:rPr>
                <w:sz w:val="24"/>
                <w:szCs w:val="24"/>
              </w:rPr>
            </w:pPr>
            <w:r w:rsidRPr="00640F3E">
              <w:rPr>
                <w:sz w:val="24"/>
                <w:szCs w:val="24"/>
              </w:rPr>
              <w:t>3.1</w:t>
            </w:r>
          </w:p>
          <w:p w:rsidR="002829AE" w:rsidRDefault="002829AE" w:rsidP="00092F01">
            <w:pPr>
              <w:rPr>
                <w:sz w:val="24"/>
                <w:szCs w:val="24"/>
              </w:rPr>
            </w:pPr>
          </w:p>
          <w:p w:rsidR="002829AE" w:rsidRDefault="002829AE" w:rsidP="00092F01">
            <w:pPr>
              <w:rPr>
                <w:sz w:val="24"/>
                <w:szCs w:val="24"/>
              </w:rPr>
            </w:pPr>
          </w:p>
          <w:p w:rsidR="002829AE" w:rsidRPr="00640F3E" w:rsidRDefault="002829AE" w:rsidP="00092F01">
            <w:pPr>
              <w:jc w:val="center"/>
              <w:rPr>
                <w:sz w:val="24"/>
                <w:szCs w:val="24"/>
              </w:rPr>
            </w:pPr>
            <w:r>
              <w:rPr>
                <w:sz w:val="24"/>
                <w:szCs w:val="24"/>
              </w:rPr>
              <w:t>4</w:t>
            </w:r>
          </w:p>
        </w:tc>
        <w:tc>
          <w:tcPr>
            <w:tcW w:w="5670" w:type="dxa"/>
            <w:vMerge w:val="restart"/>
          </w:tcPr>
          <w:p w:rsidR="002829AE" w:rsidRPr="00640F3E" w:rsidRDefault="002829AE" w:rsidP="00092F01">
            <w:pPr>
              <w:jc w:val="both"/>
              <w:rPr>
                <w:sz w:val="24"/>
                <w:szCs w:val="24"/>
              </w:rPr>
            </w:pPr>
            <w:r>
              <w:rPr>
                <w:sz w:val="24"/>
                <w:szCs w:val="24"/>
              </w:rPr>
              <w:t>м</w:t>
            </w:r>
            <w:r w:rsidRPr="00640F3E">
              <w:rPr>
                <w:sz w:val="24"/>
                <w:szCs w:val="24"/>
              </w:rPr>
              <w:t xml:space="preserve">инимальная площадь земельных участков –20 </w:t>
            </w:r>
            <w:proofErr w:type="spellStart"/>
            <w:r w:rsidRPr="00640F3E">
              <w:rPr>
                <w:sz w:val="24"/>
                <w:szCs w:val="24"/>
              </w:rPr>
              <w:t>кв.м</w:t>
            </w:r>
            <w:proofErr w:type="spellEnd"/>
            <w:r w:rsidRPr="00640F3E">
              <w:rPr>
                <w:sz w:val="24"/>
                <w:szCs w:val="24"/>
              </w:rPr>
              <w:t>.</w:t>
            </w:r>
          </w:p>
          <w:p w:rsidR="002829AE" w:rsidRPr="00640F3E" w:rsidRDefault="002829AE" w:rsidP="00092F01">
            <w:pPr>
              <w:jc w:val="both"/>
              <w:rPr>
                <w:sz w:val="24"/>
                <w:szCs w:val="24"/>
              </w:rPr>
            </w:pPr>
            <w:proofErr w:type="gramStart"/>
            <w:r>
              <w:rPr>
                <w:sz w:val="24"/>
                <w:szCs w:val="24"/>
              </w:rPr>
              <w:t>т</w:t>
            </w:r>
            <w:r w:rsidRPr="00640F3E">
              <w:rPr>
                <w:sz w:val="24"/>
                <w:szCs w:val="24"/>
              </w:rPr>
              <w:t>епловые  котельные</w:t>
            </w:r>
            <w:proofErr w:type="gramEnd"/>
            <w:r w:rsidRPr="00640F3E">
              <w:rPr>
                <w:sz w:val="24"/>
                <w:szCs w:val="24"/>
              </w:rPr>
              <w:t xml:space="preserve"> мощностью  до 200 Гкал.</w:t>
            </w:r>
          </w:p>
          <w:p w:rsidR="002829AE" w:rsidRDefault="002829AE" w:rsidP="00092F01">
            <w:pPr>
              <w:jc w:val="both"/>
              <w:rPr>
                <w:sz w:val="24"/>
                <w:szCs w:val="24"/>
              </w:rPr>
            </w:pPr>
            <w:r>
              <w:rPr>
                <w:sz w:val="24"/>
                <w:szCs w:val="24"/>
              </w:rPr>
              <w:t>м</w:t>
            </w:r>
            <w:r w:rsidRPr="00640F3E">
              <w:rPr>
                <w:sz w:val="24"/>
                <w:szCs w:val="24"/>
              </w:rPr>
              <w:t xml:space="preserve">аксимальное количество </w:t>
            </w:r>
            <w:proofErr w:type="gramStart"/>
            <w:r w:rsidRPr="00640F3E">
              <w:rPr>
                <w:sz w:val="24"/>
                <w:szCs w:val="24"/>
              </w:rPr>
              <w:t>этажей  –</w:t>
            </w:r>
            <w:proofErr w:type="gramEnd"/>
            <w:r w:rsidRPr="00640F3E">
              <w:rPr>
                <w:sz w:val="24"/>
                <w:szCs w:val="24"/>
              </w:rPr>
              <w:t xml:space="preserve"> не более 2.</w:t>
            </w:r>
          </w:p>
          <w:p w:rsidR="002829AE" w:rsidRPr="00640F3E" w:rsidRDefault="002829AE" w:rsidP="00092F01">
            <w:pPr>
              <w:jc w:val="center"/>
              <w:rPr>
                <w:sz w:val="24"/>
                <w:szCs w:val="24"/>
              </w:rPr>
            </w:pPr>
            <w:r>
              <w:rPr>
                <w:sz w:val="24"/>
                <w:szCs w:val="24"/>
              </w:rPr>
              <w:t>5</w:t>
            </w:r>
          </w:p>
          <w:p w:rsidR="002829AE" w:rsidRPr="00640F3E" w:rsidRDefault="002829AE" w:rsidP="00092F01">
            <w:pPr>
              <w:jc w:val="both"/>
              <w:rPr>
                <w:sz w:val="24"/>
                <w:szCs w:val="24"/>
              </w:rPr>
            </w:pPr>
            <w:r>
              <w:rPr>
                <w:sz w:val="24"/>
                <w:szCs w:val="24"/>
              </w:rPr>
              <w:t>в</w:t>
            </w:r>
            <w:r w:rsidRPr="00640F3E">
              <w:rPr>
                <w:sz w:val="24"/>
                <w:szCs w:val="24"/>
              </w:rPr>
              <w:t xml:space="preserve">ысота – не более 22 м, за исключением объектов сотовой, радиорелейной, спутниковой связи.  </w:t>
            </w:r>
          </w:p>
          <w:p w:rsidR="002829AE" w:rsidRPr="00640F3E" w:rsidRDefault="002829AE" w:rsidP="00092F01">
            <w:pPr>
              <w:shd w:val="clear" w:color="auto" w:fill="FFFFFF"/>
              <w:jc w:val="both"/>
              <w:rPr>
                <w:sz w:val="24"/>
                <w:szCs w:val="24"/>
              </w:rPr>
            </w:pPr>
            <w:proofErr w:type="gramStart"/>
            <w:r>
              <w:rPr>
                <w:sz w:val="24"/>
                <w:szCs w:val="24"/>
              </w:rPr>
              <w:t>м</w:t>
            </w:r>
            <w:r w:rsidRPr="00640F3E">
              <w:rPr>
                <w:sz w:val="24"/>
                <w:szCs w:val="24"/>
              </w:rPr>
              <w:t>инимальный  отступ</w:t>
            </w:r>
            <w:proofErr w:type="gramEnd"/>
            <w:r w:rsidRPr="00640F3E">
              <w:rPr>
                <w:sz w:val="24"/>
                <w:szCs w:val="24"/>
              </w:rPr>
              <w:t xml:space="preserve">  от  границ смежных  земельных участков – 3 м, с учетом  требований технических  регламентов;</w:t>
            </w:r>
          </w:p>
          <w:p w:rsidR="002829AE" w:rsidRPr="00640F3E" w:rsidRDefault="002829AE" w:rsidP="00092F01">
            <w:pPr>
              <w:keepLines/>
              <w:overflowPunct w:val="0"/>
              <w:autoSpaceDE w:val="0"/>
              <w:autoSpaceDN w:val="0"/>
              <w:adjustRightInd w:val="0"/>
              <w:jc w:val="both"/>
              <w:rPr>
                <w:sz w:val="24"/>
                <w:szCs w:val="24"/>
              </w:rPr>
            </w:pPr>
            <w:r>
              <w:rPr>
                <w:sz w:val="24"/>
                <w:szCs w:val="24"/>
              </w:rPr>
              <w:t>м</w:t>
            </w:r>
            <w:r w:rsidRPr="00640F3E">
              <w:rPr>
                <w:sz w:val="24"/>
                <w:szCs w:val="24"/>
              </w:rPr>
              <w:t>аксимальный процент застройки в границах земельного участка – 40%</w:t>
            </w:r>
          </w:p>
          <w:p w:rsidR="002829AE" w:rsidRPr="00640F3E" w:rsidRDefault="002829AE" w:rsidP="00092F01">
            <w:pPr>
              <w:jc w:val="both"/>
              <w:rPr>
                <w:sz w:val="24"/>
                <w:szCs w:val="24"/>
              </w:rPr>
            </w:pPr>
          </w:p>
        </w:tc>
      </w:tr>
      <w:tr w:rsidR="002829AE" w:rsidRPr="00640F3E" w:rsidTr="00092F01">
        <w:trPr>
          <w:trHeight w:val="1153"/>
        </w:trPr>
        <w:tc>
          <w:tcPr>
            <w:tcW w:w="636" w:type="dxa"/>
          </w:tcPr>
          <w:p w:rsidR="002829AE" w:rsidRPr="00640F3E" w:rsidRDefault="002829AE" w:rsidP="00092F01">
            <w:pPr>
              <w:rPr>
                <w:sz w:val="24"/>
                <w:szCs w:val="24"/>
              </w:rPr>
            </w:pPr>
            <w:r>
              <w:rPr>
                <w:sz w:val="24"/>
                <w:szCs w:val="24"/>
              </w:rPr>
              <w:t>9</w:t>
            </w:r>
          </w:p>
        </w:tc>
        <w:tc>
          <w:tcPr>
            <w:tcW w:w="2341" w:type="dxa"/>
          </w:tcPr>
          <w:p w:rsidR="002829AE" w:rsidRPr="00640F3E" w:rsidRDefault="002829AE" w:rsidP="00092F01">
            <w:pPr>
              <w:rPr>
                <w:sz w:val="24"/>
                <w:szCs w:val="24"/>
              </w:rPr>
            </w:pPr>
            <w:r>
              <w:rPr>
                <w:sz w:val="24"/>
                <w:szCs w:val="24"/>
              </w:rPr>
              <w:t>С</w:t>
            </w:r>
            <w:r w:rsidRPr="00640F3E">
              <w:rPr>
                <w:sz w:val="24"/>
                <w:szCs w:val="24"/>
              </w:rPr>
              <w:t>вязь</w:t>
            </w:r>
          </w:p>
        </w:tc>
        <w:tc>
          <w:tcPr>
            <w:tcW w:w="5103" w:type="dxa"/>
          </w:tcPr>
          <w:p w:rsidR="002829AE" w:rsidRPr="00640F3E" w:rsidRDefault="002829AE" w:rsidP="00092F01">
            <w:pPr>
              <w:jc w:val="both"/>
              <w:rPr>
                <w:sz w:val="24"/>
                <w:szCs w:val="24"/>
              </w:rPr>
            </w:pPr>
            <w:r w:rsidRPr="00640F3E">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w:t>
            </w:r>
            <w:r w:rsidRPr="00640F3E">
              <w:rPr>
                <w:sz w:val="24"/>
                <w:szCs w:val="24"/>
              </w:rPr>
              <w:lastRenderedPageBreak/>
              <w:t xml:space="preserve">разрешенного использования с </w:t>
            </w:r>
            <w:hyperlink w:anchor="P180" w:history="1">
              <w:r w:rsidRPr="00640F3E">
                <w:rPr>
                  <w:sz w:val="24"/>
                  <w:szCs w:val="24"/>
                </w:rPr>
                <w:t>кодом 3.1</w:t>
              </w:r>
            </w:hyperlink>
          </w:p>
        </w:tc>
        <w:tc>
          <w:tcPr>
            <w:tcW w:w="851" w:type="dxa"/>
          </w:tcPr>
          <w:p w:rsidR="002829AE" w:rsidRPr="00640F3E" w:rsidRDefault="002829AE" w:rsidP="00092F01">
            <w:pPr>
              <w:rPr>
                <w:sz w:val="24"/>
                <w:szCs w:val="24"/>
              </w:rPr>
            </w:pPr>
            <w:r w:rsidRPr="00640F3E">
              <w:rPr>
                <w:sz w:val="24"/>
                <w:szCs w:val="24"/>
              </w:rPr>
              <w:lastRenderedPageBreak/>
              <w:t>6.8</w:t>
            </w:r>
          </w:p>
        </w:tc>
        <w:tc>
          <w:tcPr>
            <w:tcW w:w="5670" w:type="dxa"/>
            <w:vMerge/>
          </w:tcPr>
          <w:p w:rsidR="002829AE" w:rsidRPr="00640F3E" w:rsidRDefault="002829AE" w:rsidP="00092F01">
            <w:pPr>
              <w:ind w:firstLine="426"/>
              <w:jc w:val="both"/>
              <w:rPr>
                <w:sz w:val="24"/>
                <w:szCs w:val="24"/>
              </w:rPr>
            </w:pPr>
          </w:p>
        </w:tc>
      </w:tr>
      <w:tr w:rsidR="002829AE" w:rsidRPr="00640F3E" w:rsidTr="00092F01">
        <w:trPr>
          <w:trHeight w:val="270"/>
        </w:trPr>
        <w:tc>
          <w:tcPr>
            <w:tcW w:w="14601" w:type="dxa"/>
            <w:gridSpan w:val="5"/>
          </w:tcPr>
          <w:p w:rsidR="002829AE" w:rsidRPr="00640F3E" w:rsidRDefault="002829AE" w:rsidP="00092F01">
            <w:pPr>
              <w:jc w:val="center"/>
              <w:rPr>
                <w:b/>
                <w:sz w:val="24"/>
                <w:szCs w:val="24"/>
              </w:rPr>
            </w:pPr>
            <w:r w:rsidRPr="00640F3E">
              <w:rPr>
                <w:b/>
                <w:sz w:val="24"/>
                <w:szCs w:val="24"/>
              </w:rPr>
              <w:t>Условно разрешенные виды использования</w:t>
            </w:r>
          </w:p>
        </w:tc>
      </w:tr>
      <w:tr w:rsidR="002829AE" w:rsidRPr="00640F3E" w:rsidTr="00092F01">
        <w:trPr>
          <w:trHeight w:val="420"/>
        </w:trPr>
        <w:tc>
          <w:tcPr>
            <w:tcW w:w="636" w:type="dxa"/>
          </w:tcPr>
          <w:p w:rsidR="002829AE" w:rsidRDefault="002829AE" w:rsidP="00092F01">
            <w:pPr>
              <w:jc w:val="center"/>
              <w:rPr>
                <w:sz w:val="24"/>
                <w:szCs w:val="24"/>
              </w:rPr>
            </w:pPr>
            <w:r>
              <w:rPr>
                <w:sz w:val="24"/>
                <w:szCs w:val="24"/>
              </w:rPr>
              <w:t>1</w:t>
            </w: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Default="002829AE" w:rsidP="00092F01">
            <w:pPr>
              <w:jc w:val="center"/>
              <w:rPr>
                <w:sz w:val="24"/>
                <w:szCs w:val="24"/>
              </w:rPr>
            </w:pPr>
          </w:p>
          <w:p w:rsidR="002829AE" w:rsidRPr="00640F3E" w:rsidRDefault="002829AE" w:rsidP="00092F01">
            <w:pPr>
              <w:jc w:val="center"/>
              <w:rPr>
                <w:sz w:val="24"/>
                <w:szCs w:val="24"/>
              </w:rPr>
            </w:pPr>
            <w:r>
              <w:rPr>
                <w:sz w:val="24"/>
                <w:szCs w:val="24"/>
              </w:rPr>
              <w:t>1</w:t>
            </w:r>
          </w:p>
        </w:tc>
        <w:tc>
          <w:tcPr>
            <w:tcW w:w="2341" w:type="dxa"/>
          </w:tcPr>
          <w:p w:rsidR="002829AE" w:rsidRDefault="002829AE" w:rsidP="00092F01">
            <w:pPr>
              <w:jc w:val="both"/>
              <w:rPr>
                <w:sz w:val="24"/>
                <w:szCs w:val="24"/>
              </w:rPr>
            </w:pPr>
            <w:r>
              <w:rPr>
                <w:sz w:val="24"/>
                <w:szCs w:val="24"/>
              </w:rPr>
              <w:t>С</w:t>
            </w:r>
            <w:r w:rsidRPr="00640F3E">
              <w:rPr>
                <w:sz w:val="24"/>
                <w:szCs w:val="24"/>
              </w:rPr>
              <w:t>клады</w:t>
            </w: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Pr="00640F3E" w:rsidRDefault="002829AE" w:rsidP="00092F01">
            <w:pPr>
              <w:jc w:val="center"/>
              <w:rPr>
                <w:sz w:val="24"/>
                <w:szCs w:val="24"/>
              </w:rPr>
            </w:pPr>
            <w:r>
              <w:rPr>
                <w:sz w:val="24"/>
                <w:szCs w:val="24"/>
              </w:rPr>
              <w:t>2</w:t>
            </w:r>
          </w:p>
        </w:tc>
        <w:tc>
          <w:tcPr>
            <w:tcW w:w="5103" w:type="dxa"/>
          </w:tcPr>
          <w:p w:rsidR="002829AE" w:rsidRDefault="002829AE" w:rsidP="00092F01">
            <w:pPr>
              <w:jc w:val="both"/>
              <w:rPr>
                <w:sz w:val="24"/>
                <w:szCs w:val="24"/>
              </w:rPr>
            </w:pPr>
            <w:r w:rsidRPr="00640F3E">
              <w:rPr>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w:t>
            </w:r>
          </w:p>
          <w:p w:rsidR="002829AE" w:rsidRDefault="002829AE" w:rsidP="00092F01">
            <w:pPr>
              <w:jc w:val="center"/>
              <w:rPr>
                <w:sz w:val="24"/>
                <w:szCs w:val="24"/>
              </w:rPr>
            </w:pPr>
            <w:r>
              <w:rPr>
                <w:sz w:val="24"/>
                <w:szCs w:val="24"/>
              </w:rPr>
              <w:t>3</w:t>
            </w:r>
          </w:p>
          <w:p w:rsidR="002829AE" w:rsidRDefault="002829AE" w:rsidP="00092F01">
            <w:pPr>
              <w:jc w:val="both"/>
              <w:rPr>
                <w:sz w:val="24"/>
                <w:szCs w:val="24"/>
              </w:rPr>
            </w:pPr>
            <w:r w:rsidRPr="00640F3E">
              <w:rPr>
                <w:sz w:val="24"/>
                <w:szCs w:val="24"/>
              </w:rPr>
              <w:t xml:space="preserve"> газовые хранилища и обслуживающие их</w:t>
            </w:r>
          </w:p>
          <w:p w:rsidR="002829AE" w:rsidRDefault="002829AE" w:rsidP="00092F01">
            <w:pPr>
              <w:jc w:val="both"/>
              <w:rPr>
                <w:sz w:val="24"/>
                <w:szCs w:val="24"/>
              </w:rPr>
            </w:pPr>
            <w:r w:rsidRPr="00640F3E">
              <w:rPr>
                <w:sz w:val="24"/>
                <w:szCs w:val="24"/>
              </w:rPr>
              <w:t>газоконденсатные и газоперекачивающие станции, элеваторы и продовольственные склады, за исключением железнодорожных</w:t>
            </w:r>
          </w:p>
          <w:p w:rsidR="002829AE" w:rsidRPr="00640F3E" w:rsidRDefault="002829AE" w:rsidP="00092F01">
            <w:pPr>
              <w:jc w:val="both"/>
              <w:rPr>
                <w:sz w:val="24"/>
                <w:szCs w:val="24"/>
              </w:rPr>
            </w:pPr>
            <w:r w:rsidRPr="00640F3E">
              <w:rPr>
                <w:sz w:val="24"/>
                <w:szCs w:val="24"/>
              </w:rPr>
              <w:t>перевалочных складов</w:t>
            </w:r>
          </w:p>
        </w:tc>
        <w:tc>
          <w:tcPr>
            <w:tcW w:w="851" w:type="dxa"/>
          </w:tcPr>
          <w:p w:rsidR="002829AE" w:rsidRDefault="002829AE" w:rsidP="00092F01">
            <w:pPr>
              <w:rPr>
                <w:sz w:val="24"/>
                <w:szCs w:val="24"/>
              </w:rPr>
            </w:pPr>
            <w:r w:rsidRPr="00640F3E">
              <w:rPr>
                <w:sz w:val="24"/>
                <w:szCs w:val="24"/>
              </w:rPr>
              <w:t>6.9</w:t>
            </w: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Default="002829AE" w:rsidP="00092F01">
            <w:pPr>
              <w:rPr>
                <w:sz w:val="24"/>
                <w:szCs w:val="24"/>
              </w:rPr>
            </w:pPr>
          </w:p>
          <w:p w:rsidR="002829AE" w:rsidRPr="00640F3E" w:rsidRDefault="002829AE" w:rsidP="00092F01">
            <w:pPr>
              <w:jc w:val="center"/>
              <w:rPr>
                <w:sz w:val="24"/>
                <w:szCs w:val="24"/>
              </w:rPr>
            </w:pPr>
            <w:r>
              <w:rPr>
                <w:sz w:val="24"/>
                <w:szCs w:val="24"/>
              </w:rPr>
              <w:t>4</w:t>
            </w:r>
          </w:p>
        </w:tc>
        <w:tc>
          <w:tcPr>
            <w:tcW w:w="5670" w:type="dxa"/>
            <w:vMerge w:val="restart"/>
          </w:tcPr>
          <w:p w:rsidR="002829AE" w:rsidRPr="00640F3E" w:rsidRDefault="002829AE" w:rsidP="00092F01">
            <w:pPr>
              <w:jc w:val="both"/>
              <w:rPr>
                <w:sz w:val="24"/>
                <w:szCs w:val="24"/>
              </w:rPr>
            </w:pPr>
            <w:r>
              <w:rPr>
                <w:sz w:val="24"/>
                <w:szCs w:val="24"/>
              </w:rPr>
              <w:t>м</w:t>
            </w:r>
            <w:r w:rsidRPr="00640F3E">
              <w:rPr>
                <w:sz w:val="24"/>
                <w:szCs w:val="24"/>
              </w:rPr>
              <w:t>инимальная/максимальная площадь земельного участка - 50/100000 кв. м.</w:t>
            </w:r>
          </w:p>
          <w:p w:rsidR="002829AE" w:rsidRDefault="002829AE" w:rsidP="00092F01">
            <w:pPr>
              <w:jc w:val="both"/>
              <w:rPr>
                <w:sz w:val="24"/>
                <w:szCs w:val="24"/>
              </w:rPr>
            </w:pPr>
            <w:r>
              <w:rPr>
                <w:sz w:val="24"/>
                <w:szCs w:val="24"/>
              </w:rPr>
              <w:t>м</w:t>
            </w:r>
            <w:r w:rsidRPr="00640F3E">
              <w:rPr>
                <w:sz w:val="24"/>
                <w:szCs w:val="24"/>
              </w:rPr>
              <w:t xml:space="preserve">аксимальное количество </w:t>
            </w:r>
            <w:proofErr w:type="gramStart"/>
            <w:r w:rsidRPr="00640F3E">
              <w:rPr>
                <w:sz w:val="24"/>
                <w:szCs w:val="24"/>
              </w:rPr>
              <w:t>этажей  –</w:t>
            </w:r>
            <w:proofErr w:type="gramEnd"/>
            <w:r w:rsidRPr="00640F3E">
              <w:rPr>
                <w:sz w:val="24"/>
                <w:szCs w:val="24"/>
              </w:rPr>
              <w:t xml:space="preserve"> не более 2.</w:t>
            </w:r>
          </w:p>
          <w:p w:rsidR="002829AE" w:rsidRPr="00640F3E" w:rsidRDefault="002829AE" w:rsidP="00092F01">
            <w:pPr>
              <w:jc w:val="both"/>
              <w:rPr>
                <w:sz w:val="24"/>
                <w:szCs w:val="24"/>
              </w:rPr>
            </w:pPr>
            <w:r>
              <w:rPr>
                <w:sz w:val="24"/>
                <w:szCs w:val="24"/>
              </w:rPr>
              <w:t>м</w:t>
            </w:r>
            <w:r w:rsidRPr="00640F3E">
              <w:rPr>
                <w:sz w:val="24"/>
                <w:szCs w:val="24"/>
              </w:rPr>
              <w:t>аксимальная высота – 9 м, высота этажа – 3 м</w:t>
            </w:r>
          </w:p>
          <w:p w:rsidR="002829AE" w:rsidRPr="00640F3E" w:rsidRDefault="002829AE" w:rsidP="00092F01">
            <w:pPr>
              <w:jc w:val="both"/>
              <w:rPr>
                <w:sz w:val="24"/>
                <w:szCs w:val="24"/>
              </w:rPr>
            </w:pPr>
            <w:r>
              <w:rPr>
                <w:sz w:val="24"/>
                <w:szCs w:val="24"/>
              </w:rPr>
              <w:t>о</w:t>
            </w:r>
            <w:r w:rsidRPr="00640F3E">
              <w:rPr>
                <w:sz w:val="24"/>
                <w:szCs w:val="24"/>
              </w:rPr>
              <w:t xml:space="preserve">бщая площадь </w:t>
            </w:r>
            <w:proofErr w:type="gramStart"/>
            <w:r w:rsidRPr="00640F3E">
              <w:rPr>
                <w:sz w:val="24"/>
                <w:szCs w:val="24"/>
              </w:rPr>
              <w:t>помещений  -</w:t>
            </w:r>
            <w:proofErr w:type="gramEnd"/>
            <w:r w:rsidRPr="00640F3E">
              <w:rPr>
                <w:sz w:val="24"/>
                <w:szCs w:val="24"/>
              </w:rPr>
              <w:t xml:space="preserve"> до 200 кв. м.</w:t>
            </w:r>
          </w:p>
          <w:p w:rsidR="002829AE" w:rsidRDefault="002829AE" w:rsidP="00092F01">
            <w:pPr>
              <w:shd w:val="clear" w:color="auto" w:fill="FFFFFF"/>
              <w:jc w:val="both"/>
              <w:rPr>
                <w:sz w:val="24"/>
                <w:szCs w:val="24"/>
              </w:rPr>
            </w:pPr>
            <w:proofErr w:type="gramStart"/>
            <w:r>
              <w:rPr>
                <w:sz w:val="24"/>
                <w:szCs w:val="24"/>
              </w:rPr>
              <w:t>м</w:t>
            </w:r>
            <w:r w:rsidRPr="00640F3E">
              <w:rPr>
                <w:sz w:val="24"/>
                <w:szCs w:val="24"/>
              </w:rPr>
              <w:t>инимальный  отступ</w:t>
            </w:r>
            <w:proofErr w:type="gramEnd"/>
            <w:r w:rsidRPr="00640F3E">
              <w:rPr>
                <w:sz w:val="24"/>
                <w:szCs w:val="24"/>
              </w:rPr>
              <w:t xml:space="preserve">  от  границ смежных  земельных участков – 3 м, с учетом  требований технических  регламентов;</w:t>
            </w:r>
          </w:p>
          <w:p w:rsidR="002829AE" w:rsidRPr="00640F3E" w:rsidRDefault="002829AE" w:rsidP="00092F01">
            <w:pPr>
              <w:shd w:val="clear" w:color="auto" w:fill="FFFFFF"/>
              <w:jc w:val="center"/>
              <w:rPr>
                <w:sz w:val="24"/>
                <w:szCs w:val="24"/>
              </w:rPr>
            </w:pPr>
            <w:r>
              <w:rPr>
                <w:sz w:val="24"/>
                <w:szCs w:val="24"/>
              </w:rPr>
              <w:t>5</w:t>
            </w:r>
          </w:p>
          <w:p w:rsidR="002829AE" w:rsidRPr="00640F3E" w:rsidRDefault="002829AE" w:rsidP="00092F01">
            <w:pPr>
              <w:keepLines/>
              <w:overflowPunct w:val="0"/>
              <w:autoSpaceDE w:val="0"/>
              <w:autoSpaceDN w:val="0"/>
              <w:adjustRightInd w:val="0"/>
              <w:jc w:val="both"/>
              <w:rPr>
                <w:sz w:val="24"/>
                <w:szCs w:val="24"/>
              </w:rPr>
            </w:pPr>
            <w:r>
              <w:rPr>
                <w:sz w:val="24"/>
                <w:szCs w:val="24"/>
              </w:rPr>
              <w:t>м</w:t>
            </w:r>
            <w:r w:rsidRPr="00640F3E">
              <w:rPr>
                <w:sz w:val="24"/>
                <w:szCs w:val="24"/>
              </w:rPr>
              <w:t>аксимальный процент застройки в границах земельного участка – 40%</w:t>
            </w:r>
          </w:p>
          <w:p w:rsidR="002829AE" w:rsidRDefault="002829AE" w:rsidP="00092F01">
            <w:pPr>
              <w:jc w:val="both"/>
              <w:rPr>
                <w:sz w:val="24"/>
                <w:szCs w:val="24"/>
              </w:rPr>
            </w:pPr>
          </w:p>
          <w:p w:rsidR="002829AE" w:rsidRDefault="002829AE" w:rsidP="00092F01">
            <w:pPr>
              <w:jc w:val="both"/>
              <w:rPr>
                <w:sz w:val="24"/>
                <w:szCs w:val="24"/>
              </w:rPr>
            </w:pPr>
          </w:p>
          <w:p w:rsidR="002829AE" w:rsidRPr="00640F3E" w:rsidRDefault="002829AE" w:rsidP="00092F01">
            <w:pPr>
              <w:jc w:val="center"/>
              <w:rPr>
                <w:sz w:val="24"/>
                <w:szCs w:val="24"/>
              </w:rPr>
            </w:pPr>
          </w:p>
        </w:tc>
      </w:tr>
      <w:tr w:rsidR="002829AE" w:rsidRPr="00640F3E" w:rsidTr="00092F01">
        <w:trPr>
          <w:trHeight w:val="120"/>
        </w:trPr>
        <w:tc>
          <w:tcPr>
            <w:tcW w:w="636" w:type="dxa"/>
          </w:tcPr>
          <w:p w:rsidR="002829AE" w:rsidRPr="00640F3E" w:rsidRDefault="002829AE" w:rsidP="00092F01">
            <w:pPr>
              <w:rPr>
                <w:sz w:val="24"/>
                <w:szCs w:val="24"/>
              </w:rPr>
            </w:pPr>
            <w:r w:rsidRPr="00640F3E">
              <w:rPr>
                <w:sz w:val="24"/>
                <w:szCs w:val="24"/>
              </w:rPr>
              <w:t>1.6</w:t>
            </w:r>
          </w:p>
        </w:tc>
        <w:tc>
          <w:tcPr>
            <w:tcW w:w="2341" w:type="dxa"/>
          </w:tcPr>
          <w:p w:rsidR="002829AE" w:rsidRPr="00640F3E" w:rsidRDefault="002829AE" w:rsidP="00092F01">
            <w:pPr>
              <w:jc w:val="both"/>
              <w:rPr>
                <w:sz w:val="24"/>
                <w:szCs w:val="24"/>
              </w:rPr>
            </w:pPr>
            <w:r>
              <w:rPr>
                <w:sz w:val="24"/>
                <w:szCs w:val="24"/>
              </w:rPr>
              <w:t>О</w:t>
            </w:r>
            <w:r w:rsidRPr="00640F3E">
              <w:rPr>
                <w:sz w:val="24"/>
                <w:szCs w:val="24"/>
              </w:rPr>
              <w:t>беспечение внутреннего правопорядка</w:t>
            </w:r>
          </w:p>
        </w:tc>
        <w:tc>
          <w:tcPr>
            <w:tcW w:w="5103" w:type="dxa"/>
          </w:tcPr>
          <w:p w:rsidR="002829AE" w:rsidRPr="00640F3E" w:rsidRDefault="002829AE" w:rsidP="00092F01">
            <w:pPr>
              <w:widowControl w:val="0"/>
              <w:autoSpaceDE w:val="0"/>
              <w:autoSpaceDN w:val="0"/>
              <w:jc w:val="both"/>
              <w:rPr>
                <w:sz w:val="24"/>
                <w:szCs w:val="24"/>
              </w:rPr>
            </w:pPr>
            <w:r w:rsidRPr="00640F3E">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829AE" w:rsidRPr="00640F3E" w:rsidRDefault="002829AE" w:rsidP="00092F01">
            <w:pPr>
              <w:jc w:val="both"/>
              <w:rPr>
                <w:sz w:val="24"/>
                <w:szCs w:val="24"/>
              </w:rPr>
            </w:pPr>
            <w:r w:rsidRPr="00640F3E">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2829AE" w:rsidRPr="00640F3E" w:rsidRDefault="002829AE" w:rsidP="00092F01">
            <w:pPr>
              <w:rPr>
                <w:sz w:val="24"/>
                <w:szCs w:val="24"/>
              </w:rPr>
            </w:pPr>
            <w:r w:rsidRPr="00640F3E">
              <w:rPr>
                <w:sz w:val="24"/>
                <w:szCs w:val="24"/>
              </w:rPr>
              <w:t>8.3</w:t>
            </w:r>
          </w:p>
        </w:tc>
        <w:tc>
          <w:tcPr>
            <w:tcW w:w="5670" w:type="dxa"/>
            <w:vMerge/>
          </w:tcPr>
          <w:p w:rsidR="002829AE" w:rsidRPr="00640F3E" w:rsidRDefault="002829AE" w:rsidP="00092F01">
            <w:pPr>
              <w:jc w:val="center"/>
              <w:rPr>
                <w:sz w:val="24"/>
                <w:szCs w:val="24"/>
              </w:rPr>
            </w:pPr>
          </w:p>
        </w:tc>
      </w:tr>
      <w:tr w:rsidR="002829AE" w:rsidRPr="00640F3E" w:rsidTr="00092F01">
        <w:trPr>
          <w:trHeight w:val="255"/>
        </w:trPr>
        <w:tc>
          <w:tcPr>
            <w:tcW w:w="14601" w:type="dxa"/>
            <w:gridSpan w:val="5"/>
          </w:tcPr>
          <w:p w:rsidR="002829AE" w:rsidRPr="00640F3E" w:rsidRDefault="002829AE" w:rsidP="00092F01">
            <w:pPr>
              <w:jc w:val="center"/>
              <w:rPr>
                <w:b/>
                <w:sz w:val="24"/>
                <w:szCs w:val="24"/>
              </w:rPr>
            </w:pPr>
            <w:r w:rsidRPr="00640F3E">
              <w:rPr>
                <w:b/>
                <w:sz w:val="24"/>
                <w:szCs w:val="24"/>
              </w:rPr>
              <w:t>Вспомогательные виды разрешенного использования</w:t>
            </w:r>
          </w:p>
        </w:tc>
      </w:tr>
      <w:tr w:rsidR="002829AE" w:rsidRPr="00640F3E" w:rsidTr="00092F01">
        <w:trPr>
          <w:trHeight w:val="300"/>
        </w:trPr>
        <w:tc>
          <w:tcPr>
            <w:tcW w:w="636" w:type="dxa"/>
          </w:tcPr>
          <w:p w:rsidR="002829AE" w:rsidRPr="00640F3E" w:rsidRDefault="002829AE" w:rsidP="00092F01">
            <w:pPr>
              <w:rPr>
                <w:sz w:val="24"/>
                <w:szCs w:val="24"/>
              </w:rPr>
            </w:pPr>
            <w:r w:rsidRPr="00640F3E">
              <w:rPr>
                <w:sz w:val="24"/>
                <w:szCs w:val="24"/>
              </w:rPr>
              <w:t>1</w:t>
            </w:r>
          </w:p>
        </w:tc>
        <w:tc>
          <w:tcPr>
            <w:tcW w:w="2341" w:type="dxa"/>
          </w:tcPr>
          <w:p w:rsidR="002829AE" w:rsidRPr="00640F3E" w:rsidRDefault="002829AE" w:rsidP="00092F01">
            <w:pPr>
              <w:rPr>
                <w:sz w:val="24"/>
                <w:szCs w:val="24"/>
              </w:rPr>
            </w:pPr>
            <w:r>
              <w:rPr>
                <w:sz w:val="24"/>
                <w:szCs w:val="24"/>
              </w:rPr>
              <w:t>К</w:t>
            </w:r>
            <w:r w:rsidRPr="00640F3E">
              <w:rPr>
                <w:sz w:val="24"/>
                <w:szCs w:val="24"/>
              </w:rPr>
              <w:t xml:space="preserve">оммунальное </w:t>
            </w:r>
            <w:r w:rsidRPr="00640F3E">
              <w:rPr>
                <w:sz w:val="24"/>
                <w:szCs w:val="24"/>
              </w:rPr>
              <w:lastRenderedPageBreak/>
              <w:t>обслуживание</w:t>
            </w:r>
          </w:p>
        </w:tc>
        <w:tc>
          <w:tcPr>
            <w:tcW w:w="5103" w:type="dxa"/>
          </w:tcPr>
          <w:p w:rsidR="002829AE" w:rsidRPr="00640F3E" w:rsidRDefault="002829AE" w:rsidP="00092F01">
            <w:pPr>
              <w:jc w:val="both"/>
              <w:rPr>
                <w:sz w:val="24"/>
                <w:szCs w:val="24"/>
              </w:rPr>
            </w:pPr>
            <w:r w:rsidRPr="00640F3E">
              <w:rPr>
                <w:sz w:val="24"/>
                <w:szCs w:val="24"/>
              </w:rPr>
              <w:lastRenderedPageBreak/>
              <w:t xml:space="preserve">размещение объектов капитального </w:t>
            </w:r>
            <w:r w:rsidRPr="00640F3E">
              <w:rPr>
                <w:sz w:val="24"/>
                <w:szCs w:val="24"/>
              </w:rPr>
              <w:lastRenderedPageBreak/>
              <w:t>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2829AE" w:rsidRPr="00640F3E" w:rsidRDefault="002829AE" w:rsidP="00092F01">
            <w:pPr>
              <w:rPr>
                <w:sz w:val="24"/>
                <w:szCs w:val="24"/>
              </w:rPr>
            </w:pPr>
            <w:r w:rsidRPr="00640F3E">
              <w:rPr>
                <w:sz w:val="24"/>
                <w:szCs w:val="24"/>
              </w:rPr>
              <w:lastRenderedPageBreak/>
              <w:t>3.1</w:t>
            </w:r>
          </w:p>
        </w:tc>
        <w:tc>
          <w:tcPr>
            <w:tcW w:w="5670" w:type="dxa"/>
            <w:vMerge w:val="restart"/>
          </w:tcPr>
          <w:p w:rsidR="002829AE" w:rsidRPr="00640F3E" w:rsidRDefault="002829AE" w:rsidP="00092F01">
            <w:pPr>
              <w:jc w:val="both"/>
              <w:rPr>
                <w:b/>
                <w:sz w:val="24"/>
                <w:szCs w:val="24"/>
                <w:u w:val="single"/>
              </w:rPr>
            </w:pPr>
            <w:r>
              <w:rPr>
                <w:b/>
                <w:sz w:val="24"/>
                <w:szCs w:val="24"/>
                <w:u w:val="single"/>
              </w:rPr>
              <w:t>д</w:t>
            </w:r>
            <w:r w:rsidRPr="00640F3E">
              <w:rPr>
                <w:b/>
                <w:sz w:val="24"/>
                <w:szCs w:val="24"/>
                <w:u w:val="single"/>
              </w:rPr>
              <w:t xml:space="preserve">ействие градостроительного регламента не </w:t>
            </w:r>
            <w:r w:rsidRPr="00640F3E">
              <w:rPr>
                <w:b/>
                <w:sz w:val="24"/>
                <w:szCs w:val="24"/>
                <w:u w:val="single"/>
              </w:rPr>
              <w:lastRenderedPageBreak/>
              <w:t>распространяется в границах территорий общего пользования.</w:t>
            </w:r>
          </w:p>
          <w:p w:rsidR="002829AE" w:rsidRPr="00640F3E" w:rsidRDefault="002829AE" w:rsidP="00092F01">
            <w:pPr>
              <w:jc w:val="both"/>
              <w:rPr>
                <w:sz w:val="24"/>
                <w:szCs w:val="24"/>
              </w:rPr>
            </w:pPr>
            <w:r>
              <w:rPr>
                <w:sz w:val="24"/>
                <w:szCs w:val="24"/>
              </w:rPr>
              <w:t>м</w:t>
            </w:r>
            <w:r w:rsidRPr="00640F3E">
              <w:rPr>
                <w:sz w:val="24"/>
                <w:szCs w:val="24"/>
              </w:rPr>
              <w:t>аксимальное количество этажей – не более 1.</w:t>
            </w:r>
          </w:p>
          <w:p w:rsidR="002829AE" w:rsidRPr="00640F3E" w:rsidRDefault="002829AE" w:rsidP="00092F01">
            <w:pPr>
              <w:jc w:val="both"/>
              <w:rPr>
                <w:sz w:val="24"/>
                <w:szCs w:val="24"/>
              </w:rPr>
            </w:pPr>
            <w:r>
              <w:rPr>
                <w:sz w:val="24"/>
                <w:szCs w:val="24"/>
              </w:rPr>
              <w:t>м</w:t>
            </w:r>
            <w:r w:rsidRPr="00640F3E">
              <w:rPr>
                <w:sz w:val="24"/>
                <w:szCs w:val="24"/>
              </w:rPr>
              <w:t>аксимальная высота здания – до 6 м.</w:t>
            </w:r>
          </w:p>
          <w:p w:rsidR="002829AE" w:rsidRPr="00640F3E" w:rsidRDefault="002829AE" w:rsidP="00092F01">
            <w:pPr>
              <w:shd w:val="clear" w:color="auto" w:fill="FFFFFF"/>
              <w:jc w:val="both"/>
              <w:rPr>
                <w:sz w:val="24"/>
                <w:szCs w:val="24"/>
              </w:rPr>
            </w:pPr>
            <w:proofErr w:type="gramStart"/>
            <w:r>
              <w:rPr>
                <w:sz w:val="24"/>
                <w:szCs w:val="24"/>
              </w:rPr>
              <w:t>м</w:t>
            </w:r>
            <w:r w:rsidRPr="00640F3E">
              <w:rPr>
                <w:sz w:val="24"/>
                <w:szCs w:val="24"/>
              </w:rPr>
              <w:t>инимальный  отступ</w:t>
            </w:r>
            <w:proofErr w:type="gramEnd"/>
            <w:r w:rsidRPr="00640F3E">
              <w:rPr>
                <w:sz w:val="24"/>
                <w:szCs w:val="24"/>
              </w:rPr>
              <w:t xml:space="preserve">  от  границ смежных  земельных участков – 3 м, с учетом  требований технических  регламентов;</w:t>
            </w:r>
          </w:p>
          <w:p w:rsidR="002829AE" w:rsidRPr="00640F3E" w:rsidRDefault="002829AE" w:rsidP="00092F01">
            <w:pPr>
              <w:keepLines/>
              <w:overflowPunct w:val="0"/>
              <w:autoSpaceDE w:val="0"/>
              <w:autoSpaceDN w:val="0"/>
              <w:adjustRightInd w:val="0"/>
              <w:jc w:val="both"/>
              <w:rPr>
                <w:sz w:val="24"/>
                <w:szCs w:val="24"/>
              </w:rPr>
            </w:pPr>
            <w:r>
              <w:rPr>
                <w:sz w:val="24"/>
                <w:szCs w:val="24"/>
              </w:rPr>
              <w:t>м</w:t>
            </w:r>
            <w:r w:rsidRPr="00640F3E">
              <w:rPr>
                <w:sz w:val="24"/>
                <w:szCs w:val="24"/>
              </w:rPr>
              <w:t>аксимальный процент застройки в границах земельного участка – 40%</w:t>
            </w:r>
          </w:p>
          <w:p w:rsidR="002829AE" w:rsidRPr="00640F3E" w:rsidRDefault="002829AE" w:rsidP="00092F01">
            <w:pPr>
              <w:keepLines/>
              <w:overflowPunct w:val="0"/>
              <w:autoSpaceDE w:val="0"/>
              <w:autoSpaceDN w:val="0"/>
              <w:adjustRightInd w:val="0"/>
              <w:jc w:val="both"/>
              <w:rPr>
                <w:sz w:val="24"/>
                <w:szCs w:val="24"/>
              </w:rPr>
            </w:pPr>
            <w:r>
              <w:rPr>
                <w:sz w:val="24"/>
                <w:szCs w:val="24"/>
              </w:rPr>
              <w:t>м</w:t>
            </w:r>
            <w:r w:rsidRPr="00640F3E">
              <w:rPr>
                <w:sz w:val="24"/>
                <w:szCs w:val="24"/>
              </w:rPr>
              <w:t>инимальная площадь земельного участка – 20 кв. м</w:t>
            </w: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Default="002829AE" w:rsidP="00092F01">
            <w:pPr>
              <w:jc w:val="both"/>
              <w:rPr>
                <w:sz w:val="24"/>
                <w:szCs w:val="24"/>
              </w:rPr>
            </w:pPr>
          </w:p>
          <w:p w:rsidR="002829AE" w:rsidRPr="00640F3E" w:rsidRDefault="002829AE" w:rsidP="00092F01">
            <w:pPr>
              <w:jc w:val="center"/>
              <w:rPr>
                <w:sz w:val="24"/>
                <w:szCs w:val="24"/>
              </w:rPr>
            </w:pPr>
            <w:r>
              <w:rPr>
                <w:sz w:val="24"/>
                <w:szCs w:val="24"/>
              </w:rPr>
              <w:t>5</w:t>
            </w:r>
          </w:p>
        </w:tc>
      </w:tr>
      <w:tr w:rsidR="002829AE" w:rsidRPr="00640F3E" w:rsidTr="00092F01">
        <w:trPr>
          <w:trHeight w:val="315"/>
        </w:trPr>
        <w:tc>
          <w:tcPr>
            <w:tcW w:w="636" w:type="dxa"/>
          </w:tcPr>
          <w:p w:rsidR="002829AE" w:rsidRDefault="002829AE" w:rsidP="00092F01">
            <w:pPr>
              <w:rPr>
                <w:sz w:val="24"/>
                <w:szCs w:val="24"/>
              </w:rPr>
            </w:pPr>
            <w:r>
              <w:rPr>
                <w:sz w:val="24"/>
                <w:szCs w:val="24"/>
              </w:rPr>
              <w:lastRenderedPageBreak/>
              <w:t>2</w:t>
            </w:r>
          </w:p>
          <w:p w:rsidR="002829AE" w:rsidRPr="00640F3E" w:rsidRDefault="002829AE" w:rsidP="00092F01">
            <w:pPr>
              <w:jc w:val="center"/>
              <w:rPr>
                <w:sz w:val="24"/>
                <w:szCs w:val="24"/>
              </w:rPr>
            </w:pPr>
            <w:r>
              <w:rPr>
                <w:sz w:val="24"/>
                <w:szCs w:val="24"/>
              </w:rPr>
              <w:t>1</w:t>
            </w:r>
          </w:p>
        </w:tc>
        <w:tc>
          <w:tcPr>
            <w:tcW w:w="2341" w:type="dxa"/>
          </w:tcPr>
          <w:p w:rsidR="002829AE" w:rsidRDefault="002829AE" w:rsidP="00092F01">
            <w:pPr>
              <w:rPr>
                <w:sz w:val="24"/>
                <w:szCs w:val="24"/>
              </w:rPr>
            </w:pPr>
            <w:r>
              <w:rPr>
                <w:sz w:val="24"/>
                <w:szCs w:val="24"/>
              </w:rPr>
              <w:t>О</w:t>
            </w:r>
            <w:r w:rsidRPr="00640F3E">
              <w:rPr>
                <w:sz w:val="24"/>
                <w:szCs w:val="24"/>
              </w:rPr>
              <w:t xml:space="preserve">бслуживание </w:t>
            </w:r>
          </w:p>
          <w:p w:rsidR="002829AE" w:rsidRDefault="002829AE" w:rsidP="00092F01">
            <w:pPr>
              <w:jc w:val="center"/>
              <w:rPr>
                <w:sz w:val="24"/>
                <w:szCs w:val="24"/>
              </w:rPr>
            </w:pPr>
            <w:r>
              <w:rPr>
                <w:sz w:val="24"/>
                <w:szCs w:val="24"/>
              </w:rPr>
              <w:t>2</w:t>
            </w:r>
          </w:p>
          <w:p w:rsidR="002829AE" w:rsidRPr="00640F3E" w:rsidRDefault="002829AE" w:rsidP="00092F01">
            <w:pPr>
              <w:rPr>
                <w:sz w:val="24"/>
                <w:szCs w:val="24"/>
              </w:rPr>
            </w:pPr>
            <w:r w:rsidRPr="00640F3E">
              <w:rPr>
                <w:sz w:val="24"/>
                <w:szCs w:val="24"/>
              </w:rPr>
              <w:t>автотранспорта</w:t>
            </w:r>
          </w:p>
        </w:tc>
        <w:tc>
          <w:tcPr>
            <w:tcW w:w="5103" w:type="dxa"/>
          </w:tcPr>
          <w:p w:rsidR="002829AE" w:rsidRDefault="002829AE" w:rsidP="00092F01">
            <w:pPr>
              <w:jc w:val="both"/>
              <w:rPr>
                <w:sz w:val="24"/>
                <w:szCs w:val="24"/>
              </w:rPr>
            </w:pPr>
            <w:r w:rsidRPr="00640F3E">
              <w:rPr>
                <w:sz w:val="24"/>
                <w:szCs w:val="24"/>
              </w:rPr>
              <w:t>размещение постоянных или временных</w:t>
            </w:r>
          </w:p>
          <w:p w:rsidR="002829AE" w:rsidRDefault="002829AE" w:rsidP="00092F01">
            <w:pPr>
              <w:jc w:val="center"/>
              <w:rPr>
                <w:sz w:val="24"/>
                <w:szCs w:val="24"/>
              </w:rPr>
            </w:pPr>
            <w:r>
              <w:rPr>
                <w:sz w:val="24"/>
                <w:szCs w:val="24"/>
              </w:rPr>
              <w:t>3</w:t>
            </w:r>
          </w:p>
          <w:p w:rsidR="002829AE" w:rsidRDefault="002829AE" w:rsidP="00092F01">
            <w:pPr>
              <w:jc w:val="both"/>
              <w:rPr>
                <w:sz w:val="24"/>
                <w:szCs w:val="24"/>
              </w:rPr>
            </w:pPr>
            <w:r w:rsidRPr="00640F3E">
              <w:rPr>
                <w:sz w:val="24"/>
                <w:szCs w:val="24"/>
              </w:rPr>
              <w:t xml:space="preserve"> гаражей с несколькими стояночными местами, </w:t>
            </w:r>
          </w:p>
          <w:p w:rsidR="002829AE" w:rsidRPr="00640F3E" w:rsidRDefault="002829AE" w:rsidP="00092F01">
            <w:pPr>
              <w:jc w:val="both"/>
              <w:rPr>
                <w:sz w:val="24"/>
                <w:szCs w:val="24"/>
              </w:rPr>
            </w:pPr>
            <w:r w:rsidRPr="00640F3E">
              <w:rPr>
                <w:sz w:val="24"/>
                <w:szCs w:val="24"/>
              </w:rPr>
              <w:t xml:space="preserve">стоянок (парковок), гаражей, в том числе многоярусных, не указанных в </w:t>
            </w:r>
            <w:hyperlink w:anchor="P172" w:history="1">
              <w:r w:rsidRPr="00640F3E">
                <w:rPr>
                  <w:sz w:val="24"/>
                  <w:szCs w:val="24"/>
                </w:rPr>
                <w:t>коде 2.7.1</w:t>
              </w:r>
            </w:hyperlink>
          </w:p>
        </w:tc>
        <w:tc>
          <w:tcPr>
            <w:tcW w:w="851" w:type="dxa"/>
          </w:tcPr>
          <w:p w:rsidR="002829AE" w:rsidRDefault="002829AE" w:rsidP="00092F01">
            <w:pPr>
              <w:rPr>
                <w:sz w:val="24"/>
                <w:szCs w:val="24"/>
              </w:rPr>
            </w:pPr>
            <w:r w:rsidRPr="00640F3E">
              <w:rPr>
                <w:sz w:val="24"/>
                <w:szCs w:val="24"/>
              </w:rPr>
              <w:t>4.9</w:t>
            </w:r>
          </w:p>
          <w:p w:rsidR="002829AE" w:rsidRPr="00640F3E" w:rsidRDefault="002829AE" w:rsidP="00092F01">
            <w:pPr>
              <w:jc w:val="center"/>
              <w:rPr>
                <w:sz w:val="24"/>
                <w:szCs w:val="24"/>
              </w:rPr>
            </w:pPr>
            <w:r>
              <w:rPr>
                <w:sz w:val="24"/>
                <w:szCs w:val="24"/>
              </w:rPr>
              <w:t>4</w:t>
            </w:r>
          </w:p>
        </w:tc>
        <w:tc>
          <w:tcPr>
            <w:tcW w:w="5670" w:type="dxa"/>
            <w:vMerge/>
          </w:tcPr>
          <w:p w:rsidR="002829AE" w:rsidRPr="00640F3E" w:rsidRDefault="002829AE" w:rsidP="00092F01">
            <w:pPr>
              <w:rPr>
                <w:sz w:val="24"/>
                <w:szCs w:val="24"/>
              </w:rPr>
            </w:pPr>
          </w:p>
        </w:tc>
      </w:tr>
      <w:tr w:rsidR="002829AE" w:rsidRPr="00640F3E" w:rsidTr="00092F01">
        <w:trPr>
          <w:trHeight w:val="1425"/>
        </w:trPr>
        <w:tc>
          <w:tcPr>
            <w:tcW w:w="636" w:type="dxa"/>
          </w:tcPr>
          <w:p w:rsidR="002829AE" w:rsidRPr="00640F3E" w:rsidRDefault="002829AE" w:rsidP="00092F01">
            <w:pPr>
              <w:rPr>
                <w:sz w:val="24"/>
                <w:szCs w:val="24"/>
              </w:rPr>
            </w:pPr>
            <w:r>
              <w:rPr>
                <w:sz w:val="24"/>
                <w:szCs w:val="24"/>
              </w:rPr>
              <w:t>3</w:t>
            </w:r>
          </w:p>
        </w:tc>
        <w:tc>
          <w:tcPr>
            <w:tcW w:w="2341" w:type="dxa"/>
          </w:tcPr>
          <w:p w:rsidR="002829AE" w:rsidRPr="00640F3E" w:rsidRDefault="002829AE" w:rsidP="00092F01">
            <w:pPr>
              <w:rPr>
                <w:sz w:val="24"/>
                <w:szCs w:val="24"/>
              </w:rPr>
            </w:pPr>
            <w:r>
              <w:rPr>
                <w:sz w:val="24"/>
                <w:szCs w:val="24"/>
              </w:rPr>
              <w:t>З</w:t>
            </w:r>
            <w:r w:rsidRPr="00640F3E">
              <w:rPr>
                <w:sz w:val="24"/>
                <w:szCs w:val="24"/>
              </w:rPr>
              <w:t>емельные участки (территории) общего пользования</w:t>
            </w:r>
          </w:p>
        </w:tc>
        <w:tc>
          <w:tcPr>
            <w:tcW w:w="5103" w:type="dxa"/>
          </w:tcPr>
          <w:p w:rsidR="002829AE" w:rsidRPr="00640F3E" w:rsidRDefault="002829AE" w:rsidP="00092F01">
            <w:pPr>
              <w:jc w:val="both"/>
              <w:rPr>
                <w:sz w:val="24"/>
                <w:szCs w:val="24"/>
              </w:rPr>
            </w:pPr>
            <w:r w:rsidRPr="00640F3E">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1" w:type="dxa"/>
          </w:tcPr>
          <w:p w:rsidR="002829AE" w:rsidRPr="00640F3E" w:rsidRDefault="002829AE" w:rsidP="00092F01">
            <w:pPr>
              <w:rPr>
                <w:sz w:val="24"/>
                <w:szCs w:val="24"/>
              </w:rPr>
            </w:pPr>
            <w:r w:rsidRPr="00640F3E">
              <w:rPr>
                <w:sz w:val="24"/>
                <w:szCs w:val="24"/>
              </w:rPr>
              <w:t>12.0</w:t>
            </w:r>
          </w:p>
        </w:tc>
        <w:tc>
          <w:tcPr>
            <w:tcW w:w="5670" w:type="dxa"/>
            <w:vMerge/>
          </w:tcPr>
          <w:p w:rsidR="002829AE" w:rsidRPr="00640F3E" w:rsidRDefault="002829AE" w:rsidP="00092F01">
            <w:pPr>
              <w:rPr>
                <w:sz w:val="24"/>
                <w:szCs w:val="24"/>
              </w:rPr>
            </w:pPr>
          </w:p>
        </w:tc>
      </w:tr>
    </w:tbl>
    <w:p w:rsidR="002829AE" w:rsidRPr="00C5421A" w:rsidRDefault="002829AE" w:rsidP="002829AE">
      <w:pPr>
        <w:ind w:firstLine="851"/>
        <w:jc w:val="both"/>
        <w:rPr>
          <w:rFonts w:eastAsia="SimSun"/>
          <w:color w:val="000000"/>
          <w:sz w:val="28"/>
          <w:szCs w:val="28"/>
          <w:u w:val="single"/>
          <w:lang w:eastAsia="zh-CN"/>
        </w:rPr>
      </w:pPr>
      <w:r w:rsidRPr="00C5421A">
        <w:rPr>
          <w:rFonts w:eastAsia="SimSun"/>
          <w:color w:val="000000"/>
          <w:sz w:val="28"/>
          <w:szCs w:val="28"/>
          <w:u w:val="single"/>
          <w:lang w:eastAsia="zh-CN"/>
        </w:rPr>
        <w:t>Примечание:</w:t>
      </w:r>
    </w:p>
    <w:p w:rsidR="002829AE" w:rsidRPr="00C5421A" w:rsidRDefault="002829AE" w:rsidP="002829AE">
      <w:pPr>
        <w:ind w:firstLine="851"/>
        <w:jc w:val="both"/>
        <w:rPr>
          <w:rFonts w:eastAsia="SimSun"/>
          <w:color w:val="000000"/>
          <w:sz w:val="28"/>
          <w:szCs w:val="28"/>
          <w:lang w:eastAsia="zh-CN"/>
        </w:rPr>
      </w:pPr>
      <w:r w:rsidRPr="00C5421A">
        <w:rPr>
          <w:rFonts w:eastAsia="SimSun"/>
          <w:color w:val="000000"/>
          <w:sz w:val="28"/>
          <w:szCs w:val="28"/>
          <w:lang w:eastAsia="zh-CN"/>
        </w:rPr>
        <w:lastRenderedPageBreak/>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2829AE" w:rsidRPr="00C5421A" w:rsidRDefault="002829AE" w:rsidP="002829AE">
      <w:pPr>
        <w:ind w:firstLine="851"/>
        <w:jc w:val="both"/>
        <w:rPr>
          <w:rFonts w:eastAsia="SimSun"/>
          <w:color w:val="000000"/>
          <w:sz w:val="28"/>
          <w:szCs w:val="28"/>
          <w:lang w:eastAsia="zh-CN"/>
        </w:rPr>
      </w:pPr>
      <w:r w:rsidRPr="00C5421A">
        <w:rPr>
          <w:rFonts w:eastAsia="Calibri"/>
          <w:sz w:val="28"/>
          <w:szCs w:val="28"/>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rsidR="002829AE" w:rsidRPr="00C5421A" w:rsidRDefault="002829AE" w:rsidP="002829AE">
      <w:pPr>
        <w:ind w:firstLine="851"/>
        <w:jc w:val="both"/>
        <w:rPr>
          <w:rFonts w:eastAsia="SimSun"/>
          <w:color w:val="000000"/>
          <w:sz w:val="28"/>
          <w:szCs w:val="28"/>
          <w:lang w:eastAsia="zh-CN"/>
        </w:rPr>
      </w:pPr>
      <w:r w:rsidRPr="00C5421A">
        <w:rPr>
          <w:rFonts w:eastAsia="Calibri"/>
          <w:sz w:val="28"/>
          <w:szCs w:val="28"/>
        </w:rPr>
        <w:t>на 10 постов - 1,0 га;</w:t>
      </w:r>
    </w:p>
    <w:p w:rsidR="002829AE" w:rsidRPr="00C5421A" w:rsidRDefault="002829AE" w:rsidP="002829AE">
      <w:pPr>
        <w:ind w:firstLine="851"/>
        <w:jc w:val="both"/>
        <w:rPr>
          <w:rFonts w:eastAsia="SimSun"/>
          <w:color w:val="000000"/>
          <w:sz w:val="28"/>
          <w:szCs w:val="28"/>
          <w:lang w:eastAsia="zh-CN"/>
        </w:rPr>
      </w:pPr>
      <w:r w:rsidRPr="00C5421A">
        <w:rPr>
          <w:rFonts w:eastAsia="Calibri"/>
          <w:sz w:val="28"/>
          <w:szCs w:val="28"/>
        </w:rPr>
        <w:t>на 15 постов - 1,5 га;</w:t>
      </w:r>
    </w:p>
    <w:p w:rsidR="002829AE" w:rsidRPr="00C5421A" w:rsidRDefault="002829AE" w:rsidP="002829AE">
      <w:pPr>
        <w:ind w:firstLine="851"/>
        <w:jc w:val="both"/>
        <w:rPr>
          <w:rFonts w:eastAsia="SimSun"/>
          <w:color w:val="000000"/>
          <w:sz w:val="28"/>
          <w:szCs w:val="28"/>
          <w:lang w:eastAsia="zh-CN"/>
        </w:rPr>
      </w:pPr>
      <w:r w:rsidRPr="00C5421A">
        <w:rPr>
          <w:rFonts w:eastAsia="Calibri"/>
          <w:sz w:val="28"/>
          <w:szCs w:val="28"/>
        </w:rPr>
        <w:t>на 25 постов - 2,0 га;</w:t>
      </w:r>
    </w:p>
    <w:p w:rsidR="002829AE" w:rsidRPr="00C5421A" w:rsidRDefault="002829AE" w:rsidP="002829AE">
      <w:pPr>
        <w:ind w:firstLine="851"/>
        <w:jc w:val="both"/>
        <w:rPr>
          <w:rFonts w:eastAsia="SimSun"/>
          <w:color w:val="000000"/>
          <w:sz w:val="28"/>
          <w:szCs w:val="28"/>
          <w:lang w:eastAsia="zh-CN"/>
        </w:rPr>
      </w:pPr>
      <w:r w:rsidRPr="00C5421A">
        <w:rPr>
          <w:rFonts w:eastAsia="Calibri"/>
          <w:sz w:val="28"/>
          <w:szCs w:val="28"/>
        </w:rPr>
        <w:t>на 40 постов - 3,5 га.</w:t>
      </w:r>
    </w:p>
    <w:p w:rsidR="002829AE" w:rsidRPr="00C5421A" w:rsidRDefault="002829AE" w:rsidP="002829AE">
      <w:pPr>
        <w:ind w:firstLine="851"/>
        <w:jc w:val="both"/>
        <w:rPr>
          <w:rFonts w:eastAsia="SimSun"/>
          <w:color w:val="000000"/>
          <w:sz w:val="28"/>
          <w:szCs w:val="28"/>
          <w:lang w:eastAsia="zh-CN"/>
        </w:rPr>
      </w:pPr>
      <w:r w:rsidRPr="00C5421A">
        <w:rPr>
          <w:rFonts w:eastAsia="Calibri"/>
          <w:sz w:val="28"/>
          <w:szCs w:val="28"/>
        </w:rPr>
        <w:t xml:space="preserve">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w:t>
      </w:r>
      <w:hyperlink r:id="rId14" w:history="1">
        <w:r w:rsidRPr="00C5421A">
          <w:rPr>
            <w:rFonts w:eastAsia="Calibri"/>
            <w:sz w:val="28"/>
            <w:szCs w:val="28"/>
          </w:rPr>
          <w:t>таблице</w:t>
        </w:r>
      </w:hyperlink>
      <w:r w:rsidRPr="00C5421A">
        <w:rPr>
          <w:rFonts w:eastAsia="Calibri"/>
          <w:sz w:val="28"/>
          <w:szCs w:val="28"/>
        </w:rPr>
        <w:t>.</w:t>
      </w:r>
    </w:p>
    <w:p w:rsidR="002829AE" w:rsidRPr="00C5421A" w:rsidRDefault="002829AE" w:rsidP="002829AE">
      <w:pPr>
        <w:ind w:firstLine="851"/>
        <w:jc w:val="both"/>
        <w:rPr>
          <w:rFonts w:eastAsia="SimSun"/>
          <w:color w:val="000000"/>
          <w:sz w:val="28"/>
          <w:szCs w:val="28"/>
          <w:lang w:eastAsia="zh-CN"/>
        </w:rPr>
      </w:pPr>
      <w:r w:rsidRPr="00C5421A">
        <w:rPr>
          <w:rFonts w:eastAsia="Calibri"/>
          <w:sz w:val="28"/>
          <w:szCs w:val="28"/>
        </w:rPr>
        <w:t>Таблица</w:t>
      </w:r>
    </w:p>
    <w:tbl>
      <w:tblPr>
        <w:tblW w:w="9548" w:type="dxa"/>
        <w:tblCellSpacing w:w="5" w:type="nil"/>
        <w:tblInd w:w="2515" w:type="dxa"/>
        <w:tblLayout w:type="fixed"/>
        <w:tblCellMar>
          <w:left w:w="75" w:type="dxa"/>
          <w:right w:w="75" w:type="dxa"/>
        </w:tblCellMar>
        <w:tblLook w:val="0000" w:firstRow="0" w:lastRow="0" w:firstColumn="0" w:lastColumn="0" w:noHBand="0" w:noVBand="0"/>
      </w:tblPr>
      <w:tblGrid>
        <w:gridCol w:w="6076"/>
        <w:gridCol w:w="1984"/>
        <w:gridCol w:w="1488"/>
      </w:tblGrid>
      <w:tr w:rsidR="002829AE" w:rsidRPr="00C5421A" w:rsidTr="00092F01">
        <w:trPr>
          <w:trHeight w:val="400"/>
          <w:tblCellSpacing w:w="5" w:type="nil"/>
        </w:trPr>
        <w:tc>
          <w:tcPr>
            <w:tcW w:w="6076" w:type="dxa"/>
            <w:vMerge w:val="restart"/>
            <w:tcBorders>
              <w:top w:val="single" w:sz="4" w:space="0" w:color="auto"/>
              <w:left w:val="single" w:sz="4" w:space="0" w:color="auto"/>
              <w:bottom w:val="single" w:sz="4" w:space="0" w:color="auto"/>
              <w:right w:val="single" w:sz="4" w:space="0" w:color="auto"/>
            </w:tcBorders>
          </w:tcPr>
          <w:p w:rsidR="002829AE" w:rsidRPr="00C5421A" w:rsidRDefault="002829AE" w:rsidP="00092F01">
            <w:pPr>
              <w:autoSpaceDE w:val="0"/>
              <w:autoSpaceDN w:val="0"/>
              <w:adjustRightInd w:val="0"/>
              <w:jc w:val="both"/>
              <w:rPr>
                <w:rFonts w:eastAsia="Calibri"/>
                <w:sz w:val="28"/>
                <w:szCs w:val="28"/>
              </w:rPr>
            </w:pPr>
            <w:r w:rsidRPr="00C5421A">
              <w:rPr>
                <w:rFonts w:eastAsia="Calibri"/>
                <w:sz w:val="28"/>
                <w:szCs w:val="28"/>
              </w:rPr>
              <w:t xml:space="preserve">  Здания, до которых определяется расстояние   </w:t>
            </w:r>
          </w:p>
        </w:tc>
        <w:tc>
          <w:tcPr>
            <w:tcW w:w="3472" w:type="dxa"/>
            <w:gridSpan w:val="2"/>
            <w:tcBorders>
              <w:top w:val="single" w:sz="4" w:space="0" w:color="auto"/>
              <w:left w:val="single" w:sz="4" w:space="0" w:color="auto"/>
              <w:bottom w:val="single" w:sz="4" w:space="0" w:color="auto"/>
              <w:right w:val="single" w:sz="4" w:space="0" w:color="auto"/>
            </w:tcBorders>
          </w:tcPr>
          <w:p w:rsidR="002829AE" w:rsidRPr="00C5421A" w:rsidRDefault="002829AE" w:rsidP="00092F01">
            <w:pPr>
              <w:autoSpaceDE w:val="0"/>
              <w:autoSpaceDN w:val="0"/>
              <w:adjustRightInd w:val="0"/>
              <w:jc w:val="both"/>
              <w:rPr>
                <w:rFonts w:eastAsia="Calibri"/>
                <w:sz w:val="28"/>
                <w:szCs w:val="28"/>
              </w:rPr>
            </w:pPr>
            <w:r w:rsidRPr="00C5421A">
              <w:rPr>
                <w:rFonts w:eastAsia="Calibri"/>
                <w:sz w:val="28"/>
                <w:szCs w:val="28"/>
              </w:rPr>
              <w:t xml:space="preserve">      Расстояние, м      </w:t>
            </w:r>
          </w:p>
        </w:tc>
      </w:tr>
      <w:tr w:rsidR="002829AE" w:rsidRPr="00C5421A" w:rsidTr="00092F01">
        <w:trPr>
          <w:trHeight w:val="800"/>
          <w:tblCellSpacing w:w="5" w:type="nil"/>
        </w:trPr>
        <w:tc>
          <w:tcPr>
            <w:tcW w:w="6076" w:type="dxa"/>
            <w:vMerge/>
            <w:tcBorders>
              <w:left w:val="single" w:sz="4" w:space="0" w:color="auto"/>
              <w:bottom w:val="single" w:sz="4" w:space="0" w:color="auto"/>
              <w:right w:val="single" w:sz="4" w:space="0" w:color="auto"/>
            </w:tcBorders>
          </w:tcPr>
          <w:p w:rsidR="002829AE" w:rsidRPr="00C5421A" w:rsidRDefault="002829AE" w:rsidP="00092F01">
            <w:pPr>
              <w:autoSpaceDE w:val="0"/>
              <w:autoSpaceDN w:val="0"/>
              <w:adjustRightInd w:val="0"/>
              <w:jc w:val="both"/>
              <w:rPr>
                <w:rFonts w:eastAsia="Calibri"/>
                <w:sz w:val="28"/>
                <w:szCs w:val="28"/>
              </w:rPr>
            </w:pPr>
          </w:p>
        </w:tc>
        <w:tc>
          <w:tcPr>
            <w:tcW w:w="3472" w:type="dxa"/>
            <w:gridSpan w:val="2"/>
            <w:tcBorders>
              <w:left w:val="single" w:sz="4" w:space="0" w:color="auto"/>
              <w:bottom w:val="single" w:sz="4" w:space="0" w:color="auto"/>
              <w:right w:val="single" w:sz="4" w:space="0" w:color="auto"/>
            </w:tcBorders>
          </w:tcPr>
          <w:p w:rsidR="002829AE" w:rsidRPr="00C5421A" w:rsidRDefault="002829AE" w:rsidP="00092F01">
            <w:pPr>
              <w:autoSpaceDE w:val="0"/>
              <w:autoSpaceDN w:val="0"/>
              <w:adjustRightInd w:val="0"/>
              <w:jc w:val="both"/>
              <w:rPr>
                <w:rFonts w:eastAsia="Calibri"/>
                <w:sz w:val="28"/>
                <w:szCs w:val="28"/>
              </w:rPr>
            </w:pPr>
            <w:r w:rsidRPr="00C5421A">
              <w:rPr>
                <w:rFonts w:eastAsia="Calibri"/>
                <w:sz w:val="28"/>
                <w:szCs w:val="28"/>
              </w:rPr>
              <w:t xml:space="preserve"> от станций </w:t>
            </w:r>
            <w:proofErr w:type="gramStart"/>
            <w:r w:rsidRPr="00C5421A">
              <w:rPr>
                <w:rFonts w:eastAsia="Calibri"/>
                <w:sz w:val="28"/>
                <w:szCs w:val="28"/>
              </w:rPr>
              <w:t xml:space="preserve">технического </w:t>
            </w:r>
            <w:r w:rsidRPr="00C5421A">
              <w:rPr>
                <w:rFonts w:eastAsia="Calibri"/>
                <w:sz w:val="28"/>
                <w:szCs w:val="28"/>
              </w:rPr>
              <w:br/>
              <w:t xml:space="preserve"> обслуживания</w:t>
            </w:r>
            <w:proofErr w:type="gramEnd"/>
            <w:r w:rsidRPr="00C5421A">
              <w:rPr>
                <w:rFonts w:eastAsia="Calibri"/>
                <w:sz w:val="28"/>
                <w:szCs w:val="28"/>
              </w:rPr>
              <w:t xml:space="preserve"> при числе  постов          </w:t>
            </w:r>
          </w:p>
        </w:tc>
      </w:tr>
      <w:tr w:rsidR="002829AE" w:rsidRPr="00C5421A" w:rsidTr="00092F01">
        <w:trPr>
          <w:tblCellSpacing w:w="5" w:type="nil"/>
        </w:trPr>
        <w:tc>
          <w:tcPr>
            <w:tcW w:w="6076" w:type="dxa"/>
            <w:vMerge/>
            <w:tcBorders>
              <w:left w:val="single" w:sz="4" w:space="0" w:color="auto"/>
              <w:bottom w:val="single" w:sz="4" w:space="0" w:color="auto"/>
              <w:right w:val="single" w:sz="4" w:space="0" w:color="auto"/>
            </w:tcBorders>
          </w:tcPr>
          <w:p w:rsidR="002829AE" w:rsidRPr="00C5421A" w:rsidRDefault="002829AE" w:rsidP="00092F01">
            <w:pPr>
              <w:autoSpaceDE w:val="0"/>
              <w:autoSpaceDN w:val="0"/>
              <w:adjustRightInd w:val="0"/>
              <w:jc w:val="both"/>
              <w:rPr>
                <w:rFonts w:eastAsia="Calibri"/>
                <w:sz w:val="28"/>
                <w:szCs w:val="28"/>
              </w:rPr>
            </w:pPr>
          </w:p>
        </w:tc>
        <w:tc>
          <w:tcPr>
            <w:tcW w:w="1984" w:type="dxa"/>
            <w:tcBorders>
              <w:left w:val="single" w:sz="4" w:space="0" w:color="auto"/>
              <w:bottom w:val="single" w:sz="4" w:space="0" w:color="auto"/>
              <w:right w:val="single" w:sz="4" w:space="0" w:color="auto"/>
            </w:tcBorders>
          </w:tcPr>
          <w:p w:rsidR="002829AE" w:rsidRPr="00C5421A" w:rsidRDefault="002829AE" w:rsidP="00092F01">
            <w:pPr>
              <w:autoSpaceDE w:val="0"/>
              <w:autoSpaceDN w:val="0"/>
              <w:adjustRightInd w:val="0"/>
              <w:jc w:val="both"/>
              <w:rPr>
                <w:rFonts w:eastAsia="Calibri"/>
                <w:sz w:val="28"/>
                <w:szCs w:val="28"/>
              </w:rPr>
            </w:pPr>
            <w:r w:rsidRPr="00C5421A">
              <w:rPr>
                <w:rFonts w:eastAsia="Calibri"/>
                <w:sz w:val="28"/>
                <w:szCs w:val="28"/>
              </w:rPr>
              <w:t xml:space="preserve">  10 и менее  </w:t>
            </w:r>
          </w:p>
        </w:tc>
        <w:tc>
          <w:tcPr>
            <w:tcW w:w="1488" w:type="dxa"/>
            <w:tcBorders>
              <w:left w:val="single" w:sz="4" w:space="0" w:color="auto"/>
              <w:bottom w:val="single" w:sz="4" w:space="0" w:color="auto"/>
              <w:right w:val="single" w:sz="4" w:space="0" w:color="auto"/>
            </w:tcBorders>
          </w:tcPr>
          <w:p w:rsidR="002829AE" w:rsidRPr="00C5421A" w:rsidRDefault="002829AE" w:rsidP="00092F01">
            <w:pPr>
              <w:autoSpaceDE w:val="0"/>
              <w:autoSpaceDN w:val="0"/>
              <w:adjustRightInd w:val="0"/>
              <w:jc w:val="both"/>
              <w:rPr>
                <w:rFonts w:eastAsia="Calibri"/>
                <w:sz w:val="28"/>
                <w:szCs w:val="28"/>
              </w:rPr>
            </w:pPr>
            <w:r w:rsidRPr="00C5421A">
              <w:rPr>
                <w:rFonts w:eastAsia="Calibri"/>
                <w:sz w:val="28"/>
                <w:szCs w:val="28"/>
              </w:rPr>
              <w:t xml:space="preserve"> 11 - 30  </w:t>
            </w:r>
          </w:p>
        </w:tc>
      </w:tr>
      <w:tr w:rsidR="002829AE" w:rsidRPr="00C5421A" w:rsidTr="00092F01">
        <w:trPr>
          <w:tblCellSpacing w:w="5" w:type="nil"/>
        </w:trPr>
        <w:tc>
          <w:tcPr>
            <w:tcW w:w="6076" w:type="dxa"/>
            <w:tcBorders>
              <w:left w:val="single" w:sz="4" w:space="0" w:color="auto"/>
              <w:bottom w:val="single" w:sz="4" w:space="0" w:color="auto"/>
              <w:right w:val="single" w:sz="4" w:space="0" w:color="auto"/>
            </w:tcBorders>
          </w:tcPr>
          <w:p w:rsidR="002829AE" w:rsidRPr="00C5421A" w:rsidRDefault="002829AE" w:rsidP="00092F01">
            <w:pPr>
              <w:autoSpaceDE w:val="0"/>
              <w:autoSpaceDN w:val="0"/>
              <w:adjustRightInd w:val="0"/>
              <w:jc w:val="both"/>
              <w:rPr>
                <w:rFonts w:eastAsia="Calibri"/>
                <w:sz w:val="28"/>
                <w:szCs w:val="28"/>
              </w:rPr>
            </w:pPr>
            <w:r w:rsidRPr="00C5421A">
              <w:rPr>
                <w:rFonts w:eastAsia="Calibri"/>
                <w:sz w:val="28"/>
                <w:szCs w:val="28"/>
              </w:rPr>
              <w:t xml:space="preserve">Жилые </w:t>
            </w:r>
            <w:proofErr w:type="gramStart"/>
            <w:r w:rsidRPr="00C5421A">
              <w:rPr>
                <w:rFonts w:eastAsia="Calibri"/>
                <w:sz w:val="28"/>
                <w:szCs w:val="28"/>
              </w:rPr>
              <w:t xml:space="preserve">дома,   </w:t>
            </w:r>
            <w:proofErr w:type="gramEnd"/>
            <w:r w:rsidRPr="00C5421A">
              <w:rPr>
                <w:rFonts w:eastAsia="Calibri"/>
                <w:sz w:val="28"/>
                <w:szCs w:val="28"/>
              </w:rPr>
              <w:t xml:space="preserve">                                 </w:t>
            </w:r>
          </w:p>
        </w:tc>
        <w:tc>
          <w:tcPr>
            <w:tcW w:w="1984" w:type="dxa"/>
            <w:tcBorders>
              <w:left w:val="single" w:sz="4" w:space="0" w:color="auto"/>
              <w:bottom w:val="single" w:sz="4" w:space="0" w:color="auto"/>
              <w:right w:val="single" w:sz="4" w:space="0" w:color="auto"/>
            </w:tcBorders>
          </w:tcPr>
          <w:p w:rsidR="002829AE" w:rsidRPr="00C5421A" w:rsidRDefault="002829AE" w:rsidP="00092F01">
            <w:pPr>
              <w:autoSpaceDE w:val="0"/>
              <w:autoSpaceDN w:val="0"/>
              <w:adjustRightInd w:val="0"/>
              <w:jc w:val="both"/>
              <w:rPr>
                <w:rFonts w:eastAsia="Calibri"/>
                <w:sz w:val="28"/>
                <w:szCs w:val="28"/>
              </w:rPr>
            </w:pPr>
            <w:r w:rsidRPr="00C5421A">
              <w:rPr>
                <w:rFonts w:eastAsia="Calibri"/>
                <w:sz w:val="28"/>
                <w:szCs w:val="28"/>
              </w:rPr>
              <w:t xml:space="preserve">15            </w:t>
            </w:r>
          </w:p>
        </w:tc>
        <w:tc>
          <w:tcPr>
            <w:tcW w:w="1488" w:type="dxa"/>
            <w:tcBorders>
              <w:left w:val="single" w:sz="4" w:space="0" w:color="auto"/>
              <w:bottom w:val="single" w:sz="4" w:space="0" w:color="auto"/>
              <w:right w:val="single" w:sz="4" w:space="0" w:color="auto"/>
            </w:tcBorders>
          </w:tcPr>
          <w:p w:rsidR="002829AE" w:rsidRPr="00C5421A" w:rsidRDefault="002829AE" w:rsidP="00092F01">
            <w:pPr>
              <w:autoSpaceDE w:val="0"/>
              <w:autoSpaceDN w:val="0"/>
              <w:adjustRightInd w:val="0"/>
              <w:jc w:val="both"/>
              <w:rPr>
                <w:rFonts w:eastAsia="Calibri"/>
                <w:sz w:val="28"/>
                <w:szCs w:val="28"/>
              </w:rPr>
            </w:pPr>
            <w:r w:rsidRPr="00C5421A">
              <w:rPr>
                <w:rFonts w:eastAsia="Calibri"/>
                <w:sz w:val="28"/>
                <w:szCs w:val="28"/>
              </w:rPr>
              <w:t xml:space="preserve">25        </w:t>
            </w:r>
          </w:p>
        </w:tc>
      </w:tr>
      <w:tr w:rsidR="002829AE" w:rsidRPr="00C5421A" w:rsidTr="00092F01">
        <w:trPr>
          <w:tblCellSpacing w:w="5" w:type="nil"/>
        </w:trPr>
        <w:tc>
          <w:tcPr>
            <w:tcW w:w="6076" w:type="dxa"/>
            <w:tcBorders>
              <w:left w:val="single" w:sz="4" w:space="0" w:color="auto"/>
              <w:bottom w:val="single" w:sz="4" w:space="0" w:color="auto"/>
              <w:right w:val="single" w:sz="4" w:space="0" w:color="auto"/>
            </w:tcBorders>
          </w:tcPr>
          <w:p w:rsidR="002829AE" w:rsidRPr="00C5421A" w:rsidRDefault="002829AE" w:rsidP="00092F01">
            <w:pPr>
              <w:autoSpaceDE w:val="0"/>
              <w:autoSpaceDN w:val="0"/>
              <w:adjustRightInd w:val="0"/>
              <w:jc w:val="both"/>
              <w:rPr>
                <w:rFonts w:eastAsia="Calibri"/>
                <w:sz w:val="28"/>
                <w:szCs w:val="28"/>
              </w:rPr>
            </w:pPr>
            <w:r w:rsidRPr="00C5421A">
              <w:rPr>
                <w:rFonts w:eastAsia="Calibri"/>
                <w:sz w:val="28"/>
                <w:szCs w:val="28"/>
              </w:rPr>
              <w:t xml:space="preserve">в том числе торцы жилых домов без окон         </w:t>
            </w:r>
          </w:p>
        </w:tc>
        <w:tc>
          <w:tcPr>
            <w:tcW w:w="1984" w:type="dxa"/>
            <w:tcBorders>
              <w:left w:val="single" w:sz="4" w:space="0" w:color="auto"/>
              <w:bottom w:val="single" w:sz="4" w:space="0" w:color="auto"/>
              <w:right w:val="single" w:sz="4" w:space="0" w:color="auto"/>
            </w:tcBorders>
          </w:tcPr>
          <w:p w:rsidR="002829AE" w:rsidRPr="00C5421A" w:rsidRDefault="002829AE" w:rsidP="00092F01">
            <w:pPr>
              <w:autoSpaceDE w:val="0"/>
              <w:autoSpaceDN w:val="0"/>
              <w:adjustRightInd w:val="0"/>
              <w:jc w:val="both"/>
              <w:rPr>
                <w:rFonts w:eastAsia="Calibri"/>
                <w:sz w:val="28"/>
                <w:szCs w:val="28"/>
              </w:rPr>
            </w:pPr>
            <w:r w:rsidRPr="00C5421A">
              <w:rPr>
                <w:rFonts w:eastAsia="Calibri"/>
                <w:sz w:val="28"/>
                <w:szCs w:val="28"/>
              </w:rPr>
              <w:t xml:space="preserve">15            </w:t>
            </w:r>
          </w:p>
        </w:tc>
        <w:tc>
          <w:tcPr>
            <w:tcW w:w="1488" w:type="dxa"/>
            <w:tcBorders>
              <w:left w:val="single" w:sz="4" w:space="0" w:color="auto"/>
              <w:bottom w:val="single" w:sz="4" w:space="0" w:color="auto"/>
              <w:right w:val="single" w:sz="4" w:space="0" w:color="auto"/>
            </w:tcBorders>
          </w:tcPr>
          <w:p w:rsidR="002829AE" w:rsidRPr="00C5421A" w:rsidRDefault="002829AE" w:rsidP="00092F01">
            <w:pPr>
              <w:autoSpaceDE w:val="0"/>
              <w:autoSpaceDN w:val="0"/>
              <w:adjustRightInd w:val="0"/>
              <w:jc w:val="both"/>
              <w:rPr>
                <w:rFonts w:eastAsia="Calibri"/>
                <w:sz w:val="28"/>
                <w:szCs w:val="28"/>
              </w:rPr>
            </w:pPr>
            <w:r w:rsidRPr="00C5421A">
              <w:rPr>
                <w:rFonts w:eastAsia="Calibri"/>
                <w:sz w:val="28"/>
                <w:szCs w:val="28"/>
              </w:rPr>
              <w:t xml:space="preserve">25        </w:t>
            </w:r>
          </w:p>
        </w:tc>
      </w:tr>
      <w:tr w:rsidR="002829AE" w:rsidRPr="00C5421A" w:rsidTr="00092F01">
        <w:trPr>
          <w:tblCellSpacing w:w="5" w:type="nil"/>
        </w:trPr>
        <w:tc>
          <w:tcPr>
            <w:tcW w:w="6076" w:type="dxa"/>
            <w:tcBorders>
              <w:left w:val="single" w:sz="4" w:space="0" w:color="auto"/>
              <w:bottom w:val="single" w:sz="4" w:space="0" w:color="auto"/>
              <w:right w:val="single" w:sz="4" w:space="0" w:color="auto"/>
            </w:tcBorders>
          </w:tcPr>
          <w:p w:rsidR="002829AE" w:rsidRPr="00C5421A" w:rsidRDefault="002829AE" w:rsidP="00092F01">
            <w:pPr>
              <w:autoSpaceDE w:val="0"/>
              <w:autoSpaceDN w:val="0"/>
              <w:adjustRightInd w:val="0"/>
              <w:jc w:val="both"/>
              <w:rPr>
                <w:rFonts w:eastAsia="Calibri"/>
                <w:sz w:val="28"/>
                <w:szCs w:val="28"/>
              </w:rPr>
            </w:pPr>
            <w:r w:rsidRPr="00C5421A">
              <w:rPr>
                <w:rFonts w:eastAsia="Calibri"/>
                <w:sz w:val="28"/>
                <w:szCs w:val="28"/>
              </w:rPr>
              <w:t xml:space="preserve">Общественные здания                            </w:t>
            </w:r>
          </w:p>
        </w:tc>
        <w:tc>
          <w:tcPr>
            <w:tcW w:w="1984" w:type="dxa"/>
            <w:tcBorders>
              <w:left w:val="single" w:sz="4" w:space="0" w:color="auto"/>
              <w:bottom w:val="single" w:sz="4" w:space="0" w:color="auto"/>
              <w:right w:val="single" w:sz="4" w:space="0" w:color="auto"/>
            </w:tcBorders>
          </w:tcPr>
          <w:p w:rsidR="002829AE" w:rsidRPr="00C5421A" w:rsidRDefault="002829AE" w:rsidP="00092F01">
            <w:pPr>
              <w:autoSpaceDE w:val="0"/>
              <w:autoSpaceDN w:val="0"/>
              <w:adjustRightInd w:val="0"/>
              <w:jc w:val="both"/>
              <w:rPr>
                <w:rFonts w:eastAsia="Calibri"/>
                <w:sz w:val="28"/>
                <w:szCs w:val="28"/>
              </w:rPr>
            </w:pPr>
            <w:r w:rsidRPr="00C5421A">
              <w:rPr>
                <w:rFonts w:eastAsia="Calibri"/>
                <w:sz w:val="28"/>
                <w:szCs w:val="28"/>
              </w:rPr>
              <w:t xml:space="preserve">15            </w:t>
            </w:r>
          </w:p>
        </w:tc>
        <w:tc>
          <w:tcPr>
            <w:tcW w:w="1488" w:type="dxa"/>
            <w:tcBorders>
              <w:left w:val="single" w:sz="4" w:space="0" w:color="auto"/>
              <w:bottom w:val="single" w:sz="4" w:space="0" w:color="auto"/>
              <w:right w:val="single" w:sz="4" w:space="0" w:color="auto"/>
            </w:tcBorders>
          </w:tcPr>
          <w:p w:rsidR="002829AE" w:rsidRPr="00C5421A" w:rsidRDefault="002829AE" w:rsidP="00092F01">
            <w:pPr>
              <w:autoSpaceDE w:val="0"/>
              <w:autoSpaceDN w:val="0"/>
              <w:adjustRightInd w:val="0"/>
              <w:jc w:val="both"/>
              <w:rPr>
                <w:rFonts w:eastAsia="Calibri"/>
                <w:sz w:val="28"/>
                <w:szCs w:val="28"/>
              </w:rPr>
            </w:pPr>
            <w:r w:rsidRPr="00C5421A">
              <w:rPr>
                <w:rFonts w:eastAsia="Calibri"/>
                <w:sz w:val="28"/>
                <w:szCs w:val="28"/>
              </w:rPr>
              <w:t xml:space="preserve">20        </w:t>
            </w:r>
          </w:p>
        </w:tc>
      </w:tr>
      <w:tr w:rsidR="002829AE" w:rsidRPr="00C5421A" w:rsidTr="00092F01">
        <w:trPr>
          <w:trHeight w:val="400"/>
          <w:tblCellSpacing w:w="5" w:type="nil"/>
        </w:trPr>
        <w:tc>
          <w:tcPr>
            <w:tcW w:w="6076" w:type="dxa"/>
            <w:tcBorders>
              <w:left w:val="single" w:sz="4" w:space="0" w:color="auto"/>
              <w:bottom w:val="single" w:sz="4" w:space="0" w:color="auto"/>
              <w:right w:val="single" w:sz="4" w:space="0" w:color="auto"/>
            </w:tcBorders>
          </w:tcPr>
          <w:p w:rsidR="002829AE" w:rsidRPr="00C5421A" w:rsidRDefault="002829AE" w:rsidP="00092F01">
            <w:pPr>
              <w:autoSpaceDE w:val="0"/>
              <w:autoSpaceDN w:val="0"/>
              <w:adjustRightInd w:val="0"/>
              <w:jc w:val="both"/>
              <w:rPr>
                <w:rFonts w:eastAsia="Calibri"/>
                <w:sz w:val="28"/>
                <w:szCs w:val="28"/>
              </w:rPr>
            </w:pPr>
            <w:r w:rsidRPr="00C5421A">
              <w:rPr>
                <w:rFonts w:eastAsia="Calibri"/>
                <w:sz w:val="28"/>
                <w:szCs w:val="28"/>
              </w:rPr>
              <w:t xml:space="preserve">Общеобразовательные школы и дошкольные         </w:t>
            </w:r>
            <w:r w:rsidRPr="00C5421A">
              <w:rPr>
                <w:rFonts w:eastAsia="Calibri"/>
                <w:sz w:val="28"/>
                <w:szCs w:val="28"/>
              </w:rPr>
              <w:br/>
              <w:t xml:space="preserve">образовательные учреждения                     </w:t>
            </w:r>
          </w:p>
        </w:tc>
        <w:tc>
          <w:tcPr>
            <w:tcW w:w="1984" w:type="dxa"/>
            <w:tcBorders>
              <w:left w:val="single" w:sz="4" w:space="0" w:color="auto"/>
              <w:bottom w:val="single" w:sz="4" w:space="0" w:color="auto"/>
              <w:right w:val="single" w:sz="4" w:space="0" w:color="auto"/>
            </w:tcBorders>
          </w:tcPr>
          <w:p w:rsidR="002829AE" w:rsidRPr="00C5421A" w:rsidRDefault="002829AE" w:rsidP="00092F01">
            <w:pPr>
              <w:autoSpaceDE w:val="0"/>
              <w:autoSpaceDN w:val="0"/>
              <w:adjustRightInd w:val="0"/>
              <w:jc w:val="both"/>
              <w:rPr>
                <w:rFonts w:eastAsia="Calibri"/>
                <w:sz w:val="28"/>
                <w:szCs w:val="28"/>
              </w:rPr>
            </w:pPr>
            <w:r w:rsidRPr="00C5421A">
              <w:rPr>
                <w:rFonts w:eastAsia="Calibri"/>
                <w:sz w:val="28"/>
                <w:szCs w:val="28"/>
              </w:rPr>
              <w:t xml:space="preserve">50            </w:t>
            </w:r>
          </w:p>
        </w:tc>
        <w:tc>
          <w:tcPr>
            <w:tcW w:w="1488" w:type="dxa"/>
            <w:tcBorders>
              <w:left w:val="single" w:sz="4" w:space="0" w:color="auto"/>
              <w:bottom w:val="single" w:sz="4" w:space="0" w:color="auto"/>
              <w:right w:val="single" w:sz="4" w:space="0" w:color="auto"/>
            </w:tcBorders>
          </w:tcPr>
          <w:p w:rsidR="002829AE" w:rsidRPr="00C5421A" w:rsidRDefault="002829AE" w:rsidP="00092F01">
            <w:pPr>
              <w:autoSpaceDE w:val="0"/>
              <w:autoSpaceDN w:val="0"/>
              <w:adjustRightInd w:val="0"/>
              <w:jc w:val="both"/>
              <w:rPr>
                <w:rFonts w:eastAsia="Calibri"/>
                <w:sz w:val="28"/>
                <w:szCs w:val="28"/>
              </w:rPr>
            </w:pPr>
            <w:hyperlink r:id="rId15" w:history="1">
              <w:r w:rsidRPr="00C5421A">
                <w:rPr>
                  <w:rFonts w:eastAsia="Calibri"/>
                  <w:sz w:val="28"/>
                  <w:szCs w:val="28"/>
                </w:rPr>
                <w:t>&lt;*&gt;</w:t>
              </w:r>
            </w:hyperlink>
          </w:p>
        </w:tc>
      </w:tr>
      <w:tr w:rsidR="002829AE" w:rsidRPr="00C5421A" w:rsidTr="00092F01">
        <w:trPr>
          <w:tblCellSpacing w:w="5" w:type="nil"/>
        </w:trPr>
        <w:tc>
          <w:tcPr>
            <w:tcW w:w="6076" w:type="dxa"/>
            <w:tcBorders>
              <w:left w:val="single" w:sz="4" w:space="0" w:color="auto"/>
              <w:bottom w:val="single" w:sz="4" w:space="0" w:color="auto"/>
              <w:right w:val="single" w:sz="4" w:space="0" w:color="auto"/>
            </w:tcBorders>
          </w:tcPr>
          <w:p w:rsidR="002829AE" w:rsidRPr="00C5421A" w:rsidRDefault="002829AE" w:rsidP="00092F01">
            <w:pPr>
              <w:autoSpaceDE w:val="0"/>
              <w:autoSpaceDN w:val="0"/>
              <w:adjustRightInd w:val="0"/>
              <w:jc w:val="both"/>
              <w:rPr>
                <w:rFonts w:eastAsia="Calibri"/>
                <w:sz w:val="28"/>
                <w:szCs w:val="28"/>
              </w:rPr>
            </w:pPr>
            <w:r w:rsidRPr="00C5421A">
              <w:rPr>
                <w:rFonts w:eastAsia="Calibri"/>
                <w:sz w:val="28"/>
                <w:szCs w:val="28"/>
              </w:rPr>
              <w:t xml:space="preserve">Лечебные учреждения со стационаром             </w:t>
            </w:r>
          </w:p>
        </w:tc>
        <w:tc>
          <w:tcPr>
            <w:tcW w:w="1984" w:type="dxa"/>
            <w:tcBorders>
              <w:left w:val="single" w:sz="4" w:space="0" w:color="auto"/>
              <w:bottom w:val="single" w:sz="4" w:space="0" w:color="auto"/>
              <w:right w:val="single" w:sz="4" w:space="0" w:color="auto"/>
            </w:tcBorders>
          </w:tcPr>
          <w:p w:rsidR="002829AE" w:rsidRPr="00C5421A" w:rsidRDefault="002829AE" w:rsidP="00092F01">
            <w:pPr>
              <w:autoSpaceDE w:val="0"/>
              <w:autoSpaceDN w:val="0"/>
              <w:adjustRightInd w:val="0"/>
              <w:jc w:val="both"/>
              <w:rPr>
                <w:rFonts w:eastAsia="Calibri"/>
                <w:sz w:val="28"/>
                <w:szCs w:val="28"/>
              </w:rPr>
            </w:pPr>
            <w:r w:rsidRPr="00C5421A">
              <w:rPr>
                <w:rFonts w:eastAsia="Calibri"/>
                <w:sz w:val="28"/>
                <w:szCs w:val="28"/>
              </w:rPr>
              <w:t xml:space="preserve">50            </w:t>
            </w:r>
          </w:p>
        </w:tc>
        <w:tc>
          <w:tcPr>
            <w:tcW w:w="1488" w:type="dxa"/>
            <w:tcBorders>
              <w:left w:val="single" w:sz="4" w:space="0" w:color="auto"/>
              <w:bottom w:val="single" w:sz="4" w:space="0" w:color="auto"/>
              <w:right w:val="single" w:sz="4" w:space="0" w:color="auto"/>
            </w:tcBorders>
          </w:tcPr>
          <w:p w:rsidR="002829AE" w:rsidRPr="00C5421A" w:rsidRDefault="002829AE" w:rsidP="00092F01">
            <w:pPr>
              <w:autoSpaceDE w:val="0"/>
              <w:autoSpaceDN w:val="0"/>
              <w:adjustRightInd w:val="0"/>
              <w:jc w:val="both"/>
              <w:rPr>
                <w:rFonts w:eastAsia="Calibri"/>
                <w:sz w:val="28"/>
                <w:szCs w:val="28"/>
              </w:rPr>
            </w:pPr>
            <w:hyperlink r:id="rId16" w:history="1">
              <w:r w:rsidRPr="00C5421A">
                <w:rPr>
                  <w:rFonts w:eastAsia="Calibri"/>
                  <w:sz w:val="28"/>
                  <w:szCs w:val="28"/>
                </w:rPr>
                <w:t>&lt;*&gt;</w:t>
              </w:r>
            </w:hyperlink>
          </w:p>
        </w:tc>
      </w:tr>
    </w:tbl>
    <w:p w:rsidR="002829AE" w:rsidRPr="00C5421A" w:rsidRDefault="002829AE" w:rsidP="002829AE">
      <w:pPr>
        <w:autoSpaceDE w:val="0"/>
        <w:autoSpaceDN w:val="0"/>
        <w:adjustRightInd w:val="0"/>
        <w:jc w:val="both"/>
        <w:rPr>
          <w:rFonts w:eastAsia="Calibri"/>
          <w:sz w:val="28"/>
          <w:szCs w:val="28"/>
        </w:rPr>
      </w:pPr>
      <w:r w:rsidRPr="00C5421A">
        <w:rPr>
          <w:rFonts w:eastAsia="Calibri"/>
          <w:sz w:val="28"/>
          <w:szCs w:val="28"/>
        </w:rPr>
        <w:lastRenderedPageBreak/>
        <w:t>--------------------------------</w:t>
      </w:r>
    </w:p>
    <w:p w:rsidR="002829AE" w:rsidRPr="00C5421A" w:rsidRDefault="002829AE" w:rsidP="002829AE">
      <w:pPr>
        <w:autoSpaceDE w:val="0"/>
        <w:autoSpaceDN w:val="0"/>
        <w:adjustRightInd w:val="0"/>
        <w:ind w:firstLine="851"/>
        <w:jc w:val="both"/>
        <w:rPr>
          <w:rFonts w:eastAsia="Calibri"/>
          <w:sz w:val="28"/>
          <w:szCs w:val="28"/>
        </w:rPr>
      </w:pPr>
      <w:r w:rsidRPr="00C5421A">
        <w:rPr>
          <w:rFonts w:eastAsia="Calibri"/>
          <w:sz w:val="28"/>
          <w:szCs w:val="28"/>
        </w:rPr>
        <w:t>&lt;*&gt; Определяется по согласованию с органами Государственного санитарно-эпидемиологического надзора</w:t>
      </w:r>
    </w:p>
    <w:p w:rsidR="002829AE" w:rsidRPr="00C5421A" w:rsidRDefault="002829AE" w:rsidP="002829AE">
      <w:pPr>
        <w:autoSpaceDE w:val="0"/>
        <w:autoSpaceDN w:val="0"/>
        <w:adjustRightInd w:val="0"/>
        <w:ind w:firstLine="851"/>
        <w:jc w:val="both"/>
        <w:rPr>
          <w:rFonts w:eastAsia="Calibri"/>
          <w:sz w:val="28"/>
          <w:szCs w:val="28"/>
        </w:rPr>
      </w:pPr>
      <w:r w:rsidRPr="00C5421A">
        <w:rPr>
          <w:rFonts w:eastAsia="Calibri"/>
          <w:sz w:val="28"/>
          <w:szCs w:val="28"/>
        </w:rPr>
        <w:t xml:space="preserve">Автозаправочные станции (далее - </w:t>
      </w:r>
      <w:proofErr w:type="spellStart"/>
      <w:r w:rsidRPr="00C5421A">
        <w:rPr>
          <w:rFonts w:eastAsia="Calibri"/>
          <w:sz w:val="28"/>
          <w:szCs w:val="28"/>
        </w:rPr>
        <w:t>АЗС</w:t>
      </w:r>
      <w:proofErr w:type="spellEnd"/>
      <w:r w:rsidRPr="00C5421A">
        <w:rPr>
          <w:rFonts w:eastAsia="Calibri"/>
          <w:sz w:val="28"/>
          <w:szCs w:val="28"/>
        </w:rPr>
        <w:t>)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rsidR="002829AE" w:rsidRPr="00C5421A" w:rsidRDefault="002829AE" w:rsidP="002829AE">
      <w:pPr>
        <w:autoSpaceDE w:val="0"/>
        <w:autoSpaceDN w:val="0"/>
        <w:adjustRightInd w:val="0"/>
        <w:ind w:firstLine="851"/>
        <w:jc w:val="both"/>
        <w:rPr>
          <w:rFonts w:eastAsia="Calibri"/>
          <w:sz w:val="28"/>
          <w:szCs w:val="28"/>
        </w:rPr>
      </w:pPr>
      <w:r w:rsidRPr="00C5421A">
        <w:rPr>
          <w:rFonts w:eastAsia="Calibri"/>
          <w:sz w:val="28"/>
          <w:szCs w:val="28"/>
        </w:rPr>
        <w:t>на 2 колонки - 0,1 га;</w:t>
      </w:r>
    </w:p>
    <w:p w:rsidR="002829AE" w:rsidRPr="00C5421A" w:rsidRDefault="002829AE" w:rsidP="002829AE">
      <w:pPr>
        <w:autoSpaceDE w:val="0"/>
        <w:autoSpaceDN w:val="0"/>
        <w:adjustRightInd w:val="0"/>
        <w:ind w:firstLine="851"/>
        <w:jc w:val="both"/>
        <w:rPr>
          <w:rFonts w:eastAsia="Calibri"/>
          <w:sz w:val="28"/>
          <w:szCs w:val="28"/>
        </w:rPr>
      </w:pPr>
      <w:r w:rsidRPr="00C5421A">
        <w:rPr>
          <w:rFonts w:eastAsia="Calibri"/>
          <w:sz w:val="28"/>
          <w:szCs w:val="28"/>
        </w:rPr>
        <w:t>на 5 колонок - 0,2 га;</w:t>
      </w:r>
    </w:p>
    <w:p w:rsidR="002829AE" w:rsidRPr="00C5421A" w:rsidRDefault="002829AE" w:rsidP="002829AE">
      <w:pPr>
        <w:autoSpaceDE w:val="0"/>
        <w:autoSpaceDN w:val="0"/>
        <w:adjustRightInd w:val="0"/>
        <w:ind w:firstLine="851"/>
        <w:jc w:val="both"/>
        <w:rPr>
          <w:rFonts w:eastAsia="Calibri"/>
          <w:sz w:val="28"/>
          <w:szCs w:val="28"/>
        </w:rPr>
      </w:pPr>
      <w:r w:rsidRPr="00C5421A">
        <w:rPr>
          <w:rFonts w:eastAsia="Calibri"/>
          <w:sz w:val="28"/>
          <w:szCs w:val="28"/>
        </w:rPr>
        <w:t>на 7 колонок - 0,3 га;</w:t>
      </w:r>
    </w:p>
    <w:p w:rsidR="002829AE" w:rsidRPr="00C5421A" w:rsidRDefault="002829AE" w:rsidP="002829AE">
      <w:pPr>
        <w:autoSpaceDE w:val="0"/>
        <w:autoSpaceDN w:val="0"/>
        <w:adjustRightInd w:val="0"/>
        <w:ind w:firstLine="851"/>
        <w:jc w:val="both"/>
        <w:rPr>
          <w:rFonts w:eastAsia="Calibri"/>
          <w:sz w:val="28"/>
          <w:szCs w:val="28"/>
        </w:rPr>
      </w:pPr>
      <w:r w:rsidRPr="00C5421A">
        <w:rPr>
          <w:rFonts w:eastAsia="Calibri"/>
          <w:sz w:val="28"/>
          <w:szCs w:val="28"/>
        </w:rPr>
        <w:t>на 9 колонок - 0,35 га;</w:t>
      </w:r>
    </w:p>
    <w:p w:rsidR="002829AE" w:rsidRPr="00C5421A" w:rsidRDefault="002829AE" w:rsidP="002829AE">
      <w:pPr>
        <w:autoSpaceDE w:val="0"/>
        <w:autoSpaceDN w:val="0"/>
        <w:adjustRightInd w:val="0"/>
        <w:ind w:firstLine="851"/>
        <w:jc w:val="both"/>
        <w:rPr>
          <w:rFonts w:eastAsia="Calibri"/>
          <w:sz w:val="28"/>
          <w:szCs w:val="28"/>
        </w:rPr>
      </w:pPr>
      <w:r w:rsidRPr="00C5421A">
        <w:rPr>
          <w:rFonts w:eastAsia="Calibri"/>
          <w:sz w:val="28"/>
          <w:szCs w:val="28"/>
        </w:rPr>
        <w:t>на 11 колонок - 0,4 га.</w:t>
      </w:r>
    </w:p>
    <w:p w:rsidR="002829AE" w:rsidRPr="00C5421A" w:rsidRDefault="002829AE" w:rsidP="002829AE">
      <w:pPr>
        <w:autoSpaceDE w:val="0"/>
        <w:autoSpaceDN w:val="0"/>
        <w:adjustRightInd w:val="0"/>
        <w:ind w:firstLine="851"/>
        <w:jc w:val="both"/>
        <w:rPr>
          <w:rFonts w:eastAsia="Calibri"/>
          <w:sz w:val="28"/>
          <w:szCs w:val="28"/>
        </w:rPr>
      </w:pPr>
      <w:r w:rsidRPr="00C5421A">
        <w:rPr>
          <w:rFonts w:eastAsia="Calibri"/>
          <w:sz w:val="28"/>
          <w:szCs w:val="28"/>
        </w:rPr>
        <w:t xml:space="preserve">Расстояние от </w:t>
      </w:r>
      <w:proofErr w:type="spellStart"/>
      <w:r w:rsidRPr="00C5421A">
        <w:rPr>
          <w:rFonts w:eastAsia="Calibri"/>
          <w:sz w:val="28"/>
          <w:szCs w:val="28"/>
        </w:rPr>
        <w:t>АЗС</w:t>
      </w:r>
      <w:proofErr w:type="spellEnd"/>
      <w:r w:rsidRPr="00C5421A">
        <w:rPr>
          <w:rFonts w:eastAsia="Calibri"/>
          <w:sz w:val="28"/>
          <w:szCs w:val="28"/>
        </w:rPr>
        <w:t xml:space="preserve"> для легкового автотранспорта, оборудованных системой </w:t>
      </w:r>
      <w:proofErr w:type="spellStart"/>
      <w:r w:rsidRPr="00C5421A">
        <w:rPr>
          <w:rFonts w:eastAsia="Calibri"/>
          <w:sz w:val="28"/>
          <w:szCs w:val="28"/>
        </w:rPr>
        <w:t>закольцовки</w:t>
      </w:r>
      <w:proofErr w:type="spellEnd"/>
      <w:r w:rsidRPr="00C5421A">
        <w:rPr>
          <w:rFonts w:eastAsia="Calibri"/>
          <w:sz w:val="28"/>
          <w:szCs w:val="28"/>
        </w:rPr>
        <w:t xml:space="preserve"> паров бензина, </w:t>
      </w:r>
      <w:proofErr w:type="spellStart"/>
      <w:r w:rsidRPr="00C5421A">
        <w:rPr>
          <w:rFonts w:eastAsia="Calibri"/>
          <w:sz w:val="28"/>
          <w:szCs w:val="28"/>
        </w:rPr>
        <w:t>автогазозаправочных</w:t>
      </w:r>
      <w:proofErr w:type="spellEnd"/>
      <w:r w:rsidRPr="00C5421A">
        <w:rPr>
          <w:rFonts w:eastAsia="Calibri"/>
          <w:sz w:val="28"/>
          <w:szCs w:val="28"/>
        </w:rPr>
        <w:t xml:space="preserve">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rsidR="002829AE" w:rsidRPr="00C5421A" w:rsidRDefault="002829AE" w:rsidP="002829AE">
      <w:pPr>
        <w:autoSpaceDE w:val="0"/>
        <w:autoSpaceDN w:val="0"/>
        <w:adjustRightInd w:val="0"/>
        <w:ind w:firstLine="851"/>
        <w:jc w:val="both"/>
        <w:rPr>
          <w:rFonts w:eastAsia="Calibri"/>
          <w:sz w:val="28"/>
          <w:szCs w:val="28"/>
        </w:rPr>
      </w:pPr>
      <w:r w:rsidRPr="00C5421A">
        <w:rPr>
          <w:rFonts w:eastAsia="Calibri"/>
          <w:sz w:val="28"/>
          <w:szCs w:val="28"/>
        </w:rPr>
        <w:t xml:space="preserve">Расстояние от </w:t>
      </w:r>
      <w:proofErr w:type="spellStart"/>
      <w:r w:rsidRPr="00C5421A">
        <w:rPr>
          <w:rFonts w:eastAsia="Calibri"/>
          <w:sz w:val="28"/>
          <w:szCs w:val="28"/>
        </w:rPr>
        <w:t>АЗС</w:t>
      </w:r>
      <w:proofErr w:type="spellEnd"/>
      <w:r w:rsidRPr="00C5421A">
        <w:rPr>
          <w:rFonts w:eastAsia="Calibri"/>
          <w:sz w:val="28"/>
          <w:szCs w:val="28"/>
        </w:rPr>
        <w:t xml:space="preserve">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2829AE" w:rsidRPr="00C5421A" w:rsidRDefault="002829AE" w:rsidP="002829AE">
      <w:pPr>
        <w:autoSpaceDE w:val="0"/>
        <w:autoSpaceDN w:val="0"/>
        <w:adjustRightInd w:val="0"/>
        <w:ind w:firstLine="851"/>
        <w:jc w:val="both"/>
        <w:rPr>
          <w:rFonts w:eastAsia="Calibri"/>
          <w:sz w:val="28"/>
          <w:szCs w:val="28"/>
        </w:rPr>
      </w:pPr>
      <w:r w:rsidRPr="00C5421A">
        <w:rPr>
          <w:rFonts w:eastAsia="SimSun"/>
          <w:color w:val="000000"/>
          <w:sz w:val="28"/>
          <w:szCs w:val="28"/>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829AE" w:rsidRPr="00C5421A" w:rsidRDefault="002829AE" w:rsidP="002829AE">
      <w:pPr>
        <w:autoSpaceDE w:val="0"/>
        <w:autoSpaceDN w:val="0"/>
        <w:adjustRightInd w:val="0"/>
        <w:ind w:firstLine="851"/>
        <w:jc w:val="both"/>
        <w:rPr>
          <w:rFonts w:eastAsia="Calibri"/>
          <w:sz w:val="28"/>
          <w:szCs w:val="28"/>
        </w:rPr>
      </w:pPr>
      <w:r w:rsidRPr="00C5421A">
        <w:rPr>
          <w:rFonts w:eastAsia="SimSun"/>
          <w:sz w:val="28"/>
          <w:szCs w:val="28"/>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2829AE" w:rsidRPr="00C5421A" w:rsidRDefault="002829AE" w:rsidP="002829AE">
      <w:pPr>
        <w:keepNext/>
        <w:keepLines/>
        <w:spacing w:before="200"/>
        <w:ind w:firstLine="709"/>
        <w:jc w:val="both"/>
        <w:outlineLvl w:val="2"/>
        <w:rPr>
          <w:rFonts w:eastAsia="SimSun"/>
          <w:sz w:val="28"/>
          <w:szCs w:val="28"/>
          <w:lang w:eastAsia="zh-CN"/>
        </w:rPr>
      </w:pPr>
      <w:r w:rsidRPr="00C5421A">
        <w:rPr>
          <w:rFonts w:eastAsia="SimSun"/>
          <w:sz w:val="28"/>
          <w:szCs w:val="28"/>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0F7308" w:rsidRPr="000F7308" w:rsidRDefault="000F7308" w:rsidP="000F7308">
      <w:pPr>
        <w:widowControl w:val="0"/>
        <w:jc w:val="center"/>
        <w:rPr>
          <w:rFonts w:eastAsia="SimSun"/>
          <w:b/>
          <w:color w:val="000000"/>
          <w:sz w:val="24"/>
          <w:szCs w:val="24"/>
          <w:u w:val="single"/>
          <w:lang w:eastAsia="zh-CN"/>
        </w:rPr>
      </w:pPr>
    </w:p>
    <w:p w:rsidR="000F7308" w:rsidRPr="000F7308" w:rsidRDefault="000F7308" w:rsidP="00F75BEA">
      <w:pPr>
        <w:keepNext/>
        <w:keepLines/>
        <w:spacing w:before="200" w:line="312" w:lineRule="auto"/>
        <w:ind w:firstLine="709"/>
        <w:jc w:val="both"/>
        <w:outlineLvl w:val="2"/>
        <w:rPr>
          <w:rFonts w:ascii="Cambria" w:hAnsi="Cambria"/>
          <w:b/>
          <w:sz w:val="24"/>
          <w:szCs w:val="24"/>
        </w:rPr>
      </w:pPr>
      <w:bookmarkStart w:id="17" w:name="_Toc344077953"/>
      <w:bookmarkStart w:id="18" w:name="_Toc349045523"/>
      <w:bookmarkStart w:id="19" w:name="_Toc357004095"/>
      <w:bookmarkStart w:id="20" w:name="_Toc361819819"/>
      <w:bookmarkStart w:id="21" w:name="_Toc374709554"/>
      <w:bookmarkStart w:id="22" w:name="_Toc374973517"/>
      <w:bookmarkStart w:id="23" w:name="_Toc339439081"/>
      <w:bookmarkStart w:id="24" w:name="_Toc344077979"/>
      <w:bookmarkStart w:id="25" w:name="_Toc349045525"/>
      <w:bookmarkStart w:id="26" w:name="_Toc339439105"/>
      <w:r w:rsidRPr="000F7308">
        <w:rPr>
          <w:rFonts w:ascii="Cambria" w:hAnsi="Cambria"/>
          <w:b/>
          <w:sz w:val="24"/>
          <w:szCs w:val="24"/>
        </w:rPr>
        <w:lastRenderedPageBreak/>
        <w:t>Статья 51. Градостроительные регламенты. Зоны инженерной и транспортной инфраструктур.</w:t>
      </w:r>
      <w:bookmarkEnd w:id="17"/>
      <w:bookmarkEnd w:id="18"/>
      <w:bookmarkEnd w:id="19"/>
      <w:bookmarkEnd w:id="20"/>
      <w:bookmarkEnd w:id="21"/>
      <w:bookmarkEnd w:id="22"/>
    </w:p>
    <w:p w:rsidR="000F7308" w:rsidRPr="000F7308" w:rsidRDefault="000F7308" w:rsidP="000F7308">
      <w:pPr>
        <w:ind w:firstLine="284"/>
        <w:jc w:val="both"/>
        <w:rPr>
          <w:rFonts w:eastAsia="SimSun"/>
          <w:sz w:val="24"/>
          <w:szCs w:val="24"/>
          <w:lang w:eastAsia="zh-CN"/>
        </w:rPr>
      </w:pPr>
    </w:p>
    <w:p w:rsidR="00F75BEA" w:rsidRPr="00F75BEA" w:rsidRDefault="00F75BEA" w:rsidP="00F75BEA">
      <w:pPr>
        <w:widowControl w:val="0"/>
        <w:jc w:val="center"/>
        <w:rPr>
          <w:rFonts w:eastAsia="SimSun"/>
          <w:b/>
          <w:color w:val="000000"/>
          <w:sz w:val="24"/>
          <w:szCs w:val="24"/>
          <w:u w:val="single"/>
          <w:lang w:eastAsia="zh-CN"/>
        </w:rPr>
      </w:pPr>
      <w:bookmarkStart w:id="27" w:name="_Toc361819820"/>
      <w:bookmarkStart w:id="28" w:name="_Toc374709555"/>
      <w:bookmarkStart w:id="29" w:name="_Toc374973518"/>
      <w:bookmarkEnd w:id="23"/>
      <w:r w:rsidRPr="00F75BEA">
        <w:rPr>
          <w:rFonts w:eastAsia="SimSun"/>
          <w:b/>
          <w:color w:val="000000"/>
          <w:sz w:val="24"/>
          <w:szCs w:val="24"/>
          <w:u w:val="single"/>
          <w:lang w:eastAsia="zh-CN"/>
        </w:rPr>
        <w:t>ИТ</w:t>
      </w:r>
      <w:r w:rsidRPr="00F75BEA">
        <w:rPr>
          <w:rFonts w:eastAsiaTheme="minorHAnsi"/>
          <w:b/>
          <w:sz w:val="24"/>
          <w:szCs w:val="24"/>
          <w:u w:val="single"/>
          <w:lang w:eastAsia="en-US"/>
        </w:rPr>
        <w:t>–1</w:t>
      </w:r>
      <w:r w:rsidRPr="00F75BEA">
        <w:rPr>
          <w:rFonts w:eastAsia="SimSun"/>
          <w:b/>
          <w:color w:val="000000"/>
          <w:sz w:val="24"/>
          <w:szCs w:val="24"/>
          <w:u w:val="single"/>
          <w:lang w:eastAsia="zh-CN"/>
        </w:rPr>
        <w:t>. Зона инженерной инфраструктуры</w:t>
      </w:r>
    </w:p>
    <w:p w:rsidR="00F75BEA" w:rsidRPr="00F75BEA" w:rsidRDefault="00F75BEA" w:rsidP="00F75BEA">
      <w:pPr>
        <w:widowControl w:val="0"/>
        <w:jc w:val="center"/>
        <w:rPr>
          <w:rFonts w:eastAsia="SimSun"/>
          <w:b/>
          <w:color w:val="000000"/>
          <w:sz w:val="24"/>
          <w:szCs w:val="24"/>
          <w:u w:val="single"/>
          <w:lang w:eastAsia="zh-C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5387"/>
        <w:gridCol w:w="850"/>
        <w:gridCol w:w="6096"/>
      </w:tblGrid>
      <w:tr w:rsidR="00F75BEA" w:rsidRPr="00F75BEA" w:rsidTr="00F75BEA">
        <w:tc>
          <w:tcPr>
            <w:tcW w:w="540" w:type="dxa"/>
          </w:tcPr>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w:t>
            </w:r>
          </w:p>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п/п</w:t>
            </w:r>
          </w:p>
        </w:tc>
        <w:tc>
          <w:tcPr>
            <w:tcW w:w="2295" w:type="dxa"/>
          </w:tcPr>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387" w:type="dxa"/>
          </w:tcPr>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F75BEA" w:rsidRPr="00F75BEA" w:rsidRDefault="00F75BEA" w:rsidP="00F75BEA">
            <w:pPr>
              <w:rPr>
                <w:rFonts w:eastAsiaTheme="minorHAnsi"/>
                <w:sz w:val="24"/>
                <w:szCs w:val="24"/>
                <w:lang w:eastAsia="en-US"/>
              </w:rPr>
            </w:pPr>
          </w:p>
          <w:p w:rsidR="00F75BEA" w:rsidRPr="00F75BEA" w:rsidRDefault="00F75BEA" w:rsidP="00F75BEA">
            <w:pPr>
              <w:jc w:val="center"/>
              <w:rPr>
                <w:rFonts w:eastAsiaTheme="minorHAnsi"/>
                <w:sz w:val="24"/>
                <w:szCs w:val="24"/>
                <w:lang w:eastAsia="en-US"/>
              </w:rPr>
            </w:pPr>
          </w:p>
        </w:tc>
        <w:tc>
          <w:tcPr>
            <w:tcW w:w="850" w:type="dxa"/>
          </w:tcPr>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Код</w:t>
            </w:r>
          </w:p>
        </w:tc>
        <w:tc>
          <w:tcPr>
            <w:tcW w:w="6096" w:type="dxa"/>
          </w:tcPr>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 xml:space="preserve">Предельные (минимальные и (или) максимальные) размеры земельных участков и </w:t>
            </w:r>
            <w:r w:rsidRPr="00F75BEA">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F75BEA" w:rsidRPr="00F75BEA" w:rsidTr="00F75BEA">
        <w:tc>
          <w:tcPr>
            <w:tcW w:w="540" w:type="dxa"/>
          </w:tcPr>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1</w:t>
            </w:r>
          </w:p>
        </w:tc>
        <w:tc>
          <w:tcPr>
            <w:tcW w:w="2295" w:type="dxa"/>
          </w:tcPr>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2</w:t>
            </w:r>
          </w:p>
        </w:tc>
        <w:tc>
          <w:tcPr>
            <w:tcW w:w="5387" w:type="dxa"/>
          </w:tcPr>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3</w:t>
            </w:r>
          </w:p>
        </w:tc>
        <w:tc>
          <w:tcPr>
            <w:tcW w:w="850" w:type="dxa"/>
          </w:tcPr>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4</w:t>
            </w:r>
          </w:p>
        </w:tc>
        <w:tc>
          <w:tcPr>
            <w:tcW w:w="6096" w:type="dxa"/>
          </w:tcPr>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5</w:t>
            </w:r>
          </w:p>
        </w:tc>
      </w:tr>
      <w:tr w:rsidR="00F75BEA" w:rsidRPr="00F75BEA" w:rsidTr="00F75BEA">
        <w:tc>
          <w:tcPr>
            <w:tcW w:w="15168" w:type="dxa"/>
            <w:gridSpan w:val="5"/>
          </w:tcPr>
          <w:p w:rsidR="00F75BEA" w:rsidRPr="00F75BEA" w:rsidRDefault="00F75BEA" w:rsidP="00F75BEA">
            <w:pPr>
              <w:jc w:val="center"/>
              <w:rPr>
                <w:rFonts w:eastAsiaTheme="minorHAnsi"/>
                <w:b/>
                <w:sz w:val="24"/>
                <w:szCs w:val="24"/>
                <w:lang w:eastAsia="en-US"/>
              </w:rPr>
            </w:pPr>
            <w:r w:rsidRPr="00F75BEA">
              <w:rPr>
                <w:rFonts w:eastAsiaTheme="minorHAnsi"/>
                <w:b/>
                <w:sz w:val="24"/>
                <w:szCs w:val="24"/>
                <w:lang w:eastAsia="en-US"/>
              </w:rPr>
              <w:t>Основные виды разрешенного использования</w:t>
            </w:r>
          </w:p>
        </w:tc>
      </w:tr>
      <w:tr w:rsidR="00F75BEA" w:rsidRPr="00F75BEA" w:rsidTr="00F75BEA">
        <w:trPr>
          <w:trHeight w:val="419"/>
        </w:trPr>
        <w:tc>
          <w:tcPr>
            <w:tcW w:w="540"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t>1</w:t>
            </w:r>
          </w:p>
        </w:tc>
        <w:tc>
          <w:tcPr>
            <w:tcW w:w="2295"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t>трубопроводный транспорт</w:t>
            </w:r>
          </w:p>
        </w:tc>
        <w:tc>
          <w:tcPr>
            <w:tcW w:w="5387" w:type="dxa"/>
          </w:tcPr>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50"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t>7.5</w:t>
            </w:r>
          </w:p>
        </w:tc>
        <w:tc>
          <w:tcPr>
            <w:tcW w:w="6096" w:type="dxa"/>
            <w:vMerge w:val="restart"/>
          </w:tcPr>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 xml:space="preserve">    Минимальная/максимальная площадь земельного участка - 50/10000 кв.м.</w:t>
            </w:r>
          </w:p>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 xml:space="preserve">     Этажность зданий – не более 1.</w:t>
            </w:r>
          </w:p>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 xml:space="preserve">     Высота этажа зданий – не более  6 м., за исключением объектов инженерной инфраструктуры. </w:t>
            </w:r>
          </w:p>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 xml:space="preserve">     Минимальный отступ от границ участка - 1 м.</w:t>
            </w:r>
          </w:p>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 xml:space="preserve">     Максимальный процент застройки в границах земельного участка – 70 %</w:t>
            </w:r>
          </w:p>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 xml:space="preserve">      Предельные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tc>
      </w:tr>
      <w:tr w:rsidR="00F75BEA" w:rsidRPr="00F75BEA" w:rsidTr="00F75BEA">
        <w:trPr>
          <w:trHeight w:val="240"/>
        </w:trPr>
        <w:tc>
          <w:tcPr>
            <w:tcW w:w="540"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t>1.1</w:t>
            </w:r>
          </w:p>
        </w:tc>
        <w:tc>
          <w:tcPr>
            <w:tcW w:w="2295"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t>энергетика</w:t>
            </w:r>
          </w:p>
        </w:tc>
        <w:tc>
          <w:tcPr>
            <w:tcW w:w="5387" w:type="dxa"/>
          </w:tcPr>
          <w:p w:rsidR="00F75BEA" w:rsidRPr="00F75BEA" w:rsidRDefault="00F75BEA" w:rsidP="00F75BEA">
            <w:pPr>
              <w:widowControl w:val="0"/>
              <w:autoSpaceDE w:val="0"/>
              <w:autoSpaceDN w:val="0"/>
              <w:jc w:val="both"/>
              <w:rPr>
                <w:sz w:val="24"/>
                <w:szCs w:val="24"/>
              </w:rPr>
            </w:pPr>
            <w:r w:rsidRPr="00F75BEA">
              <w:rPr>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F75BEA">
              <w:rPr>
                <w:sz w:val="24"/>
                <w:szCs w:val="24"/>
              </w:rPr>
              <w:t>золоотвалов</w:t>
            </w:r>
            <w:proofErr w:type="spellEnd"/>
            <w:r w:rsidRPr="00F75BEA">
              <w:rPr>
                <w:sz w:val="24"/>
                <w:szCs w:val="24"/>
              </w:rPr>
              <w:t>, гидротехнических сооружений);</w:t>
            </w:r>
          </w:p>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180" w:history="1">
              <w:r w:rsidRPr="00F75BEA">
                <w:rPr>
                  <w:rFonts w:eastAsiaTheme="minorHAnsi"/>
                  <w:sz w:val="24"/>
                  <w:szCs w:val="24"/>
                  <w:lang w:eastAsia="en-US"/>
                </w:rPr>
                <w:t>кодом 3.1</w:t>
              </w:r>
            </w:hyperlink>
          </w:p>
        </w:tc>
        <w:tc>
          <w:tcPr>
            <w:tcW w:w="850"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t>6.7</w:t>
            </w:r>
          </w:p>
        </w:tc>
        <w:tc>
          <w:tcPr>
            <w:tcW w:w="6096" w:type="dxa"/>
            <w:vMerge/>
          </w:tcPr>
          <w:p w:rsidR="00F75BEA" w:rsidRPr="00F75BEA" w:rsidRDefault="00F75BEA" w:rsidP="00F75BEA">
            <w:pPr>
              <w:rPr>
                <w:rFonts w:eastAsiaTheme="minorHAnsi"/>
                <w:sz w:val="24"/>
                <w:szCs w:val="24"/>
                <w:lang w:eastAsia="en-US"/>
              </w:rPr>
            </w:pPr>
          </w:p>
        </w:tc>
      </w:tr>
      <w:tr w:rsidR="00F75BEA" w:rsidRPr="00F75BEA" w:rsidTr="00F75BEA">
        <w:trPr>
          <w:trHeight w:val="255"/>
        </w:trPr>
        <w:tc>
          <w:tcPr>
            <w:tcW w:w="540"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t>1.2</w:t>
            </w:r>
          </w:p>
        </w:tc>
        <w:tc>
          <w:tcPr>
            <w:tcW w:w="2295"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t>связь</w:t>
            </w:r>
          </w:p>
        </w:tc>
        <w:tc>
          <w:tcPr>
            <w:tcW w:w="5387" w:type="dxa"/>
          </w:tcPr>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w:t>
            </w:r>
            <w:r w:rsidRPr="00F75BEA">
              <w:rPr>
                <w:rFonts w:eastAsiaTheme="minorHAnsi"/>
                <w:sz w:val="24"/>
                <w:szCs w:val="24"/>
                <w:lang w:eastAsia="en-US"/>
              </w:rPr>
              <w:lastRenderedPageBreak/>
              <w:t xml:space="preserve">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F75BEA">
                <w:rPr>
                  <w:rFonts w:eastAsiaTheme="minorHAnsi"/>
                  <w:sz w:val="24"/>
                  <w:szCs w:val="24"/>
                  <w:lang w:eastAsia="en-US"/>
                </w:rPr>
                <w:t>кодом 3.1</w:t>
              </w:r>
            </w:hyperlink>
          </w:p>
        </w:tc>
        <w:tc>
          <w:tcPr>
            <w:tcW w:w="850"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lastRenderedPageBreak/>
              <w:t>6.8</w:t>
            </w:r>
          </w:p>
        </w:tc>
        <w:tc>
          <w:tcPr>
            <w:tcW w:w="6096" w:type="dxa"/>
            <w:vMerge/>
          </w:tcPr>
          <w:p w:rsidR="00F75BEA" w:rsidRPr="00F75BEA" w:rsidRDefault="00F75BEA" w:rsidP="00F75BEA">
            <w:pPr>
              <w:rPr>
                <w:rFonts w:eastAsiaTheme="minorHAnsi"/>
                <w:sz w:val="24"/>
                <w:szCs w:val="24"/>
                <w:lang w:eastAsia="en-US"/>
              </w:rPr>
            </w:pPr>
          </w:p>
        </w:tc>
      </w:tr>
      <w:tr w:rsidR="00F75BEA" w:rsidRPr="00F75BEA" w:rsidTr="00F75BEA">
        <w:trPr>
          <w:trHeight w:val="360"/>
        </w:trPr>
        <w:tc>
          <w:tcPr>
            <w:tcW w:w="540"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t>1.3</w:t>
            </w:r>
          </w:p>
        </w:tc>
        <w:tc>
          <w:tcPr>
            <w:tcW w:w="2295"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t>гидротехнические сооружения</w:t>
            </w:r>
          </w:p>
        </w:tc>
        <w:tc>
          <w:tcPr>
            <w:tcW w:w="5387" w:type="dxa"/>
          </w:tcPr>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F75BEA">
              <w:rPr>
                <w:rFonts w:eastAsiaTheme="minorHAnsi"/>
                <w:sz w:val="24"/>
                <w:szCs w:val="24"/>
                <w:lang w:eastAsia="en-US"/>
              </w:rPr>
              <w:t>рыбозащитных</w:t>
            </w:r>
            <w:proofErr w:type="spellEnd"/>
            <w:r w:rsidRPr="00F75BEA">
              <w:rPr>
                <w:rFonts w:eastAsiaTheme="minorHAnsi"/>
                <w:sz w:val="24"/>
                <w:szCs w:val="24"/>
                <w:lang w:eastAsia="en-US"/>
              </w:rPr>
              <w:t xml:space="preserve"> и рыбопропускных сооружений, берегозащитных сооружений)</w:t>
            </w:r>
          </w:p>
        </w:tc>
        <w:tc>
          <w:tcPr>
            <w:tcW w:w="850"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t>11.3</w:t>
            </w:r>
          </w:p>
        </w:tc>
        <w:tc>
          <w:tcPr>
            <w:tcW w:w="6096" w:type="dxa"/>
            <w:vMerge/>
          </w:tcPr>
          <w:p w:rsidR="00F75BEA" w:rsidRPr="00F75BEA" w:rsidRDefault="00F75BEA" w:rsidP="00F75BEA">
            <w:pPr>
              <w:rPr>
                <w:rFonts w:eastAsiaTheme="minorHAnsi"/>
                <w:sz w:val="24"/>
                <w:szCs w:val="24"/>
                <w:lang w:eastAsia="en-US"/>
              </w:rPr>
            </w:pPr>
          </w:p>
        </w:tc>
      </w:tr>
      <w:tr w:rsidR="00F75BEA" w:rsidRPr="00F75BEA" w:rsidTr="00F75BEA">
        <w:trPr>
          <w:trHeight w:val="270"/>
        </w:trPr>
        <w:tc>
          <w:tcPr>
            <w:tcW w:w="15168" w:type="dxa"/>
            <w:gridSpan w:val="5"/>
          </w:tcPr>
          <w:p w:rsidR="00F75BEA" w:rsidRPr="00F75BEA" w:rsidRDefault="00F75BEA" w:rsidP="00F75BEA">
            <w:pPr>
              <w:jc w:val="center"/>
              <w:rPr>
                <w:rFonts w:eastAsiaTheme="minorHAnsi"/>
                <w:b/>
                <w:sz w:val="24"/>
                <w:szCs w:val="24"/>
                <w:lang w:eastAsia="en-US"/>
              </w:rPr>
            </w:pPr>
            <w:r w:rsidRPr="00F75BEA">
              <w:rPr>
                <w:rFonts w:eastAsiaTheme="minorHAnsi"/>
                <w:b/>
                <w:sz w:val="24"/>
                <w:szCs w:val="24"/>
                <w:lang w:eastAsia="en-US"/>
              </w:rPr>
              <w:t>Условно разрешенные виды использования</w:t>
            </w:r>
          </w:p>
        </w:tc>
      </w:tr>
      <w:tr w:rsidR="00F75BEA" w:rsidRPr="00F75BEA" w:rsidTr="00F75BEA">
        <w:trPr>
          <w:trHeight w:val="375"/>
        </w:trPr>
        <w:tc>
          <w:tcPr>
            <w:tcW w:w="540" w:type="dxa"/>
          </w:tcPr>
          <w:p w:rsidR="00F75BEA" w:rsidRPr="00F75BEA" w:rsidRDefault="00F75BEA" w:rsidP="00F75BEA">
            <w:pPr>
              <w:rPr>
                <w:rFonts w:eastAsiaTheme="minorHAnsi"/>
                <w:sz w:val="24"/>
                <w:szCs w:val="24"/>
                <w:lang w:eastAsia="en-US"/>
              </w:rPr>
            </w:pPr>
          </w:p>
        </w:tc>
        <w:tc>
          <w:tcPr>
            <w:tcW w:w="2295" w:type="dxa"/>
          </w:tcPr>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не установлены</w:t>
            </w:r>
          </w:p>
        </w:tc>
        <w:tc>
          <w:tcPr>
            <w:tcW w:w="5387" w:type="dxa"/>
          </w:tcPr>
          <w:p w:rsidR="00F75BEA" w:rsidRPr="00F75BEA" w:rsidRDefault="00F75BEA" w:rsidP="00F75BEA">
            <w:pPr>
              <w:rPr>
                <w:rFonts w:eastAsiaTheme="minorHAnsi"/>
                <w:sz w:val="24"/>
                <w:szCs w:val="24"/>
                <w:lang w:eastAsia="en-US"/>
              </w:rPr>
            </w:pPr>
          </w:p>
        </w:tc>
        <w:tc>
          <w:tcPr>
            <w:tcW w:w="850" w:type="dxa"/>
          </w:tcPr>
          <w:p w:rsidR="00F75BEA" w:rsidRPr="00F75BEA" w:rsidRDefault="00F75BEA" w:rsidP="00F75BEA">
            <w:pPr>
              <w:rPr>
                <w:rFonts w:eastAsiaTheme="minorHAnsi"/>
                <w:sz w:val="24"/>
                <w:szCs w:val="24"/>
                <w:lang w:eastAsia="en-US"/>
              </w:rPr>
            </w:pPr>
          </w:p>
        </w:tc>
        <w:tc>
          <w:tcPr>
            <w:tcW w:w="6096" w:type="dxa"/>
          </w:tcPr>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не установлены</w:t>
            </w:r>
          </w:p>
        </w:tc>
      </w:tr>
      <w:tr w:rsidR="00F75BEA" w:rsidRPr="00F75BEA" w:rsidTr="00F75BEA">
        <w:trPr>
          <w:trHeight w:val="255"/>
        </w:trPr>
        <w:tc>
          <w:tcPr>
            <w:tcW w:w="15168" w:type="dxa"/>
            <w:gridSpan w:val="5"/>
          </w:tcPr>
          <w:p w:rsidR="00F75BEA" w:rsidRPr="00F75BEA" w:rsidRDefault="00F75BEA" w:rsidP="00F75BEA">
            <w:pPr>
              <w:jc w:val="center"/>
              <w:rPr>
                <w:rFonts w:eastAsiaTheme="minorHAnsi"/>
                <w:b/>
                <w:sz w:val="24"/>
                <w:szCs w:val="24"/>
                <w:lang w:eastAsia="en-US"/>
              </w:rPr>
            </w:pPr>
            <w:r w:rsidRPr="00F75BEA">
              <w:rPr>
                <w:rFonts w:eastAsiaTheme="minorHAnsi"/>
                <w:b/>
                <w:sz w:val="24"/>
                <w:szCs w:val="24"/>
                <w:lang w:eastAsia="en-US"/>
              </w:rPr>
              <w:t>Вспомогательные виды разрешенного использования</w:t>
            </w:r>
          </w:p>
        </w:tc>
      </w:tr>
      <w:tr w:rsidR="00F75BEA" w:rsidRPr="00F75BEA" w:rsidTr="00F75BEA">
        <w:trPr>
          <w:trHeight w:val="300"/>
        </w:trPr>
        <w:tc>
          <w:tcPr>
            <w:tcW w:w="540"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t>1</w:t>
            </w:r>
          </w:p>
        </w:tc>
        <w:tc>
          <w:tcPr>
            <w:tcW w:w="2295"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t>земельные участки (территории) общего пользования</w:t>
            </w:r>
          </w:p>
        </w:tc>
        <w:tc>
          <w:tcPr>
            <w:tcW w:w="5387" w:type="dxa"/>
          </w:tcPr>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0"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t>12.0</w:t>
            </w:r>
          </w:p>
        </w:tc>
        <w:tc>
          <w:tcPr>
            <w:tcW w:w="6096" w:type="dxa"/>
          </w:tcPr>
          <w:p w:rsidR="00F75BEA" w:rsidRPr="00F75BEA" w:rsidRDefault="00F75BEA" w:rsidP="00F75BEA">
            <w:pPr>
              <w:ind w:firstLine="317"/>
              <w:jc w:val="both"/>
              <w:rPr>
                <w:rFonts w:eastAsiaTheme="minorHAnsi"/>
                <w:b/>
                <w:sz w:val="24"/>
                <w:szCs w:val="24"/>
                <w:u w:val="single"/>
                <w:lang w:eastAsia="en-US"/>
              </w:rPr>
            </w:pPr>
            <w:r w:rsidRPr="00F75BEA">
              <w:rPr>
                <w:rFonts w:eastAsiaTheme="minorHAnsi"/>
                <w:b/>
                <w:sz w:val="24"/>
                <w:szCs w:val="24"/>
                <w:u w:val="single"/>
                <w:lang w:eastAsia="en-US"/>
              </w:rPr>
              <w:t>Действие градостроительного регламента не распространяется в границах территорий общего пользования.</w:t>
            </w:r>
          </w:p>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 xml:space="preserve">     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 xml:space="preserve">     Минимальная площадь земельного участка -    50 кв.м.</w:t>
            </w:r>
          </w:p>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lastRenderedPageBreak/>
              <w:t xml:space="preserve">     Этажность зданий – не более 1.</w:t>
            </w:r>
          </w:p>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 xml:space="preserve">     Минимальный отступ от границ участка - 1 м.</w:t>
            </w:r>
          </w:p>
          <w:p w:rsidR="00F75BEA" w:rsidRPr="00F75BEA" w:rsidRDefault="00F75BEA" w:rsidP="00F75BEA">
            <w:pPr>
              <w:jc w:val="both"/>
              <w:rPr>
                <w:rFonts w:eastAsiaTheme="minorHAnsi"/>
                <w:i/>
                <w:sz w:val="24"/>
                <w:szCs w:val="24"/>
                <w:lang w:eastAsia="en-US"/>
              </w:rPr>
            </w:pPr>
            <w:r w:rsidRPr="00F75BEA">
              <w:rPr>
                <w:rFonts w:eastAsiaTheme="minorHAnsi"/>
                <w:sz w:val="24"/>
                <w:szCs w:val="24"/>
                <w:lang w:eastAsia="en-US"/>
              </w:rPr>
              <w:t xml:space="preserve">     Максимальный процент застройки в границах земельного участка – 70%</w:t>
            </w:r>
          </w:p>
        </w:tc>
      </w:tr>
    </w:tbl>
    <w:p w:rsidR="00F75BEA" w:rsidRDefault="00F75BEA" w:rsidP="000F7308">
      <w:pPr>
        <w:keepNext/>
        <w:keepLines/>
        <w:spacing w:before="200" w:line="312" w:lineRule="auto"/>
        <w:ind w:firstLine="709"/>
        <w:jc w:val="both"/>
        <w:outlineLvl w:val="2"/>
        <w:rPr>
          <w:rFonts w:eastAsia="SimSun"/>
          <w:color w:val="000000"/>
          <w:sz w:val="24"/>
          <w:szCs w:val="24"/>
          <w:lang w:eastAsia="zh-CN"/>
        </w:rPr>
      </w:pPr>
      <w:r w:rsidRPr="00F75BEA">
        <w:rPr>
          <w:rFonts w:eastAsia="SimSun"/>
          <w:color w:val="000000"/>
          <w:sz w:val="24"/>
          <w:szCs w:val="24"/>
          <w:lang w:eastAsia="zh-CN"/>
        </w:rPr>
        <w:lastRenderedPageBreak/>
        <w:t xml:space="preserve">                                                                                                                                                                                                             </w:t>
      </w:r>
    </w:p>
    <w:p w:rsidR="00F75BEA" w:rsidRDefault="00F75BEA" w:rsidP="000F7308">
      <w:pPr>
        <w:keepNext/>
        <w:keepLines/>
        <w:spacing w:before="200" w:line="312" w:lineRule="auto"/>
        <w:ind w:firstLine="709"/>
        <w:jc w:val="both"/>
        <w:outlineLvl w:val="2"/>
        <w:rPr>
          <w:rFonts w:ascii="Cambria" w:hAnsi="Cambria"/>
          <w:b/>
          <w:sz w:val="24"/>
          <w:szCs w:val="24"/>
        </w:rPr>
        <w:sectPr w:rsidR="00F75BEA" w:rsidSect="00385BC0">
          <w:footerReference w:type="default" r:id="rId17"/>
          <w:pgSz w:w="16838" w:h="11906" w:orient="landscape"/>
          <w:pgMar w:top="1701" w:right="1134" w:bottom="850" w:left="1134" w:header="708" w:footer="363" w:gutter="0"/>
          <w:cols w:space="708"/>
          <w:docGrid w:linePitch="360"/>
        </w:sectPr>
      </w:pPr>
    </w:p>
    <w:p w:rsidR="000F7308" w:rsidRPr="000F7308" w:rsidRDefault="000F7308" w:rsidP="000F7308">
      <w:pPr>
        <w:keepNext/>
        <w:keepLines/>
        <w:spacing w:before="200" w:line="312" w:lineRule="auto"/>
        <w:ind w:firstLine="709"/>
        <w:jc w:val="both"/>
        <w:outlineLvl w:val="2"/>
        <w:rPr>
          <w:rFonts w:ascii="Cambria" w:hAnsi="Cambria"/>
          <w:b/>
          <w:sz w:val="24"/>
          <w:szCs w:val="24"/>
        </w:rPr>
      </w:pPr>
      <w:r w:rsidRPr="000F7308">
        <w:rPr>
          <w:rFonts w:ascii="Cambria" w:hAnsi="Cambria"/>
          <w:b/>
          <w:sz w:val="24"/>
          <w:szCs w:val="24"/>
        </w:rPr>
        <w:lastRenderedPageBreak/>
        <w:t>Статья 52. Градостроительные регламенты. Зоны сельскохозяйственного использования.</w:t>
      </w:r>
      <w:bookmarkEnd w:id="27"/>
      <w:bookmarkEnd w:id="28"/>
      <w:bookmarkEnd w:id="29"/>
    </w:p>
    <w:p w:rsidR="009B60BE" w:rsidRPr="00EE4AD7" w:rsidRDefault="009B60BE" w:rsidP="009B60BE">
      <w:pPr>
        <w:keepNext/>
        <w:keepLines/>
        <w:ind w:firstLine="709"/>
        <w:jc w:val="center"/>
        <w:outlineLvl w:val="2"/>
        <w:rPr>
          <w:b/>
          <w:sz w:val="28"/>
          <w:szCs w:val="28"/>
        </w:rPr>
      </w:pPr>
      <w:bookmarkStart w:id="30" w:name="_Toc361819821"/>
      <w:bookmarkStart w:id="31" w:name="_Toc374709556"/>
      <w:bookmarkStart w:id="32" w:name="_Toc374973519"/>
      <w:r>
        <w:rPr>
          <w:b/>
          <w:sz w:val="28"/>
          <w:szCs w:val="28"/>
        </w:rPr>
        <w:t xml:space="preserve">«Статья </w:t>
      </w:r>
      <w:r w:rsidRPr="00EE4AD7">
        <w:rPr>
          <w:b/>
          <w:sz w:val="28"/>
          <w:szCs w:val="28"/>
        </w:rPr>
        <w:t>52. Градостроительные регламенты. Зоны сельскохозяйственного использования.</w:t>
      </w:r>
    </w:p>
    <w:p w:rsidR="009B60BE" w:rsidRPr="00EE4AD7" w:rsidRDefault="009B60BE" w:rsidP="009B60BE">
      <w:pPr>
        <w:widowControl w:val="0"/>
        <w:jc w:val="center"/>
        <w:rPr>
          <w:b/>
          <w:sz w:val="28"/>
          <w:szCs w:val="28"/>
        </w:rPr>
      </w:pPr>
      <w:proofErr w:type="spellStart"/>
      <w:r w:rsidRPr="00EE4AD7">
        <w:rPr>
          <w:rFonts w:eastAsia="SimSun"/>
          <w:b/>
          <w:color w:val="000000"/>
          <w:sz w:val="28"/>
          <w:szCs w:val="28"/>
          <w:u w:val="single"/>
          <w:lang w:eastAsia="zh-CN"/>
        </w:rPr>
        <w:t>СХ</w:t>
      </w:r>
      <w:proofErr w:type="spellEnd"/>
      <w:r w:rsidRPr="00EE4AD7">
        <w:rPr>
          <w:b/>
          <w:sz w:val="28"/>
          <w:szCs w:val="28"/>
          <w:u w:val="single"/>
        </w:rPr>
        <w:t>–1</w:t>
      </w:r>
      <w:r w:rsidRPr="00EE4AD7">
        <w:rPr>
          <w:rFonts w:eastAsia="SimSun"/>
          <w:b/>
          <w:color w:val="000000"/>
          <w:sz w:val="28"/>
          <w:szCs w:val="28"/>
          <w:u w:val="single"/>
          <w:lang w:eastAsia="zh-CN"/>
        </w:rPr>
        <w:t>. Зона сельскохозяйственных угодий</w:t>
      </w:r>
    </w:p>
    <w:p w:rsidR="009B60BE" w:rsidRPr="00EE4AD7" w:rsidRDefault="009B60BE" w:rsidP="009B60BE">
      <w:pPr>
        <w:widowControl w:val="0"/>
        <w:jc w:val="both"/>
        <w:rPr>
          <w:iCs/>
          <w:sz w:val="28"/>
          <w:szCs w:val="28"/>
        </w:rPr>
      </w:pPr>
    </w:p>
    <w:p w:rsidR="009B60BE" w:rsidRPr="00EE4AD7" w:rsidRDefault="009B60BE" w:rsidP="009B60BE">
      <w:pPr>
        <w:widowControl w:val="0"/>
        <w:ind w:firstLine="851"/>
        <w:jc w:val="both"/>
        <w:rPr>
          <w:rFonts w:eastAsia="SimSun"/>
          <w:color w:val="000000"/>
          <w:sz w:val="28"/>
          <w:szCs w:val="28"/>
          <w:lang w:eastAsia="zh-CN"/>
        </w:rPr>
      </w:pPr>
      <w:r w:rsidRPr="00EE4AD7">
        <w:rPr>
          <w:rFonts w:eastAsia="SimSun"/>
          <w:color w:val="000000"/>
          <w:sz w:val="28"/>
          <w:szCs w:val="28"/>
          <w:lang w:eastAsia="zh-CN"/>
        </w:rPr>
        <w:t xml:space="preserve">Зона </w:t>
      </w:r>
      <w:proofErr w:type="spellStart"/>
      <w:r w:rsidRPr="00EE4AD7">
        <w:rPr>
          <w:rFonts w:eastAsia="SimSun"/>
          <w:color w:val="000000"/>
          <w:sz w:val="28"/>
          <w:szCs w:val="28"/>
          <w:lang w:eastAsia="zh-CN"/>
        </w:rPr>
        <w:t>СХ</w:t>
      </w:r>
      <w:proofErr w:type="spellEnd"/>
      <w:r w:rsidRPr="00EE4AD7">
        <w:rPr>
          <w:rFonts w:eastAsia="SimSun"/>
          <w:color w:val="000000"/>
          <w:sz w:val="28"/>
          <w:szCs w:val="28"/>
          <w:lang w:eastAsia="zh-CN"/>
        </w:rPr>
        <w:t xml:space="preserve"> - 1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w:t>
      </w:r>
    </w:p>
    <w:p w:rsidR="009B60BE" w:rsidRPr="00F75BEA" w:rsidRDefault="009B60BE" w:rsidP="009B60BE">
      <w:pPr>
        <w:widowControl w:val="0"/>
        <w:ind w:firstLine="851"/>
        <w:jc w:val="both"/>
        <w:rPr>
          <w:rFonts w:eastAsia="SimSun"/>
          <w:color w:val="000000"/>
          <w:sz w:val="28"/>
          <w:szCs w:val="28"/>
          <w:lang w:eastAsia="zh-CN"/>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5387"/>
        <w:gridCol w:w="850"/>
        <w:gridCol w:w="5529"/>
      </w:tblGrid>
      <w:tr w:rsidR="009B60BE" w:rsidRPr="00EE4AD7" w:rsidTr="00092F01">
        <w:tc>
          <w:tcPr>
            <w:tcW w:w="540" w:type="dxa"/>
          </w:tcPr>
          <w:p w:rsidR="009B60BE" w:rsidRPr="00EE4AD7" w:rsidRDefault="009B60BE" w:rsidP="00092F01">
            <w:pPr>
              <w:jc w:val="center"/>
              <w:rPr>
                <w:sz w:val="24"/>
                <w:szCs w:val="24"/>
              </w:rPr>
            </w:pPr>
            <w:r w:rsidRPr="00EE4AD7">
              <w:rPr>
                <w:sz w:val="24"/>
                <w:szCs w:val="24"/>
              </w:rPr>
              <w:t>№</w:t>
            </w:r>
          </w:p>
          <w:p w:rsidR="009B60BE" w:rsidRPr="00EE4AD7" w:rsidRDefault="009B60BE" w:rsidP="00092F01">
            <w:pPr>
              <w:jc w:val="center"/>
              <w:rPr>
                <w:sz w:val="24"/>
                <w:szCs w:val="24"/>
              </w:rPr>
            </w:pPr>
            <w:r w:rsidRPr="00EE4AD7">
              <w:rPr>
                <w:sz w:val="24"/>
                <w:szCs w:val="24"/>
              </w:rPr>
              <w:t>п/п</w:t>
            </w:r>
          </w:p>
        </w:tc>
        <w:tc>
          <w:tcPr>
            <w:tcW w:w="2295" w:type="dxa"/>
          </w:tcPr>
          <w:p w:rsidR="009B60BE" w:rsidRPr="00EE4AD7" w:rsidRDefault="009B60BE" w:rsidP="00092F01">
            <w:pPr>
              <w:jc w:val="center"/>
              <w:rPr>
                <w:sz w:val="24"/>
                <w:szCs w:val="24"/>
              </w:rPr>
            </w:pPr>
            <w:r w:rsidRPr="00EE4AD7">
              <w:rPr>
                <w:sz w:val="24"/>
                <w:szCs w:val="24"/>
              </w:rPr>
              <w:t>Виды разрешенного использования земельных участков и объектов капитального строительства</w:t>
            </w:r>
          </w:p>
        </w:tc>
        <w:tc>
          <w:tcPr>
            <w:tcW w:w="5387" w:type="dxa"/>
          </w:tcPr>
          <w:p w:rsidR="009B60BE" w:rsidRPr="00EE4AD7" w:rsidRDefault="009B60BE" w:rsidP="00092F01">
            <w:pPr>
              <w:jc w:val="center"/>
              <w:rPr>
                <w:sz w:val="24"/>
                <w:szCs w:val="24"/>
              </w:rPr>
            </w:pPr>
            <w:r w:rsidRPr="00EE4AD7">
              <w:rPr>
                <w:sz w:val="24"/>
                <w:szCs w:val="24"/>
              </w:rPr>
              <w:t>Описание видов разрешенного использования земельных участков и объектов капитального строительства</w:t>
            </w:r>
          </w:p>
          <w:p w:rsidR="009B60BE" w:rsidRPr="00EE4AD7" w:rsidRDefault="009B60BE" w:rsidP="00092F01">
            <w:pPr>
              <w:rPr>
                <w:sz w:val="24"/>
                <w:szCs w:val="24"/>
              </w:rPr>
            </w:pPr>
          </w:p>
          <w:p w:rsidR="009B60BE" w:rsidRPr="00EE4AD7" w:rsidRDefault="009B60BE" w:rsidP="00092F01">
            <w:pPr>
              <w:jc w:val="center"/>
              <w:rPr>
                <w:sz w:val="24"/>
                <w:szCs w:val="24"/>
              </w:rPr>
            </w:pPr>
          </w:p>
        </w:tc>
        <w:tc>
          <w:tcPr>
            <w:tcW w:w="850" w:type="dxa"/>
          </w:tcPr>
          <w:p w:rsidR="009B60BE" w:rsidRPr="00EE4AD7" w:rsidRDefault="009B60BE" w:rsidP="00092F01">
            <w:pPr>
              <w:jc w:val="center"/>
              <w:rPr>
                <w:sz w:val="24"/>
                <w:szCs w:val="24"/>
              </w:rPr>
            </w:pPr>
            <w:r w:rsidRPr="00EE4AD7">
              <w:rPr>
                <w:sz w:val="24"/>
                <w:szCs w:val="24"/>
              </w:rPr>
              <w:t>Код</w:t>
            </w:r>
          </w:p>
        </w:tc>
        <w:tc>
          <w:tcPr>
            <w:tcW w:w="5529" w:type="dxa"/>
          </w:tcPr>
          <w:p w:rsidR="009B60BE" w:rsidRPr="00EE4AD7" w:rsidRDefault="009B60BE" w:rsidP="00092F01">
            <w:pPr>
              <w:jc w:val="center"/>
              <w:rPr>
                <w:sz w:val="24"/>
                <w:szCs w:val="24"/>
              </w:rPr>
            </w:pPr>
            <w:r w:rsidRPr="00EE4AD7">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B60BE" w:rsidRPr="00EE4AD7" w:rsidTr="00092F01">
        <w:tc>
          <w:tcPr>
            <w:tcW w:w="540" w:type="dxa"/>
          </w:tcPr>
          <w:p w:rsidR="009B60BE" w:rsidRPr="00EE4AD7" w:rsidRDefault="009B60BE" w:rsidP="00092F01">
            <w:pPr>
              <w:jc w:val="center"/>
              <w:rPr>
                <w:sz w:val="24"/>
                <w:szCs w:val="24"/>
              </w:rPr>
            </w:pPr>
            <w:r w:rsidRPr="00EE4AD7">
              <w:rPr>
                <w:sz w:val="24"/>
                <w:szCs w:val="24"/>
              </w:rPr>
              <w:t>1</w:t>
            </w:r>
          </w:p>
        </w:tc>
        <w:tc>
          <w:tcPr>
            <w:tcW w:w="2295" w:type="dxa"/>
          </w:tcPr>
          <w:p w:rsidR="009B60BE" w:rsidRPr="00EE4AD7" w:rsidRDefault="009B60BE" w:rsidP="00092F01">
            <w:pPr>
              <w:jc w:val="center"/>
              <w:rPr>
                <w:sz w:val="24"/>
                <w:szCs w:val="24"/>
              </w:rPr>
            </w:pPr>
            <w:r w:rsidRPr="00EE4AD7">
              <w:rPr>
                <w:sz w:val="24"/>
                <w:szCs w:val="24"/>
              </w:rPr>
              <w:t>2</w:t>
            </w:r>
          </w:p>
        </w:tc>
        <w:tc>
          <w:tcPr>
            <w:tcW w:w="5387" w:type="dxa"/>
          </w:tcPr>
          <w:p w:rsidR="009B60BE" w:rsidRPr="00EE4AD7" w:rsidRDefault="009B60BE" w:rsidP="00092F01">
            <w:pPr>
              <w:jc w:val="center"/>
              <w:rPr>
                <w:sz w:val="24"/>
                <w:szCs w:val="24"/>
              </w:rPr>
            </w:pPr>
            <w:r w:rsidRPr="00EE4AD7">
              <w:rPr>
                <w:sz w:val="24"/>
                <w:szCs w:val="24"/>
              </w:rPr>
              <w:t>3</w:t>
            </w:r>
          </w:p>
        </w:tc>
        <w:tc>
          <w:tcPr>
            <w:tcW w:w="850" w:type="dxa"/>
          </w:tcPr>
          <w:p w:rsidR="009B60BE" w:rsidRPr="00EE4AD7" w:rsidRDefault="009B60BE" w:rsidP="00092F01">
            <w:pPr>
              <w:jc w:val="center"/>
              <w:rPr>
                <w:sz w:val="24"/>
                <w:szCs w:val="24"/>
              </w:rPr>
            </w:pPr>
            <w:r w:rsidRPr="00EE4AD7">
              <w:rPr>
                <w:sz w:val="24"/>
                <w:szCs w:val="24"/>
              </w:rPr>
              <w:t>4</w:t>
            </w:r>
          </w:p>
        </w:tc>
        <w:tc>
          <w:tcPr>
            <w:tcW w:w="5529" w:type="dxa"/>
          </w:tcPr>
          <w:p w:rsidR="009B60BE" w:rsidRPr="00EE4AD7" w:rsidRDefault="009B60BE" w:rsidP="00092F01">
            <w:pPr>
              <w:jc w:val="center"/>
              <w:rPr>
                <w:sz w:val="24"/>
                <w:szCs w:val="24"/>
              </w:rPr>
            </w:pPr>
            <w:r w:rsidRPr="00EE4AD7">
              <w:rPr>
                <w:sz w:val="24"/>
                <w:szCs w:val="24"/>
              </w:rPr>
              <w:t>5</w:t>
            </w:r>
          </w:p>
        </w:tc>
      </w:tr>
      <w:tr w:rsidR="009B60BE" w:rsidRPr="00EE4AD7" w:rsidTr="00092F01">
        <w:tc>
          <w:tcPr>
            <w:tcW w:w="14601" w:type="dxa"/>
            <w:gridSpan w:val="5"/>
          </w:tcPr>
          <w:p w:rsidR="009B60BE" w:rsidRPr="00EE4AD7" w:rsidRDefault="009B60BE" w:rsidP="00092F01">
            <w:pPr>
              <w:jc w:val="center"/>
              <w:rPr>
                <w:b/>
                <w:sz w:val="24"/>
                <w:szCs w:val="24"/>
              </w:rPr>
            </w:pPr>
            <w:r w:rsidRPr="00EE4AD7">
              <w:rPr>
                <w:b/>
                <w:sz w:val="24"/>
                <w:szCs w:val="24"/>
              </w:rPr>
              <w:t>Основные виды разрешенного использования</w:t>
            </w:r>
          </w:p>
        </w:tc>
      </w:tr>
      <w:tr w:rsidR="009B60BE" w:rsidRPr="00EE4AD7" w:rsidTr="00092F01">
        <w:trPr>
          <w:trHeight w:val="225"/>
        </w:trPr>
        <w:tc>
          <w:tcPr>
            <w:tcW w:w="540" w:type="dxa"/>
          </w:tcPr>
          <w:p w:rsidR="009B60BE" w:rsidRDefault="009B60BE" w:rsidP="00092F01">
            <w:pPr>
              <w:jc w:val="both"/>
              <w:rPr>
                <w:sz w:val="24"/>
                <w:szCs w:val="24"/>
              </w:rPr>
            </w:pPr>
            <w:r w:rsidRPr="00EE4AD7">
              <w:rPr>
                <w:sz w:val="24"/>
                <w:szCs w:val="24"/>
              </w:rPr>
              <w:t>1</w:t>
            </w: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center"/>
              <w:rPr>
                <w:sz w:val="24"/>
                <w:szCs w:val="24"/>
              </w:rPr>
            </w:pPr>
            <w:r>
              <w:rPr>
                <w:sz w:val="24"/>
                <w:szCs w:val="24"/>
              </w:rPr>
              <w:t>1</w:t>
            </w:r>
          </w:p>
          <w:p w:rsidR="009B60BE" w:rsidRPr="00EE4AD7" w:rsidRDefault="009B60BE" w:rsidP="00092F01">
            <w:pPr>
              <w:jc w:val="both"/>
              <w:rPr>
                <w:sz w:val="24"/>
                <w:szCs w:val="24"/>
              </w:rPr>
            </w:pPr>
          </w:p>
        </w:tc>
        <w:tc>
          <w:tcPr>
            <w:tcW w:w="2295" w:type="dxa"/>
          </w:tcPr>
          <w:p w:rsidR="009B60BE" w:rsidRDefault="009B60BE" w:rsidP="00092F01">
            <w:pPr>
              <w:jc w:val="both"/>
              <w:rPr>
                <w:sz w:val="24"/>
                <w:szCs w:val="24"/>
              </w:rPr>
            </w:pPr>
            <w:r>
              <w:rPr>
                <w:sz w:val="24"/>
                <w:szCs w:val="24"/>
              </w:rPr>
              <w:lastRenderedPageBreak/>
              <w:t>Р</w:t>
            </w:r>
            <w:r w:rsidRPr="00EE4AD7">
              <w:rPr>
                <w:sz w:val="24"/>
                <w:szCs w:val="24"/>
              </w:rPr>
              <w:t>астениеводство</w:t>
            </w: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Pr="00EE4AD7" w:rsidRDefault="009B60BE" w:rsidP="00092F01">
            <w:pPr>
              <w:jc w:val="center"/>
              <w:rPr>
                <w:sz w:val="24"/>
                <w:szCs w:val="24"/>
              </w:rPr>
            </w:pPr>
            <w:r>
              <w:rPr>
                <w:sz w:val="24"/>
                <w:szCs w:val="24"/>
              </w:rPr>
              <w:t>2</w:t>
            </w:r>
          </w:p>
        </w:tc>
        <w:tc>
          <w:tcPr>
            <w:tcW w:w="5387" w:type="dxa"/>
          </w:tcPr>
          <w:p w:rsidR="009B60BE" w:rsidRPr="00EE4AD7" w:rsidRDefault="009B60BE" w:rsidP="00092F01">
            <w:pPr>
              <w:widowControl w:val="0"/>
              <w:autoSpaceDE w:val="0"/>
              <w:autoSpaceDN w:val="0"/>
              <w:jc w:val="both"/>
              <w:rPr>
                <w:sz w:val="24"/>
                <w:szCs w:val="24"/>
              </w:rPr>
            </w:pPr>
            <w:r w:rsidRPr="00EE4AD7">
              <w:rPr>
                <w:sz w:val="24"/>
                <w:szCs w:val="24"/>
              </w:rPr>
              <w:t>осуществление хозяйственной деятельности, связанной с выращиванием сельскохозяйственных культур.</w:t>
            </w:r>
          </w:p>
          <w:p w:rsidR="009B60BE" w:rsidRDefault="009B60BE" w:rsidP="00092F01">
            <w:pPr>
              <w:jc w:val="both"/>
            </w:pPr>
            <w:r w:rsidRPr="00EE4AD7">
              <w:rPr>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51" w:history="1">
              <w:r w:rsidRPr="00EE4AD7">
                <w:rPr>
                  <w:sz w:val="24"/>
                  <w:szCs w:val="24"/>
                </w:rPr>
                <w:t>кодами 1.2</w:t>
              </w:r>
            </w:hyperlink>
            <w:r w:rsidRPr="00EE4AD7">
              <w:rPr>
                <w:sz w:val="24"/>
                <w:szCs w:val="24"/>
              </w:rPr>
              <w:t xml:space="preserve"> - </w:t>
            </w:r>
            <w:hyperlink w:anchor="P63" w:history="1">
              <w:r w:rsidRPr="00EE4AD7">
                <w:rPr>
                  <w:sz w:val="24"/>
                  <w:szCs w:val="24"/>
                </w:rPr>
                <w:t>1.6</w:t>
              </w:r>
            </w:hyperlink>
          </w:p>
          <w:p w:rsidR="009B60BE" w:rsidRDefault="009B60BE" w:rsidP="00092F01">
            <w:pPr>
              <w:jc w:val="both"/>
            </w:pPr>
          </w:p>
          <w:p w:rsidR="009B60BE" w:rsidRDefault="009B60BE" w:rsidP="00092F01">
            <w:pPr>
              <w:jc w:val="both"/>
            </w:pPr>
          </w:p>
          <w:p w:rsidR="009B60BE" w:rsidRDefault="009B60BE" w:rsidP="00092F01">
            <w:pPr>
              <w:jc w:val="both"/>
            </w:pPr>
          </w:p>
          <w:p w:rsidR="009B60BE" w:rsidRDefault="009B60BE" w:rsidP="00092F01">
            <w:pPr>
              <w:jc w:val="both"/>
            </w:pPr>
          </w:p>
          <w:p w:rsidR="009B60BE" w:rsidRDefault="009B60BE" w:rsidP="00092F01">
            <w:pPr>
              <w:jc w:val="both"/>
            </w:pPr>
          </w:p>
          <w:p w:rsidR="009B60BE" w:rsidRDefault="009B60BE" w:rsidP="00092F01">
            <w:pPr>
              <w:jc w:val="both"/>
            </w:pPr>
          </w:p>
          <w:p w:rsidR="009B60BE" w:rsidRDefault="009B60BE" w:rsidP="00092F01">
            <w:pPr>
              <w:jc w:val="both"/>
            </w:pPr>
          </w:p>
          <w:p w:rsidR="009B60BE" w:rsidRDefault="009B60BE" w:rsidP="00092F01">
            <w:pPr>
              <w:jc w:val="both"/>
            </w:pPr>
          </w:p>
          <w:p w:rsidR="009B60BE" w:rsidRPr="00EE4AD7" w:rsidRDefault="009B60BE" w:rsidP="00092F01">
            <w:pPr>
              <w:jc w:val="center"/>
              <w:rPr>
                <w:sz w:val="24"/>
                <w:szCs w:val="24"/>
              </w:rPr>
            </w:pPr>
            <w:r>
              <w:t>3</w:t>
            </w:r>
          </w:p>
        </w:tc>
        <w:tc>
          <w:tcPr>
            <w:tcW w:w="850" w:type="dxa"/>
          </w:tcPr>
          <w:p w:rsidR="009B60BE" w:rsidRDefault="009B60BE" w:rsidP="00092F01">
            <w:pPr>
              <w:jc w:val="both"/>
              <w:rPr>
                <w:sz w:val="24"/>
                <w:szCs w:val="24"/>
              </w:rPr>
            </w:pPr>
            <w:r w:rsidRPr="00EE4AD7">
              <w:rPr>
                <w:sz w:val="24"/>
                <w:szCs w:val="24"/>
              </w:rPr>
              <w:t>1.1</w:t>
            </w: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Pr="00EE4AD7" w:rsidRDefault="009B60BE" w:rsidP="00092F01">
            <w:pPr>
              <w:jc w:val="center"/>
              <w:rPr>
                <w:sz w:val="24"/>
                <w:szCs w:val="24"/>
              </w:rPr>
            </w:pPr>
            <w:r>
              <w:rPr>
                <w:sz w:val="24"/>
                <w:szCs w:val="24"/>
              </w:rPr>
              <w:t>4</w:t>
            </w:r>
          </w:p>
        </w:tc>
        <w:tc>
          <w:tcPr>
            <w:tcW w:w="5529" w:type="dxa"/>
          </w:tcPr>
          <w:p w:rsidR="009B60BE" w:rsidRPr="00F77193" w:rsidRDefault="009B60BE" w:rsidP="00092F01">
            <w:pPr>
              <w:pStyle w:val="aa"/>
              <w:rPr>
                <w:rFonts w:ascii="Times New Roman" w:hAnsi="Times New Roman"/>
              </w:rPr>
            </w:pPr>
            <w:r>
              <w:rPr>
                <w:rFonts w:ascii="Times New Roman" w:hAnsi="Times New Roman"/>
              </w:rPr>
              <w:t>м</w:t>
            </w:r>
            <w:r w:rsidRPr="00F77193">
              <w:rPr>
                <w:rFonts w:ascii="Times New Roman" w:hAnsi="Times New Roman"/>
              </w:rPr>
              <w:t xml:space="preserve">инимальная (максимальная) площадь земельных участков предназначенных для сельскохозяйственного использования в черте </w:t>
            </w:r>
            <w:proofErr w:type="gramStart"/>
            <w:r w:rsidRPr="00F77193">
              <w:rPr>
                <w:rFonts w:ascii="Times New Roman" w:hAnsi="Times New Roman"/>
              </w:rPr>
              <w:t>населенного</w:t>
            </w:r>
            <w:r>
              <w:rPr>
                <w:rFonts w:ascii="Times New Roman" w:hAnsi="Times New Roman"/>
              </w:rPr>
              <w:t xml:space="preserve"> </w:t>
            </w:r>
            <w:r w:rsidRPr="00F77193">
              <w:rPr>
                <w:rFonts w:ascii="Times New Roman" w:hAnsi="Times New Roman"/>
              </w:rPr>
              <w:t xml:space="preserve"> пункта</w:t>
            </w:r>
            <w:proofErr w:type="gramEnd"/>
            <w:r w:rsidRPr="00F77193">
              <w:rPr>
                <w:rFonts w:ascii="Times New Roman" w:hAnsi="Times New Roman"/>
              </w:rPr>
              <w:t xml:space="preserve"> 300 – 100000 кв. м.</w:t>
            </w:r>
          </w:p>
          <w:p w:rsidR="009B60BE" w:rsidRDefault="009B60BE" w:rsidP="00092F01">
            <w:pPr>
              <w:jc w:val="both"/>
            </w:pPr>
            <w:r>
              <w:t>з</w:t>
            </w:r>
            <w:r w:rsidRPr="00F77193">
              <w:t>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rsidR="009B60BE" w:rsidRDefault="009B60BE" w:rsidP="00092F01">
            <w:pPr>
              <w:pStyle w:val="aa"/>
              <w:rPr>
                <w:rFonts w:ascii="Times New Roman" w:hAnsi="Times New Roman"/>
              </w:rPr>
            </w:pPr>
            <w:r>
              <w:rPr>
                <w:rFonts w:ascii="Times New Roman" w:hAnsi="Times New Roman"/>
              </w:rPr>
              <w:t>м</w:t>
            </w:r>
            <w:r w:rsidRPr="00F77193">
              <w:rPr>
                <w:rFonts w:ascii="Times New Roman" w:hAnsi="Times New Roman"/>
              </w:rPr>
              <w:t xml:space="preserve">инимальный отступ строений от красной линии или границ участка (в случае, если иной не установлен линией регулирования </w:t>
            </w:r>
            <w:proofErr w:type="gramStart"/>
            <w:r w:rsidRPr="00F77193">
              <w:rPr>
                <w:rFonts w:ascii="Times New Roman" w:hAnsi="Times New Roman"/>
              </w:rPr>
              <w:t>з</w:t>
            </w:r>
            <w:r>
              <w:rPr>
                <w:rFonts w:ascii="Times New Roman" w:hAnsi="Times New Roman"/>
              </w:rPr>
              <w:t>астройки)</w:t>
            </w:r>
            <w:r w:rsidRPr="00F77193">
              <w:rPr>
                <w:rFonts w:ascii="Times New Roman" w:hAnsi="Times New Roman"/>
              </w:rPr>
              <w:t>–</w:t>
            </w:r>
            <w:proofErr w:type="gramEnd"/>
            <w:r w:rsidRPr="00F77193">
              <w:rPr>
                <w:rFonts w:ascii="Times New Roman" w:hAnsi="Times New Roman"/>
              </w:rPr>
              <w:t xml:space="preserve"> 5 м,</w:t>
            </w:r>
          </w:p>
          <w:p w:rsidR="009B60BE" w:rsidRDefault="009B60BE" w:rsidP="00092F01">
            <w:pPr>
              <w:pStyle w:val="aa"/>
              <w:jc w:val="center"/>
              <w:rPr>
                <w:rFonts w:ascii="Times New Roman" w:hAnsi="Times New Roman"/>
              </w:rPr>
            </w:pPr>
            <w:r>
              <w:rPr>
                <w:rFonts w:ascii="Times New Roman" w:hAnsi="Times New Roman"/>
              </w:rPr>
              <w:t>5</w:t>
            </w:r>
          </w:p>
          <w:p w:rsidR="009B60BE" w:rsidRPr="00F77193" w:rsidRDefault="009B60BE" w:rsidP="00092F01">
            <w:pPr>
              <w:pStyle w:val="aa"/>
              <w:rPr>
                <w:rFonts w:ascii="Times New Roman" w:hAnsi="Times New Roman"/>
              </w:rPr>
            </w:pPr>
            <w:r w:rsidRPr="00F77193">
              <w:rPr>
                <w:rFonts w:ascii="Times New Roman" w:hAnsi="Times New Roman"/>
              </w:rPr>
              <w:t xml:space="preserve"> допускается уменьшение отступа либо </w:t>
            </w:r>
            <w:r w:rsidRPr="00F77193">
              <w:rPr>
                <w:rFonts w:ascii="Times New Roman" w:hAnsi="Times New Roman"/>
              </w:rPr>
              <w:lastRenderedPageBreak/>
              <w:t>расположения здания, строения и сооружения по красной линии с учетом сложившейся застройки.</w:t>
            </w:r>
          </w:p>
          <w:p w:rsidR="009B60BE" w:rsidRDefault="009B60BE" w:rsidP="00092F01">
            <w:pPr>
              <w:jc w:val="both"/>
            </w:pPr>
            <w:r>
              <w:t>м</w:t>
            </w:r>
            <w:r w:rsidRPr="00F77193">
              <w:t xml:space="preserve">инимальный отступ от границ с соседними </w:t>
            </w:r>
            <w:r>
              <w:t xml:space="preserve">                   </w:t>
            </w:r>
            <w:r w:rsidRPr="00F77193">
              <w:t>участками – 3 м.</w:t>
            </w:r>
          </w:p>
          <w:p w:rsidR="009B60BE" w:rsidRDefault="009B60BE" w:rsidP="00092F01">
            <w:pPr>
              <w:jc w:val="both"/>
            </w:pPr>
            <w:r>
              <w:t>м</w:t>
            </w:r>
            <w:r w:rsidRPr="00F77193">
              <w:t>аксимальная высота 15 м</w:t>
            </w:r>
          </w:p>
          <w:p w:rsidR="009B60BE" w:rsidRPr="00EE4AD7" w:rsidRDefault="009B60BE" w:rsidP="00092F01">
            <w:pPr>
              <w:jc w:val="both"/>
              <w:rPr>
                <w:sz w:val="24"/>
                <w:szCs w:val="24"/>
              </w:rPr>
            </w:pPr>
            <w:r>
              <w:t>м</w:t>
            </w:r>
            <w:r w:rsidRPr="00F77193">
              <w:t>аксимальный процент застройки земельного</w:t>
            </w:r>
            <w:r>
              <w:t xml:space="preserve">                 </w:t>
            </w:r>
            <w:r w:rsidRPr="00F77193">
              <w:t xml:space="preserve"> участка – 30</w:t>
            </w:r>
          </w:p>
        </w:tc>
      </w:tr>
      <w:tr w:rsidR="009B60BE" w:rsidRPr="00EE4AD7" w:rsidTr="00092F01">
        <w:trPr>
          <w:trHeight w:val="180"/>
        </w:trPr>
        <w:tc>
          <w:tcPr>
            <w:tcW w:w="540" w:type="dxa"/>
          </w:tcPr>
          <w:p w:rsidR="009B60BE" w:rsidRPr="00EE4AD7" w:rsidRDefault="009B60BE" w:rsidP="00092F01">
            <w:pPr>
              <w:jc w:val="both"/>
              <w:rPr>
                <w:sz w:val="24"/>
                <w:szCs w:val="24"/>
              </w:rPr>
            </w:pPr>
            <w:r>
              <w:rPr>
                <w:sz w:val="24"/>
                <w:szCs w:val="24"/>
              </w:rPr>
              <w:lastRenderedPageBreak/>
              <w:t>2</w:t>
            </w:r>
          </w:p>
        </w:tc>
        <w:tc>
          <w:tcPr>
            <w:tcW w:w="2295" w:type="dxa"/>
          </w:tcPr>
          <w:p w:rsidR="009B60BE" w:rsidRPr="00EE4AD7" w:rsidRDefault="009B60BE" w:rsidP="00092F01">
            <w:pPr>
              <w:jc w:val="both"/>
              <w:rPr>
                <w:sz w:val="24"/>
                <w:szCs w:val="24"/>
              </w:rPr>
            </w:pPr>
            <w:r>
              <w:rPr>
                <w:sz w:val="24"/>
                <w:szCs w:val="24"/>
              </w:rPr>
              <w:t>В</w:t>
            </w:r>
            <w:r w:rsidRPr="00EE4AD7">
              <w:rPr>
                <w:sz w:val="24"/>
                <w:szCs w:val="24"/>
              </w:rPr>
              <w:t>едение личного подсобного хозяйства на полевых участках</w:t>
            </w:r>
          </w:p>
        </w:tc>
        <w:tc>
          <w:tcPr>
            <w:tcW w:w="5387" w:type="dxa"/>
          </w:tcPr>
          <w:p w:rsidR="009B60BE" w:rsidRPr="00EE4AD7" w:rsidRDefault="009B60BE" w:rsidP="00092F01">
            <w:pPr>
              <w:jc w:val="both"/>
              <w:rPr>
                <w:sz w:val="24"/>
                <w:szCs w:val="24"/>
              </w:rPr>
            </w:pPr>
            <w:r w:rsidRPr="00EE4AD7">
              <w:rPr>
                <w:sz w:val="24"/>
                <w:szCs w:val="24"/>
              </w:rPr>
              <w:t>производство сельскохозяйственной продукции без права возведения объектов капитального строительства</w:t>
            </w:r>
          </w:p>
        </w:tc>
        <w:tc>
          <w:tcPr>
            <w:tcW w:w="850" w:type="dxa"/>
          </w:tcPr>
          <w:p w:rsidR="009B60BE" w:rsidRPr="00EE4AD7" w:rsidRDefault="009B60BE" w:rsidP="00092F01">
            <w:pPr>
              <w:jc w:val="both"/>
              <w:rPr>
                <w:sz w:val="24"/>
                <w:szCs w:val="24"/>
              </w:rPr>
            </w:pPr>
            <w:r w:rsidRPr="00EE4AD7">
              <w:rPr>
                <w:sz w:val="24"/>
                <w:szCs w:val="24"/>
              </w:rPr>
              <w:t>1.16</w:t>
            </w:r>
          </w:p>
        </w:tc>
        <w:tc>
          <w:tcPr>
            <w:tcW w:w="5529" w:type="dxa"/>
          </w:tcPr>
          <w:p w:rsidR="009B60BE" w:rsidRPr="00F77193" w:rsidRDefault="009B60BE" w:rsidP="00092F01">
            <w:pPr>
              <w:pStyle w:val="aa"/>
              <w:rPr>
                <w:rFonts w:ascii="Times New Roman" w:hAnsi="Times New Roman"/>
              </w:rPr>
            </w:pPr>
            <w:r>
              <w:rPr>
                <w:rFonts w:ascii="Times New Roman" w:hAnsi="Times New Roman"/>
              </w:rPr>
              <w:t>м</w:t>
            </w:r>
            <w:r w:rsidRPr="00F77193">
              <w:rPr>
                <w:rFonts w:ascii="Times New Roman" w:hAnsi="Times New Roman"/>
              </w:rPr>
              <w:t>инимальная (максимальная) площадь земельного участка 15000 – (25000) кв. м.</w:t>
            </w:r>
          </w:p>
          <w:p w:rsidR="009B60BE" w:rsidRDefault="009B60BE" w:rsidP="00092F01">
            <w:pPr>
              <w:jc w:val="both"/>
            </w:pPr>
            <w:r w:rsidRPr="00F77193">
              <w:t xml:space="preserve">Закон Краснодарского края от 5 ноября 2002 года №532 </w:t>
            </w:r>
            <w:proofErr w:type="spellStart"/>
            <w:r w:rsidRPr="00F77193">
              <w:t>КЗ</w:t>
            </w:r>
            <w:proofErr w:type="spellEnd"/>
            <w:r>
              <w:t xml:space="preserve"> </w:t>
            </w:r>
            <w:r w:rsidRPr="00F77193">
              <w:t>«Об основах регулирования земельных отношений в Краснодарском крае»</w:t>
            </w:r>
          </w:p>
          <w:p w:rsidR="009B60BE" w:rsidRPr="00EE4AD7" w:rsidRDefault="009B60BE" w:rsidP="00092F01">
            <w:pPr>
              <w:jc w:val="both"/>
              <w:rPr>
                <w:sz w:val="24"/>
                <w:szCs w:val="24"/>
              </w:rPr>
            </w:pPr>
            <w:r w:rsidRPr="00F77193">
              <w:t>Застройка участка не допускается, места допустимого размещения объектов не предусматриваются</w:t>
            </w:r>
          </w:p>
        </w:tc>
      </w:tr>
      <w:tr w:rsidR="009B60BE" w:rsidRPr="00EE4AD7" w:rsidTr="00092F01">
        <w:trPr>
          <w:trHeight w:val="240"/>
        </w:trPr>
        <w:tc>
          <w:tcPr>
            <w:tcW w:w="540" w:type="dxa"/>
          </w:tcPr>
          <w:p w:rsidR="009B60BE" w:rsidRDefault="009B60BE" w:rsidP="00092F01">
            <w:pPr>
              <w:jc w:val="both"/>
              <w:rPr>
                <w:sz w:val="24"/>
                <w:szCs w:val="24"/>
              </w:rPr>
            </w:pPr>
            <w:r>
              <w:rPr>
                <w:sz w:val="24"/>
                <w:szCs w:val="24"/>
              </w:rPr>
              <w:t>3</w:t>
            </w: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Pr="00EE4AD7" w:rsidRDefault="009B60BE" w:rsidP="00092F01">
            <w:pPr>
              <w:jc w:val="center"/>
              <w:rPr>
                <w:sz w:val="24"/>
                <w:szCs w:val="24"/>
              </w:rPr>
            </w:pPr>
            <w:r>
              <w:rPr>
                <w:sz w:val="24"/>
                <w:szCs w:val="24"/>
              </w:rPr>
              <w:lastRenderedPageBreak/>
              <w:t>1</w:t>
            </w:r>
          </w:p>
        </w:tc>
        <w:tc>
          <w:tcPr>
            <w:tcW w:w="2295" w:type="dxa"/>
          </w:tcPr>
          <w:p w:rsidR="009B60BE" w:rsidRDefault="009B60BE" w:rsidP="00092F01">
            <w:pPr>
              <w:jc w:val="both"/>
              <w:rPr>
                <w:sz w:val="24"/>
                <w:szCs w:val="24"/>
              </w:rPr>
            </w:pPr>
            <w:r>
              <w:rPr>
                <w:sz w:val="24"/>
                <w:szCs w:val="24"/>
              </w:rPr>
              <w:lastRenderedPageBreak/>
              <w:t>П</w:t>
            </w:r>
            <w:r w:rsidRPr="00EE4AD7">
              <w:rPr>
                <w:sz w:val="24"/>
                <w:szCs w:val="24"/>
              </w:rPr>
              <w:t>итомники</w:t>
            </w: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center"/>
              <w:rPr>
                <w:sz w:val="24"/>
                <w:szCs w:val="24"/>
              </w:rPr>
            </w:pPr>
            <w:r>
              <w:rPr>
                <w:sz w:val="24"/>
                <w:szCs w:val="24"/>
              </w:rPr>
              <w:lastRenderedPageBreak/>
              <w:t>2</w:t>
            </w:r>
          </w:p>
          <w:p w:rsidR="009B60BE" w:rsidRPr="00EE4AD7" w:rsidRDefault="009B60BE" w:rsidP="00092F01">
            <w:pPr>
              <w:jc w:val="both"/>
              <w:rPr>
                <w:sz w:val="24"/>
                <w:szCs w:val="24"/>
              </w:rPr>
            </w:pPr>
          </w:p>
        </w:tc>
        <w:tc>
          <w:tcPr>
            <w:tcW w:w="5387" w:type="dxa"/>
          </w:tcPr>
          <w:p w:rsidR="009B60BE" w:rsidRPr="00EE4AD7" w:rsidRDefault="009B60BE" w:rsidP="00092F01">
            <w:pPr>
              <w:widowControl w:val="0"/>
              <w:autoSpaceDE w:val="0"/>
              <w:autoSpaceDN w:val="0"/>
              <w:jc w:val="both"/>
              <w:rPr>
                <w:sz w:val="24"/>
                <w:szCs w:val="24"/>
              </w:rPr>
            </w:pPr>
            <w:r w:rsidRPr="00EE4AD7">
              <w:rPr>
                <w:sz w:val="24"/>
                <w:szCs w:val="24"/>
              </w:rPr>
              <w:lastRenderedPageBreak/>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9B60BE" w:rsidRDefault="009B60BE" w:rsidP="00092F01">
            <w:pPr>
              <w:jc w:val="both"/>
              <w:rPr>
                <w:sz w:val="24"/>
                <w:szCs w:val="24"/>
              </w:rPr>
            </w:pPr>
            <w:r w:rsidRPr="00EE4AD7">
              <w:rPr>
                <w:sz w:val="24"/>
                <w:szCs w:val="24"/>
              </w:rPr>
              <w:t>размещение сооружений, необходимых для указанных видов сельскохозяйственного производства</w:t>
            </w: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Pr="00EE4AD7" w:rsidRDefault="009B60BE" w:rsidP="00092F01">
            <w:pPr>
              <w:jc w:val="center"/>
              <w:rPr>
                <w:sz w:val="24"/>
                <w:szCs w:val="24"/>
              </w:rPr>
            </w:pPr>
            <w:r>
              <w:rPr>
                <w:sz w:val="24"/>
                <w:szCs w:val="24"/>
              </w:rPr>
              <w:lastRenderedPageBreak/>
              <w:t>3</w:t>
            </w:r>
          </w:p>
        </w:tc>
        <w:tc>
          <w:tcPr>
            <w:tcW w:w="850" w:type="dxa"/>
          </w:tcPr>
          <w:p w:rsidR="009B60BE" w:rsidRDefault="009B60BE" w:rsidP="00092F01">
            <w:pPr>
              <w:jc w:val="both"/>
              <w:rPr>
                <w:sz w:val="24"/>
                <w:szCs w:val="24"/>
              </w:rPr>
            </w:pPr>
            <w:r w:rsidRPr="00EE4AD7">
              <w:rPr>
                <w:sz w:val="24"/>
                <w:szCs w:val="24"/>
              </w:rPr>
              <w:lastRenderedPageBreak/>
              <w:t>1.17</w:t>
            </w: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Pr="00EE4AD7" w:rsidRDefault="009B60BE" w:rsidP="00092F01">
            <w:pPr>
              <w:jc w:val="center"/>
              <w:rPr>
                <w:sz w:val="24"/>
                <w:szCs w:val="24"/>
              </w:rPr>
            </w:pPr>
            <w:r>
              <w:rPr>
                <w:sz w:val="24"/>
                <w:szCs w:val="24"/>
              </w:rPr>
              <w:lastRenderedPageBreak/>
              <w:t>4</w:t>
            </w:r>
          </w:p>
        </w:tc>
        <w:tc>
          <w:tcPr>
            <w:tcW w:w="5529" w:type="dxa"/>
          </w:tcPr>
          <w:p w:rsidR="009B60BE" w:rsidRPr="00F77193" w:rsidRDefault="009B60BE" w:rsidP="00092F01">
            <w:pPr>
              <w:pStyle w:val="aa"/>
              <w:rPr>
                <w:rFonts w:ascii="Times New Roman" w:hAnsi="Times New Roman"/>
              </w:rPr>
            </w:pPr>
            <w:r>
              <w:rPr>
                <w:rFonts w:ascii="Times New Roman" w:hAnsi="Times New Roman"/>
              </w:rPr>
              <w:lastRenderedPageBreak/>
              <w:t>м</w:t>
            </w:r>
            <w:r w:rsidRPr="00F77193">
              <w:rPr>
                <w:rFonts w:ascii="Times New Roman" w:hAnsi="Times New Roman"/>
              </w:rPr>
              <w:t xml:space="preserve">инимальная (максимальная) площадь земельного участка 300 – (1000000) кв. м. </w:t>
            </w:r>
          </w:p>
          <w:p w:rsidR="009B60BE" w:rsidRPr="00F77193" w:rsidRDefault="009B60BE" w:rsidP="00092F01">
            <w:pPr>
              <w:pStyle w:val="aa"/>
              <w:rPr>
                <w:rFonts w:ascii="Times New Roman" w:hAnsi="Times New Roman"/>
              </w:rPr>
            </w:pPr>
            <w:r>
              <w:rPr>
                <w:rFonts w:ascii="Times New Roman" w:hAnsi="Times New Roman"/>
              </w:rPr>
              <w:t>д</w:t>
            </w:r>
            <w:r w:rsidRPr="00F77193">
              <w:rPr>
                <w:rFonts w:ascii="Times New Roman" w:hAnsi="Times New Roman"/>
              </w:rPr>
              <w:t>ля объектов инженерного обеспечения и объектов вспомогательного инженерного назначения</w:t>
            </w:r>
            <w:r>
              <w:rPr>
                <w:rFonts w:ascii="Times New Roman" w:hAnsi="Times New Roman"/>
              </w:rPr>
              <w:t xml:space="preserve">                     </w:t>
            </w:r>
            <w:r w:rsidRPr="00F77193">
              <w:rPr>
                <w:rFonts w:ascii="Times New Roman" w:hAnsi="Times New Roman"/>
              </w:rPr>
              <w:t xml:space="preserve"> от 1 кв. м.</w:t>
            </w:r>
          </w:p>
          <w:p w:rsidR="009B60BE" w:rsidRDefault="009B60BE" w:rsidP="00092F01">
            <w:pPr>
              <w:jc w:val="both"/>
            </w:pPr>
            <w:r>
              <w:t>з</w:t>
            </w:r>
            <w:r w:rsidRPr="00F77193">
              <w:t>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rsidR="009B60BE" w:rsidRPr="00F77193" w:rsidRDefault="009B60BE" w:rsidP="00092F01">
            <w:pPr>
              <w:pStyle w:val="aa"/>
              <w:rPr>
                <w:rFonts w:ascii="Times New Roman" w:hAnsi="Times New Roman"/>
              </w:rPr>
            </w:pPr>
            <w:r>
              <w:rPr>
                <w:rFonts w:ascii="Times New Roman" w:hAnsi="Times New Roman"/>
              </w:rPr>
              <w:t>м</w:t>
            </w:r>
            <w:r w:rsidRPr="00F77193">
              <w:rPr>
                <w:rFonts w:ascii="Times New Roman" w:hAnsi="Times New Roman"/>
              </w:rPr>
              <w:t>инимальный отступ строений от красной линии или границ участка (в случае, если иной не установлен линией регулирования</w:t>
            </w:r>
            <w:r>
              <w:rPr>
                <w:rFonts w:ascii="Times New Roman" w:hAnsi="Times New Roman"/>
              </w:rPr>
              <w:t xml:space="preserve">                         </w:t>
            </w:r>
            <w:r w:rsidRPr="00F77193">
              <w:rPr>
                <w:rFonts w:ascii="Times New Roman" w:hAnsi="Times New Roman"/>
              </w:rPr>
              <w:t xml:space="preserve"> застройки) – 5 м, допускается уменьшение отступа либо расположения здания, строения и сооружения по красной линии с учетом сложившейся застройки.</w:t>
            </w:r>
          </w:p>
          <w:p w:rsidR="009B60BE" w:rsidRDefault="009B60BE" w:rsidP="00092F01">
            <w:pPr>
              <w:jc w:val="both"/>
            </w:pPr>
            <w:r>
              <w:t>м</w:t>
            </w:r>
            <w:r w:rsidRPr="00F77193">
              <w:t>инимальный отступ от границ с соседними</w:t>
            </w:r>
          </w:p>
          <w:p w:rsidR="009B60BE" w:rsidRDefault="009B60BE" w:rsidP="00092F01">
            <w:pPr>
              <w:jc w:val="center"/>
            </w:pPr>
            <w:r>
              <w:t>5</w:t>
            </w:r>
          </w:p>
          <w:p w:rsidR="009B60BE" w:rsidRDefault="009B60BE" w:rsidP="00092F01">
            <w:pPr>
              <w:jc w:val="both"/>
            </w:pPr>
            <w:r w:rsidRPr="00F77193">
              <w:t>участками – 3 м</w:t>
            </w:r>
          </w:p>
          <w:p w:rsidR="009B60BE" w:rsidRDefault="009B60BE" w:rsidP="00092F01">
            <w:pPr>
              <w:jc w:val="both"/>
            </w:pPr>
            <w:r>
              <w:lastRenderedPageBreak/>
              <w:t>м</w:t>
            </w:r>
            <w:r w:rsidRPr="00F77193">
              <w:t>аксимальная высота 15 м</w:t>
            </w:r>
          </w:p>
          <w:p w:rsidR="009B60BE" w:rsidRPr="00EE4AD7" w:rsidRDefault="009B60BE" w:rsidP="00092F01">
            <w:pPr>
              <w:jc w:val="both"/>
              <w:rPr>
                <w:sz w:val="24"/>
                <w:szCs w:val="24"/>
              </w:rPr>
            </w:pPr>
            <w:r>
              <w:t>м</w:t>
            </w:r>
            <w:r w:rsidRPr="00F77193">
              <w:t xml:space="preserve">аксимальный процент застройки земельного </w:t>
            </w:r>
            <w:r>
              <w:t xml:space="preserve">                 </w:t>
            </w:r>
            <w:r w:rsidRPr="00F77193">
              <w:t>участка – 30</w:t>
            </w:r>
            <w:r>
              <w:t>%</w:t>
            </w:r>
            <w:r w:rsidRPr="00F77193">
              <w:t>.</w:t>
            </w:r>
          </w:p>
        </w:tc>
      </w:tr>
      <w:tr w:rsidR="009B60BE" w:rsidRPr="00EE4AD7" w:rsidTr="00092F01">
        <w:trPr>
          <w:trHeight w:val="330"/>
        </w:trPr>
        <w:tc>
          <w:tcPr>
            <w:tcW w:w="540" w:type="dxa"/>
          </w:tcPr>
          <w:p w:rsidR="009B60BE" w:rsidRPr="00EE4AD7" w:rsidRDefault="009B60BE" w:rsidP="00092F01">
            <w:pPr>
              <w:jc w:val="both"/>
              <w:rPr>
                <w:sz w:val="24"/>
                <w:szCs w:val="24"/>
              </w:rPr>
            </w:pPr>
            <w:r>
              <w:rPr>
                <w:sz w:val="24"/>
                <w:szCs w:val="24"/>
              </w:rPr>
              <w:lastRenderedPageBreak/>
              <w:t>4</w:t>
            </w:r>
          </w:p>
        </w:tc>
        <w:tc>
          <w:tcPr>
            <w:tcW w:w="2295" w:type="dxa"/>
          </w:tcPr>
          <w:p w:rsidR="009B60BE" w:rsidRPr="00EE4AD7" w:rsidRDefault="009B60BE" w:rsidP="00092F01">
            <w:pPr>
              <w:jc w:val="both"/>
              <w:rPr>
                <w:sz w:val="24"/>
                <w:szCs w:val="24"/>
              </w:rPr>
            </w:pPr>
            <w:r>
              <w:rPr>
                <w:sz w:val="24"/>
                <w:szCs w:val="24"/>
              </w:rPr>
              <w:t>К</w:t>
            </w:r>
            <w:r w:rsidRPr="00EE4AD7">
              <w:rPr>
                <w:sz w:val="24"/>
                <w:szCs w:val="24"/>
              </w:rPr>
              <w:t>оммунальное обслуживание</w:t>
            </w:r>
          </w:p>
        </w:tc>
        <w:tc>
          <w:tcPr>
            <w:tcW w:w="5387" w:type="dxa"/>
          </w:tcPr>
          <w:p w:rsidR="009B60BE" w:rsidRPr="00EE4AD7" w:rsidRDefault="009B60BE" w:rsidP="00092F01">
            <w:pPr>
              <w:jc w:val="both"/>
              <w:rPr>
                <w:sz w:val="24"/>
                <w:szCs w:val="24"/>
              </w:rPr>
            </w:pPr>
            <w:r w:rsidRPr="00EE4AD7">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9B60BE" w:rsidRPr="00EE4AD7" w:rsidRDefault="009B60BE" w:rsidP="00092F01">
            <w:pPr>
              <w:jc w:val="both"/>
              <w:rPr>
                <w:sz w:val="24"/>
                <w:szCs w:val="24"/>
              </w:rPr>
            </w:pPr>
            <w:r w:rsidRPr="00EE4AD7">
              <w:rPr>
                <w:sz w:val="24"/>
                <w:szCs w:val="24"/>
              </w:rPr>
              <w:t>3.1</w:t>
            </w:r>
          </w:p>
        </w:tc>
        <w:tc>
          <w:tcPr>
            <w:tcW w:w="5529" w:type="dxa"/>
          </w:tcPr>
          <w:p w:rsidR="009B60BE" w:rsidRPr="00A4210B" w:rsidRDefault="009B60BE" w:rsidP="00092F01">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инимальная (максимальная) площадь земельного участка:</w:t>
            </w:r>
          </w:p>
          <w:p w:rsidR="009B60BE" w:rsidRDefault="009B60BE" w:rsidP="00092F01">
            <w:pPr>
              <w:pStyle w:val="aa"/>
              <w:contextualSpacing/>
              <w:rPr>
                <w:rFonts w:ascii="Times New Roman" w:hAnsi="Times New Roman"/>
              </w:rPr>
            </w:pPr>
            <w:r w:rsidRPr="00A4210B">
              <w:rPr>
                <w:rFonts w:ascii="Times New Roman" w:hAnsi="Times New Roman"/>
              </w:rPr>
              <w:t xml:space="preserve"> -для </w:t>
            </w:r>
            <w:r>
              <w:rPr>
                <w:rFonts w:ascii="Times New Roman" w:hAnsi="Times New Roman"/>
              </w:rPr>
              <w:t xml:space="preserve">  </w:t>
            </w:r>
            <w:r w:rsidRPr="00A4210B">
              <w:rPr>
                <w:rFonts w:ascii="Times New Roman" w:hAnsi="Times New Roman"/>
              </w:rPr>
              <w:t>объектов</w:t>
            </w:r>
            <w:r>
              <w:rPr>
                <w:rFonts w:ascii="Times New Roman" w:hAnsi="Times New Roman"/>
              </w:rPr>
              <w:t xml:space="preserve">  </w:t>
            </w:r>
            <w:r w:rsidRPr="00A4210B">
              <w:rPr>
                <w:rFonts w:ascii="Times New Roman" w:hAnsi="Times New Roman"/>
              </w:rPr>
              <w:t xml:space="preserve"> </w:t>
            </w:r>
            <w:proofErr w:type="gramStart"/>
            <w:r w:rsidRPr="00A4210B">
              <w:rPr>
                <w:rFonts w:ascii="Times New Roman" w:hAnsi="Times New Roman"/>
              </w:rPr>
              <w:t xml:space="preserve">коммунального </w:t>
            </w:r>
            <w:r>
              <w:rPr>
                <w:rFonts w:ascii="Times New Roman" w:hAnsi="Times New Roman"/>
              </w:rPr>
              <w:t xml:space="preserve"> </w:t>
            </w:r>
            <w:r w:rsidRPr="00A4210B">
              <w:rPr>
                <w:rFonts w:ascii="Times New Roman" w:hAnsi="Times New Roman"/>
              </w:rPr>
              <w:t>обслуживания</w:t>
            </w:r>
            <w:proofErr w:type="gramEnd"/>
            <w:r>
              <w:rPr>
                <w:rFonts w:ascii="Times New Roman" w:hAnsi="Times New Roman"/>
              </w:rPr>
              <w:t xml:space="preserve"> </w:t>
            </w:r>
            <w:r w:rsidRPr="00A4210B">
              <w:rPr>
                <w:rFonts w:ascii="Times New Roman" w:hAnsi="Times New Roman"/>
              </w:rPr>
              <w:t xml:space="preserve">– </w:t>
            </w:r>
          </w:p>
          <w:p w:rsidR="009B60BE" w:rsidRDefault="009B60BE" w:rsidP="00092F01">
            <w:pPr>
              <w:pStyle w:val="aa"/>
              <w:contextualSpacing/>
              <w:rPr>
                <w:rFonts w:ascii="Times New Roman" w:hAnsi="Times New Roman"/>
              </w:rPr>
            </w:pPr>
            <w:r w:rsidRPr="00A4210B">
              <w:rPr>
                <w:rFonts w:ascii="Times New Roman" w:hAnsi="Times New Roman"/>
              </w:rPr>
              <w:t>10</w:t>
            </w:r>
            <w:r>
              <w:rPr>
                <w:rFonts w:ascii="Times New Roman" w:hAnsi="Times New Roman"/>
              </w:rPr>
              <w:t xml:space="preserve"> </w:t>
            </w:r>
            <w:r w:rsidRPr="00A4210B">
              <w:rPr>
                <w:rFonts w:ascii="Times New Roman" w:hAnsi="Times New Roman"/>
              </w:rPr>
              <w:t>– 10000 кв. м.</w:t>
            </w:r>
          </w:p>
          <w:p w:rsidR="009B60BE" w:rsidRDefault="009B60BE" w:rsidP="00092F01">
            <w:pPr>
              <w:pStyle w:val="aa"/>
              <w:contextualSpacing/>
              <w:rPr>
                <w:rFonts w:ascii="Times New Roman" w:hAnsi="Times New Roman"/>
              </w:rPr>
            </w:pPr>
            <w:r w:rsidRPr="00A4210B">
              <w:rPr>
                <w:rFonts w:ascii="Times New Roman" w:hAnsi="Times New Roman"/>
              </w:rPr>
              <w:t xml:space="preserve">-для объектов инженерного обеспечения и </w:t>
            </w:r>
          </w:p>
          <w:p w:rsidR="009B60BE" w:rsidRPr="00A4210B" w:rsidRDefault="009B60BE" w:rsidP="00092F01">
            <w:pPr>
              <w:widowControl w:val="0"/>
              <w:autoSpaceDE w:val="0"/>
              <w:contextualSpacing/>
              <w:jc w:val="both"/>
              <w:rPr>
                <w:sz w:val="24"/>
                <w:szCs w:val="24"/>
              </w:rPr>
            </w:pPr>
            <w:r w:rsidRPr="00A4210B">
              <w:rPr>
                <w:sz w:val="24"/>
                <w:szCs w:val="24"/>
              </w:rPr>
              <w:t>объектов вспомогательного инженерного назначения от 1 кв. м;</w:t>
            </w:r>
          </w:p>
          <w:p w:rsidR="009B60BE" w:rsidRPr="00A4210B" w:rsidRDefault="009B60BE" w:rsidP="00092F01">
            <w:pPr>
              <w:widowControl w:val="0"/>
              <w:autoSpaceDE w:val="0"/>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9B60BE" w:rsidRPr="00A4210B" w:rsidRDefault="009B60BE" w:rsidP="00092F01">
            <w:pPr>
              <w:contextualSpacing/>
              <w:jc w:val="both"/>
              <w:rPr>
                <w:sz w:val="24"/>
                <w:szCs w:val="24"/>
              </w:rPr>
            </w:pPr>
            <w:r w:rsidRPr="00A4210B">
              <w:rPr>
                <w:sz w:val="24"/>
                <w:szCs w:val="24"/>
              </w:rPr>
              <w:t>максимальное количество надземных этажей              зданий – 5</w:t>
            </w:r>
          </w:p>
          <w:p w:rsidR="009B60BE" w:rsidRPr="00A4210B" w:rsidRDefault="009B60BE" w:rsidP="00092F01">
            <w:pPr>
              <w:contextualSpacing/>
              <w:jc w:val="both"/>
              <w:rPr>
                <w:sz w:val="24"/>
                <w:szCs w:val="24"/>
              </w:rPr>
            </w:pPr>
            <w:r>
              <w:rPr>
                <w:sz w:val="24"/>
                <w:szCs w:val="24"/>
              </w:rPr>
              <w:t>м</w:t>
            </w:r>
            <w:r w:rsidRPr="00A4210B">
              <w:rPr>
                <w:sz w:val="24"/>
                <w:szCs w:val="24"/>
              </w:rPr>
              <w:t>аксимальная высота зданий – 18 м.</w:t>
            </w:r>
          </w:p>
          <w:p w:rsidR="009B60BE" w:rsidRPr="00A4210B" w:rsidRDefault="009B60BE" w:rsidP="00092F01">
            <w:pPr>
              <w:contextualSpacing/>
              <w:jc w:val="both"/>
              <w:rPr>
                <w:sz w:val="24"/>
                <w:szCs w:val="24"/>
              </w:rPr>
            </w:pPr>
            <w:r>
              <w:rPr>
                <w:sz w:val="24"/>
                <w:szCs w:val="24"/>
              </w:rPr>
              <w:t>м</w:t>
            </w:r>
            <w:r w:rsidRPr="00A4210B">
              <w:rPr>
                <w:sz w:val="24"/>
                <w:szCs w:val="24"/>
              </w:rPr>
              <w:t>аксимальный</w:t>
            </w:r>
            <w:r>
              <w:rPr>
                <w:sz w:val="24"/>
                <w:szCs w:val="24"/>
              </w:rPr>
              <w:t xml:space="preserve">    </w:t>
            </w:r>
            <w:r w:rsidRPr="00A4210B">
              <w:rPr>
                <w:sz w:val="24"/>
                <w:szCs w:val="24"/>
              </w:rPr>
              <w:t xml:space="preserve"> процент </w:t>
            </w:r>
            <w:r>
              <w:rPr>
                <w:sz w:val="24"/>
                <w:szCs w:val="24"/>
              </w:rPr>
              <w:t xml:space="preserve">   </w:t>
            </w:r>
            <w:r w:rsidRPr="00A4210B">
              <w:rPr>
                <w:sz w:val="24"/>
                <w:szCs w:val="24"/>
              </w:rPr>
              <w:t>застройки</w:t>
            </w:r>
            <w:r>
              <w:rPr>
                <w:sz w:val="24"/>
                <w:szCs w:val="24"/>
              </w:rPr>
              <w:t xml:space="preserve">                           </w:t>
            </w:r>
            <w:r w:rsidRPr="00A4210B">
              <w:rPr>
                <w:sz w:val="24"/>
                <w:szCs w:val="24"/>
              </w:rPr>
              <w:t xml:space="preserve"> участка – 40-50%</w:t>
            </w:r>
          </w:p>
          <w:p w:rsidR="009B60BE" w:rsidRPr="00EE4AD7" w:rsidRDefault="009B60BE" w:rsidP="00092F01">
            <w:pPr>
              <w:jc w:val="both"/>
              <w:rPr>
                <w:sz w:val="24"/>
                <w:szCs w:val="24"/>
              </w:rPr>
            </w:pPr>
          </w:p>
        </w:tc>
      </w:tr>
      <w:tr w:rsidR="009B60BE" w:rsidRPr="00EE4AD7" w:rsidTr="00092F01">
        <w:trPr>
          <w:trHeight w:val="270"/>
        </w:trPr>
        <w:tc>
          <w:tcPr>
            <w:tcW w:w="14601" w:type="dxa"/>
            <w:gridSpan w:val="5"/>
          </w:tcPr>
          <w:p w:rsidR="009B60BE" w:rsidRPr="00EE4AD7" w:rsidRDefault="009B60BE" w:rsidP="00092F01">
            <w:pPr>
              <w:jc w:val="center"/>
              <w:rPr>
                <w:b/>
                <w:sz w:val="24"/>
                <w:szCs w:val="24"/>
              </w:rPr>
            </w:pPr>
            <w:r w:rsidRPr="00EE4AD7">
              <w:rPr>
                <w:b/>
                <w:sz w:val="24"/>
                <w:szCs w:val="24"/>
              </w:rPr>
              <w:t>Условно разрешенные виды использования</w:t>
            </w:r>
          </w:p>
        </w:tc>
      </w:tr>
      <w:tr w:rsidR="009B60BE" w:rsidRPr="00EE4AD7" w:rsidTr="00092F01">
        <w:trPr>
          <w:trHeight w:val="375"/>
        </w:trPr>
        <w:tc>
          <w:tcPr>
            <w:tcW w:w="540" w:type="dxa"/>
          </w:tcPr>
          <w:p w:rsidR="009B60BE" w:rsidRPr="00EE4AD7" w:rsidRDefault="009B60BE" w:rsidP="00092F01">
            <w:pPr>
              <w:rPr>
                <w:sz w:val="24"/>
                <w:szCs w:val="24"/>
              </w:rPr>
            </w:pPr>
            <w:r w:rsidRPr="00EE4AD7">
              <w:rPr>
                <w:sz w:val="24"/>
                <w:szCs w:val="24"/>
              </w:rPr>
              <w:t>1</w:t>
            </w:r>
          </w:p>
        </w:tc>
        <w:tc>
          <w:tcPr>
            <w:tcW w:w="2295" w:type="dxa"/>
          </w:tcPr>
          <w:p w:rsidR="009B60BE" w:rsidRPr="00EE4AD7" w:rsidRDefault="009B60BE" w:rsidP="00092F01">
            <w:pPr>
              <w:rPr>
                <w:sz w:val="24"/>
                <w:szCs w:val="24"/>
              </w:rPr>
            </w:pPr>
            <w:r>
              <w:rPr>
                <w:sz w:val="24"/>
                <w:szCs w:val="24"/>
              </w:rPr>
              <w:t>О</w:t>
            </w:r>
            <w:r w:rsidRPr="00EE4AD7">
              <w:rPr>
                <w:sz w:val="24"/>
                <w:szCs w:val="24"/>
              </w:rPr>
              <w:t>вощеводство</w:t>
            </w:r>
          </w:p>
        </w:tc>
        <w:tc>
          <w:tcPr>
            <w:tcW w:w="5387" w:type="dxa"/>
          </w:tcPr>
          <w:p w:rsidR="009B60BE" w:rsidRPr="00EE4AD7" w:rsidRDefault="009B60BE" w:rsidP="00092F01">
            <w:pPr>
              <w:jc w:val="both"/>
              <w:rPr>
                <w:sz w:val="24"/>
                <w:szCs w:val="24"/>
              </w:rPr>
            </w:pPr>
            <w:r w:rsidRPr="00EE4AD7">
              <w:rPr>
                <w:sz w:val="24"/>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850" w:type="dxa"/>
          </w:tcPr>
          <w:p w:rsidR="009B60BE" w:rsidRPr="00EE4AD7" w:rsidRDefault="009B60BE" w:rsidP="00092F01">
            <w:pPr>
              <w:rPr>
                <w:sz w:val="24"/>
                <w:szCs w:val="24"/>
              </w:rPr>
            </w:pPr>
            <w:r w:rsidRPr="00EE4AD7">
              <w:rPr>
                <w:sz w:val="24"/>
                <w:szCs w:val="24"/>
              </w:rPr>
              <w:t>1.3</w:t>
            </w:r>
          </w:p>
        </w:tc>
        <w:tc>
          <w:tcPr>
            <w:tcW w:w="5529" w:type="dxa"/>
            <w:vMerge w:val="restart"/>
          </w:tcPr>
          <w:p w:rsidR="009B60BE" w:rsidRPr="00EE4AD7" w:rsidRDefault="009B60BE" w:rsidP="00092F01">
            <w:pPr>
              <w:shd w:val="clear" w:color="auto" w:fill="FFFFFF"/>
              <w:jc w:val="both"/>
              <w:rPr>
                <w:sz w:val="24"/>
                <w:szCs w:val="24"/>
              </w:rPr>
            </w:pPr>
            <w:r>
              <w:rPr>
                <w:sz w:val="24"/>
                <w:szCs w:val="24"/>
              </w:rPr>
              <w:t>м</w:t>
            </w:r>
            <w:r w:rsidRPr="00EE4AD7">
              <w:rPr>
                <w:sz w:val="24"/>
                <w:szCs w:val="24"/>
              </w:rPr>
              <w:t xml:space="preserve">инимальная/максимальная площадь земельного участка – 400/50000 </w:t>
            </w:r>
            <w:proofErr w:type="spellStart"/>
            <w:r w:rsidRPr="00EE4AD7">
              <w:rPr>
                <w:sz w:val="24"/>
                <w:szCs w:val="24"/>
              </w:rPr>
              <w:t>кв.м</w:t>
            </w:r>
            <w:proofErr w:type="spellEnd"/>
            <w:r w:rsidRPr="00EE4AD7">
              <w:rPr>
                <w:sz w:val="24"/>
                <w:szCs w:val="24"/>
              </w:rPr>
              <w:t>.</w:t>
            </w:r>
          </w:p>
          <w:p w:rsidR="009B60BE" w:rsidRPr="00EE4AD7" w:rsidRDefault="009B60BE" w:rsidP="00092F01">
            <w:pPr>
              <w:jc w:val="both"/>
              <w:rPr>
                <w:sz w:val="24"/>
                <w:szCs w:val="24"/>
              </w:rPr>
            </w:pPr>
            <w:r>
              <w:rPr>
                <w:sz w:val="24"/>
                <w:szCs w:val="24"/>
              </w:rPr>
              <w:t>м</w:t>
            </w:r>
            <w:r w:rsidRPr="00EE4AD7">
              <w:rPr>
                <w:sz w:val="24"/>
                <w:szCs w:val="24"/>
              </w:rPr>
              <w:t>аксимальное количество этажей - 1.</w:t>
            </w:r>
          </w:p>
          <w:p w:rsidR="009B60BE" w:rsidRPr="00EE4AD7" w:rsidRDefault="009B60BE" w:rsidP="00092F01">
            <w:pPr>
              <w:jc w:val="both"/>
              <w:rPr>
                <w:sz w:val="24"/>
                <w:szCs w:val="24"/>
              </w:rPr>
            </w:pPr>
            <w:r>
              <w:rPr>
                <w:sz w:val="24"/>
                <w:szCs w:val="24"/>
              </w:rPr>
              <w:t>м</w:t>
            </w:r>
            <w:r w:rsidRPr="00EE4AD7">
              <w:rPr>
                <w:sz w:val="24"/>
                <w:szCs w:val="24"/>
              </w:rPr>
              <w:t>аксимальный процент застройки в границах земельного участка - 60%.</w:t>
            </w:r>
          </w:p>
          <w:p w:rsidR="009B60BE" w:rsidRPr="00EE4AD7" w:rsidRDefault="009B60BE" w:rsidP="00092F01">
            <w:pPr>
              <w:shd w:val="clear" w:color="auto" w:fill="FFFFFF"/>
              <w:jc w:val="both"/>
              <w:rPr>
                <w:sz w:val="24"/>
                <w:szCs w:val="24"/>
              </w:rPr>
            </w:pPr>
            <w:r>
              <w:rPr>
                <w:sz w:val="24"/>
                <w:szCs w:val="24"/>
              </w:rPr>
              <w:t>в</w:t>
            </w:r>
            <w:r w:rsidRPr="00EE4AD7">
              <w:rPr>
                <w:sz w:val="24"/>
                <w:szCs w:val="24"/>
              </w:rPr>
              <w:t>ысота – не более 9 м.</w:t>
            </w:r>
          </w:p>
          <w:p w:rsidR="009B60BE" w:rsidRPr="00EE4AD7" w:rsidRDefault="009B60BE" w:rsidP="00092F01">
            <w:pPr>
              <w:shd w:val="clear" w:color="auto" w:fill="FFFFFF"/>
              <w:jc w:val="both"/>
              <w:rPr>
                <w:sz w:val="24"/>
                <w:szCs w:val="24"/>
              </w:rPr>
            </w:pPr>
            <w:r>
              <w:rPr>
                <w:sz w:val="24"/>
                <w:szCs w:val="24"/>
              </w:rPr>
              <w:t>м</w:t>
            </w:r>
            <w:r w:rsidRPr="00EE4AD7">
              <w:rPr>
                <w:sz w:val="24"/>
                <w:szCs w:val="24"/>
              </w:rPr>
              <w:t>инимальный отступ от границ участка - 1 м.</w:t>
            </w:r>
          </w:p>
          <w:p w:rsidR="009B60BE" w:rsidRDefault="009B60BE" w:rsidP="00092F01">
            <w:pPr>
              <w:jc w:val="both"/>
              <w:rPr>
                <w:sz w:val="24"/>
                <w:szCs w:val="24"/>
              </w:rPr>
            </w:pPr>
            <w:r>
              <w:rPr>
                <w:sz w:val="24"/>
                <w:szCs w:val="24"/>
              </w:rPr>
              <w:t>п</w:t>
            </w:r>
            <w:r w:rsidRPr="00EE4AD7">
              <w:rPr>
                <w:sz w:val="24"/>
                <w:szCs w:val="24"/>
              </w:rPr>
              <w:t>редельные параметры разрешенного строительства, реконструкции должны соответствовать требованиям СП 19.13330.2011 «Генеральные планы сельскохозяйственных предприятий</w:t>
            </w:r>
            <w:proofErr w:type="gramStart"/>
            <w:r w:rsidRPr="00EE4AD7">
              <w:rPr>
                <w:sz w:val="24"/>
                <w:szCs w:val="24"/>
              </w:rPr>
              <w:t>»,  технических</w:t>
            </w:r>
            <w:proofErr w:type="gramEnd"/>
            <w:r w:rsidRPr="00EE4AD7">
              <w:rPr>
                <w:sz w:val="24"/>
                <w:szCs w:val="24"/>
              </w:rPr>
              <w:t xml:space="preserve"> регламентов, других </w:t>
            </w:r>
            <w:r w:rsidRPr="00EE4AD7">
              <w:rPr>
                <w:sz w:val="24"/>
                <w:szCs w:val="24"/>
              </w:rPr>
              <w:lastRenderedPageBreak/>
              <w:t>нормативных документов действующих на</w:t>
            </w:r>
          </w:p>
          <w:p w:rsidR="009B60BE" w:rsidRDefault="009B60BE" w:rsidP="00092F01">
            <w:pPr>
              <w:jc w:val="center"/>
              <w:rPr>
                <w:sz w:val="24"/>
                <w:szCs w:val="24"/>
              </w:rPr>
            </w:pPr>
            <w:r>
              <w:rPr>
                <w:sz w:val="24"/>
                <w:szCs w:val="24"/>
              </w:rPr>
              <w:t>5</w:t>
            </w:r>
          </w:p>
          <w:p w:rsidR="009B60BE" w:rsidRPr="00EE4AD7" w:rsidRDefault="009B60BE" w:rsidP="00092F01">
            <w:pPr>
              <w:jc w:val="both"/>
              <w:rPr>
                <w:sz w:val="24"/>
                <w:szCs w:val="24"/>
              </w:rPr>
            </w:pPr>
            <w:r w:rsidRPr="00EE4AD7">
              <w:rPr>
                <w:sz w:val="24"/>
                <w:szCs w:val="24"/>
              </w:rPr>
              <w:t xml:space="preserve"> территории Российской Федерации.</w:t>
            </w:r>
          </w:p>
        </w:tc>
      </w:tr>
      <w:tr w:rsidR="009B60BE" w:rsidRPr="00EE4AD7" w:rsidTr="00092F01">
        <w:trPr>
          <w:trHeight w:val="360"/>
        </w:trPr>
        <w:tc>
          <w:tcPr>
            <w:tcW w:w="540" w:type="dxa"/>
          </w:tcPr>
          <w:p w:rsidR="009B60BE" w:rsidRDefault="009B60BE" w:rsidP="00092F01">
            <w:pPr>
              <w:rPr>
                <w:sz w:val="24"/>
                <w:szCs w:val="24"/>
              </w:rPr>
            </w:pPr>
            <w:r w:rsidRPr="00EE4AD7">
              <w:rPr>
                <w:sz w:val="24"/>
                <w:szCs w:val="24"/>
              </w:rPr>
              <w:t>1.1</w:t>
            </w:r>
          </w:p>
          <w:p w:rsidR="009B60BE" w:rsidRDefault="009B60BE" w:rsidP="00092F01">
            <w:pPr>
              <w:rPr>
                <w:sz w:val="24"/>
                <w:szCs w:val="24"/>
              </w:rPr>
            </w:pPr>
          </w:p>
          <w:p w:rsidR="009B60BE" w:rsidRDefault="009B60BE" w:rsidP="00092F01">
            <w:pPr>
              <w:rPr>
                <w:sz w:val="24"/>
                <w:szCs w:val="24"/>
              </w:rPr>
            </w:pPr>
          </w:p>
          <w:p w:rsidR="009B60BE" w:rsidRDefault="009B60BE" w:rsidP="00092F01">
            <w:pPr>
              <w:rPr>
                <w:sz w:val="24"/>
                <w:szCs w:val="24"/>
              </w:rPr>
            </w:pPr>
          </w:p>
          <w:p w:rsidR="009B60BE" w:rsidRDefault="009B60BE" w:rsidP="00092F01">
            <w:pPr>
              <w:rPr>
                <w:sz w:val="24"/>
                <w:szCs w:val="24"/>
              </w:rPr>
            </w:pPr>
          </w:p>
          <w:p w:rsidR="009B60BE" w:rsidRDefault="009B60BE" w:rsidP="00092F01">
            <w:pPr>
              <w:rPr>
                <w:sz w:val="24"/>
                <w:szCs w:val="24"/>
              </w:rPr>
            </w:pPr>
          </w:p>
          <w:p w:rsidR="009B60BE" w:rsidRDefault="009B60BE" w:rsidP="00092F01">
            <w:pPr>
              <w:rPr>
                <w:sz w:val="24"/>
                <w:szCs w:val="24"/>
              </w:rPr>
            </w:pPr>
          </w:p>
          <w:p w:rsidR="009B60BE" w:rsidRDefault="009B60BE" w:rsidP="00092F01">
            <w:pPr>
              <w:rPr>
                <w:sz w:val="24"/>
                <w:szCs w:val="24"/>
              </w:rPr>
            </w:pPr>
          </w:p>
          <w:p w:rsidR="009B60BE" w:rsidRPr="00EE4AD7" w:rsidRDefault="009B60BE" w:rsidP="00092F01">
            <w:pPr>
              <w:jc w:val="center"/>
              <w:rPr>
                <w:sz w:val="24"/>
                <w:szCs w:val="24"/>
              </w:rPr>
            </w:pPr>
            <w:r>
              <w:rPr>
                <w:sz w:val="24"/>
                <w:szCs w:val="24"/>
              </w:rPr>
              <w:t>1</w:t>
            </w:r>
          </w:p>
        </w:tc>
        <w:tc>
          <w:tcPr>
            <w:tcW w:w="2295" w:type="dxa"/>
          </w:tcPr>
          <w:p w:rsidR="009B60BE" w:rsidRDefault="009B60BE" w:rsidP="00092F01">
            <w:pPr>
              <w:rPr>
                <w:sz w:val="24"/>
                <w:szCs w:val="24"/>
              </w:rPr>
            </w:pPr>
            <w:r>
              <w:rPr>
                <w:sz w:val="24"/>
                <w:szCs w:val="24"/>
              </w:rPr>
              <w:lastRenderedPageBreak/>
              <w:t>В</w:t>
            </w:r>
            <w:r w:rsidRPr="00EE4AD7">
              <w:rPr>
                <w:sz w:val="24"/>
                <w:szCs w:val="24"/>
              </w:rPr>
              <w:t>ыращивание тонизирующих, лекарственных, цветочных культур</w:t>
            </w:r>
          </w:p>
          <w:p w:rsidR="009B60BE" w:rsidRDefault="009B60BE" w:rsidP="00092F01">
            <w:pPr>
              <w:rPr>
                <w:sz w:val="24"/>
                <w:szCs w:val="24"/>
              </w:rPr>
            </w:pPr>
          </w:p>
          <w:p w:rsidR="009B60BE" w:rsidRDefault="009B60BE" w:rsidP="00092F01">
            <w:pPr>
              <w:rPr>
                <w:sz w:val="24"/>
                <w:szCs w:val="24"/>
              </w:rPr>
            </w:pPr>
          </w:p>
          <w:p w:rsidR="009B60BE" w:rsidRDefault="009B60BE" w:rsidP="00092F01">
            <w:pPr>
              <w:rPr>
                <w:sz w:val="24"/>
                <w:szCs w:val="24"/>
              </w:rPr>
            </w:pPr>
          </w:p>
          <w:p w:rsidR="009B60BE" w:rsidRDefault="009B60BE" w:rsidP="00092F01">
            <w:pPr>
              <w:rPr>
                <w:sz w:val="24"/>
                <w:szCs w:val="24"/>
              </w:rPr>
            </w:pPr>
          </w:p>
          <w:p w:rsidR="009B60BE" w:rsidRPr="00EE4AD7" w:rsidRDefault="009B60BE" w:rsidP="00092F01">
            <w:pPr>
              <w:jc w:val="center"/>
              <w:rPr>
                <w:sz w:val="24"/>
                <w:szCs w:val="24"/>
              </w:rPr>
            </w:pPr>
            <w:r>
              <w:rPr>
                <w:sz w:val="24"/>
                <w:szCs w:val="24"/>
              </w:rPr>
              <w:t>2</w:t>
            </w:r>
          </w:p>
        </w:tc>
        <w:tc>
          <w:tcPr>
            <w:tcW w:w="5387" w:type="dxa"/>
          </w:tcPr>
          <w:p w:rsidR="009B60BE" w:rsidRDefault="009B60BE" w:rsidP="00092F01">
            <w:pPr>
              <w:jc w:val="both"/>
              <w:rPr>
                <w:sz w:val="24"/>
                <w:szCs w:val="24"/>
              </w:rPr>
            </w:pPr>
            <w:r w:rsidRPr="00EE4AD7">
              <w:rPr>
                <w:sz w:val="24"/>
                <w:szCs w:val="24"/>
              </w:rPr>
              <w:lastRenderedPageBreak/>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Default="009B60BE" w:rsidP="00092F01">
            <w:pPr>
              <w:jc w:val="both"/>
              <w:rPr>
                <w:sz w:val="24"/>
                <w:szCs w:val="24"/>
              </w:rPr>
            </w:pPr>
          </w:p>
          <w:p w:rsidR="009B60BE" w:rsidRPr="00EE4AD7" w:rsidRDefault="009B60BE" w:rsidP="00092F01">
            <w:pPr>
              <w:jc w:val="center"/>
              <w:rPr>
                <w:sz w:val="24"/>
                <w:szCs w:val="24"/>
              </w:rPr>
            </w:pPr>
            <w:r>
              <w:rPr>
                <w:sz w:val="24"/>
                <w:szCs w:val="24"/>
              </w:rPr>
              <w:t>3</w:t>
            </w:r>
          </w:p>
        </w:tc>
        <w:tc>
          <w:tcPr>
            <w:tcW w:w="850" w:type="dxa"/>
          </w:tcPr>
          <w:p w:rsidR="009B60BE" w:rsidRDefault="009B60BE" w:rsidP="00092F01">
            <w:pPr>
              <w:rPr>
                <w:sz w:val="24"/>
                <w:szCs w:val="24"/>
              </w:rPr>
            </w:pPr>
            <w:r w:rsidRPr="00EE4AD7">
              <w:rPr>
                <w:sz w:val="24"/>
                <w:szCs w:val="24"/>
              </w:rPr>
              <w:lastRenderedPageBreak/>
              <w:t>1.4</w:t>
            </w:r>
          </w:p>
          <w:p w:rsidR="009B60BE" w:rsidRDefault="009B60BE" w:rsidP="00092F01">
            <w:pPr>
              <w:rPr>
                <w:sz w:val="24"/>
                <w:szCs w:val="24"/>
              </w:rPr>
            </w:pPr>
          </w:p>
          <w:p w:rsidR="009B60BE" w:rsidRDefault="009B60BE" w:rsidP="00092F01">
            <w:pPr>
              <w:rPr>
                <w:sz w:val="24"/>
                <w:szCs w:val="24"/>
              </w:rPr>
            </w:pPr>
          </w:p>
          <w:p w:rsidR="009B60BE" w:rsidRDefault="009B60BE" w:rsidP="00092F01">
            <w:pPr>
              <w:rPr>
                <w:sz w:val="24"/>
                <w:szCs w:val="24"/>
              </w:rPr>
            </w:pPr>
          </w:p>
          <w:p w:rsidR="009B60BE" w:rsidRDefault="009B60BE" w:rsidP="00092F01">
            <w:pPr>
              <w:rPr>
                <w:sz w:val="24"/>
                <w:szCs w:val="24"/>
              </w:rPr>
            </w:pPr>
          </w:p>
          <w:p w:rsidR="009B60BE" w:rsidRDefault="009B60BE" w:rsidP="00092F01">
            <w:pPr>
              <w:rPr>
                <w:sz w:val="24"/>
                <w:szCs w:val="24"/>
              </w:rPr>
            </w:pPr>
          </w:p>
          <w:p w:rsidR="009B60BE" w:rsidRDefault="009B60BE" w:rsidP="00092F01">
            <w:pPr>
              <w:rPr>
                <w:sz w:val="24"/>
                <w:szCs w:val="24"/>
              </w:rPr>
            </w:pPr>
          </w:p>
          <w:p w:rsidR="009B60BE" w:rsidRDefault="009B60BE" w:rsidP="00092F01">
            <w:pPr>
              <w:rPr>
                <w:sz w:val="24"/>
                <w:szCs w:val="24"/>
              </w:rPr>
            </w:pPr>
          </w:p>
          <w:p w:rsidR="009B60BE" w:rsidRPr="00EE4AD7" w:rsidRDefault="009B60BE" w:rsidP="00092F01">
            <w:pPr>
              <w:jc w:val="center"/>
              <w:rPr>
                <w:sz w:val="24"/>
                <w:szCs w:val="24"/>
              </w:rPr>
            </w:pPr>
            <w:r>
              <w:rPr>
                <w:sz w:val="24"/>
                <w:szCs w:val="24"/>
              </w:rPr>
              <w:t>4</w:t>
            </w:r>
          </w:p>
        </w:tc>
        <w:tc>
          <w:tcPr>
            <w:tcW w:w="5529" w:type="dxa"/>
            <w:vMerge/>
          </w:tcPr>
          <w:p w:rsidR="009B60BE" w:rsidRPr="00EE4AD7" w:rsidRDefault="009B60BE" w:rsidP="00092F01">
            <w:pPr>
              <w:rPr>
                <w:sz w:val="24"/>
                <w:szCs w:val="24"/>
              </w:rPr>
            </w:pPr>
          </w:p>
        </w:tc>
      </w:tr>
      <w:tr w:rsidR="009B60BE" w:rsidRPr="00EE4AD7" w:rsidTr="00092F01">
        <w:trPr>
          <w:trHeight w:val="255"/>
        </w:trPr>
        <w:tc>
          <w:tcPr>
            <w:tcW w:w="14601" w:type="dxa"/>
            <w:gridSpan w:val="5"/>
          </w:tcPr>
          <w:p w:rsidR="009B60BE" w:rsidRPr="00EE4AD7" w:rsidRDefault="009B60BE" w:rsidP="00092F01">
            <w:pPr>
              <w:jc w:val="center"/>
              <w:rPr>
                <w:b/>
                <w:sz w:val="24"/>
                <w:szCs w:val="24"/>
              </w:rPr>
            </w:pPr>
            <w:r w:rsidRPr="00EE4AD7">
              <w:rPr>
                <w:b/>
                <w:sz w:val="24"/>
                <w:szCs w:val="24"/>
              </w:rPr>
              <w:t>Вспомогательные виды разрешенного использования</w:t>
            </w:r>
          </w:p>
        </w:tc>
      </w:tr>
      <w:tr w:rsidR="009B60BE" w:rsidRPr="00EE4AD7" w:rsidTr="00092F01">
        <w:trPr>
          <w:trHeight w:val="300"/>
        </w:trPr>
        <w:tc>
          <w:tcPr>
            <w:tcW w:w="540" w:type="dxa"/>
          </w:tcPr>
          <w:p w:rsidR="009B60BE" w:rsidRPr="00EE4AD7" w:rsidRDefault="009B60BE" w:rsidP="00092F01">
            <w:pPr>
              <w:rPr>
                <w:sz w:val="24"/>
                <w:szCs w:val="24"/>
              </w:rPr>
            </w:pPr>
            <w:r w:rsidRPr="00EE4AD7">
              <w:rPr>
                <w:sz w:val="24"/>
                <w:szCs w:val="24"/>
              </w:rPr>
              <w:t>1</w:t>
            </w:r>
          </w:p>
        </w:tc>
        <w:tc>
          <w:tcPr>
            <w:tcW w:w="2295" w:type="dxa"/>
          </w:tcPr>
          <w:p w:rsidR="009B60BE" w:rsidRPr="00EE4AD7" w:rsidRDefault="009B60BE" w:rsidP="00092F01">
            <w:pPr>
              <w:rPr>
                <w:sz w:val="24"/>
                <w:szCs w:val="24"/>
              </w:rPr>
            </w:pPr>
            <w:r>
              <w:rPr>
                <w:sz w:val="24"/>
                <w:szCs w:val="24"/>
              </w:rPr>
              <w:t>Р</w:t>
            </w:r>
            <w:r w:rsidRPr="00EE4AD7">
              <w:rPr>
                <w:sz w:val="24"/>
                <w:szCs w:val="24"/>
              </w:rPr>
              <w:t>астениеводство</w:t>
            </w:r>
          </w:p>
        </w:tc>
        <w:tc>
          <w:tcPr>
            <w:tcW w:w="5387" w:type="dxa"/>
          </w:tcPr>
          <w:p w:rsidR="009B60BE" w:rsidRPr="00EE4AD7" w:rsidRDefault="009B60BE" w:rsidP="00092F01">
            <w:pPr>
              <w:widowControl w:val="0"/>
              <w:autoSpaceDE w:val="0"/>
              <w:autoSpaceDN w:val="0"/>
              <w:jc w:val="both"/>
              <w:rPr>
                <w:sz w:val="24"/>
                <w:szCs w:val="24"/>
              </w:rPr>
            </w:pPr>
            <w:r w:rsidRPr="00EE4AD7">
              <w:rPr>
                <w:sz w:val="24"/>
                <w:szCs w:val="24"/>
              </w:rPr>
              <w:t>осуществление хозяйственной деятельности, связанной с выращиванием сельскохозяйственных культур.</w:t>
            </w:r>
          </w:p>
          <w:p w:rsidR="009B60BE" w:rsidRPr="00EE4AD7" w:rsidRDefault="009B60BE" w:rsidP="00092F01">
            <w:pPr>
              <w:jc w:val="both"/>
              <w:rPr>
                <w:sz w:val="24"/>
                <w:szCs w:val="24"/>
              </w:rPr>
            </w:pPr>
            <w:r w:rsidRPr="00EE4AD7">
              <w:rPr>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51" w:history="1">
              <w:r w:rsidRPr="00EE4AD7">
                <w:rPr>
                  <w:sz w:val="24"/>
                  <w:szCs w:val="24"/>
                </w:rPr>
                <w:t>кодами 1.2</w:t>
              </w:r>
            </w:hyperlink>
            <w:r w:rsidRPr="00EE4AD7">
              <w:rPr>
                <w:sz w:val="24"/>
                <w:szCs w:val="24"/>
              </w:rPr>
              <w:t xml:space="preserve"> - </w:t>
            </w:r>
            <w:hyperlink w:anchor="P63" w:history="1">
              <w:r w:rsidRPr="00EE4AD7">
                <w:rPr>
                  <w:sz w:val="24"/>
                  <w:szCs w:val="24"/>
                </w:rPr>
                <w:t>1.6</w:t>
              </w:r>
            </w:hyperlink>
          </w:p>
        </w:tc>
        <w:tc>
          <w:tcPr>
            <w:tcW w:w="850" w:type="dxa"/>
          </w:tcPr>
          <w:p w:rsidR="009B60BE" w:rsidRPr="00EE4AD7" w:rsidRDefault="009B60BE" w:rsidP="00092F01">
            <w:pPr>
              <w:rPr>
                <w:sz w:val="24"/>
                <w:szCs w:val="24"/>
              </w:rPr>
            </w:pPr>
            <w:r w:rsidRPr="00EE4AD7">
              <w:rPr>
                <w:sz w:val="24"/>
                <w:szCs w:val="24"/>
              </w:rPr>
              <w:t>1.1</w:t>
            </w:r>
          </w:p>
        </w:tc>
        <w:tc>
          <w:tcPr>
            <w:tcW w:w="5529" w:type="dxa"/>
          </w:tcPr>
          <w:p w:rsidR="009B60BE" w:rsidRPr="00F77193" w:rsidRDefault="009B60BE" w:rsidP="00092F01">
            <w:pPr>
              <w:pStyle w:val="aa"/>
              <w:rPr>
                <w:rFonts w:ascii="Times New Roman" w:hAnsi="Times New Roman"/>
              </w:rPr>
            </w:pPr>
            <w:r>
              <w:rPr>
                <w:rFonts w:ascii="Times New Roman" w:hAnsi="Times New Roman"/>
              </w:rPr>
              <w:t>м</w:t>
            </w:r>
            <w:r w:rsidRPr="00F77193">
              <w:rPr>
                <w:rFonts w:ascii="Times New Roman" w:hAnsi="Times New Roman"/>
              </w:rPr>
              <w:t xml:space="preserve">инимальная (максимальная) площадь земельных участков предназначенных для сельскохозяйственного использования в черте </w:t>
            </w:r>
            <w:proofErr w:type="gramStart"/>
            <w:r w:rsidRPr="00F77193">
              <w:rPr>
                <w:rFonts w:ascii="Times New Roman" w:hAnsi="Times New Roman"/>
              </w:rPr>
              <w:t>населенного</w:t>
            </w:r>
            <w:r>
              <w:rPr>
                <w:rFonts w:ascii="Times New Roman" w:hAnsi="Times New Roman"/>
              </w:rPr>
              <w:t xml:space="preserve"> </w:t>
            </w:r>
            <w:r w:rsidRPr="00F77193">
              <w:rPr>
                <w:rFonts w:ascii="Times New Roman" w:hAnsi="Times New Roman"/>
              </w:rPr>
              <w:t xml:space="preserve"> пункта</w:t>
            </w:r>
            <w:proofErr w:type="gramEnd"/>
            <w:r w:rsidRPr="00F77193">
              <w:rPr>
                <w:rFonts w:ascii="Times New Roman" w:hAnsi="Times New Roman"/>
              </w:rPr>
              <w:t xml:space="preserve"> 300 – 100000 кв. м.</w:t>
            </w:r>
          </w:p>
          <w:p w:rsidR="009B60BE" w:rsidRDefault="009B60BE" w:rsidP="00092F01">
            <w:pPr>
              <w:jc w:val="both"/>
            </w:pPr>
            <w:r>
              <w:t>з</w:t>
            </w:r>
            <w:r w:rsidRPr="00F77193">
              <w:t>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rsidR="009B60BE" w:rsidRPr="00F77193" w:rsidRDefault="009B60BE" w:rsidP="00092F01">
            <w:pPr>
              <w:pStyle w:val="aa"/>
              <w:rPr>
                <w:rFonts w:ascii="Times New Roman" w:hAnsi="Times New Roman"/>
              </w:rPr>
            </w:pPr>
            <w:r>
              <w:rPr>
                <w:rFonts w:ascii="Times New Roman" w:hAnsi="Times New Roman"/>
              </w:rPr>
              <w:t>м</w:t>
            </w:r>
            <w:r w:rsidRPr="00F77193">
              <w:rPr>
                <w:rFonts w:ascii="Times New Roman" w:hAnsi="Times New Roman"/>
              </w:rPr>
              <w:t xml:space="preserve">инимальный отступ строений от красной линии или границ участка (в случае, если иной не установлен линией регулирования </w:t>
            </w:r>
            <w:r>
              <w:rPr>
                <w:rFonts w:ascii="Times New Roman" w:hAnsi="Times New Roman"/>
              </w:rPr>
              <w:t xml:space="preserve">                     </w:t>
            </w:r>
            <w:r w:rsidRPr="00F77193">
              <w:rPr>
                <w:rFonts w:ascii="Times New Roman" w:hAnsi="Times New Roman"/>
              </w:rPr>
              <w:t>застройки) – 5 м, допускается уменьшение отступа либо расположения здания, строения и сооружения по красной линии с учетом сложившейся застройки.</w:t>
            </w:r>
          </w:p>
          <w:p w:rsidR="009B60BE" w:rsidRDefault="009B60BE" w:rsidP="00092F01">
            <w:pPr>
              <w:jc w:val="both"/>
            </w:pPr>
            <w:r>
              <w:t>м</w:t>
            </w:r>
            <w:r w:rsidRPr="00F77193">
              <w:t xml:space="preserve">инимальный отступ от границ с соседними </w:t>
            </w:r>
            <w:r>
              <w:t xml:space="preserve">                   </w:t>
            </w:r>
            <w:r w:rsidRPr="00F77193">
              <w:t>участками – 3 м.</w:t>
            </w:r>
          </w:p>
          <w:p w:rsidR="009B60BE" w:rsidRDefault="009B60BE" w:rsidP="00092F01">
            <w:pPr>
              <w:jc w:val="both"/>
            </w:pPr>
            <w:r>
              <w:t>м</w:t>
            </w:r>
            <w:r w:rsidRPr="00F77193">
              <w:t>аксимальная высота 15 м</w:t>
            </w:r>
          </w:p>
          <w:p w:rsidR="009B60BE" w:rsidRPr="00EE4AD7" w:rsidRDefault="009B60BE" w:rsidP="00092F01">
            <w:pPr>
              <w:rPr>
                <w:sz w:val="24"/>
                <w:szCs w:val="24"/>
              </w:rPr>
            </w:pPr>
            <w:r>
              <w:t>м</w:t>
            </w:r>
            <w:r w:rsidRPr="00F77193">
              <w:t>аксимальный процент застройки земельного</w:t>
            </w:r>
            <w:r>
              <w:t xml:space="preserve">                 </w:t>
            </w:r>
            <w:r w:rsidRPr="00F77193">
              <w:t xml:space="preserve"> участка – 30</w:t>
            </w:r>
            <w:r>
              <w:t xml:space="preserve"> </w:t>
            </w:r>
          </w:p>
        </w:tc>
      </w:tr>
    </w:tbl>
    <w:p w:rsidR="009B60BE" w:rsidRDefault="009B60BE" w:rsidP="009B60BE">
      <w:pPr>
        <w:ind w:firstLine="708"/>
        <w:jc w:val="both"/>
        <w:rPr>
          <w:iCs/>
          <w:color w:val="000000"/>
          <w:sz w:val="28"/>
          <w:szCs w:val="28"/>
        </w:rPr>
      </w:pPr>
    </w:p>
    <w:p w:rsidR="000F7308" w:rsidRPr="000F7308" w:rsidRDefault="000F7308" w:rsidP="000F7308">
      <w:pPr>
        <w:keepNext/>
        <w:keepLines/>
        <w:spacing w:before="200" w:line="312" w:lineRule="auto"/>
        <w:ind w:firstLine="709"/>
        <w:jc w:val="both"/>
        <w:outlineLvl w:val="2"/>
        <w:rPr>
          <w:rFonts w:ascii="Cambria" w:hAnsi="Cambria"/>
          <w:b/>
          <w:sz w:val="24"/>
          <w:szCs w:val="24"/>
        </w:rPr>
      </w:pPr>
      <w:r w:rsidRPr="000F7308">
        <w:rPr>
          <w:rFonts w:ascii="Cambria" w:hAnsi="Cambria"/>
          <w:b/>
          <w:sz w:val="24"/>
          <w:szCs w:val="24"/>
        </w:rPr>
        <w:t>Статья 53. Градостроительные регламенты. Зоны рекреационного назначения.</w:t>
      </w:r>
      <w:bookmarkEnd w:id="24"/>
      <w:bookmarkEnd w:id="25"/>
      <w:bookmarkEnd w:id="30"/>
      <w:bookmarkEnd w:id="31"/>
      <w:bookmarkEnd w:id="32"/>
    </w:p>
    <w:p w:rsidR="009B60BE" w:rsidRPr="00CE17C5" w:rsidRDefault="009B60BE" w:rsidP="009B60BE">
      <w:pPr>
        <w:keepNext/>
        <w:keepLines/>
        <w:ind w:firstLine="709"/>
        <w:jc w:val="center"/>
        <w:outlineLvl w:val="2"/>
        <w:rPr>
          <w:b/>
          <w:sz w:val="28"/>
          <w:szCs w:val="28"/>
        </w:rPr>
      </w:pPr>
      <w:bookmarkStart w:id="33" w:name="_Toc344077986"/>
      <w:bookmarkStart w:id="34" w:name="_Toc349045526"/>
      <w:bookmarkStart w:id="35" w:name="_Toc361819822"/>
      <w:bookmarkStart w:id="36" w:name="_Toc374709557"/>
      <w:bookmarkStart w:id="37" w:name="_Toc374973520"/>
      <w:bookmarkStart w:id="38" w:name="_Toc339439111"/>
      <w:bookmarkEnd w:id="26"/>
      <w:r>
        <w:rPr>
          <w:b/>
          <w:sz w:val="28"/>
          <w:szCs w:val="28"/>
        </w:rPr>
        <w:t>«</w:t>
      </w:r>
      <w:r w:rsidRPr="00CE17C5">
        <w:rPr>
          <w:b/>
          <w:sz w:val="28"/>
          <w:szCs w:val="28"/>
        </w:rPr>
        <w:t>Статья 53. Градостроительные регламенты. Зоны рекреационного назначения.</w:t>
      </w:r>
    </w:p>
    <w:p w:rsidR="009B60BE" w:rsidRPr="00CE17C5" w:rsidRDefault="009B60BE" w:rsidP="009B60BE">
      <w:pPr>
        <w:jc w:val="center"/>
        <w:rPr>
          <w:rFonts w:eastAsia="SimSun"/>
          <w:b/>
          <w:sz w:val="28"/>
          <w:szCs w:val="28"/>
          <w:u w:val="single"/>
          <w:lang w:eastAsia="zh-CN"/>
        </w:rPr>
      </w:pPr>
      <w:r w:rsidRPr="00CE17C5">
        <w:rPr>
          <w:rFonts w:eastAsia="SimSun"/>
          <w:b/>
          <w:sz w:val="28"/>
          <w:szCs w:val="28"/>
          <w:u w:val="single"/>
          <w:lang w:eastAsia="zh-CN"/>
        </w:rPr>
        <w:t>Р</w:t>
      </w:r>
      <w:r w:rsidRPr="00CE17C5">
        <w:rPr>
          <w:b/>
          <w:sz w:val="28"/>
          <w:szCs w:val="28"/>
          <w:u w:val="single"/>
        </w:rPr>
        <w:t>–1</w:t>
      </w:r>
      <w:r w:rsidRPr="00CE17C5">
        <w:rPr>
          <w:rFonts w:eastAsia="SimSun"/>
          <w:b/>
          <w:sz w:val="28"/>
          <w:szCs w:val="28"/>
          <w:u w:val="single"/>
          <w:lang w:eastAsia="zh-CN"/>
        </w:rPr>
        <w:t>. Зона парков, скверов, бульваров</w:t>
      </w:r>
    </w:p>
    <w:p w:rsidR="009B60BE" w:rsidRPr="00CE17C5" w:rsidRDefault="009B60BE" w:rsidP="009B60BE">
      <w:pPr>
        <w:jc w:val="both"/>
        <w:rPr>
          <w:b/>
          <w:sz w:val="28"/>
          <w:szCs w:val="28"/>
        </w:rPr>
      </w:pPr>
    </w:p>
    <w:p w:rsidR="009B60BE" w:rsidRPr="00CE17C5" w:rsidRDefault="009B60BE" w:rsidP="009B60BE">
      <w:pPr>
        <w:ind w:firstLine="851"/>
        <w:jc w:val="both"/>
        <w:rPr>
          <w:iCs/>
          <w:sz w:val="28"/>
          <w:szCs w:val="28"/>
        </w:rPr>
      </w:pPr>
      <w:r w:rsidRPr="00CE17C5">
        <w:rPr>
          <w:iCs/>
          <w:sz w:val="28"/>
          <w:szCs w:val="28"/>
        </w:rPr>
        <w:lastRenderedPageBreak/>
        <w:t>Зона рекреационного назначения предназначена для организации массового отдыха населения, туризма, занятий физической культурой и спортом, а также для сохранения природного ландшафта, экологически чистой окружающей среды.</w:t>
      </w:r>
    </w:p>
    <w:p w:rsidR="009B60BE" w:rsidRPr="00CE17C5" w:rsidRDefault="009B60BE" w:rsidP="009B60BE">
      <w:pPr>
        <w:ind w:firstLine="851"/>
        <w:jc w:val="both"/>
        <w:rPr>
          <w:iCs/>
          <w:sz w:val="28"/>
          <w:szCs w:val="28"/>
        </w:rPr>
      </w:pPr>
      <w:r w:rsidRPr="00CE17C5">
        <w:rPr>
          <w:iCs/>
          <w:sz w:val="28"/>
          <w:szCs w:val="28"/>
        </w:rPr>
        <w:t>Представленные ниже градостроительные регламенты могут быть распространены на земельные участки в составе данной зоны Р-1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rsidR="009B60BE" w:rsidRPr="00CE17C5" w:rsidRDefault="009B60BE" w:rsidP="009B60BE">
      <w:pPr>
        <w:ind w:firstLine="851"/>
        <w:jc w:val="both"/>
        <w:rPr>
          <w:iCs/>
          <w:sz w:val="28"/>
          <w:szCs w:val="28"/>
        </w:rPr>
      </w:pPr>
      <w:r w:rsidRPr="00CE17C5">
        <w:rPr>
          <w:iCs/>
          <w:sz w:val="28"/>
          <w:szCs w:val="28"/>
        </w:rPr>
        <w:t>В иных случаях – применительно к частям территории в пределах данной зоны Р-1,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9B60BE" w:rsidRPr="00F75BEA" w:rsidRDefault="009B60BE" w:rsidP="009B60BE">
      <w:pPr>
        <w:ind w:firstLine="709"/>
        <w:jc w:val="both"/>
        <w:rPr>
          <w:i/>
          <w:iCs/>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5387"/>
        <w:gridCol w:w="850"/>
        <w:gridCol w:w="5529"/>
      </w:tblGrid>
      <w:tr w:rsidR="009B60BE" w:rsidRPr="00CE17C5" w:rsidTr="00092F01">
        <w:tc>
          <w:tcPr>
            <w:tcW w:w="540" w:type="dxa"/>
          </w:tcPr>
          <w:p w:rsidR="009B60BE" w:rsidRPr="00CE17C5" w:rsidRDefault="009B60BE" w:rsidP="00092F01">
            <w:pPr>
              <w:jc w:val="center"/>
              <w:rPr>
                <w:sz w:val="24"/>
                <w:szCs w:val="24"/>
              </w:rPr>
            </w:pPr>
            <w:r w:rsidRPr="00CE17C5">
              <w:rPr>
                <w:sz w:val="24"/>
                <w:szCs w:val="24"/>
              </w:rPr>
              <w:t>№</w:t>
            </w:r>
          </w:p>
          <w:p w:rsidR="009B60BE" w:rsidRPr="00CE17C5" w:rsidRDefault="009B60BE" w:rsidP="00092F01">
            <w:pPr>
              <w:jc w:val="center"/>
              <w:rPr>
                <w:sz w:val="24"/>
                <w:szCs w:val="24"/>
              </w:rPr>
            </w:pPr>
            <w:r w:rsidRPr="00CE17C5">
              <w:rPr>
                <w:sz w:val="24"/>
                <w:szCs w:val="24"/>
              </w:rPr>
              <w:t>п/п</w:t>
            </w:r>
          </w:p>
        </w:tc>
        <w:tc>
          <w:tcPr>
            <w:tcW w:w="2295" w:type="dxa"/>
          </w:tcPr>
          <w:p w:rsidR="009B60BE" w:rsidRPr="00CE17C5" w:rsidRDefault="009B60BE" w:rsidP="00092F01">
            <w:pPr>
              <w:jc w:val="center"/>
              <w:rPr>
                <w:sz w:val="24"/>
                <w:szCs w:val="24"/>
              </w:rPr>
            </w:pPr>
            <w:r w:rsidRPr="00CE17C5">
              <w:rPr>
                <w:sz w:val="24"/>
                <w:szCs w:val="24"/>
              </w:rPr>
              <w:t>Виды разрешенного использования земельных участков и объектов капитального строительства</w:t>
            </w:r>
          </w:p>
        </w:tc>
        <w:tc>
          <w:tcPr>
            <w:tcW w:w="5387" w:type="dxa"/>
          </w:tcPr>
          <w:p w:rsidR="009B60BE" w:rsidRPr="00CE17C5" w:rsidRDefault="009B60BE" w:rsidP="00092F01">
            <w:pPr>
              <w:jc w:val="center"/>
              <w:rPr>
                <w:sz w:val="24"/>
                <w:szCs w:val="24"/>
              </w:rPr>
            </w:pPr>
            <w:r w:rsidRPr="00CE17C5">
              <w:rPr>
                <w:sz w:val="24"/>
                <w:szCs w:val="24"/>
              </w:rPr>
              <w:t>Описание видов разрешенного использования земельных участков и объектов капитального строительства</w:t>
            </w:r>
          </w:p>
          <w:p w:rsidR="009B60BE" w:rsidRPr="00CE17C5" w:rsidRDefault="009B60BE" w:rsidP="00092F01">
            <w:pPr>
              <w:rPr>
                <w:sz w:val="24"/>
                <w:szCs w:val="24"/>
              </w:rPr>
            </w:pPr>
          </w:p>
          <w:p w:rsidR="009B60BE" w:rsidRPr="00CE17C5" w:rsidRDefault="009B60BE" w:rsidP="00092F01">
            <w:pPr>
              <w:jc w:val="center"/>
              <w:rPr>
                <w:sz w:val="24"/>
                <w:szCs w:val="24"/>
              </w:rPr>
            </w:pPr>
          </w:p>
        </w:tc>
        <w:tc>
          <w:tcPr>
            <w:tcW w:w="850" w:type="dxa"/>
          </w:tcPr>
          <w:p w:rsidR="009B60BE" w:rsidRPr="00CE17C5" w:rsidRDefault="009B60BE" w:rsidP="00092F01">
            <w:pPr>
              <w:jc w:val="center"/>
              <w:rPr>
                <w:sz w:val="24"/>
                <w:szCs w:val="24"/>
              </w:rPr>
            </w:pPr>
            <w:r w:rsidRPr="00CE17C5">
              <w:rPr>
                <w:sz w:val="24"/>
                <w:szCs w:val="24"/>
              </w:rPr>
              <w:t>Код</w:t>
            </w:r>
          </w:p>
        </w:tc>
        <w:tc>
          <w:tcPr>
            <w:tcW w:w="5529" w:type="dxa"/>
          </w:tcPr>
          <w:p w:rsidR="009B60BE" w:rsidRPr="00CE17C5" w:rsidRDefault="009B60BE" w:rsidP="00092F01">
            <w:pPr>
              <w:jc w:val="center"/>
              <w:rPr>
                <w:sz w:val="24"/>
                <w:szCs w:val="24"/>
              </w:rPr>
            </w:pPr>
            <w:r w:rsidRPr="00CE17C5">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B60BE" w:rsidRPr="00CE17C5" w:rsidTr="00092F01">
        <w:tc>
          <w:tcPr>
            <w:tcW w:w="540" w:type="dxa"/>
          </w:tcPr>
          <w:p w:rsidR="009B60BE" w:rsidRPr="00CE17C5" w:rsidRDefault="009B60BE" w:rsidP="00092F01">
            <w:pPr>
              <w:jc w:val="center"/>
              <w:rPr>
                <w:sz w:val="24"/>
                <w:szCs w:val="24"/>
              </w:rPr>
            </w:pPr>
            <w:r w:rsidRPr="00CE17C5">
              <w:rPr>
                <w:sz w:val="24"/>
                <w:szCs w:val="24"/>
              </w:rPr>
              <w:t>1</w:t>
            </w:r>
          </w:p>
        </w:tc>
        <w:tc>
          <w:tcPr>
            <w:tcW w:w="2295" w:type="dxa"/>
          </w:tcPr>
          <w:p w:rsidR="009B60BE" w:rsidRPr="00CE17C5" w:rsidRDefault="009B60BE" w:rsidP="00092F01">
            <w:pPr>
              <w:jc w:val="center"/>
              <w:rPr>
                <w:sz w:val="24"/>
                <w:szCs w:val="24"/>
              </w:rPr>
            </w:pPr>
            <w:r w:rsidRPr="00CE17C5">
              <w:rPr>
                <w:sz w:val="24"/>
                <w:szCs w:val="24"/>
              </w:rPr>
              <w:t>2</w:t>
            </w:r>
          </w:p>
        </w:tc>
        <w:tc>
          <w:tcPr>
            <w:tcW w:w="5387" w:type="dxa"/>
          </w:tcPr>
          <w:p w:rsidR="009B60BE" w:rsidRPr="00CE17C5" w:rsidRDefault="009B60BE" w:rsidP="00092F01">
            <w:pPr>
              <w:jc w:val="center"/>
              <w:rPr>
                <w:sz w:val="24"/>
                <w:szCs w:val="24"/>
              </w:rPr>
            </w:pPr>
            <w:r w:rsidRPr="00CE17C5">
              <w:rPr>
                <w:sz w:val="24"/>
                <w:szCs w:val="24"/>
              </w:rPr>
              <w:t>3</w:t>
            </w:r>
          </w:p>
        </w:tc>
        <w:tc>
          <w:tcPr>
            <w:tcW w:w="850" w:type="dxa"/>
          </w:tcPr>
          <w:p w:rsidR="009B60BE" w:rsidRPr="00CE17C5" w:rsidRDefault="009B60BE" w:rsidP="00092F01">
            <w:pPr>
              <w:jc w:val="center"/>
              <w:rPr>
                <w:sz w:val="24"/>
                <w:szCs w:val="24"/>
              </w:rPr>
            </w:pPr>
            <w:r w:rsidRPr="00CE17C5">
              <w:rPr>
                <w:sz w:val="24"/>
                <w:szCs w:val="24"/>
              </w:rPr>
              <w:t>4</w:t>
            </w:r>
          </w:p>
        </w:tc>
        <w:tc>
          <w:tcPr>
            <w:tcW w:w="5529" w:type="dxa"/>
          </w:tcPr>
          <w:p w:rsidR="009B60BE" w:rsidRPr="00CE17C5" w:rsidRDefault="009B60BE" w:rsidP="00092F01">
            <w:pPr>
              <w:jc w:val="center"/>
              <w:rPr>
                <w:sz w:val="24"/>
                <w:szCs w:val="24"/>
              </w:rPr>
            </w:pPr>
            <w:r w:rsidRPr="00CE17C5">
              <w:rPr>
                <w:sz w:val="24"/>
                <w:szCs w:val="24"/>
              </w:rPr>
              <w:t>5</w:t>
            </w:r>
          </w:p>
        </w:tc>
      </w:tr>
      <w:tr w:rsidR="009B60BE" w:rsidRPr="00CE17C5" w:rsidTr="00092F01">
        <w:tc>
          <w:tcPr>
            <w:tcW w:w="14601" w:type="dxa"/>
            <w:gridSpan w:val="5"/>
          </w:tcPr>
          <w:p w:rsidR="009B60BE" w:rsidRPr="00CE17C5" w:rsidRDefault="009B60BE" w:rsidP="00092F01">
            <w:pPr>
              <w:jc w:val="center"/>
              <w:rPr>
                <w:b/>
                <w:sz w:val="24"/>
                <w:szCs w:val="24"/>
              </w:rPr>
            </w:pPr>
            <w:r w:rsidRPr="00CE17C5">
              <w:rPr>
                <w:b/>
                <w:sz w:val="24"/>
                <w:szCs w:val="24"/>
              </w:rPr>
              <w:t>Основные виды разрешенного использования</w:t>
            </w:r>
          </w:p>
        </w:tc>
      </w:tr>
      <w:tr w:rsidR="009B60BE" w:rsidRPr="00CE17C5" w:rsidTr="00092F01">
        <w:trPr>
          <w:trHeight w:val="419"/>
        </w:trPr>
        <w:tc>
          <w:tcPr>
            <w:tcW w:w="540" w:type="dxa"/>
          </w:tcPr>
          <w:p w:rsidR="009B60BE" w:rsidRPr="00CE17C5" w:rsidRDefault="009B60BE" w:rsidP="00092F01">
            <w:pPr>
              <w:rPr>
                <w:sz w:val="24"/>
                <w:szCs w:val="24"/>
              </w:rPr>
            </w:pPr>
            <w:r w:rsidRPr="00CE17C5">
              <w:rPr>
                <w:sz w:val="24"/>
                <w:szCs w:val="24"/>
              </w:rPr>
              <w:t>1</w:t>
            </w:r>
          </w:p>
        </w:tc>
        <w:tc>
          <w:tcPr>
            <w:tcW w:w="2295" w:type="dxa"/>
          </w:tcPr>
          <w:p w:rsidR="009B60BE" w:rsidRPr="00CE17C5" w:rsidRDefault="009B60BE" w:rsidP="00092F01">
            <w:pPr>
              <w:jc w:val="both"/>
              <w:rPr>
                <w:sz w:val="24"/>
                <w:szCs w:val="24"/>
              </w:rPr>
            </w:pPr>
            <w:r>
              <w:rPr>
                <w:sz w:val="24"/>
                <w:szCs w:val="24"/>
              </w:rPr>
              <w:t>З</w:t>
            </w:r>
            <w:r w:rsidRPr="00CE17C5">
              <w:rPr>
                <w:sz w:val="24"/>
                <w:szCs w:val="24"/>
              </w:rPr>
              <w:t>емельные участки (территории) общего пользования</w:t>
            </w:r>
          </w:p>
        </w:tc>
        <w:tc>
          <w:tcPr>
            <w:tcW w:w="5387" w:type="dxa"/>
          </w:tcPr>
          <w:p w:rsidR="009B60BE" w:rsidRPr="00CE17C5" w:rsidRDefault="009B60BE" w:rsidP="00092F01">
            <w:pPr>
              <w:jc w:val="both"/>
              <w:rPr>
                <w:sz w:val="24"/>
                <w:szCs w:val="24"/>
              </w:rPr>
            </w:pPr>
            <w:r w:rsidRPr="00CE17C5">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0" w:type="dxa"/>
          </w:tcPr>
          <w:p w:rsidR="009B60BE" w:rsidRPr="00CE17C5" w:rsidRDefault="009B60BE" w:rsidP="00092F01">
            <w:pPr>
              <w:jc w:val="both"/>
              <w:rPr>
                <w:sz w:val="24"/>
                <w:szCs w:val="24"/>
              </w:rPr>
            </w:pPr>
            <w:r w:rsidRPr="00CE17C5">
              <w:rPr>
                <w:sz w:val="24"/>
                <w:szCs w:val="24"/>
              </w:rPr>
              <w:t>12.0</w:t>
            </w:r>
          </w:p>
        </w:tc>
        <w:tc>
          <w:tcPr>
            <w:tcW w:w="5529" w:type="dxa"/>
          </w:tcPr>
          <w:p w:rsidR="009B60BE" w:rsidRPr="00CE17C5" w:rsidRDefault="009B60BE" w:rsidP="00092F01">
            <w:pPr>
              <w:jc w:val="both"/>
              <w:rPr>
                <w:sz w:val="24"/>
                <w:szCs w:val="24"/>
              </w:rPr>
            </w:pPr>
            <w:r>
              <w:rPr>
                <w:sz w:val="24"/>
                <w:szCs w:val="24"/>
              </w:rPr>
              <w:t>Регламенты не устанавливаются</w:t>
            </w:r>
          </w:p>
        </w:tc>
      </w:tr>
      <w:tr w:rsidR="009B60BE" w:rsidRPr="00CE17C5" w:rsidTr="00092F01">
        <w:trPr>
          <w:trHeight w:hRule="exact" w:val="284"/>
        </w:trPr>
        <w:tc>
          <w:tcPr>
            <w:tcW w:w="540" w:type="dxa"/>
          </w:tcPr>
          <w:p w:rsidR="009B60BE" w:rsidRPr="00CE17C5" w:rsidRDefault="009B60BE" w:rsidP="00092F01">
            <w:pPr>
              <w:jc w:val="center"/>
              <w:rPr>
                <w:sz w:val="24"/>
                <w:szCs w:val="24"/>
              </w:rPr>
            </w:pPr>
            <w:r>
              <w:rPr>
                <w:sz w:val="24"/>
                <w:szCs w:val="24"/>
              </w:rPr>
              <w:t>1</w:t>
            </w:r>
          </w:p>
        </w:tc>
        <w:tc>
          <w:tcPr>
            <w:tcW w:w="2295" w:type="dxa"/>
          </w:tcPr>
          <w:p w:rsidR="009B60BE" w:rsidRDefault="009B60BE" w:rsidP="00092F01">
            <w:pPr>
              <w:jc w:val="center"/>
              <w:rPr>
                <w:sz w:val="24"/>
                <w:szCs w:val="24"/>
              </w:rPr>
            </w:pPr>
            <w:r>
              <w:rPr>
                <w:sz w:val="24"/>
                <w:szCs w:val="24"/>
              </w:rPr>
              <w:t>2</w:t>
            </w:r>
          </w:p>
        </w:tc>
        <w:tc>
          <w:tcPr>
            <w:tcW w:w="5387" w:type="dxa"/>
          </w:tcPr>
          <w:p w:rsidR="009B60BE" w:rsidRPr="00CE17C5" w:rsidRDefault="009B60BE" w:rsidP="00092F01">
            <w:pPr>
              <w:jc w:val="center"/>
              <w:rPr>
                <w:sz w:val="24"/>
                <w:szCs w:val="24"/>
              </w:rPr>
            </w:pPr>
            <w:r>
              <w:rPr>
                <w:sz w:val="24"/>
                <w:szCs w:val="24"/>
              </w:rPr>
              <w:t>3</w:t>
            </w:r>
          </w:p>
        </w:tc>
        <w:tc>
          <w:tcPr>
            <w:tcW w:w="850" w:type="dxa"/>
          </w:tcPr>
          <w:p w:rsidR="009B60BE" w:rsidRPr="00CE17C5" w:rsidRDefault="009B60BE" w:rsidP="00092F01">
            <w:pPr>
              <w:jc w:val="center"/>
              <w:rPr>
                <w:sz w:val="24"/>
                <w:szCs w:val="24"/>
              </w:rPr>
            </w:pPr>
            <w:r>
              <w:rPr>
                <w:sz w:val="24"/>
                <w:szCs w:val="24"/>
              </w:rPr>
              <w:t>4</w:t>
            </w:r>
          </w:p>
        </w:tc>
        <w:tc>
          <w:tcPr>
            <w:tcW w:w="5529" w:type="dxa"/>
          </w:tcPr>
          <w:p w:rsidR="009B60BE" w:rsidRDefault="009B60BE" w:rsidP="00092F01">
            <w:pPr>
              <w:pStyle w:val="aa"/>
              <w:contextualSpacing/>
              <w:jc w:val="center"/>
              <w:rPr>
                <w:rFonts w:ascii="Times New Roman" w:hAnsi="Times New Roman"/>
              </w:rPr>
            </w:pPr>
            <w:r>
              <w:rPr>
                <w:rFonts w:ascii="Times New Roman" w:hAnsi="Times New Roman"/>
              </w:rPr>
              <w:t>5</w:t>
            </w:r>
          </w:p>
        </w:tc>
      </w:tr>
      <w:tr w:rsidR="009B60BE" w:rsidRPr="00CE17C5" w:rsidTr="00092F01">
        <w:trPr>
          <w:trHeight w:val="330"/>
        </w:trPr>
        <w:tc>
          <w:tcPr>
            <w:tcW w:w="540" w:type="dxa"/>
          </w:tcPr>
          <w:p w:rsidR="009B60BE" w:rsidRPr="00CE17C5" w:rsidRDefault="009B60BE" w:rsidP="00092F01">
            <w:pPr>
              <w:rPr>
                <w:sz w:val="24"/>
                <w:szCs w:val="24"/>
              </w:rPr>
            </w:pPr>
            <w:r w:rsidRPr="00CE17C5">
              <w:rPr>
                <w:sz w:val="24"/>
                <w:szCs w:val="24"/>
              </w:rPr>
              <w:t>2</w:t>
            </w:r>
          </w:p>
        </w:tc>
        <w:tc>
          <w:tcPr>
            <w:tcW w:w="2295" w:type="dxa"/>
          </w:tcPr>
          <w:p w:rsidR="009B60BE" w:rsidRPr="00CE17C5" w:rsidRDefault="009B60BE" w:rsidP="00092F01">
            <w:pPr>
              <w:rPr>
                <w:sz w:val="24"/>
                <w:szCs w:val="24"/>
              </w:rPr>
            </w:pPr>
            <w:r>
              <w:rPr>
                <w:sz w:val="24"/>
                <w:szCs w:val="24"/>
              </w:rPr>
              <w:t>К</w:t>
            </w:r>
            <w:r w:rsidRPr="00CE17C5">
              <w:rPr>
                <w:sz w:val="24"/>
                <w:szCs w:val="24"/>
              </w:rPr>
              <w:t>оммунальное обслуживание</w:t>
            </w:r>
          </w:p>
        </w:tc>
        <w:tc>
          <w:tcPr>
            <w:tcW w:w="5387" w:type="dxa"/>
          </w:tcPr>
          <w:p w:rsidR="009B60BE" w:rsidRPr="00CE17C5" w:rsidRDefault="009B60BE" w:rsidP="00092F01">
            <w:pPr>
              <w:jc w:val="both"/>
              <w:rPr>
                <w:sz w:val="24"/>
                <w:szCs w:val="24"/>
              </w:rPr>
            </w:pPr>
            <w:r w:rsidRPr="00CE17C5">
              <w:rPr>
                <w:sz w:val="24"/>
                <w:szCs w:val="24"/>
              </w:rPr>
              <w:t xml:space="preserve">размещение объектов капитального строительства в целях обеспечения физических и </w:t>
            </w:r>
            <w:r w:rsidRPr="00CE17C5">
              <w:rPr>
                <w:sz w:val="24"/>
                <w:szCs w:val="24"/>
              </w:rPr>
              <w:lastRenderedPageBreak/>
              <w:t>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9B60BE" w:rsidRPr="00CE17C5" w:rsidRDefault="009B60BE" w:rsidP="00092F01">
            <w:pPr>
              <w:jc w:val="both"/>
              <w:rPr>
                <w:sz w:val="24"/>
                <w:szCs w:val="24"/>
              </w:rPr>
            </w:pPr>
            <w:r w:rsidRPr="00CE17C5">
              <w:rPr>
                <w:sz w:val="24"/>
                <w:szCs w:val="24"/>
              </w:rPr>
              <w:lastRenderedPageBreak/>
              <w:t>3.1</w:t>
            </w:r>
          </w:p>
        </w:tc>
        <w:tc>
          <w:tcPr>
            <w:tcW w:w="5529" w:type="dxa"/>
          </w:tcPr>
          <w:p w:rsidR="009B60BE" w:rsidRPr="00A4210B" w:rsidRDefault="009B60BE" w:rsidP="00092F01">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инимальная (максимальная) площадь земельного участка:</w:t>
            </w:r>
          </w:p>
          <w:p w:rsidR="009B60BE" w:rsidRDefault="009B60BE" w:rsidP="00092F01">
            <w:pPr>
              <w:pStyle w:val="aa"/>
              <w:contextualSpacing/>
              <w:rPr>
                <w:rFonts w:ascii="Times New Roman" w:hAnsi="Times New Roman"/>
              </w:rPr>
            </w:pPr>
            <w:r w:rsidRPr="00A4210B">
              <w:rPr>
                <w:rFonts w:ascii="Times New Roman" w:hAnsi="Times New Roman"/>
              </w:rPr>
              <w:lastRenderedPageBreak/>
              <w:t xml:space="preserve"> -для </w:t>
            </w:r>
            <w:r>
              <w:rPr>
                <w:rFonts w:ascii="Times New Roman" w:hAnsi="Times New Roman"/>
              </w:rPr>
              <w:t xml:space="preserve">  </w:t>
            </w:r>
            <w:r w:rsidRPr="00A4210B">
              <w:rPr>
                <w:rFonts w:ascii="Times New Roman" w:hAnsi="Times New Roman"/>
              </w:rPr>
              <w:t>объектов</w:t>
            </w:r>
            <w:r>
              <w:rPr>
                <w:rFonts w:ascii="Times New Roman" w:hAnsi="Times New Roman"/>
              </w:rPr>
              <w:t xml:space="preserve">  </w:t>
            </w:r>
            <w:r w:rsidRPr="00A4210B">
              <w:rPr>
                <w:rFonts w:ascii="Times New Roman" w:hAnsi="Times New Roman"/>
              </w:rPr>
              <w:t xml:space="preserve"> </w:t>
            </w:r>
            <w:proofErr w:type="gramStart"/>
            <w:r w:rsidRPr="00A4210B">
              <w:rPr>
                <w:rFonts w:ascii="Times New Roman" w:hAnsi="Times New Roman"/>
              </w:rPr>
              <w:t xml:space="preserve">коммунального </w:t>
            </w:r>
            <w:r>
              <w:rPr>
                <w:rFonts w:ascii="Times New Roman" w:hAnsi="Times New Roman"/>
              </w:rPr>
              <w:t xml:space="preserve"> </w:t>
            </w:r>
            <w:r w:rsidRPr="00A4210B">
              <w:rPr>
                <w:rFonts w:ascii="Times New Roman" w:hAnsi="Times New Roman"/>
              </w:rPr>
              <w:t>обслуживания</w:t>
            </w:r>
            <w:proofErr w:type="gramEnd"/>
            <w:r>
              <w:rPr>
                <w:rFonts w:ascii="Times New Roman" w:hAnsi="Times New Roman"/>
              </w:rPr>
              <w:t xml:space="preserve"> </w:t>
            </w:r>
            <w:r w:rsidRPr="00A4210B">
              <w:rPr>
                <w:rFonts w:ascii="Times New Roman" w:hAnsi="Times New Roman"/>
              </w:rPr>
              <w:t xml:space="preserve">– </w:t>
            </w:r>
          </w:p>
          <w:p w:rsidR="009B60BE" w:rsidRDefault="009B60BE" w:rsidP="00092F01">
            <w:pPr>
              <w:pStyle w:val="aa"/>
              <w:contextualSpacing/>
              <w:rPr>
                <w:rFonts w:ascii="Times New Roman" w:hAnsi="Times New Roman"/>
              </w:rPr>
            </w:pPr>
            <w:r w:rsidRPr="00A4210B">
              <w:rPr>
                <w:rFonts w:ascii="Times New Roman" w:hAnsi="Times New Roman"/>
              </w:rPr>
              <w:t>10</w:t>
            </w:r>
            <w:r>
              <w:rPr>
                <w:rFonts w:ascii="Times New Roman" w:hAnsi="Times New Roman"/>
              </w:rPr>
              <w:t xml:space="preserve"> </w:t>
            </w:r>
            <w:r w:rsidRPr="00A4210B">
              <w:rPr>
                <w:rFonts w:ascii="Times New Roman" w:hAnsi="Times New Roman"/>
              </w:rPr>
              <w:t>– 10000 кв. м.</w:t>
            </w:r>
          </w:p>
          <w:p w:rsidR="009B60BE" w:rsidRDefault="009B60BE" w:rsidP="00092F01">
            <w:pPr>
              <w:pStyle w:val="aa"/>
              <w:contextualSpacing/>
              <w:rPr>
                <w:rFonts w:ascii="Times New Roman" w:hAnsi="Times New Roman"/>
              </w:rPr>
            </w:pPr>
            <w:r w:rsidRPr="00A4210B">
              <w:rPr>
                <w:rFonts w:ascii="Times New Roman" w:hAnsi="Times New Roman"/>
              </w:rPr>
              <w:t xml:space="preserve">-для объектов инженерного обеспечения и </w:t>
            </w:r>
          </w:p>
          <w:p w:rsidR="009B60BE" w:rsidRPr="00A4210B" w:rsidRDefault="009B60BE" w:rsidP="00092F01">
            <w:pPr>
              <w:widowControl w:val="0"/>
              <w:autoSpaceDE w:val="0"/>
              <w:contextualSpacing/>
              <w:jc w:val="both"/>
              <w:rPr>
                <w:sz w:val="24"/>
                <w:szCs w:val="24"/>
              </w:rPr>
            </w:pPr>
            <w:r w:rsidRPr="00A4210B">
              <w:rPr>
                <w:sz w:val="24"/>
                <w:szCs w:val="24"/>
              </w:rPr>
              <w:t>объектов вспомогательного инженерного назначения от 1 кв. м;</w:t>
            </w:r>
          </w:p>
          <w:p w:rsidR="009B60BE" w:rsidRPr="00A4210B" w:rsidRDefault="009B60BE" w:rsidP="00092F01">
            <w:pPr>
              <w:widowControl w:val="0"/>
              <w:autoSpaceDE w:val="0"/>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9B60BE" w:rsidRPr="00A4210B" w:rsidRDefault="009B60BE" w:rsidP="00092F01">
            <w:pPr>
              <w:contextualSpacing/>
              <w:jc w:val="both"/>
              <w:rPr>
                <w:sz w:val="24"/>
                <w:szCs w:val="24"/>
              </w:rPr>
            </w:pPr>
            <w:r w:rsidRPr="00A4210B">
              <w:rPr>
                <w:sz w:val="24"/>
                <w:szCs w:val="24"/>
              </w:rPr>
              <w:t>максимальное количество надземных этажей              зданий – 5</w:t>
            </w:r>
          </w:p>
          <w:p w:rsidR="009B60BE" w:rsidRPr="00A4210B" w:rsidRDefault="009B60BE" w:rsidP="00092F01">
            <w:pPr>
              <w:contextualSpacing/>
              <w:jc w:val="both"/>
              <w:rPr>
                <w:sz w:val="24"/>
                <w:szCs w:val="24"/>
              </w:rPr>
            </w:pPr>
            <w:r>
              <w:rPr>
                <w:sz w:val="24"/>
                <w:szCs w:val="24"/>
              </w:rPr>
              <w:t>м</w:t>
            </w:r>
            <w:r w:rsidRPr="00A4210B">
              <w:rPr>
                <w:sz w:val="24"/>
                <w:szCs w:val="24"/>
              </w:rPr>
              <w:t>аксимальная высота зданий – 18 м.</w:t>
            </w:r>
          </w:p>
          <w:p w:rsidR="009B60BE" w:rsidRPr="00A4210B" w:rsidRDefault="009B60BE" w:rsidP="00092F01">
            <w:pPr>
              <w:contextualSpacing/>
              <w:jc w:val="both"/>
              <w:rPr>
                <w:sz w:val="24"/>
                <w:szCs w:val="24"/>
              </w:rPr>
            </w:pPr>
            <w:r>
              <w:rPr>
                <w:sz w:val="24"/>
                <w:szCs w:val="24"/>
              </w:rPr>
              <w:t>м</w:t>
            </w:r>
            <w:r w:rsidRPr="00A4210B">
              <w:rPr>
                <w:sz w:val="24"/>
                <w:szCs w:val="24"/>
              </w:rPr>
              <w:t>аксимальный</w:t>
            </w:r>
            <w:r>
              <w:rPr>
                <w:sz w:val="24"/>
                <w:szCs w:val="24"/>
              </w:rPr>
              <w:t xml:space="preserve">    </w:t>
            </w:r>
            <w:r w:rsidRPr="00A4210B">
              <w:rPr>
                <w:sz w:val="24"/>
                <w:szCs w:val="24"/>
              </w:rPr>
              <w:t xml:space="preserve"> процент </w:t>
            </w:r>
            <w:r>
              <w:rPr>
                <w:sz w:val="24"/>
                <w:szCs w:val="24"/>
              </w:rPr>
              <w:t xml:space="preserve">   </w:t>
            </w:r>
            <w:r w:rsidRPr="00A4210B">
              <w:rPr>
                <w:sz w:val="24"/>
                <w:szCs w:val="24"/>
              </w:rPr>
              <w:t>застройки</w:t>
            </w:r>
            <w:r>
              <w:rPr>
                <w:sz w:val="24"/>
                <w:szCs w:val="24"/>
              </w:rPr>
              <w:t xml:space="preserve">                           </w:t>
            </w:r>
            <w:r w:rsidRPr="00A4210B">
              <w:rPr>
                <w:sz w:val="24"/>
                <w:szCs w:val="24"/>
              </w:rPr>
              <w:t xml:space="preserve"> участка – 40-50%</w:t>
            </w:r>
          </w:p>
          <w:p w:rsidR="009B60BE" w:rsidRPr="00CE17C5" w:rsidRDefault="009B60BE" w:rsidP="00092F01">
            <w:pPr>
              <w:jc w:val="both"/>
              <w:rPr>
                <w:sz w:val="24"/>
                <w:szCs w:val="24"/>
              </w:rPr>
            </w:pPr>
          </w:p>
        </w:tc>
      </w:tr>
      <w:tr w:rsidR="009B60BE" w:rsidRPr="00CE17C5" w:rsidTr="00092F01">
        <w:trPr>
          <w:trHeight w:val="270"/>
        </w:trPr>
        <w:tc>
          <w:tcPr>
            <w:tcW w:w="14601" w:type="dxa"/>
            <w:gridSpan w:val="5"/>
          </w:tcPr>
          <w:p w:rsidR="009B60BE" w:rsidRPr="00CE17C5" w:rsidRDefault="009B60BE" w:rsidP="00092F01">
            <w:pPr>
              <w:jc w:val="center"/>
              <w:rPr>
                <w:b/>
                <w:sz w:val="24"/>
                <w:szCs w:val="24"/>
              </w:rPr>
            </w:pPr>
            <w:r w:rsidRPr="00CE17C5">
              <w:rPr>
                <w:b/>
                <w:sz w:val="24"/>
                <w:szCs w:val="24"/>
              </w:rPr>
              <w:lastRenderedPageBreak/>
              <w:t>Условно разрешенные виды использования</w:t>
            </w:r>
          </w:p>
        </w:tc>
      </w:tr>
      <w:tr w:rsidR="009B60BE" w:rsidRPr="00CE17C5" w:rsidTr="00092F01">
        <w:trPr>
          <w:trHeight w:val="375"/>
        </w:trPr>
        <w:tc>
          <w:tcPr>
            <w:tcW w:w="540" w:type="dxa"/>
          </w:tcPr>
          <w:p w:rsidR="009B60BE" w:rsidRPr="00CE17C5" w:rsidRDefault="009B60BE" w:rsidP="00092F01">
            <w:pPr>
              <w:jc w:val="both"/>
              <w:rPr>
                <w:sz w:val="24"/>
                <w:szCs w:val="24"/>
              </w:rPr>
            </w:pPr>
          </w:p>
        </w:tc>
        <w:tc>
          <w:tcPr>
            <w:tcW w:w="2295" w:type="dxa"/>
          </w:tcPr>
          <w:p w:rsidR="009B60BE" w:rsidRPr="00CE17C5" w:rsidRDefault="009B60BE" w:rsidP="00092F01">
            <w:pPr>
              <w:jc w:val="both"/>
              <w:rPr>
                <w:sz w:val="24"/>
                <w:szCs w:val="24"/>
              </w:rPr>
            </w:pPr>
            <w:r>
              <w:rPr>
                <w:sz w:val="24"/>
                <w:szCs w:val="24"/>
              </w:rPr>
              <w:t>Не установлены</w:t>
            </w:r>
          </w:p>
        </w:tc>
        <w:tc>
          <w:tcPr>
            <w:tcW w:w="5387" w:type="dxa"/>
          </w:tcPr>
          <w:p w:rsidR="009B60BE" w:rsidRPr="00CE17C5" w:rsidRDefault="009B60BE" w:rsidP="00092F01">
            <w:pPr>
              <w:jc w:val="both"/>
              <w:rPr>
                <w:sz w:val="24"/>
                <w:szCs w:val="24"/>
              </w:rPr>
            </w:pPr>
          </w:p>
        </w:tc>
        <w:tc>
          <w:tcPr>
            <w:tcW w:w="850" w:type="dxa"/>
          </w:tcPr>
          <w:p w:rsidR="009B60BE" w:rsidRPr="00CE17C5" w:rsidRDefault="009B60BE" w:rsidP="00092F01">
            <w:pPr>
              <w:jc w:val="both"/>
              <w:rPr>
                <w:sz w:val="24"/>
                <w:szCs w:val="24"/>
              </w:rPr>
            </w:pPr>
          </w:p>
        </w:tc>
        <w:tc>
          <w:tcPr>
            <w:tcW w:w="5529" w:type="dxa"/>
          </w:tcPr>
          <w:p w:rsidR="009B60BE" w:rsidRPr="00CE17C5" w:rsidRDefault="009B60BE" w:rsidP="00092F01">
            <w:pPr>
              <w:ind w:left="34"/>
              <w:jc w:val="both"/>
              <w:rPr>
                <w:sz w:val="24"/>
                <w:szCs w:val="24"/>
              </w:rPr>
            </w:pPr>
            <w:r>
              <w:rPr>
                <w:sz w:val="24"/>
                <w:szCs w:val="24"/>
              </w:rPr>
              <w:t>Не установлены</w:t>
            </w:r>
          </w:p>
        </w:tc>
      </w:tr>
      <w:tr w:rsidR="009B60BE" w:rsidRPr="00CE17C5" w:rsidTr="00092F01">
        <w:trPr>
          <w:trHeight w:val="255"/>
        </w:trPr>
        <w:tc>
          <w:tcPr>
            <w:tcW w:w="14601" w:type="dxa"/>
            <w:gridSpan w:val="5"/>
          </w:tcPr>
          <w:p w:rsidR="009B60BE" w:rsidRPr="00CE17C5" w:rsidRDefault="009B60BE" w:rsidP="00092F01">
            <w:pPr>
              <w:jc w:val="center"/>
              <w:rPr>
                <w:b/>
                <w:sz w:val="24"/>
                <w:szCs w:val="24"/>
              </w:rPr>
            </w:pPr>
            <w:r w:rsidRPr="00CE17C5">
              <w:rPr>
                <w:b/>
                <w:sz w:val="24"/>
                <w:szCs w:val="24"/>
              </w:rPr>
              <w:t>Вспомогательные виды разрешенного использования</w:t>
            </w:r>
          </w:p>
        </w:tc>
      </w:tr>
      <w:tr w:rsidR="009B60BE" w:rsidRPr="00CE17C5" w:rsidTr="00092F01">
        <w:trPr>
          <w:trHeight w:val="300"/>
        </w:trPr>
        <w:tc>
          <w:tcPr>
            <w:tcW w:w="540" w:type="dxa"/>
          </w:tcPr>
          <w:p w:rsidR="009B60BE" w:rsidRDefault="009B60BE" w:rsidP="00092F01">
            <w:pPr>
              <w:rPr>
                <w:sz w:val="24"/>
                <w:szCs w:val="24"/>
              </w:rPr>
            </w:pPr>
            <w:r w:rsidRPr="00CE17C5">
              <w:rPr>
                <w:sz w:val="24"/>
                <w:szCs w:val="24"/>
              </w:rPr>
              <w:t>1</w:t>
            </w:r>
          </w:p>
          <w:p w:rsidR="009B60BE" w:rsidRDefault="009B60BE" w:rsidP="00092F01">
            <w:pPr>
              <w:jc w:val="center"/>
              <w:rPr>
                <w:sz w:val="24"/>
                <w:szCs w:val="24"/>
              </w:rPr>
            </w:pPr>
          </w:p>
          <w:p w:rsidR="009B60BE" w:rsidRPr="00CE17C5" w:rsidRDefault="009B60BE" w:rsidP="00092F01">
            <w:pPr>
              <w:rPr>
                <w:sz w:val="24"/>
                <w:szCs w:val="24"/>
              </w:rPr>
            </w:pPr>
          </w:p>
        </w:tc>
        <w:tc>
          <w:tcPr>
            <w:tcW w:w="2295" w:type="dxa"/>
          </w:tcPr>
          <w:p w:rsidR="009B60BE" w:rsidRDefault="009B60BE" w:rsidP="00092F01">
            <w:pPr>
              <w:rPr>
                <w:sz w:val="24"/>
                <w:szCs w:val="24"/>
              </w:rPr>
            </w:pPr>
            <w:r>
              <w:rPr>
                <w:sz w:val="24"/>
                <w:szCs w:val="24"/>
              </w:rPr>
              <w:t>З</w:t>
            </w:r>
            <w:r w:rsidRPr="00CE17C5">
              <w:rPr>
                <w:sz w:val="24"/>
                <w:szCs w:val="24"/>
              </w:rPr>
              <w:t xml:space="preserve">емельные участки (территории) </w:t>
            </w:r>
          </w:p>
          <w:p w:rsidR="009B60BE" w:rsidRPr="00CE17C5" w:rsidRDefault="009B60BE" w:rsidP="00092F01">
            <w:pPr>
              <w:rPr>
                <w:sz w:val="24"/>
                <w:szCs w:val="24"/>
              </w:rPr>
            </w:pPr>
            <w:r w:rsidRPr="00CE17C5">
              <w:rPr>
                <w:sz w:val="24"/>
                <w:szCs w:val="24"/>
              </w:rPr>
              <w:t>общего пользования</w:t>
            </w:r>
          </w:p>
        </w:tc>
        <w:tc>
          <w:tcPr>
            <w:tcW w:w="5387" w:type="dxa"/>
          </w:tcPr>
          <w:p w:rsidR="009B60BE" w:rsidRDefault="009B60BE" w:rsidP="00092F01">
            <w:pPr>
              <w:jc w:val="both"/>
              <w:rPr>
                <w:sz w:val="24"/>
                <w:szCs w:val="24"/>
              </w:rPr>
            </w:pPr>
            <w:r w:rsidRPr="00CE17C5">
              <w:rPr>
                <w:sz w:val="24"/>
                <w:szCs w:val="24"/>
              </w:rPr>
              <w:t xml:space="preserve">размещение объектов улично-дорожной сети, автомобильных дорог и пешеходных тротуаров в </w:t>
            </w:r>
          </w:p>
          <w:p w:rsidR="009B60BE" w:rsidRPr="00CE17C5" w:rsidRDefault="009B60BE" w:rsidP="00092F01">
            <w:pPr>
              <w:jc w:val="both"/>
              <w:rPr>
                <w:sz w:val="24"/>
                <w:szCs w:val="24"/>
              </w:rPr>
            </w:pPr>
            <w:r w:rsidRPr="00CE17C5">
              <w:rPr>
                <w:sz w:val="24"/>
                <w:szCs w:val="24"/>
              </w:rPr>
              <w:t>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0" w:type="dxa"/>
          </w:tcPr>
          <w:p w:rsidR="009B60BE" w:rsidRDefault="009B60BE" w:rsidP="00092F01">
            <w:pPr>
              <w:rPr>
                <w:sz w:val="24"/>
                <w:szCs w:val="24"/>
              </w:rPr>
            </w:pPr>
            <w:r w:rsidRPr="00CE17C5">
              <w:rPr>
                <w:sz w:val="24"/>
                <w:szCs w:val="24"/>
              </w:rPr>
              <w:t>12.0</w:t>
            </w:r>
          </w:p>
          <w:p w:rsidR="009B60BE" w:rsidRPr="00CE17C5" w:rsidRDefault="009B60BE" w:rsidP="00092F01">
            <w:pPr>
              <w:jc w:val="center"/>
              <w:rPr>
                <w:sz w:val="24"/>
                <w:szCs w:val="24"/>
              </w:rPr>
            </w:pPr>
          </w:p>
        </w:tc>
        <w:tc>
          <w:tcPr>
            <w:tcW w:w="5529" w:type="dxa"/>
            <w:vMerge w:val="restart"/>
          </w:tcPr>
          <w:p w:rsidR="009B60BE" w:rsidRDefault="009B60BE" w:rsidP="00092F01">
            <w:pPr>
              <w:jc w:val="both"/>
              <w:rPr>
                <w:b/>
                <w:sz w:val="24"/>
                <w:szCs w:val="24"/>
                <w:u w:val="single"/>
              </w:rPr>
            </w:pPr>
            <w:r>
              <w:rPr>
                <w:b/>
                <w:sz w:val="24"/>
                <w:szCs w:val="24"/>
                <w:u w:val="single"/>
              </w:rPr>
              <w:t>д</w:t>
            </w:r>
            <w:r w:rsidRPr="00CE17C5">
              <w:rPr>
                <w:b/>
                <w:sz w:val="24"/>
                <w:szCs w:val="24"/>
                <w:u w:val="single"/>
              </w:rPr>
              <w:t>ействие градостроительного регламента не распространяется в границах территорий</w:t>
            </w:r>
          </w:p>
          <w:p w:rsidR="009B60BE" w:rsidRPr="00CE17C5" w:rsidRDefault="009B60BE" w:rsidP="00092F01">
            <w:pPr>
              <w:jc w:val="both"/>
              <w:rPr>
                <w:b/>
                <w:sz w:val="24"/>
                <w:szCs w:val="24"/>
                <w:u w:val="single"/>
              </w:rPr>
            </w:pPr>
            <w:r w:rsidRPr="00CE17C5">
              <w:rPr>
                <w:b/>
                <w:sz w:val="24"/>
                <w:szCs w:val="24"/>
                <w:u w:val="single"/>
              </w:rPr>
              <w:t xml:space="preserve"> общего пользования.</w:t>
            </w:r>
          </w:p>
          <w:p w:rsidR="009B60BE" w:rsidRDefault="009B60BE" w:rsidP="00092F01">
            <w:pPr>
              <w:jc w:val="both"/>
              <w:rPr>
                <w:sz w:val="24"/>
                <w:szCs w:val="24"/>
              </w:rPr>
            </w:pPr>
            <w:r>
              <w:rPr>
                <w:sz w:val="24"/>
                <w:szCs w:val="24"/>
              </w:rPr>
              <w:t>р</w:t>
            </w:r>
            <w:r w:rsidRPr="00CE17C5">
              <w:rPr>
                <w:sz w:val="24"/>
                <w:szCs w:val="24"/>
              </w:rPr>
              <w:t>азмеры земельных участков для открытых автостоянок для легкового транспорта на отдельных земельных участках определяется из расчета 25 кв. м на 1 м/м.</w:t>
            </w:r>
          </w:p>
          <w:p w:rsidR="009B60BE" w:rsidRPr="00CE17C5" w:rsidRDefault="009B60BE" w:rsidP="00092F01">
            <w:pPr>
              <w:jc w:val="center"/>
              <w:rPr>
                <w:sz w:val="24"/>
                <w:szCs w:val="24"/>
              </w:rPr>
            </w:pPr>
            <w:r>
              <w:rPr>
                <w:sz w:val="24"/>
                <w:szCs w:val="24"/>
              </w:rPr>
              <w:t>5</w:t>
            </w:r>
          </w:p>
          <w:p w:rsidR="009B60BE" w:rsidRPr="00CE17C5" w:rsidRDefault="009B60BE" w:rsidP="00092F01">
            <w:pPr>
              <w:shd w:val="clear" w:color="auto" w:fill="FFFFFF"/>
              <w:jc w:val="both"/>
              <w:rPr>
                <w:sz w:val="24"/>
                <w:szCs w:val="24"/>
              </w:rPr>
            </w:pPr>
            <w:r>
              <w:rPr>
                <w:sz w:val="24"/>
                <w:szCs w:val="24"/>
              </w:rPr>
              <w:t>м</w:t>
            </w:r>
            <w:r w:rsidRPr="00CE17C5">
              <w:rPr>
                <w:sz w:val="24"/>
                <w:szCs w:val="24"/>
              </w:rPr>
              <w:t xml:space="preserve">инимальная площадь земельного участка–20 </w:t>
            </w:r>
            <w:proofErr w:type="spellStart"/>
            <w:r w:rsidRPr="00CE17C5">
              <w:rPr>
                <w:sz w:val="24"/>
                <w:szCs w:val="24"/>
              </w:rPr>
              <w:t>кв.м</w:t>
            </w:r>
            <w:proofErr w:type="spellEnd"/>
            <w:r w:rsidRPr="00CE17C5">
              <w:rPr>
                <w:sz w:val="24"/>
                <w:szCs w:val="24"/>
              </w:rPr>
              <w:t>.</w:t>
            </w:r>
          </w:p>
          <w:p w:rsidR="009B60BE" w:rsidRPr="00CE17C5" w:rsidRDefault="009B60BE" w:rsidP="00092F01">
            <w:pPr>
              <w:jc w:val="both"/>
              <w:rPr>
                <w:sz w:val="24"/>
                <w:szCs w:val="24"/>
              </w:rPr>
            </w:pPr>
            <w:r>
              <w:rPr>
                <w:sz w:val="24"/>
                <w:szCs w:val="24"/>
              </w:rPr>
              <w:t>э</w:t>
            </w:r>
            <w:r w:rsidRPr="00CE17C5">
              <w:rPr>
                <w:sz w:val="24"/>
                <w:szCs w:val="24"/>
              </w:rPr>
              <w:t>тажность зданий – 1.</w:t>
            </w:r>
          </w:p>
          <w:p w:rsidR="009B60BE" w:rsidRPr="00CE17C5" w:rsidRDefault="009B60BE" w:rsidP="00092F01">
            <w:pPr>
              <w:jc w:val="both"/>
              <w:rPr>
                <w:sz w:val="24"/>
                <w:szCs w:val="24"/>
              </w:rPr>
            </w:pPr>
            <w:r>
              <w:rPr>
                <w:sz w:val="24"/>
                <w:szCs w:val="24"/>
              </w:rPr>
              <w:t>м</w:t>
            </w:r>
            <w:r w:rsidRPr="00CE17C5">
              <w:rPr>
                <w:sz w:val="24"/>
                <w:szCs w:val="24"/>
              </w:rPr>
              <w:t>инимальный отступ от границ участка – 3.</w:t>
            </w:r>
          </w:p>
          <w:p w:rsidR="009B60BE" w:rsidRPr="00CE17C5" w:rsidRDefault="009B60BE" w:rsidP="00092F01">
            <w:pPr>
              <w:jc w:val="both"/>
              <w:rPr>
                <w:sz w:val="24"/>
                <w:szCs w:val="24"/>
              </w:rPr>
            </w:pPr>
            <w:r>
              <w:rPr>
                <w:sz w:val="24"/>
                <w:szCs w:val="24"/>
              </w:rPr>
              <w:t>м</w:t>
            </w:r>
            <w:r w:rsidRPr="00CE17C5">
              <w:rPr>
                <w:sz w:val="24"/>
                <w:szCs w:val="24"/>
              </w:rPr>
              <w:t>аксимальный процент застройки в границах земельного участка – 5-7 %</w:t>
            </w:r>
          </w:p>
          <w:p w:rsidR="009B60BE" w:rsidRPr="00CE17C5" w:rsidRDefault="009B60BE" w:rsidP="00092F01">
            <w:pPr>
              <w:jc w:val="both"/>
              <w:rPr>
                <w:sz w:val="24"/>
                <w:szCs w:val="24"/>
              </w:rPr>
            </w:pPr>
          </w:p>
        </w:tc>
      </w:tr>
      <w:tr w:rsidR="009B60BE" w:rsidRPr="00CE17C5" w:rsidTr="00092F01">
        <w:trPr>
          <w:trHeight w:val="315"/>
        </w:trPr>
        <w:tc>
          <w:tcPr>
            <w:tcW w:w="540" w:type="dxa"/>
          </w:tcPr>
          <w:p w:rsidR="009B60BE" w:rsidRDefault="009B60BE" w:rsidP="00092F01">
            <w:pPr>
              <w:rPr>
                <w:sz w:val="24"/>
                <w:szCs w:val="24"/>
              </w:rPr>
            </w:pPr>
            <w:r w:rsidRPr="00CE17C5">
              <w:rPr>
                <w:sz w:val="24"/>
                <w:szCs w:val="24"/>
              </w:rPr>
              <w:t>1.1</w:t>
            </w:r>
          </w:p>
          <w:p w:rsidR="009B60BE" w:rsidRDefault="009B60BE" w:rsidP="00092F01">
            <w:pPr>
              <w:jc w:val="center"/>
              <w:rPr>
                <w:sz w:val="24"/>
                <w:szCs w:val="24"/>
              </w:rPr>
            </w:pPr>
            <w:r>
              <w:rPr>
                <w:sz w:val="24"/>
                <w:szCs w:val="24"/>
              </w:rPr>
              <w:t>1</w:t>
            </w:r>
          </w:p>
          <w:p w:rsidR="009B60BE" w:rsidRPr="00CE17C5" w:rsidRDefault="009B60BE" w:rsidP="00092F01">
            <w:pPr>
              <w:rPr>
                <w:sz w:val="24"/>
                <w:szCs w:val="24"/>
              </w:rPr>
            </w:pPr>
          </w:p>
        </w:tc>
        <w:tc>
          <w:tcPr>
            <w:tcW w:w="2295" w:type="dxa"/>
          </w:tcPr>
          <w:p w:rsidR="009B60BE" w:rsidRDefault="009B60BE" w:rsidP="00092F01">
            <w:pPr>
              <w:rPr>
                <w:sz w:val="24"/>
                <w:szCs w:val="24"/>
              </w:rPr>
            </w:pPr>
            <w:r>
              <w:rPr>
                <w:sz w:val="24"/>
                <w:szCs w:val="24"/>
              </w:rPr>
              <w:t>К</w:t>
            </w:r>
            <w:r w:rsidRPr="00CE17C5">
              <w:rPr>
                <w:sz w:val="24"/>
                <w:szCs w:val="24"/>
              </w:rPr>
              <w:t xml:space="preserve">оммунальное </w:t>
            </w:r>
          </w:p>
          <w:p w:rsidR="009B60BE" w:rsidRDefault="009B60BE" w:rsidP="00092F01">
            <w:pPr>
              <w:jc w:val="center"/>
              <w:rPr>
                <w:sz w:val="24"/>
                <w:szCs w:val="24"/>
              </w:rPr>
            </w:pPr>
            <w:r>
              <w:rPr>
                <w:sz w:val="24"/>
                <w:szCs w:val="24"/>
              </w:rPr>
              <w:t>2</w:t>
            </w:r>
          </w:p>
          <w:p w:rsidR="009B60BE" w:rsidRPr="00CE17C5" w:rsidRDefault="009B60BE" w:rsidP="00092F01">
            <w:pPr>
              <w:rPr>
                <w:sz w:val="24"/>
                <w:szCs w:val="24"/>
              </w:rPr>
            </w:pPr>
            <w:r w:rsidRPr="00CE17C5">
              <w:rPr>
                <w:sz w:val="24"/>
                <w:szCs w:val="24"/>
              </w:rPr>
              <w:t>обслуживание</w:t>
            </w:r>
          </w:p>
        </w:tc>
        <w:tc>
          <w:tcPr>
            <w:tcW w:w="5387" w:type="dxa"/>
          </w:tcPr>
          <w:p w:rsidR="009B60BE" w:rsidRDefault="009B60BE" w:rsidP="00092F01">
            <w:pPr>
              <w:rPr>
                <w:sz w:val="24"/>
                <w:szCs w:val="24"/>
              </w:rPr>
            </w:pPr>
            <w:r w:rsidRPr="00CE17C5">
              <w:rPr>
                <w:sz w:val="24"/>
                <w:szCs w:val="24"/>
              </w:rPr>
              <w:t xml:space="preserve">размещение объектов </w:t>
            </w:r>
            <w:proofErr w:type="spellStart"/>
            <w:r w:rsidRPr="00CE17C5">
              <w:rPr>
                <w:sz w:val="24"/>
                <w:szCs w:val="24"/>
              </w:rPr>
              <w:t>капитальногостроительства</w:t>
            </w:r>
            <w:proofErr w:type="spellEnd"/>
          </w:p>
          <w:p w:rsidR="009B60BE" w:rsidRDefault="009B60BE" w:rsidP="00092F01">
            <w:pPr>
              <w:jc w:val="center"/>
              <w:rPr>
                <w:sz w:val="24"/>
                <w:szCs w:val="24"/>
              </w:rPr>
            </w:pPr>
            <w:r>
              <w:rPr>
                <w:sz w:val="24"/>
                <w:szCs w:val="24"/>
              </w:rPr>
              <w:t>3</w:t>
            </w:r>
          </w:p>
          <w:p w:rsidR="009B60BE" w:rsidRPr="00CE17C5" w:rsidRDefault="009B60BE" w:rsidP="00092F01">
            <w:pPr>
              <w:jc w:val="both"/>
              <w:rPr>
                <w:sz w:val="24"/>
                <w:szCs w:val="24"/>
              </w:rPr>
            </w:pPr>
            <w:r w:rsidRPr="00CE17C5">
              <w:rPr>
                <w:sz w:val="24"/>
                <w:szCs w:val="24"/>
              </w:rPr>
              <w:t xml:space="preserve">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w:t>
            </w:r>
            <w:r w:rsidRPr="00CE17C5">
              <w:rPr>
                <w:sz w:val="24"/>
                <w:szCs w:val="24"/>
              </w:rPr>
              <w:lastRenderedPageBreak/>
              <w:t>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9B60BE" w:rsidRDefault="009B60BE" w:rsidP="00092F01">
            <w:pPr>
              <w:rPr>
                <w:sz w:val="24"/>
                <w:szCs w:val="24"/>
              </w:rPr>
            </w:pPr>
            <w:r w:rsidRPr="00CE17C5">
              <w:rPr>
                <w:sz w:val="24"/>
                <w:szCs w:val="24"/>
              </w:rPr>
              <w:lastRenderedPageBreak/>
              <w:t>3.1</w:t>
            </w:r>
          </w:p>
          <w:p w:rsidR="009B60BE" w:rsidRPr="00CE17C5" w:rsidRDefault="009B60BE" w:rsidP="00092F01">
            <w:pPr>
              <w:jc w:val="center"/>
              <w:rPr>
                <w:sz w:val="24"/>
                <w:szCs w:val="24"/>
              </w:rPr>
            </w:pPr>
            <w:r>
              <w:rPr>
                <w:sz w:val="24"/>
                <w:szCs w:val="24"/>
              </w:rPr>
              <w:t>4</w:t>
            </w:r>
          </w:p>
        </w:tc>
        <w:tc>
          <w:tcPr>
            <w:tcW w:w="5529" w:type="dxa"/>
            <w:vMerge/>
          </w:tcPr>
          <w:p w:rsidR="009B60BE" w:rsidRPr="00CE17C5" w:rsidRDefault="009B60BE" w:rsidP="00092F01">
            <w:pPr>
              <w:rPr>
                <w:sz w:val="24"/>
                <w:szCs w:val="24"/>
              </w:rPr>
            </w:pPr>
          </w:p>
        </w:tc>
      </w:tr>
      <w:tr w:rsidR="009B60BE" w:rsidRPr="00CE17C5" w:rsidTr="00092F01">
        <w:trPr>
          <w:trHeight w:val="285"/>
        </w:trPr>
        <w:tc>
          <w:tcPr>
            <w:tcW w:w="540" w:type="dxa"/>
          </w:tcPr>
          <w:p w:rsidR="009B60BE" w:rsidRPr="00CE17C5" w:rsidRDefault="009B60BE" w:rsidP="00092F01">
            <w:pPr>
              <w:rPr>
                <w:sz w:val="24"/>
                <w:szCs w:val="24"/>
              </w:rPr>
            </w:pPr>
            <w:r w:rsidRPr="00CE17C5">
              <w:rPr>
                <w:sz w:val="24"/>
                <w:szCs w:val="24"/>
              </w:rPr>
              <w:t>1.2</w:t>
            </w:r>
          </w:p>
        </w:tc>
        <w:tc>
          <w:tcPr>
            <w:tcW w:w="2295" w:type="dxa"/>
          </w:tcPr>
          <w:p w:rsidR="009B60BE" w:rsidRPr="00CE17C5" w:rsidRDefault="009B60BE" w:rsidP="00092F01">
            <w:pPr>
              <w:rPr>
                <w:sz w:val="24"/>
                <w:szCs w:val="24"/>
              </w:rPr>
            </w:pPr>
            <w:r>
              <w:rPr>
                <w:sz w:val="24"/>
                <w:szCs w:val="24"/>
              </w:rPr>
              <w:t>О</w:t>
            </w:r>
            <w:r w:rsidRPr="00CE17C5">
              <w:rPr>
                <w:sz w:val="24"/>
                <w:szCs w:val="24"/>
              </w:rPr>
              <w:t>бслуживание автотранспорта</w:t>
            </w:r>
          </w:p>
        </w:tc>
        <w:tc>
          <w:tcPr>
            <w:tcW w:w="5387" w:type="dxa"/>
          </w:tcPr>
          <w:p w:rsidR="009B60BE" w:rsidRPr="00CE17C5" w:rsidRDefault="009B60BE" w:rsidP="00092F01">
            <w:pPr>
              <w:jc w:val="both"/>
              <w:rPr>
                <w:sz w:val="24"/>
                <w:szCs w:val="24"/>
              </w:rPr>
            </w:pPr>
            <w:r w:rsidRPr="00CE17C5">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CE17C5">
                <w:rPr>
                  <w:sz w:val="24"/>
                  <w:szCs w:val="24"/>
                </w:rPr>
                <w:t>коде 2.7.1</w:t>
              </w:r>
            </w:hyperlink>
          </w:p>
        </w:tc>
        <w:tc>
          <w:tcPr>
            <w:tcW w:w="850" w:type="dxa"/>
          </w:tcPr>
          <w:p w:rsidR="009B60BE" w:rsidRPr="00CE17C5" w:rsidRDefault="009B60BE" w:rsidP="00092F01">
            <w:pPr>
              <w:rPr>
                <w:sz w:val="24"/>
                <w:szCs w:val="24"/>
              </w:rPr>
            </w:pPr>
            <w:r w:rsidRPr="00CE17C5">
              <w:rPr>
                <w:sz w:val="24"/>
                <w:szCs w:val="24"/>
              </w:rPr>
              <w:t>4.9</w:t>
            </w:r>
          </w:p>
        </w:tc>
        <w:tc>
          <w:tcPr>
            <w:tcW w:w="5529" w:type="dxa"/>
            <w:vMerge/>
          </w:tcPr>
          <w:p w:rsidR="009B60BE" w:rsidRPr="00CE17C5" w:rsidRDefault="009B60BE" w:rsidP="00092F01">
            <w:pPr>
              <w:rPr>
                <w:sz w:val="24"/>
                <w:szCs w:val="24"/>
              </w:rPr>
            </w:pPr>
          </w:p>
        </w:tc>
      </w:tr>
    </w:tbl>
    <w:p w:rsidR="000F7308" w:rsidRPr="000F7308" w:rsidRDefault="000F7308" w:rsidP="00F75BEA">
      <w:pPr>
        <w:keepNext/>
        <w:keepLines/>
        <w:spacing w:before="200" w:line="312" w:lineRule="auto"/>
        <w:ind w:firstLine="709"/>
        <w:jc w:val="both"/>
        <w:outlineLvl w:val="2"/>
        <w:rPr>
          <w:rFonts w:ascii="Cambria" w:hAnsi="Cambria"/>
          <w:b/>
          <w:sz w:val="24"/>
          <w:szCs w:val="24"/>
        </w:rPr>
      </w:pPr>
      <w:r w:rsidRPr="00936D2F">
        <w:rPr>
          <w:rFonts w:ascii="Cambria" w:hAnsi="Cambria"/>
          <w:b/>
          <w:sz w:val="24"/>
          <w:szCs w:val="24"/>
        </w:rPr>
        <w:t>Статья 54. Градостроительные регламенты. Зоны специального назначения.</w:t>
      </w:r>
      <w:bookmarkEnd w:id="33"/>
      <w:bookmarkEnd w:id="34"/>
      <w:bookmarkEnd w:id="35"/>
      <w:bookmarkEnd w:id="36"/>
      <w:bookmarkEnd w:id="37"/>
    </w:p>
    <w:p w:rsidR="00F75BEA" w:rsidRPr="00F75BEA" w:rsidRDefault="00F75BEA" w:rsidP="00F75BEA">
      <w:pPr>
        <w:jc w:val="center"/>
        <w:rPr>
          <w:rFonts w:eastAsiaTheme="minorHAnsi"/>
          <w:b/>
          <w:sz w:val="24"/>
          <w:szCs w:val="24"/>
          <w:u w:val="single"/>
          <w:lang w:eastAsia="en-US"/>
        </w:rPr>
      </w:pPr>
      <w:bookmarkStart w:id="39" w:name="_Toc344077996"/>
      <w:bookmarkStart w:id="40" w:name="_Toc349045527"/>
      <w:bookmarkStart w:id="41" w:name="_Toc361819823"/>
      <w:bookmarkStart w:id="42" w:name="_Toc374709558"/>
      <w:bookmarkStart w:id="43" w:name="_Toc374973521"/>
      <w:bookmarkStart w:id="44" w:name="_Toc339439120"/>
      <w:r w:rsidRPr="00F75BEA">
        <w:rPr>
          <w:rFonts w:eastAsiaTheme="minorHAnsi"/>
          <w:b/>
          <w:sz w:val="24"/>
          <w:szCs w:val="24"/>
          <w:u w:val="single"/>
          <w:lang w:eastAsia="en-US"/>
        </w:rPr>
        <w:t>СН – 1. Зона кладбищ</w:t>
      </w:r>
    </w:p>
    <w:p w:rsidR="00F75BEA" w:rsidRPr="00F75BEA" w:rsidRDefault="00F75BEA" w:rsidP="00F75BEA">
      <w:pPr>
        <w:jc w:val="center"/>
        <w:rPr>
          <w:rFonts w:eastAsiaTheme="minorHAnsi"/>
          <w:b/>
          <w:sz w:val="24"/>
          <w:szCs w:val="24"/>
          <w:u w:val="single"/>
          <w:lang w:eastAsia="en-US"/>
        </w:rPr>
      </w:pPr>
    </w:p>
    <w:p w:rsidR="00F75BEA" w:rsidRPr="00F75BEA" w:rsidRDefault="00F75BEA" w:rsidP="00F75BEA">
      <w:pPr>
        <w:ind w:firstLine="851"/>
        <w:jc w:val="both"/>
        <w:rPr>
          <w:rFonts w:eastAsiaTheme="minorHAnsi"/>
          <w:iCs/>
          <w:sz w:val="24"/>
          <w:szCs w:val="24"/>
          <w:lang w:eastAsia="en-US"/>
        </w:rPr>
      </w:pPr>
      <w:r w:rsidRPr="00F75BEA">
        <w:rPr>
          <w:rFonts w:eastAsiaTheme="minorHAnsi"/>
          <w:iCs/>
          <w:sz w:val="24"/>
          <w:szCs w:val="24"/>
          <w:lang w:eastAsia="en-US"/>
        </w:rPr>
        <w:t>Зона СН-1 выделена для обеспечения правовых условий использования участков кладбищ.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4962"/>
        <w:gridCol w:w="992"/>
        <w:gridCol w:w="6379"/>
      </w:tblGrid>
      <w:tr w:rsidR="00F75BEA" w:rsidRPr="00F75BEA" w:rsidTr="00F75BEA">
        <w:tc>
          <w:tcPr>
            <w:tcW w:w="540" w:type="dxa"/>
          </w:tcPr>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w:t>
            </w:r>
          </w:p>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п/п</w:t>
            </w:r>
          </w:p>
        </w:tc>
        <w:tc>
          <w:tcPr>
            <w:tcW w:w="2295" w:type="dxa"/>
          </w:tcPr>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4962" w:type="dxa"/>
          </w:tcPr>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F75BEA" w:rsidRPr="00F75BEA" w:rsidRDefault="00F75BEA" w:rsidP="00F75BEA">
            <w:pPr>
              <w:rPr>
                <w:rFonts w:eastAsiaTheme="minorHAnsi"/>
                <w:sz w:val="24"/>
                <w:szCs w:val="24"/>
                <w:lang w:eastAsia="en-US"/>
              </w:rPr>
            </w:pPr>
          </w:p>
          <w:p w:rsidR="00F75BEA" w:rsidRPr="00F75BEA" w:rsidRDefault="00F75BEA" w:rsidP="00F75BEA">
            <w:pPr>
              <w:jc w:val="center"/>
              <w:rPr>
                <w:rFonts w:eastAsiaTheme="minorHAnsi"/>
                <w:sz w:val="24"/>
                <w:szCs w:val="24"/>
                <w:lang w:eastAsia="en-US"/>
              </w:rPr>
            </w:pPr>
          </w:p>
        </w:tc>
        <w:tc>
          <w:tcPr>
            <w:tcW w:w="992" w:type="dxa"/>
          </w:tcPr>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Код</w:t>
            </w:r>
          </w:p>
        </w:tc>
        <w:tc>
          <w:tcPr>
            <w:tcW w:w="6379" w:type="dxa"/>
          </w:tcPr>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 xml:space="preserve">Предельные (минимальные и (или) максимальные) размеры земельных участков и </w:t>
            </w:r>
            <w:r w:rsidRPr="00F75BEA">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F75BEA" w:rsidRPr="00F75BEA" w:rsidTr="00F75BEA">
        <w:tc>
          <w:tcPr>
            <w:tcW w:w="540" w:type="dxa"/>
          </w:tcPr>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1</w:t>
            </w:r>
          </w:p>
        </w:tc>
        <w:tc>
          <w:tcPr>
            <w:tcW w:w="2295" w:type="dxa"/>
          </w:tcPr>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2</w:t>
            </w:r>
          </w:p>
        </w:tc>
        <w:tc>
          <w:tcPr>
            <w:tcW w:w="4962" w:type="dxa"/>
          </w:tcPr>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3</w:t>
            </w:r>
          </w:p>
        </w:tc>
        <w:tc>
          <w:tcPr>
            <w:tcW w:w="992" w:type="dxa"/>
          </w:tcPr>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4</w:t>
            </w:r>
          </w:p>
        </w:tc>
        <w:tc>
          <w:tcPr>
            <w:tcW w:w="6379" w:type="dxa"/>
          </w:tcPr>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5</w:t>
            </w:r>
          </w:p>
        </w:tc>
      </w:tr>
      <w:tr w:rsidR="00F75BEA" w:rsidRPr="00F75BEA" w:rsidTr="00F75BEA">
        <w:tc>
          <w:tcPr>
            <w:tcW w:w="15168" w:type="dxa"/>
            <w:gridSpan w:val="5"/>
          </w:tcPr>
          <w:p w:rsidR="00F75BEA" w:rsidRPr="00F75BEA" w:rsidRDefault="00F75BEA" w:rsidP="00F75BEA">
            <w:pPr>
              <w:jc w:val="center"/>
              <w:rPr>
                <w:rFonts w:eastAsiaTheme="minorHAnsi"/>
                <w:b/>
                <w:sz w:val="24"/>
                <w:szCs w:val="24"/>
                <w:lang w:eastAsia="en-US"/>
              </w:rPr>
            </w:pPr>
            <w:r w:rsidRPr="00F75BEA">
              <w:rPr>
                <w:rFonts w:eastAsiaTheme="minorHAnsi"/>
                <w:b/>
                <w:sz w:val="24"/>
                <w:szCs w:val="24"/>
                <w:lang w:eastAsia="en-US"/>
              </w:rPr>
              <w:t>Основные виды разрешенного использования</w:t>
            </w:r>
          </w:p>
        </w:tc>
      </w:tr>
      <w:tr w:rsidR="00F75BEA" w:rsidRPr="00F75BEA" w:rsidTr="00F75BEA">
        <w:trPr>
          <w:trHeight w:val="419"/>
        </w:trPr>
        <w:tc>
          <w:tcPr>
            <w:tcW w:w="540" w:type="dxa"/>
          </w:tcPr>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1</w:t>
            </w:r>
          </w:p>
        </w:tc>
        <w:tc>
          <w:tcPr>
            <w:tcW w:w="2295" w:type="dxa"/>
          </w:tcPr>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ритуальная деятельность</w:t>
            </w:r>
          </w:p>
        </w:tc>
        <w:tc>
          <w:tcPr>
            <w:tcW w:w="4962" w:type="dxa"/>
          </w:tcPr>
          <w:p w:rsidR="00F75BEA" w:rsidRPr="00F75BEA" w:rsidRDefault="00F75BEA" w:rsidP="00F75BEA">
            <w:pPr>
              <w:widowControl w:val="0"/>
              <w:autoSpaceDE w:val="0"/>
              <w:autoSpaceDN w:val="0"/>
              <w:jc w:val="both"/>
              <w:rPr>
                <w:sz w:val="24"/>
                <w:szCs w:val="24"/>
              </w:rPr>
            </w:pPr>
            <w:r w:rsidRPr="00F75BEA">
              <w:rPr>
                <w:sz w:val="24"/>
                <w:szCs w:val="24"/>
              </w:rPr>
              <w:t>размещение кладбищ, крематориев и мест захоронения;</w:t>
            </w:r>
          </w:p>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 xml:space="preserve">размещение соответствующих культовых </w:t>
            </w:r>
            <w:r w:rsidRPr="00F75BEA">
              <w:rPr>
                <w:rFonts w:eastAsiaTheme="minorHAnsi"/>
                <w:sz w:val="24"/>
                <w:szCs w:val="24"/>
                <w:lang w:eastAsia="en-US"/>
              </w:rPr>
              <w:lastRenderedPageBreak/>
              <w:t>сооружений</w:t>
            </w:r>
          </w:p>
        </w:tc>
        <w:tc>
          <w:tcPr>
            <w:tcW w:w="992"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lastRenderedPageBreak/>
              <w:t>12.1</w:t>
            </w:r>
          </w:p>
        </w:tc>
        <w:tc>
          <w:tcPr>
            <w:tcW w:w="6379" w:type="dxa"/>
          </w:tcPr>
          <w:p w:rsidR="00F75BEA" w:rsidRPr="00F75BEA" w:rsidRDefault="00F75BEA" w:rsidP="00F75BEA">
            <w:pPr>
              <w:shd w:val="clear" w:color="auto" w:fill="FFFFFF"/>
              <w:jc w:val="both"/>
              <w:rPr>
                <w:rFonts w:eastAsiaTheme="minorHAnsi"/>
                <w:b/>
                <w:sz w:val="24"/>
                <w:szCs w:val="24"/>
                <w:lang w:eastAsia="en-US"/>
              </w:rPr>
            </w:pPr>
            <w:r w:rsidRPr="00F75BEA">
              <w:rPr>
                <w:rFonts w:eastAsiaTheme="minorHAnsi"/>
                <w:sz w:val="24"/>
                <w:szCs w:val="24"/>
                <w:lang w:eastAsia="en-US"/>
              </w:rPr>
              <w:t xml:space="preserve">     Минимальная/максимальная площадь земельного участка – 50/400000 кв. м.</w:t>
            </w:r>
          </w:p>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 xml:space="preserve">     Минимальный отступ от границы земельного участка </w:t>
            </w:r>
            <w:r w:rsidRPr="00F75BEA">
              <w:rPr>
                <w:rFonts w:eastAsiaTheme="minorHAnsi"/>
                <w:sz w:val="24"/>
                <w:szCs w:val="24"/>
                <w:lang w:eastAsia="en-US"/>
              </w:rPr>
              <w:lastRenderedPageBreak/>
              <w:t>кладбища до жилой застройки – 50 м.</w:t>
            </w:r>
          </w:p>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 xml:space="preserve">     Высота  объектов, связанных  с отправлением  культа – до 17 м.</w:t>
            </w:r>
          </w:p>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 xml:space="preserve">     Высота этажа объектов,  не связанных  с отправлением  культа – до 6 м.</w:t>
            </w:r>
          </w:p>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 xml:space="preserve">      Размещение, расширение и реконструкция кладбищ, зданий и сооружений похоронного назначения осуществляется в соответствии с действующими санитарными правилами и нормами.</w:t>
            </w:r>
          </w:p>
          <w:p w:rsidR="00F75BEA" w:rsidRPr="00F75BEA" w:rsidRDefault="00F75BEA" w:rsidP="00F75BEA">
            <w:pPr>
              <w:keepLines/>
              <w:overflowPunct w:val="0"/>
              <w:autoSpaceDE w:val="0"/>
              <w:autoSpaceDN w:val="0"/>
              <w:adjustRightInd w:val="0"/>
              <w:jc w:val="both"/>
              <w:rPr>
                <w:rFonts w:eastAsia="SimSun"/>
                <w:sz w:val="24"/>
                <w:szCs w:val="24"/>
                <w:lang w:eastAsia="zh-CN"/>
              </w:rPr>
            </w:pPr>
            <w:r w:rsidRPr="00F75BEA">
              <w:rPr>
                <w:rFonts w:eastAsia="SimSun"/>
                <w:sz w:val="24"/>
                <w:szCs w:val="24"/>
                <w:lang w:eastAsia="zh-CN"/>
              </w:rPr>
              <w:t xml:space="preserve">      Минимальные отступы от границ участка до зданий - 3 м, до хозяйственных построек - 1 м с учетом соблюдения требований технических регламентов.</w:t>
            </w:r>
          </w:p>
          <w:p w:rsidR="00F75BEA" w:rsidRPr="00F75BEA" w:rsidRDefault="00F75BEA" w:rsidP="00F75BEA">
            <w:pPr>
              <w:keepLines/>
              <w:overflowPunct w:val="0"/>
              <w:autoSpaceDE w:val="0"/>
              <w:autoSpaceDN w:val="0"/>
              <w:adjustRightInd w:val="0"/>
              <w:jc w:val="both"/>
              <w:rPr>
                <w:rFonts w:eastAsia="SimSun"/>
                <w:sz w:val="24"/>
                <w:szCs w:val="24"/>
                <w:lang w:eastAsia="zh-CN"/>
              </w:rPr>
            </w:pPr>
            <w:r w:rsidRPr="00F75BEA">
              <w:rPr>
                <w:rFonts w:eastAsia="SimSun"/>
                <w:sz w:val="24"/>
                <w:szCs w:val="24"/>
                <w:lang w:eastAsia="zh-CN"/>
              </w:rPr>
              <w:t xml:space="preserve">      Максимальное количество этажей – 1.</w:t>
            </w:r>
          </w:p>
          <w:p w:rsidR="00F75BEA" w:rsidRPr="00F75BEA" w:rsidRDefault="00F75BEA" w:rsidP="00F75BEA">
            <w:pPr>
              <w:jc w:val="both"/>
              <w:rPr>
                <w:rFonts w:eastAsia="SimSun"/>
                <w:sz w:val="24"/>
                <w:szCs w:val="24"/>
                <w:lang w:eastAsia="zh-CN"/>
              </w:rPr>
            </w:pPr>
            <w:r w:rsidRPr="00F75BEA">
              <w:rPr>
                <w:rFonts w:eastAsia="SimSun"/>
                <w:sz w:val="24"/>
                <w:szCs w:val="24"/>
                <w:lang w:eastAsia="zh-CN"/>
              </w:rPr>
              <w:t xml:space="preserve">      Максимальный процент застройки в границах земельного участка – 60%.</w:t>
            </w:r>
          </w:p>
          <w:p w:rsidR="00F75BEA" w:rsidRPr="00F75BEA" w:rsidRDefault="00F75BEA" w:rsidP="00F75BEA">
            <w:pPr>
              <w:jc w:val="both"/>
              <w:rPr>
                <w:rFonts w:eastAsia="SimSun"/>
                <w:sz w:val="24"/>
                <w:szCs w:val="24"/>
                <w:lang w:eastAsia="zh-CN"/>
              </w:rPr>
            </w:pPr>
          </w:p>
          <w:p w:rsidR="00F75BEA" w:rsidRPr="00F75BEA" w:rsidRDefault="00F75BEA" w:rsidP="00F75BEA">
            <w:pPr>
              <w:jc w:val="both"/>
              <w:rPr>
                <w:rFonts w:eastAsiaTheme="minorHAnsi"/>
                <w:sz w:val="24"/>
                <w:szCs w:val="24"/>
                <w:lang w:eastAsia="en-US"/>
              </w:rPr>
            </w:pPr>
          </w:p>
        </w:tc>
      </w:tr>
      <w:tr w:rsidR="00F75BEA" w:rsidRPr="00F75BEA" w:rsidTr="00F75BEA">
        <w:trPr>
          <w:trHeight w:val="270"/>
        </w:trPr>
        <w:tc>
          <w:tcPr>
            <w:tcW w:w="15168" w:type="dxa"/>
            <w:gridSpan w:val="5"/>
          </w:tcPr>
          <w:p w:rsidR="00F75BEA" w:rsidRPr="00F75BEA" w:rsidRDefault="00F75BEA" w:rsidP="00F75BEA">
            <w:pPr>
              <w:jc w:val="center"/>
              <w:rPr>
                <w:rFonts w:eastAsiaTheme="minorHAnsi"/>
                <w:b/>
                <w:sz w:val="24"/>
                <w:szCs w:val="24"/>
                <w:lang w:eastAsia="en-US"/>
              </w:rPr>
            </w:pPr>
            <w:r w:rsidRPr="00F75BEA">
              <w:rPr>
                <w:rFonts w:eastAsiaTheme="minorHAnsi"/>
                <w:b/>
                <w:sz w:val="24"/>
                <w:szCs w:val="24"/>
                <w:lang w:eastAsia="en-US"/>
              </w:rPr>
              <w:lastRenderedPageBreak/>
              <w:t>Условно разрешенные виды использования</w:t>
            </w:r>
          </w:p>
        </w:tc>
      </w:tr>
      <w:tr w:rsidR="00F75BEA" w:rsidRPr="00F75BEA" w:rsidTr="00F75BEA">
        <w:trPr>
          <w:trHeight w:val="375"/>
        </w:trPr>
        <w:tc>
          <w:tcPr>
            <w:tcW w:w="540" w:type="dxa"/>
          </w:tcPr>
          <w:p w:rsidR="00F75BEA" w:rsidRPr="00F75BEA" w:rsidRDefault="00F75BEA" w:rsidP="00F75BEA">
            <w:pPr>
              <w:rPr>
                <w:rFonts w:eastAsiaTheme="minorHAnsi"/>
                <w:sz w:val="24"/>
                <w:szCs w:val="24"/>
                <w:lang w:eastAsia="en-US"/>
              </w:rPr>
            </w:pPr>
          </w:p>
        </w:tc>
        <w:tc>
          <w:tcPr>
            <w:tcW w:w="2295" w:type="dxa"/>
          </w:tcPr>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не установлены</w:t>
            </w:r>
          </w:p>
        </w:tc>
        <w:tc>
          <w:tcPr>
            <w:tcW w:w="4962" w:type="dxa"/>
          </w:tcPr>
          <w:p w:rsidR="00F75BEA" w:rsidRPr="00F75BEA" w:rsidRDefault="00F75BEA" w:rsidP="00F75BEA">
            <w:pPr>
              <w:rPr>
                <w:rFonts w:eastAsiaTheme="minorHAnsi"/>
                <w:sz w:val="24"/>
                <w:szCs w:val="24"/>
                <w:lang w:eastAsia="en-US"/>
              </w:rPr>
            </w:pPr>
          </w:p>
        </w:tc>
        <w:tc>
          <w:tcPr>
            <w:tcW w:w="992" w:type="dxa"/>
          </w:tcPr>
          <w:p w:rsidR="00F75BEA" w:rsidRPr="00F75BEA" w:rsidRDefault="00F75BEA" w:rsidP="00F75BEA">
            <w:pPr>
              <w:rPr>
                <w:rFonts w:eastAsiaTheme="minorHAnsi"/>
                <w:sz w:val="24"/>
                <w:szCs w:val="24"/>
                <w:lang w:eastAsia="en-US"/>
              </w:rPr>
            </w:pPr>
          </w:p>
        </w:tc>
        <w:tc>
          <w:tcPr>
            <w:tcW w:w="6379" w:type="dxa"/>
          </w:tcPr>
          <w:p w:rsidR="00F75BEA" w:rsidRPr="00F75BEA" w:rsidRDefault="00F75BEA" w:rsidP="00F75BEA">
            <w:pPr>
              <w:jc w:val="center"/>
              <w:rPr>
                <w:rFonts w:eastAsiaTheme="minorHAnsi"/>
                <w:sz w:val="24"/>
                <w:szCs w:val="24"/>
                <w:lang w:eastAsia="en-US"/>
              </w:rPr>
            </w:pPr>
            <w:r w:rsidRPr="00F75BEA">
              <w:rPr>
                <w:rFonts w:eastAsiaTheme="minorHAnsi"/>
                <w:sz w:val="24"/>
                <w:szCs w:val="24"/>
                <w:lang w:eastAsia="en-US"/>
              </w:rPr>
              <w:t>не установлены</w:t>
            </w:r>
          </w:p>
        </w:tc>
      </w:tr>
      <w:tr w:rsidR="00F75BEA" w:rsidRPr="00F75BEA" w:rsidTr="00F75BEA">
        <w:trPr>
          <w:trHeight w:val="255"/>
        </w:trPr>
        <w:tc>
          <w:tcPr>
            <w:tcW w:w="15168" w:type="dxa"/>
            <w:gridSpan w:val="5"/>
          </w:tcPr>
          <w:p w:rsidR="00F75BEA" w:rsidRPr="00F75BEA" w:rsidRDefault="00F75BEA" w:rsidP="00F75BEA">
            <w:pPr>
              <w:jc w:val="center"/>
              <w:rPr>
                <w:rFonts w:eastAsiaTheme="minorHAnsi"/>
                <w:b/>
                <w:sz w:val="24"/>
                <w:szCs w:val="24"/>
                <w:lang w:eastAsia="en-US"/>
              </w:rPr>
            </w:pPr>
            <w:r w:rsidRPr="00F75BEA">
              <w:rPr>
                <w:rFonts w:eastAsiaTheme="minorHAnsi"/>
                <w:b/>
                <w:sz w:val="24"/>
                <w:szCs w:val="24"/>
                <w:lang w:eastAsia="en-US"/>
              </w:rPr>
              <w:t>Вспомогательные виды разрешенного использования</w:t>
            </w:r>
          </w:p>
        </w:tc>
      </w:tr>
      <w:tr w:rsidR="00F75BEA" w:rsidRPr="00F75BEA" w:rsidTr="00F75BEA">
        <w:trPr>
          <w:trHeight w:val="300"/>
        </w:trPr>
        <w:tc>
          <w:tcPr>
            <w:tcW w:w="540"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t>1</w:t>
            </w:r>
          </w:p>
        </w:tc>
        <w:tc>
          <w:tcPr>
            <w:tcW w:w="2295"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t>ритуальная деятельность</w:t>
            </w:r>
          </w:p>
        </w:tc>
        <w:tc>
          <w:tcPr>
            <w:tcW w:w="4962" w:type="dxa"/>
          </w:tcPr>
          <w:p w:rsidR="00F75BEA" w:rsidRPr="00F75BEA" w:rsidRDefault="00F75BEA" w:rsidP="00F75BEA">
            <w:pPr>
              <w:widowControl w:val="0"/>
              <w:autoSpaceDE w:val="0"/>
              <w:autoSpaceDN w:val="0"/>
              <w:jc w:val="both"/>
              <w:rPr>
                <w:sz w:val="24"/>
                <w:szCs w:val="24"/>
              </w:rPr>
            </w:pPr>
            <w:r w:rsidRPr="00F75BEA">
              <w:rPr>
                <w:sz w:val="24"/>
                <w:szCs w:val="24"/>
              </w:rPr>
              <w:t>размещение кладбищ, крематориев и мест захоронения;</w:t>
            </w:r>
          </w:p>
          <w:p w:rsidR="00F75BEA" w:rsidRPr="00F75BEA" w:rsidRDefault="00F75BEA" w:rsidP="00F75BEA">
            <w:pPr>
              <w:rPr>
                <w:rFonts w:eastAsiaTheme="minorHAnsi"/>
                <w:sz w:val="24"/>
                <w:szCs w:val="24"/>
                <w:lang w:eastAsia="en-US"/>
              </w:rPr>
            </w:pPr>
            <w:r w:rsidRPr="00F75BEA">
              <w:rPr>
                <w:rFonts w:eastAsiaTheme="minorHAnsi"/>
                <w:sz w:val="24"/>
                <w:szCs w:val="24"/>
                <w:lang w:eastAsia="en-US"/>
              </w:rPr>
              <w:t>размещение соответствующих культовых сооружений</w:t>
            </w:r>
          </w:p>
          <w:p w:rsidR="00F75BEA" w:rsidRPr="00F75BEA" w:rsidRDefault="00F75BEA" w:rsidP="00F75BEA">
            <w:pPr>
              <w:rPr>
                <w:rFonts w:eastAsiaTheme="minorHAnsi"/>
                <w:sz w:val="24"/>
                <w:szCs w:val="24"/>
                <w:lang w:eastAsia="en-US"/>
              </w:rPr>
            </w:pPr>
          </w:p>
        </w:tc>
        <w:tc>
          <w:tcPr>
            <w:tcW w:w="992"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t>12.1</w:t>
            </w:r>
          </w:p>
        </w:tc>
        <w:tc>
          <w:tcPr>
            <w:tcW w:w="6379" w:type="dxa"/>
            <w:vMerge w:val="restart"/>
          </w:tcPr>
          <w:p w:rsidR="00F75BEA" w:rsidRPr="00F75BEA" w:rsidRDefault="00F75BEA" w:rsidP="00F75BEA">
            <w:pPr>
              <w:ind w:firstLine="317"/>
              <w:jc w:val="both"/>
              <w:rPr>
                <w:rFonts w:eastAsiaTheme="minorHAnsi"/>
                <w:b/>
                <w:sz w:val="24"/>
                <w:szCs w:val="24"/>
                <w:u w:val="single"/>
                <w:lang w:eastAsia="en-US"/>
              </w:rPr>
            </w:pPr>
            <w:r w:rsidRPr="00F75BEA">
              <w:rPr>
                <w:rFonts w:eastAsiaTheme="minorHAnsi"/>
                <w:b/>
                <w:sz w:val="24"/>
                <w:szCs w:val="24"/>
                <w:u w:val="single"/>
                <w:lang w:eastAsia="en-US"/>
              </w:rPr>
              <w:t>Действие градостроительного регламента не распространяется в границах территорий общего пользования.</w:t>
            </w:r>
          </w:p>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 xml:space="preserve">     Максимальное количество этажей – не более 1.</w:t>
            </w:r>
          </w:p>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 xml:space="preserve">     Высота  объектов, связанных  с отправлением  культа – до 17 м.</w:t>
            </w:r>
          </w:p>
          <w:p w:rsidR="00F75BEA" w:rsidRPr="00F75BEA" w:rsidRDefault="00F75BEA" w:rsidP="00F75BEA">
            <w:pPr>
              <w:shd w:val="clear" w:color="auto" w:fill="FFFFFF"/>
              <w:jc w:val="both"/>
              <w:rPr>
                <w:rFonts w:eastAsiaTheme="minorHAnsi"/>
                <w:sz w:val="24"/>
                <w:szCs w:val="24"/>
                <w:lang w:eastAsia="en-US"/>
              </w:rPr>
            </w:pPr>
            <w:r w:rsidRPr="00F75BEA">
              <w:rPr>
                <w:rFonts w:eastAsiaTheme="minorHAnsi"/>
                <w:sz w:val="24"/>
                <w:szCs w:val="24"/>
                <w:lang w:eastAsia="en-US"/>
              </w:rPr>
              <w:t xml:space="preserve">     Минимальная площадь земельного участка –        50 кв. м.</w:t>
            </w:r>
          </w:p>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 xml:space="preserve">     Минимальный отступ от границ участка – 3 м.</w:t>
            </w:r>
          </w:p>
          <w:p w:rsidR="00F75BEA" w:rsidRPr="00F75BEA" w:rsidRDefault="00F75BEA" w:rsidP="00F75BEA">
            <w:pPr>
              <w:jc w:val="both"/>
              <w:rPr>
                <w:rFonts w:asciiTheme="minorHAnsi" w:eastAsiaTheme="minorHAnsi" w:hAnsiTheme="minorHAnsi" w:cstheme="minorBidi"/>
                <w:sz w:val="24"/>
                <w:szCs w:val="24"/>
                <w:lang w:eastAsia="en-US"/>
              </w:rPr>
            </w:pPr>
            <w:r w:rsidRPr="00F75BEA">
              <w:rPr>
                <w:rFonts w:eastAsiaTheme="minorHAnsi"/>
                <w:sz w:val="24"/>
                <w:szCs w:val="24"/>
                <w:lang w:eastAsia="en-US"/>
              </w:rPr>
              <w:t xml:space="preserve">     Максимальный процент застройки в границах земельного участка – 60 %</w:t>
            </w:r>
          </w:p>
        </w:tc>
      </w:tr>
      <w:tr w:rsidR="00F75BEA" w:rsidRPr="00F75BEA" w:rsidTr="00F75BEA">
        <w:trPr>
          <w:trHeight w:val="315"/>
        </w:trPr>
        <w:tc>
          <w:tcPr>
            <w:tcW w:w="540"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t>1.1</w:t>
            </w:r>
          </w:p>
        </w:tc>
        <w:tc>
          <w:tcPr>
            <w:tcW w:w="2295"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t>коммунальное обслуживание</w:t>
            </w:r>
          </w:p>
        </w:tc>
        <w:tc>
          <w:tcPr>
            <w:tcW w:w="4962" w:type="dxa"/>
          </w:tcPr>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w:t>
            </w:r>
            <w:r w:rsidRPr="00F75BEA">
              <w:rPr>
                <w:rFonts w:eastAsiaTheme="minorHAnsi"/>
                <w:sz w:val="24"/>
                <w:szCs w:val="24"/>
                <w:lang w:eastAsia="en-US"/>
              </w:rPr>
              <w:lastRenderedPageBreak/>
              <w:t>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F75BEA" w:rsidRPr="00F75BEA" w:rsidRDefault="00F75BEA" w:rsidP="00F75BEA">
            <w:pPr>
              <w:jc w:val="both"/>
              <w:rPr>
                <w:rFonts w:eastAsiaTheme="minorHAnsi"/>
                <w:sz w:val="24"/>
                <w:szCs w:val="24"/>
                <w:lang w:eastAsia="en-US"/>
              </w:rPr>
            </w:pPr>
          </w:p>
        </w:tc>
        <w:tc>
          <w:tcPr>
            <w:tcW w:w="992"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lastRenderedPageBreak/>
              <w:t>3.1</w:t>
            </w:r>
          </w:p>
        </w:tc>
        <w:tc>
          <w:tcPr>
            <w:tcW w:w="6379" w:type="dxa"/>
            <w:vMerge/>
          </w:tcPr>
          <w:p w:rsidR="00F75BEA" w:rsidRPr="00F75BEA" w:rsidRDefault="00F75BEA" w:rsidP="00F75BEA">
            <w:pPr>
              <w:rPr>
                <w:rFonts w:eastAsiaTheme="minorHAnsi"/>
                <w:sz w:val="24"/>
                <w:szCs w:val="24"/>
                <w:lang w:eastAsia="en-US"/>
              </w:rPr>
            </w:pPr>
          </w:p>
        </w:tc>
      </w:tr>
      <w:tr w:rsidR="00F75BEA" w:rsidRPr="00F75BEA" w:rsidTr="00F75BEA">
        <w:trPr>
          <w:trHeight w:val="285"/>
        </w:trPr>
        <w:tc>
          <w:tcPr>
            <w:tcW w:w="540"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t>1.2</w:t>
            </w:r>
          </w:p>
        </w:tc>
        <w:tc>
          <w:tcPr>
            <w:tcW w:w="2295"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t>земельные участки (территории) общего пользования</w:t>
            </w:r>
          </w:p>
        </w:tc>
        <w:tc>
          <w:tcPr>
            <w:tcW w:w="4962" w:type="dxa"/>
          </w:tcPr>
          <w:p w:rsidR="00F75BEA" w:rsidRPr="00F75BEA" w:rsidRDefault="00F75BEA" w:rsidP="00F75BEA">
            <w:pPr>
              <w:jc w:val="both"/>
              <w:rPr>
                <w:rFonts w:eastAsiaTheme="minorHAnsi"/>
                <w:sz w:val="24"/>
                <w:szCs w:val="24"/>
                <w:lang w:eastAsia="en-US"/>
              </w:rPr>
            </w:pPr>
            <w:r w:rsidRPr="00F75BEA">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F75BEA" w:rsidRPr="00F75BEA" w:rsidRDefault="00F75BEA" w:rsidP="00F75BEA">
            <w:pPr>
              <w:jc w:val="both"/>
              <w:rPr>
                <w:rFonts w:eastAsiaTheme="minorHAnsi"/>
                <w:sz w:val="24"/>
                <w:szCs w:val="24"/>
                <w:lang w:eastAsia="en-US"/>
              </w:rPr>
            </w:pPr>
          </w:p>
        </w:tc>
        <w:tc>
          <w:tcPr>
            <w:tcW w:w="992" w:type="dxa"/>
          </w:tcPr>
          <w:p w:rsidR="00F75BEA" w:rsidRPr="00F75BEA" w:rsidRDefault="00F75BEA" w:rsidP="00F75BEA">
            <w:pPr>
              <w:rPr>
                <w:rFonts w:eastAsiaTheme="minorHAnsi"/>
                <w:sz w:val="24"/>
                <w:szCs w:val="24"/>
                <w:lang w:eastAsia="en-US"/>
              </w:rPr>
            </w:pPr>
            <w:r w:rsidRPr="00F75BEA">
              <w:rPr>
                <w:rFonts w:eastAsiaTheme="minorHAnsi"/>
                <w:sz w:val="24"/>
                <w:szCs w:val="24"/>
                <w:lang w:eastAsia="en-US"/>
              </w:rPr>
              <w:t>12.0</w:t>
            </w:r>
          </w:p>
        </w:tc>
        <w:tc>
          <w:tcPr>
            <w:tcW w:w="6379" w:type="dxa"/>
            <w:vMerge/>
          </w:tcPr>
          <w:p w:rsidR="00F75BEA" w:rsidRPr="00F75BEA" w:rsidRDefault="00F75BEA" w:rsidP="00F75BEA">
            <w:pPr>
              <w:rPr>
                <w:rFonts w:eastAsiaTheme="minorHAnsi"/>
                <w:sz w:val="24"/>
                <w:szCs w:val="24"/>
                <w:lang w:eastAsia="en-US"/>
              </w:rPr>
            </w:pPr>
          </w:p>
        </w:tc>
      </w:tr>
    </w:tbl>
    <w:p w:rsidR="00F75BEA" w:rsidRPr="00F75BEA" w:rsidRDefault="00F75BEA" w:rsidP="00F75BEA">
      <w:pPr>
        <w:ind w:firstLine="709"/>
        <w:jc w:val="both"/>
        <w:rPr>
          <w:rFonts w:eastAsia="SimSun"/>
          <w:color w:val="000000"/>
          <w:sz w:val="24"/>
          <w:szCs w:val="24"/>
          <w:u w:val="single"/>
          <w:lang w:eastAsia="zh-CN"/>
        </w:rPr>
      </w:pPr>
    </w:p>
    <w:p w:rsidR="00F75BEA" w:rsidRPr="00F75BEA" w:rsidRDefault="00F75BEA" w:rsidP="00F75BEA">
      <w:pPr>
        <w:ind w:firstLine="851"/>
        <w:jc w:val="both"/>
        <w:rPr>
          <w:rFonts w:eastAsiaTheme="minorHAnsi"/>
          <w:sz w:val="24"/>
          <w:szCs w:val="24"/>
          <w:lang w:eastAsia="en-US"/>
        </w:rPr>
      </w:pPr>
      <w:r w:rsidRPr="00F75BEA">
        <w:rPr>
          <w:rFonts w:eastAsia="SimSun"/>
          <w:color w:val="000000"/>
          <w:sz w:val="24"/>
          <w:szCs w:val="24"/>
          <w:u w:val="single"/>
          <w:lang w:eastAsia="zh-CN"/>
        </w:rPr>
        <w:t>Примечание:</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Не разрешается размещать кладбища на территориях:</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первого и второго поясов зон санитарной охраны источников централизованного водоснабжения и минеральных источников;</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первой зоны санитарной охраны курортов;</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 xml:space="preserve">с выходом на поверхность </w:t>
      </w:r>
      <w:proofErr w:type="spellStart"/>
      <w:r w:rsidRPr="00F75BEA">
        <w:rPr>
          <w:rFonts w:eastAsia="SimSun"/>
          <w:color w:val="000000"/>
          <w:sz w:val="24"/>
          <w:szCs w:val="24"/>
          <w:lang w:eastAsia="zh-CN"/>
        </w:rPr>
        <w:t>закарстованных</w:t>
      </w:r>
      <w:proofErr w:type="spellEnd"/>
      <w:r w:rsidRPr="00F75BEA">
        <w:rPr>
          <w:rFonts w:eastAsia="SimSun"/>
          <w:color w:val="000000"/>
          <w:sz w:val="24"/>
          <w:szCs w:val="24"/>
          <w:lang w:eastAsia="zh-CN"/>
        </w:rPr>
        <w:t>, сильнотрещиноватых пород и в местах выклинивания водоносных горизонтов;</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lastRenderedPageBreak/>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Выбор земельного участка под размещение кладбища производится на основе санитарно-эпидемиологической оценки следующих факторов:</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1) санитарно-эпидемиологической обстановки;</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2) градостроительного назначения и ландшафтного зонирования территории;</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3) геологических, гидрогеологических и гидрогеохимических данных;</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 xml:space="preserve">4) почвенно-географических и способности почв и </w:t>
      </w:r>
      <w:proofErr w:type="spellStart"/>
      <w:r w:rsidRPr="00F75BEA">
        <w:rPr>
          <w:rFonts w:eastAsia="SimSun"/>
          <w:color w:val="000000"/>
          <w:sz w:val="24"/>
          <w:szCs w:val="24"/>
          <w:lang w:eastAsia="zh-CN"/>
        </w:rPr>
        <w:t>почвогрунтов</w:t>
      </w:r>
      <w:proofErr w:type="spellEnd"/>
      <w:r w:rsidRPr="00F75BEA">
        <w:rPr>
          <w:rFonts w:eastAsia="SimSun"/>
          <w:color w:val="000000"/>
          <w:sz w:val="24"/>
          <w:szCs w:val="24"/>
          <w:lang w:eastAsia="zh-CN"/>
        </w:rPr>
        <w:t xml:space="preserve"> к самоочищению;</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5) эрозионного потенциала и миграции загрязнений;</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6) транспортной доступности.</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Участок, отводимый под кладбище, должен удовлетворять следующим требованиям:</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иметь уклон в сторону, противоположную населенному пункту, открытым водоемам,</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не затопляться при паводках;</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иметь сухую, пористую почву (супесчаную, песчаную) на глубине 1,5 м и ниже с влажностью почвы в пределах 6-18 процентов;</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располагаться с подветренной стороны по отношению к жилой территории.</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Устройство кладбища осуществляется в соответствии с утвержденным проектом.</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 xml:space="preserve">Размер земельного участка для кладбища определяется с учетом количества жителей конкретного поселения, но не может превышать 40 гектаров. </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Вновь создаваемые места погребения должны размещаться на расстоянии не менее 300 м от границ селитебной территории.</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Кладбища с погребением путем предания тела (останков) умершего земле (захоронение в могилу, склеп) размещают на расстоянии:</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1) от жилых, общественных зданий, спортивно-оздоровительных и санаторно-курортных зон:</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50 м - для сельских, закрытых кладбищ и мемориальных комплексов, кладбищ с погребением после кремации;</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 xml:space="preserve">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F75BEA">
        <w:rPr>
          <w:rFonts w:eastAsia="SimSun"/>
          <w:color w:val="000000"/>
          <w:sz w:val="24"/>
          <w:szCs w:val="24"/>
          <w:lang w:eastAsia="zh-CN"/>
        </w:rPr>
        <w:t>водоисточника</w:t>
      </w:r>
      <w:proofErr w:type="spellEnd"/>
      <w:r w:rsidRPr="00F75BEA">
        <w:rPr>
          <w:rFonts w:eastAsia="SimSun"/>
          <w:color w:val="000000"/>
          <w:sz w:val="24"/>
          <w:szCs w:val="24"/>
          <w:lang w:eastAsia="zh-CN"/>
        </w:rPr>
        <w:t xml:space="preserve"> и времени фильтрации;</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lastRenderedPageBreak/>
        <w:t>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По территории санитарно-защитных зон и кладбищ запрещается прокладка сетей централизованного хозяйственно-питьевого водоснабжения.</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На кладбищах, в крематориях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На участках кладбищ, крематориев,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Размер санитарно-защитных зон после переноса кладбищ, а также закрытых кладбищ для новых погребений остается неизменным.</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F75BEA" w:rsidRPr="00F75BEA" w:rsidRDefault="00F75BEA" w:rsidP="00F75BEA">
      <w:pPr>
        <w:ind w:firstLine="851"/>
        <w:jc w:val="both"/>
        <w:rPr>
          <w:rFonts w:eastAsia="SimSun"/>
          <w:color w:val="000000"/>
          <w:sz w:val="24"/>
          <w:szCs w:val="24"/>
          <w:lang w:eastAsia="zh-CN"/>
        </w:rPr>
      </w:pPr>
      <w:r w:rsidRPr="00F75BEA">
        <w:rPr>
          <w:rFonts w:eastAsia="SimSun"/>
          <w:color w:val="000000"/>
          <w:sz w:val="24"/>
          <w:szCs w:val="24"/>
          <w:lang w:eastAsia="zh-CN"/>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F75BEA" w:rsidRPr="00F75BEA" w:rsidRDefault="00F75BEA" w:rsidP="00F75BEA">
      <w:pPr>
        <w:ind w:firstLine="851"/>
        <w:jc w:val="both"/>
        <w:rPr>
          <w:rFonts w:eastAsia="SimSun"/>
          <w:color w:val="000000"/>
          <w:sz w:val="24"/>
          <w:szCs w:val="24"/>
          <w:lang w:eastAsia="zh-CN"/>
        </w:rPr>
      </w:pPr>
      <w:r w:rsidRPr="00F75BEA">
        <w:rPr>
          <w:rFonts w:eastAsia="SimSun"/>
          <w:sz w:val="24"/>
          <w:szCs w:val="24"/>
          <w:lang w:eastAsia="zh-CN"/>
        </w:rPr>
        <w:lastRenderedPageBreak/>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F75BEA" w:rsidRDefault="00F75BEA" w:rsidP="00F75BEA">
      <w:pPr>
        <w:keepNext/>
        <w:keepLines/>
        <w:spacing w:before="200" w:line="312" w:lineRule="auto"/>
        <w:ind w:firstLine="709"/>
        <w:jc w:val="both"/>
        <w:outlineLvl w:val="2"/>
        <w:rPr>
          <w:rFonts w:eastAsia="SimSun"/>
          <w:sz w:val="24"/>
          <w:szCs w:val="24"/>
          <w:lang w:eastAsia="zh-CN"/>
        </w:rPr>
        <w:sectPr w:rsidR="00F75BEA" w:rsidSect="00F75BEA">
          <w:pgSz w:w="16838" w:h="11906" w:orient="landscape"/>
          <w:pgMar w:top="1418" w:right="1134" w:bottom="850" w:left="1134" w:header="708" w:footer="363" w:gutter="0"/>
          <w:cols w:space="708"/>
          <w:docGrid w:linePitch="360"/>
        </w:sectPr>
      </w:pPr>
      <w:r w:rsidRPr="00F75BEA">
        <w:rPr>
          <w:rFonts w:eastAsia="SimSun"/>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110BDA" w:rsidRPr="000F7308" w:rsidRDefault="000F7308" w:rsidP="00F75BEA">
      <w:pPr>
        <w:keepNext/>
        <w:keepLines/>
        <w:spacing w:before="200" w:line="312" w:lineRule="auto"/>
        <w:ind w:firstLine="709"/>
        <w:jc w:val="both"/>
        <w:outlineLvl w:val="2"/>
        <w:rPr>
          <w:rFonts w:ascii="Cambria" w:hAnsi="Cambria"/>
          <w:b/>
          <w:sz w:val="24"/>
          <w:szCs w:val="24"/>
        </w:rPr>
      </w:pPr>
      <w:r w:rsidRPr="000F7308">
        <w:rPr>
          <w:rFonts w:ascii="Cambria" w:hAnsi="Cambria"/>
          <w:b/>
          <w:sz w:val="24"/>
          <w:szCs w:val="24"/>
        </w:rPr>
        <w:lastRenderedPageBreak/>
        <w:t>Статья 55. Градостроительные регламенты. Иные виды территориальных зон.</w:t>
      </w:r>
      <w:bookmarkEnd w:id="39"/>
      <w:bookmarkEnd w:id="40"/>
      <w:bookmarkEnd w:id="41"/>
      <w:bookmarkEnd w:id="42"/>
      <w:bookmarkEnd w:id="43"/>
    </w:p>
    <w:p w:rsidR="009B60BE" w:rsidRPr="00EB6E1F" w:rsidRDefault="009B60BE" w:rsidP="009B60BE">
      <w:pPr>
        <w:jc w:val="center"/>
        <w:rPr>
          <w:b/>
          <w:sz w:val="28"/>
          <w:szCs w:val="28"/>
          <w:u w:val="single"/>
        </w:rPr>
      </w:pPr>
      <w:bookmarkStart w:id="45" w:name="_Toc349035834"/>
      <w:bookmarkStart w:id="46" w:name="_Toc349045528"/>
      <w:bookmarkStart w:id="47" w:name="_Toc353466198"/>
      <w:bookmarkStart w:id="48" w:name="_Toc353543298"/>
      <w:bookmarkStart w:id="49" w:name="_Toc353557776"/>
      <w:bookmarkStart w:id="50" w:name="_Toc357004100"/>
      <w:bookmarkStart w:id="51" w:name="_Toc361819824"/>
      <w:bookmarkStart w:id="52" w:name="_Toc374709559"/>
      <w:bookmarkStart w:id="53" w:name="_Toc374973522"/>
      <w:bookmarkEnd w:id="44"/>
      <w:r w:rsidRPr="00EB6E1F">
        <w:rPr>
          <w:b/>
          <w:sz w:val="28"/>
          <w:szCs w:val="28"/>
          <w:u w:val="single"/>
        </w:rPr>
        <w:t>ИВ – 1. Зона озеленения специального назначения</w:t>
      </w:r>
    </w:p>
    <w:p w:rsidR="009B60BE" w:rsidRPr="00EB6E1F" w:rsidRDefault="009B60BE" w:rsidP="009B60BE">
      <w:pPr>
        <w:jc w:val="both"/>
        <w:rPr>
          <w:b/>
          <w:sz w:val="28"/>
          <w:szCs w:val="28"/>
          <w:u w:val="single"/>
        </w:rPr>
      </w:pPr>
    </w:p>
    <w:p w:rsidR="009B60BE" w:rsidRPr="00EB6E1F" w:rsidRDefault="009B60BE" w:rsidP="009B60BE">
      <w:pPr>
        <w:ind w:firstLine="851"/>
        <w:jc w:val="both"/>
        <w:rPr>
          <w:iCs/>
          <w:sz w:val="28"/>
          <w:szCs w:val="28"/>
        </w:rPr>
      </w:pPr>
      <w:r w:rsidRPr="00EB6E1F">
        <w:rPr>
          <w:iCs/>
          <w:sz w:val="28"/>
          <w:szCs w:val="28"/>
        </w:rPr>
        <w:t>Зона ИВ-1 предназначена для организации и благоустройства санитарно-защитных зон в соответствии с действующими нормативами.</w:t>
      </w:r>
    </w:p>
    <w:p w:rsidR="009B60BE" w:rsidRPr="00EB6E1F" w:rsidRDefault="009B60BE" w:rsidP="009B60BE">
      <w:pPr>
        <w:ind w:firstLine="851"/>
        <w:jc w:val="both"/>
        <w:rPr>
          <w:iCs/>
          <w:sz w:val="28"/>
          <w:szCs w:val="28"/>
        </w:rPr>
      </w:pPr>
      <w:r w:rsidRPr="00EB6E1F">
        <w:rPr>
          <w:iCs/>
          <w:sz w:val="28"/>
          <w:szCs w:val="28"/>
        </w:rPr>
        <w:t>При утверждении проектов санитарно-защитных зон предприятий и объектов в Карту градостроительного зонирования вносятся соответствующие изменения.</w:t>
      </w:r>
    </w:p>
    <w:p w:rsidR="009B60BE" w:rsidRPr="00EB6E1F" w:rsidRDefault="009B60BE" w:rsidP="009B60BE">
      <w:pPr>
        <w:ind w:firstLine="709"/>
        <w:jc w:val="both"/>
        <w:rPr>
          <w:i/>
          <w:iCs/>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2339"/>
        <w:gridCol w:w="5101"/>
        <w:gridCol w:w="992"/>
        <w:gridCol w:w="5527"/>
      </w:tblGrid>
      <w:tr w:rsidR="009B60BE" w:rsidRPr="00EB6E1F" w:rsidTr="00092F01">
        <w:tc>
          <w:tcPr>
            <w:tcW w:w="642" w:type="dxa"/>
          </w:tcPr>
          <w:p w:rsidR="009B60BE" w:rsidRPr="00EB6E1F" w:rsidRDefault="009B60BE" w:rsidP="00092F01">
            <w:pPr>
              <w:jc w:val="center"/>
              <w:rPr>
                <w:sz w:val="24"/>
                <w:szCs w:val="24"/>
              </w:rPr>
            </w:pPr>
            <w:r w:rsidRPr="00EB6E1F">
              <w:rPr>
                <w:sz w:val="24"/>
                <w:szCs w:val="24"/>
              </w:rPr>
              <w:t>№</w:t>
            </w:r>
          </w:p>
          <w:p w:rsidR="009B60BE" w:rsidRPr="00EB6E1F" w:rsidRDefault="009B60BE" w:rsidP="00092F01">
            <w:pPr>
              <w:jc w:val="center"/>
              <w:rPr>
                <w:sz w:val="24"/>
                <w:szCs w:val="24"/>
              </w:rPr>
            </w:pPr>
            <w:r w:rsidRPr="00EB6E1F">
              <w:rPr>
                <w:sz w:val="24"/>
                <w:szCs w:val="24"/>
              </w:rPr>
              <w:t>п/п</w:t>
            </w:r>
          </w:p>
        </w:tc>
        <w:tc>
          <w:tcPr>
            <w:tcW w:w="2339" w:type="dxa"/>
          </w:tcPr>
          <w:p w:rsidR="009B60BE" w:rsidRPr="00EB6E1F" w:rsidRDefault="009B60BE" w:rsidP="00092F01">
            <w:pPr>
              <w:jc w:val="center"/>
              <w:rPr>
                <w:sz w:val="24"/>
                <w:szCs w:val="24"/>
              </w:rPr>
            </w:pPr>
            <w:r w:rsidRPr="00EB6E1F">
              <w:rPr>
                <w:sz w:val="24"/>
                <w:szCs w:val="24"/>
              </w:rPr>
              <w:t>Виды разрешенного использования земельных участков и объектов капитального строительства</w:t>
            </w:r>
          </w:p>
        </w:tc>
        <w:tc>
          <w:tcPr>
            <w:tcW w:w="5101" w:type="dxa"/>
          </w:tcPr>
          <w:p w:rsidR="009B60BE" w:rsidRPr="00EB6E1F" w:rsidRDefault="009B60BE" w:rsidP="00092F01">
            <w:pPr>
              <w:jc w:val="center"/>
              <w:rPr>
                <w:sz w:val="24"/>
                <w:szCs w:val="24"/>
              </w:rPr>
            </w:pPr>
            <w:r w:rsidRPr="00EB6E1F">
              <w:rPr>
                <w:sz w:val="24"/>
                <w:szCs w:val="24"/>
              </w:rPr>
              <w:t>Описание видов разрешенного использования земельных участков и объектов капитального строительства</w:t>
            </w:r>
          </w:p>
          <w:p w:rsidR="009B60BE" w:rsidRPr="00EB6E1F" w:rsidRDefault="009B60BE" w:rsidP="00092F01">
            <w:pPr>
              <w:rPr>
                <w:sz w:val="24"/>
                <w:szCs w:val="24"/>
              </w:rPr>
            </w:pPr>
          </w:p>
          <w:p w:rsidR="009B60BE" w:rsidRPr="00EB6E1F" w:rsidRDefault="009B60BE" w:rsidP="00092F01">
            <w:pPr>
              <w:jc w:val="center"/>
              <w:rPr>
                <w:sz w:val="24"/>
                <w:szCs w:val="24"/>
              </w:rPr>
            </w:pPr>
          </w:p>
        </w:tc>
        <w:tc>
          <w:tcPr>
            <w:tcW w:w="992" w:type="dxa"/>
          </w:tcPr>
          <w:p w:rsidR="009B60BE" w:rsidRPr="00EB6E1F" w:rsidRDefault="009B60BE" w:rsidP="00092F01">
            <w:pPr>
              <w:jc w:val="center"/>
              <w:rPr>
                <w:sz w:val="24"/>
                <w:szCs w:val="24"/>
              </w:rPr>
            </w:pPr>
            <w:r w:rsidRPr="00EB6E1F">
              <w:rPr>
                <w:sz w:val="24"/>
                <w:szCs w:val="24"/>
              </w:rPr>
              <w:t>Код</w:t>
            </w:r>
          </w:p>
        </w:tc>
        <w:tc>
          <w:tcPr>
            <w:tcW w:w="5527" w:type="dxa"/>
          </w:tcPr>
          <w:p w:rsidR="009B60BE" w:rsidRPr="00EB6E1F" w:rsidRDefault="009B60BE" w:rsidP="00092F01">
            <w:pPr>
              <w:jc w:val="center"/>
              <w:rPr>
                <w:sz w:val="24"/>
                <w:szCs w:val="24"/>
              </w:rPr>
            </w:pPr>
            <w:r w:rsidRPr="00EB6E1F">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B60BE" w:rsidRPr="00EB6E1F" w:rsidTr="00092F01">
        <w:tc>
          <w:tcPr>
            <w:tcW w:w="642" w:type="dxa"/>
          </w:tcPr>
          <w:p w:rsidR="009B60BE" w:rsidRPr="00EB6E1F" w:rsidRDefault="009B60BE" w:rsidP="00092F01">
            <w:pPr>
              <w:jc w:val="center"/>
              <w:rPr>
                <w:sz w:val="24"/>
                <w:szCs w:val="24"/>
              </w:rPr>
            </w:pPr>
            <w:r w:rsidRPr="00EB6E1F">
              <w:rPr>
                <w:sz w:val="24"/>
                <w:szCs w:val="24"/>
              </w:rPr>
              <w:t>1</w:t>
            </w:r>
          </w:p>
        </w:tc>
        <w:tc>
          <w:tcPr>
            <w:tcW w:w="2339" w:type="dxa"/>
          </w:tcPr>
          <w:p w:rsidR="009B60BE" w:rsidRPr="00EB6E1F" w:rsidRDefault="009B60BE" w:rsidP="00092F01">
            <w:pPr>
              <w:jc w:val="center"/>
              <w:rPr>
                <w:sz w:val="24"/>
                <w:szCs w:val="24"/>
              </w:rPr>
            </w:pPr>
            <w:r w:rsidRPr="00EB6E1F">
              <w:rPr>
                <w:sz w:val="24"/>
                <w:szCs w:val="24"/>
              </w:rPr>
              <w:t>2</w:t>
            </w:r>
          </w:p>
        </w:tc>
        <w:tc>
          <w:tcPr>
            <w:tcW w:w="5101" w:type="dxa"/>
          </w:tcPr>
          <w:p w:rsidR="009B60BE" w:rsidRPr="00EB6E1F" w:rsidRDefault="009B60BE" w:rsidP="00092F01">
            <w:pPr>
              <w:jc w:val="center"/>
              <w:rPr>
                <w:sz w:val="24"/>
                <w:szCs w:val="24"/>
              </w:rPr>
            </w:pPr>
            <w:r w:rsidRPr="00EB6E1F">
              <w:rPr>
                <w:sz w:val="24"/>
                <w:szCs w:val="24"/>
              </w:rPr>
              <w:t>3</w:t>
            </w:r>
          </w:p>
        </w:tc>
        <w:tc>
          <w:tcPr>
            <w:tcW w:w="992" w:type="dxa"/>
          </w:tcPr>
          <w:p w:rsidR="009B60BE" w:rsidRPr="00EB6E1F" w:rsidRDefault="009B60BE" w:rsidP="00092F01">
            <w:pPr>
              <w:jc w:val="center"/>
              <w:rPr>
                <w:sz w:val="24"/>
                <w:szCs w:val="24"/>
              </w:rPr>
            </w:pPr>
            <w:r w:rsidRPr="00EB6E1F">
              <w:rPr>
                <w:sz w:val="24"/>
                <w:szCs w:val="24"/>
              </w:rPr>
              <w:t>4</w:t>
            </w:r>
          </w:p>
        </w:tc>
        <w:tc>
          <w:tcPr>
            <w:tcW w:w="5527" w:type="dxa"/>
          </w:tcPr>
          <w:p w:rsidR="009B60BE" w:rsidRPr="00EB6E1F" w:rsidRDefault="009B60BE" w:rsidP="00092F01">
            <w:pPr>
              <w:jc w:val="center"/>
              <w:rPr>
                <w:sz w:val="24"/>
                <w:szCs w:val="24"/>
              </w:rPr>
            </w:pPr>
            <w:r w:rsidRPr="00EB6E1F">
              <w:rPr>
                <w:sz w:val="24"/>
                <w:szCs w:val="24"/>
              </w:rPr>
              <w:t>5</w:t>
            </w:r>
          </w:p>
        </w:tc>
      </w:tr>
      <w:tr w:rsidR="009B60BE" w:rsidRPr="00EB6E1F" w:rsidTr="00092F01">
        <w:tc>
          <w:tcPr>
            <w:tcW w:w="14601" w:type="dxa"/>
            <w:gridSpan w:val="5"/>
          </w:tcPr>
          <w:p w:rsidR="009B60BE" w:rsidRPr="00EB6E1F" w:rsidRDefault="009B60BE" w:rsidP="00092F01">
            <w:pPr>
              <w:jc w:val="center"/>
              <w:rPr>
                <w:b/>
                <w:sz w:val="24"/>
                <w:szCs w:val="24"/>
              </w:rPr>
            </w:pPr>
            <w:r w:rsidRPr="00EB6E1F">
              <w:rPr>
                <w:b/>
                <w:sz w:val="24"/>
                <w:szCs w:val="24"/>
              </w:rPr>
              <w:t>Основные виды разрешенного использования</w:t>
            </w:r>
          </w:p>
        </w:tc>
      </w:tr>
      <w:tr w:rsidR="009B60BE" w:rsidRPr="00EB6E1F" w:rsidTr="00092F01">
        <w:trPr>
          <w:trHeight w:val="419"/>
        </w:trPr>
        <w:tc>
          <w:tcPr>
            <w:tcW w:w="642" w:type="dxa"/>
          </w:tcPr>
          <w:p w:rsidR="009B60BE" w:rsidRPr="00EB6E1F" w:rsidRDefault="009B60BE" w:rsidP="00092F01">
            <w:pPr>
              <w:rPr>
                <w:sz w:val="24"/>
                <w:szCs w:val="24"/>
              </w:rPr>
            </w:pPr>
            <w:r w:rsidRPr="00EB6E1F">
              <w:rPr>
                <w:sz w:val="24"/>
                <w:szCs w:val="24"/>
              </w:rPr>
              <w:t>1</w:t>
            </w:r>
          </w:p>
        </w:tc>
        <w:tc>
          <w:tcPr>
            <w:tcW w:w="2339" w:type="dxa"/>
          </w:tcPr>
          <w:p w:rsidR="009B60BE" w:rsidRPr="00EB6E1F" w:rsidRDefault="009B60BE" w:rsidP="00092F01">
            <w:pPr>
              <w:jc w:val="both"/>
              <w:rPr>
                <w:rFonts w:eastAsia="SimSun"/>
                <w:sz w:val="24"/>
                <w:szCs w:val="24"/>
                <w:lang w:eastAsia="zh-CN"/>
              </w:rPr>
            </w:pPr>
            <w:r>
              <w:rPr>
                <w:rFonts w:eastAsia="SimSun"/>
                <w:sz w:val="24"/>
                <w:szCs w:val="24"/>
                <w:lang w:eastAsia="zh-CN"/>
              </w:rPr>
              <w:t>З</w:t>
            </w:r>
            <w:r w:rsidRPr="00EB6E1F">
              <w:rPr>
                <w:rFonts w:eastAsia="SimSun"/>
                <w:sz w:val="24"/>
                <w:szCs w:val="24"/>
                <w:lang w:eastAsia="zh-CN"/>
              </w:rPr>
              <w:t>еленые насаждения спецназначения /</w:t>
            </w:r>
          </w:p>
          <w:p w:rsidR="009B60BE" w:rsidRPr="00EB6E1F" w:rsidRDefault="009B60BE" w:rsidP="00092F01">
            <w:pPr>
              <w:jc w:val="both"/>
              <w:rPr>
                <w:sz w:val="24"/>
                <w:szCs w:val="24"/>
              </w:rPr>
            </w:pPr>
            <w:r w:rsidRPr="00EB6E1F">
              <w:rPr>
                <w:rFonts w:eastAsia="SimSun"/>
                <w:sz w:val="24"/>
                <w:szCs w:val="24"/>
                <w:lang w:eastAsia="zh-CN"/>
              </w:rPr>
              <w:t>без права возведения объектов капитального строительства</w:t>
            </w:r>
          </w:p>
        </w:tc>
        <w:tc>
          <w:tcPr>
            <w:tcW w:w="5101" w:type="dxa"/>
          </w:tcPr>
          <w:p w:rsidR="009B60BE" w:rsidRPr="00EB6E1F" w:rsidRDefault="009B60BE" w:rsidP="00092F01">
            <w:pPr>
              <w:rPr>
                <w:sz w:val="24"/>
                <w:szCs w:val="24"/>
              </w:rPr>
            </w:pPr>
          </w:p>
        </w:tc>
        <w:tc>
          <w:tcPr>
            <w:tcW w:w="992" w:type="dxa"/>
          </w:tcPr>
          <w:p w:rsidR="009B60BE" w:rsidRPr="00EB6E1F" w:rsidRDefault="009B60BE" w:rsidP="00092F01">
            <w:pPr>
              <w:rPr>
                <w:sz w:val="24"/>
                <w:szCs w:val="24"/>
              </w:rPr>
            </w:pPr>
          </w:p>
        </w:tc>
        <w:tc>
          <w:tcPr>
            <w:tcW w:w="5527" w:type="dxa"/>
          </w:tcPr>
          <w:p w:rsidR="009B60BE" w:rsidRPr="00EB6E1F" w:rsidRDefault="009B60BE" w:rsidP="00092F01">
            <w:pPr>
              <w:keepLines/>
              <w:suppressAutoHyphens/>
              <w:overflowPunct w:val="0"/>
              <w:autoSpaceDE w:val="0"/>
              <w:autoSpaceDN w:val="0"/>
              <w:adjustRightInd w:val="0"/>
              <w:jc w:val="both"/>
              <w:textAlignment w:val="baseline"/>
              <w:rPr>
                <w:b/>
                <w:sz w:val="24"/>
                <w:szCs w:val="24"/>
              </w:rPr>
            </w:pPr>
            <w:r>
              <w:rPr>
                <w:sz w:val="24"/>
                <w:szCs w:val="24"/>
              </w:rPr>
              <w:t>м</w:t>
            </w:r>
            <w:r w:rsidRPr="00EB6E1F">
              <w:rPr>
                <w:sz w:val="24"/>
                <w:szCs w:val="24"/>
              </w:rPr>
              <w:t>инимал</w:t>
            </w:r>
            <w:r>
              <w:rPr>
                <w:sz w:val="24"/>
                <w:szCs w:val="24"/>
              </w:rPr>
              <w:t>ьная площадь земельных                             участков</w:t>
            </w:r>
            <w:r w:rsidRPr="00EB6E1F">
              <w:rPr>
                <w:sz w:val="24"/>
                <w:szCs w:val="24"/>
              </w:rPr>
              <w:t>– 100 кв. м;</w:t>
            </w:r>
          </w:p>
          <w:p w:rsidR="009B60BE" w:rsidRPr="00EB6E1F" w:rsidRDefault="009B60BE" w:rsidP="00092F01">
            <w:pPr>
              <w:keepLines/>
              <w:suppressAutoHyphens/>
              <w:overflowPunct w:val="0"/>
              <w:autoSpaceDE w:val="0"/>
              <w:autoSpaceDN w:val="0"/>
              <w:adjustRightInd w:val="0"/>
              <w:jc w:val="both"/>
              <w:textAlignment w:val="baseline"/>
              <w:rPr>
                <w:sz w:val="24"/>
                <w:szCs w:val="24"/>
              </w:rPr>
            </w:pPr>
            <w:r>
              <w:rPr>
                <w:sz w:val="24"/>
                <w:szCs w:val="24"/>
              </w:rPr>
              <w:t>н</w:t>
            </w:r>
            <w:r w:rsidRPr="00EB6E1F">
              <w:rPr>
                <w:sz w:val="24"/>
                <w:szCs w:val="24"/>
              </w:rPr>
              <w:t>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9B60BE" w:rsidRPr="00EB6E1F" w:rsidRDefault="009B60BE" w:rsidP="00092F01">
            <w:pPr>
              <w:ind w:firstLine="34"/>
              <w:jc w:val="both"/>
              <w:rPr>
                <w:sz w:val="24"/>
                <w:szCs w:val="24"/>
              </w:rPr>
            </w:pPr>
            <w:r>
              <w:rPr>
                <w:sz w:val="24"/>
                <w:szCs w:val="24"/>
              </w:rPr>
              <w:t>п</w:t>
            </w:r>
            <w:r w:rsidRPr="00EB6E1F">
              <w:rPr>
                <w:sz w:val="24"/>
                <w:szCs w:val="24"/>
              </w:rPr>
              <w:t>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9B60BE" w:rsidRPr="00EB6E1F" w:rsidRDefault="009B60BE" w:rsidP="00092F01">
            <w:pPr>
              <w:jc w:val="both"/>
              <w:rPr>
                <w:sz w:val="24"/>
                <w:szCs w:val="24"/>
              </w:rPr>
            </w:pPr>
            <w:r>
              <w:rPr>
                <w:sz w:val="24"/>
                <w:szCs w:val="24"/>
              </w:rPr>
              <w:t>н</w:t>
            </w:r>
            <w:r w:rsidRPr="00EB6E1F">
              <w:rPr>
                <w:sz w:val="24"/>
                <w:szCs w:val="24"/>
              </w:rPr>
              <w:t xml:space="preserve">а участках, свободных от застройки и покрытий, а </w:t>
            </w:r>
            <w:r w:rsidRPr="00EB6E1F">
              <w:rPr>
                <w:sz w:val="24"/>
                <w:szCs w:val="24"/>
              </w:rPr>
              <w:lastRenderedPageBreak/>
              <w:t xml:space="preserve">также по периметру площадки предприятия следует предусматривать озеленение.         </w:t>
            </w:r>
          </w:p>
          <w:p w:rsidR="009B60BE" w:rsidRPr="00EB6E1F" w:rsidRDefault="009B60BE" w:rsidP="00092F01">
            <w:pPr>
              <w:jc w:val="both"/>
              <w:rPr>
                <w:sz w:val="24"/>
                <w:szCs w:val="24"/>
              </w:rPr>
            </w:pPr>
            <w:r>
              <w:rPr>
                <w:sz w:val="24"/>
                <w:szCs w:val="24"/>
              </w:rPr>
              <w:t>п</w:t>
            </w:r>
            <w:r w:rsidRPr="00EB6E1F">
              <w:rPr>
                <w:sz w:val="24"/>
                <w:szCs w:val="24"/>
              </w:rPr>
              <w:t>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не менее     10 % площади предприятий.</w:t>
            </w:r>
          </w:p>
        </w:tc>
      </w:tr>
      <w:tr w:rsidR="009B60BE" w:rsidRPr="00EB6E1F" w:rsidTr="00092F01">
        <w:trPr>
          <w:trHeight w:val="240"/>
        </w:trPr>
        <w:tc>
          <w:tcPr>
            <w:tcW w:w="642" w:type="dxa"/>
          </w:tcPr>
          <w:p w:rsidR="009B60BE" w:rsidRDefault="009B60BE" w:rsidP="00092F01">
            <w:pPr>
              <w:rPr>
                <w:sz w:val="24"/>
                <w:szCs w:val="24"/>
              </w:rPr>
            </w:pPr>
            <w:r w:rsidRPr="00EB6E1F">
              <w:rPr>
                <w:sz w:val="24"/>
                <w:szCs w:val="24"/>
              </w:rPr>
              <w:lastRenderedPageBreak/>
              <w:t>2</w:t>
            </w:r>
          </w:p>
          <w:p w:rsidR="009B60BE" w:rsidRDefault="009B60BE" w:rsidP="00092F01">
            <w:pPr>
              <w:rPr>
                <w:sz w:val="24"/>
                <w:szCs w:val="24"/>
              </w:rPr>
            </w:pPr>
          </w:p>
          <w:p w:rsidR="009B60BE" w:rsidRDefault="009B60BE" w:rsidP="00092F01">
            <w:pPr>
              <w:rPr>
                <w:sz w:val="24"/>
                <w:szCs w:val="24"/>
              </w:rPr>
            </w:pPr>
          </w:p>
          <w:p w:rsidR="009B60BE" w:rsidRDefault="009B60BE" w:rsidP="00092F01">
            <w:pPr>
              <w:rPr>
                <w:sz w:val="24"/>
                <w:szCs w:val="24"/>
              </w:rPr>
            </w:pPr>
          </w:p>
          <w:p w:rsidR="009B60BE" w:rsidRDefault="009B60BE" w:rsidP="00092F01">
            <w:pPr>
              <w:rPr>
                <w:sz w:val="24"/>
                <w:szCs w:val="24"/>
              </w:rPr>
            </w:pPr>
          </w:p>
          <w:p w:rsidR="009B60BE" w:rsidRPr="00EB6E1F" w:rsidRDefault="009B60BE" w:rsidP="00092F01">
            <w:pPr>
              <w:jc w:val="center"/>
              <w:rPr>
                <w:sz w:val="24"/>
                <w:szCs w:val="24"/>
              </w:rPr>
            </w:pPr>
            <w:r>
              <w:rPr>
                <w:sz w:val="24"/>
                <w:szCs w:val="24"/>
              </w:rPr>
              <w:t>1</w:t>
            </w:r>
          </w:p>
        </w:tc>
        <w:tc>
          <w:tcPr>
            <w:tcW w:w="2339" w:type="dxa"/>
          </w:tcPr>
          <w:p w:rsidR="009B60BE" w:rsidRDefault="009B60BE" w:rsidP="00092F01">
            <w:pPr>
              <w:rPr>
                <w:sz w:val="24"/>
                <w:szCs w:val="24"/>
              </w:rPr>
            </w:pPr>
            <w:r>
              <w:rPr>
                <w:sz w:val="24"/>
                <w:szCs w:val="24"/>
              </w:rPr>
              <w:t>К</w:t>
            </w:r>
            <w:r w:rsidRPr="00EB6E1F">
              <w:rPr>
                <w:sz w:val="24"/>
                <w:szCs w:val="24"/>
              </w:rPr>
              <w:t>оммунальное обслуживание</w:t>
            </w:r>
          </w:p>
          <w:p w:rsidR="009B60BE" w:rsidRDefault="009B60BE" w:rsidP="00092F01">
            <w:pPr>
              <w:rPr>
                <w:sz w:val="24"/>
                <w:szCs w:val="24"/>
              </w:rPr>
            </w:pPr>
          </w:p>
          <w:p w:rsidR="009B60BE" w:rsidRDefault="009B60BE" w:rsidP="00092F01">
            <w:pPr>
              <w:rPr>
                <w:sz w:val="24"/>
                <w:szCs w:val="24"/>
              </w:rPr>
            </w:pPr>
          </w:p>
          <w:p w:rsidR="009B60BE" w:rsidRDefault="009B60BE" w:rsidP="00092F01">
            <w:pPr>
              <w:rPr>
                <w:sz w:val="24"/>
                <w:szCs w:val="24"/>
              </w:rPr>
            </w:pPr>
          </w:p>
          <w:p w:rsidR="009B60BE" w:rsidRPr="00EB6E1F" w:rsidRDefault="009B60BE" w:rsidP="00092F01">
            <w:pPr>
              <w:jc w:val="center"/>
              <w:rPr>
                <w:sz w:val="24"/>
                <w:szCs w:val="24"/>
              </w:rPr>
            </w:pPr>
            <w:r>
              <w:rPr>
                <w:sz w:val="24"/>
                <w:szCs w:val="24"/>
              </w:rPr>
              <w:t>2</w:t>
            </w:r>
          </w:p>
        </w:tc>
        <w:tc>
          <w:tcPr>
            <w:tcW w:w="5101" w:type="dxa"/>
          </w:tcPr>
          <w:p w:rsidR="009B60BE" w:rsidRDefault="009B60BE" w:rsidP="00092F01">
            <w:pPr>
              <w:jc w:val="both"/>
              <w:rPr>
                <w:sz w:val="24"/>
                <w:szCs w:val="24"/>
              </w:rPr>
            </w:pPr>
            <w:r w:rsidRPr="00EB6E1F">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w:t>
            </w:r>
          </w:p>
          <w:p w:rsidR="009B60BE" w:rsidRDefault="009B60BE" w:rsidP="00092F01">
            <w:pPr>
              <w:jc w:val="center"/>
              <w:rPr>
                <w:sz w:val="24"/>
                <w:szCs w:val="24"/>
              </w:rPr>
            </w:pPr>
            <w:r>
              <w:rPr>
                <w:sz w:val="24"/>
                <w:szCs w:val="24"/>
              </w:rPr>
              <w:t>3</w:t>
            </w:r>
          </w:p>
          <w:p w:rsidR="009B60BE" w:rsidRPr="00EB6E1F" w:rsidRDefault="009B60BE" w:rsidP="00092F01">
            <w:pPr>
              <w:jc w:val="both"/>
              <w:rPr>
                <w:sz w:val="24"/>
                <w:szCs w:val="24"/>
              </w:rPr>
            </w:pPr>
            <w:r w:rsidRPr="00EB6E1F">
              <w:rPr>
                <w:sz w:val="24"/>
                <w:szCs w:val="24"/>
              </w:rPr>
              <w:t xml:space="preserve">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EB6E1F">
              <w:rPr>
                <w:sz w:val="24"/>
                <w:szCs w:val="24"/>
              </w:rPr>
              <w:t>мастерских для обслуживания уборочной</w:t>
            </w:r>
            <w:proofErr w:type="gramEnd"/>
            <w:r w:rsidRPr="00EB6E1F">
              <w:rPr>
                <w:sz w:val="24"/>
                <w:szCs w:val="24"/>
              </w:rPr>
              <w:t xml:space="preserve">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992" w:type="dxa"/>
          </w:tcPr>
          <w:p w:rsidR="009B60BE" w:rsidRDefault="009B60BE" w:rsidP="00092F01">
            <w:pPr>
              <w:rPr>
                <w:sz w:val="24"/>
                <w:szCs w:val="24"/>
              </w:rPr>
            </w:pPr>
            <w:r w:rsidRPr="00EB6E1F">
              <w:rPr>
                <w:sz w:val="24"/>
                <w:szCs w:val="24"/>
              </w:rPr>
              <w:t>3.1</w:t>
            </w:r>
          </w:p>
          <w:p w:rsidR="009B60BE" w:rsidRDefault="009B60BE" w:rsidP="00092F01">
            <w:pPr>
              <w:rPr>
                <w:sz w:val="24"/>
                <w:szCs w:val="24"/>
              </w:rPr>
            </w:pPr>
          </w:p>
          <w:p w:rsidR="009B60BE" w:rsidRDefault="009B60BE" w:rsidP="00092F01">
            <w:pPr>
              <w:rPr>
                <w:sz w:val="24"/>
                <w:szCs w:val="24"/>
              </w:rPr>
            </w:pPr>
          </w:p>
          <w:p w:rsidR="009B60BE" w:rsidRDefault="009B60BE" w:rsidP="00092F01">
            <w:pPr>
              <w:rPr>
                <w:sz w:val="24"/>
                <w:szCs w:val="24"/>
              </w:rPr>
            </w:pPr>
          </w:p>
          <w:p w:rsidR="009B60BE" w:rsidRDefault="009B60BE" w:rsidP="00092F01">
            <w:pPr>
              <w:rPr>
                <w:sz w:val="24"/>
                <w:szCs w:val="24"/>
              </w:rPr>
            </w:pPr>
          </w:p>
          <w:p w:rsidR="009B60BE" w:rsidRPr="00EB6E1F" w:rsidRDefault="009B60BE" w:rsidP="00092F01">
            <w:pPr>
              <w:jc w:val="center"/>
              <w:rPr>
                <w:sz w:val="24"/>
                <w:szCs w:val="24"/>
              </w:rPr>
            </w:pPr>
            <w:r>
              <w:rPr>
                <w:sz w:val="24"/>
                <w:szCs w:val="24"/>
              </w:rPr>
              <w:t>4</w:t>
            </w:r>
          </w:p>
        </w:tc>
        <w:tc>
          <w:tcPr>
            <w:tcW w:w="5527" w:type="dxa"/>
          </w:tcPr>
          <w:p w:rsidR="009B60BE" w:rsidRPr="00A4210B" w:rsidRDefault="009B60BE" w:rsidP="00092F01">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инимальная (максимальная) площадь земельного участка:</w:t>
            </w:r>
          </w:p>
          <w:p w:rsidR="009B60BE" w:rsidRDefault="009B60BE" w:rsidP="00092F01">
            <w:pPr>
              <w:pStyle w:val="aa"/>
              <w:contextualSpacing/>
              <w:rPr>
                <w:rFonts w:ascii="Times New Roman" w:hAnsi="Times New Roman"/>
              </w:rPr>
            </w:pPr>
            <w:r w:rsidRPr="00A4210B">
              <w:rPr>
                <w:rFonts w:ascii="Times New Roman" w:hAnsi="Times New Roman"/>
              </w:rPr>
              <w:t xml:space="preserve"> -для </w:t>
            </w:r>
            <w:r>
              <w:rPr>
                <w:rFonts w:ascii="Times New Roman" w:hAnsi="Times New Roman"/>
              </w:rPr>
              <w:t xml:space="preserve">  </w:t>
            </w:r>
            <w:r w:rsidRPr="00A4210B">
              <w:rPr>
                <w:rFonts w:ascii="Times New Roman" w:hAnsi="Times New Roman"/>
              </w:rPr>
              <w:t>объектов</w:t>
            </w:r>
            <w:r>
              <w:rPr>
                <w:rFonts w:ascii="Times New Roman" w:hAnsi="Times New Roman"/>
              </w:rPr>
              <w:t xml:space="preserve">  </w:t>
            </w:r>
            <w:r w:rsidRPr="00A4210B">
              <w:rPr>
                <w:rFonts w:ascii="Times New Roman" w:hAnsi="Times New Roman"/>
              </w:rPr>
              <w:t xml:space="preserve"> </w:t>
            </w:r>
            <w:proofErr w:type="gramStart"/>
            <w:r w:rsidRPr="00A4210B">
              <w:rPr>
                <w:rFonts w:ascii="Times New Roman" w:hAnsi="Times New Roman"/>
              </w:rPr>
              <w:t xml:space="preserve">коммунального </w:t>
            </w:r>
            <w:r>
              <w:rPr>
                <w:rFonts w:ascii="Times New Roman" w:hAnsi="Times New Roman"/>
              </w:rPr>
              <w:t xml:space="preserve"> </w:t>
            </w:r>
            <w:r w:rsidRPr="00A4210B">
              <w:rPr>
                <w:rFonts w:ascii="Times New Roman" w:hAnsi="Times New Roman"/>
              </w:rPr>
              <w:t>обслуживания</w:t>
            </w:r>
            <w:proofErr w:type="gramEnd"/>
            <w:r>
              <w:rPr>
                <w:rFonts w:ascii="Times New Roman" w:hAnsi="Times New Roman"/>
              </w:rPr>
              <w:t xml:space="preserve"> </w:t>
            </w:r>
            <w:r w:rsidRPr="00A4210B">
              <w:rPr>
                <w:rFonts w:ascii="Times New Roman" w:hAnsi="Times New Roman"/>
              </w:rPr>
              <w:t xml:space="preserve">– </w:t>
            </w:r>
          </w:p>
          <w:p w:rsidR="009B60BE" w:rsidRDefault="009B60BE" w:rsidP="00092F01">
            <w:pPr>
              <w:pStyle w:val="aa"/>
              <w:contextualSpacing/>
              <w:rPr>
                <w:rFonts w:ascii="Times New Roman" w:hAnsi="Times New Roman"/>
              </w:rPr>
            </w:pPr>
            <w:r w:rsidRPr="00A4210B">
              <w:rPr>
                <w:rFonts w:ascii="Times New Roman" w:hAnsi="Times New Roman"/>
              </w:rPr>
              <w:t>10</w:t>
            </w:r>
            <w:r>
              <w:rPr>
                <w:rFonts w:ascii="Times New Roman" w:hAnsi="Times New Roman"/>
              </w:rPr>
              <w:t xml:space="preserve"> </w:t>
            </w:r>
            <w:r w:rsidRPr="00A4210B">
              <w:rPr>
                <w:rFonts w:ascii="Times New Roman" w:hAnsi="Times New Roman"/>
              </w:rPr>
              <w:t>– 10000 кв. м.</w:t>
            </w:r>
          </w:p>
          <w:p w:rsidR="009B60BE" w:rsidRDefault="009B60BE" w:rsidP="00092F01">
            <w:pPr>
              <w:pStyle w:val="aa"/>
              <w:contextualSpacing/>
              <w:rPr>
                <w:rFonts w:ascii="Times New Roman" w:hAnsi="Times New Roman"/>
              </w:rPr>
            </w:pPr>
            <w:r w:rsidRPr="00A4210B">
              <w:rPr>
                <w:rFonts w:ascii="Times New Roman" w:hAnsi="Times New Roman"/>
              </w:rPr>
              <w:t xml:space="preserve">-для объектов инженерного обеспечения и </w:t>
            </w:r>
          </w:p>
          <w:p w:rsidR="009B60BE" w:rsidRPr="0050490A" w:rsidRDefault="009B60BE" w:rsidP="00092F01">
            <w:pPr>
              <w:jc w:val="center"/>
              <w:rPr>
                <w:sz w:val="24"/>
                <w:szCs w:val="24"/>
              </w:rPr>
            </w:pPr>
            <w:r w:rsidRPr="0050490A">
              <w:rPr>
                <w:sz w:val="24"/>
                <w:szCs w:val="24"/>
              </w:rPr>
              <w:t>5</w:t>
            </w:r>
          </w:p>
          <w:p w:rsidR="009B60BE" w:rsidRPr="00A4210B" w:rsidRDefault="009B60BE" w:rsidP="00092F01">
            <w:pPr>
              <w:widowControl w:val="0"/>
              <w:autoSpaceDE w:val="0"/>
              <w:contextualSpacing/>
              <w:jc w:val="both"/>
              <w:rPr>
                <w:sz w:val="24"/>
                <w:szCs w:val="24"/>
              </w:rPr>
            </w:pPr>
            <w:r w:rsidRPr="00A4210B">
              <w:rPr>
                <w:sz w:val="24"/>
                <w:szCs w:val="24"/>
              </w:rPr>
              <w:t>объектов вспомогательного инженерного назначения от 1 кв. м;</w:t>
            </w:r>
          </w:p>
          <w:p w:rsidR="009B60BE" w:rsidRPr="00A4210B" w:rsidRDefault="009B60BE" w:rsidP="00092F01">
            <w:pPr>
              <w:widowControl w:val="0"/>
              <w:autoSpaceDE w:val="0"/>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9B60BE" w:rsidRPr="00A4210B" w:rsidRDefault="009B60BE" w:rsidP="00092F01">
            <w:pPr>
              <w:contextualSpacing/>
              <w:jc w:val="both"/>
              <w:rPr>
                <w:sz w:val="24"/>
                <w:szCs w:val="24"/>
              </w:rPr>
            </w:pPr>
            <w:r w:rsidRPr="00A4210B">
              <w:rPr>
                <w:sz w:val="24"/>
                <w:szCs w:val="24"/>
              </w:rPr>
              <w:t>максимальное количество надземных этажей              зданий – 5</w:t>
            </w:r>
          </w:p>
          <w:p w:rsidR="009B60BE" w:rsidRPr="00A4210B" w:rsidRDefault="009B60BE" w:rsidP="00092F01">
            <w:pPr>
              <w:contextualSpacing/>
              <w:jc w:val="both"/>
              <w:rPr>
                <w:sz w:val="24"/>
                <w:szCs w:val="24"/>
              </w:rPr>
            </w:pPr>
            <w:r>
              <w:rPr>
                <w:sz w:val="24"/>
                <w:szCs w:val="24"/>
              </w:rPr>
              <w:t>м</w:t>
            </w:r>
            <w:r w:rsidRPr="00A4210B">
              <w:rPr>
                <w:sz w:val="24"/>
                <w:szCs w:val="24"/>
              </w:rPr>
              <w:t>аксимальная высота зданий – 18 м.</w:t>
            </w:r>
          </w:p>
          <w:p w:rsidR="009B60BE" w:rsidRPr="00A4210B" w:rsidRDefault="009B60BE" w:rsidP="00092F01">
            <w:pPr>
              <w:contextualSpacing/>
              <w:jc w:val="both"/>
              <w:rPr>
                <w:sz w:val="24"/>
                <w:szCs w:val="24"/>
              </w:rPr>
            </w:pPr>
            <w:r>
              <w:rPr>
                <w:sz w:val="24"/>
                <w:szCs w:val="24"/>
              </w:rPr>
              <w:t>м</w:t>
            </w:r>
            <w:r w:rsidRPr="00A4210B">
              <w:rPr>
                <w:sz w:val="24"/>
                <w:szCs w:val="24"/>
              </w:rPr>
              <w:t>аксимальный</w:t>
            </w:r>
            <w:r>
              <w:rPr>
                <w:sz w:val="24"/>
                <w:szCs w:val="24"/>
              </w:rPr>
              <w:t xml:space="preserve">    </w:t>
            </w:r>
            <w:r w:rsidRPr="00A4210B">
              <w:rPr>
                <w:sz w:val="24"/>
                <w:szCs w:val="24"/>
              </w:rPr>
              <w:t xml:space="preserve"> процент </w:t>
            </w:r>
            <w:r>
              <w:rPr>
                <w:sz w:val="24"/>
                <w:szCs w:val="24"/>
              </w:rPr>
              <w:t xml:space="preserve">   </w:t>
            </w:r>
            <w:r w:rsidRPr="00A4210B">
              <w:rPr>
                <w:sz w:val="24"/>
                <w:szCs w:val="24"/>
              </w:rPr>
              <w:t>застройки</w:t>
            </w:r>
            <w:r>
              <w:rPr>
                <w:sz w:val="24"/>
                <w:szCs w:val="24"/>
              </w:rPr>
              <w:t xml:space="preserve">                           </w:t>
            </w:r>
            <w:r w:rsidRPr="00A4210B">
              <w:rPr>
                <w:sz w:val="24"/>
                <w:szCs w:val="24"/>
              </w:rPr>
              <w:t xml:space="preserve"> участка – 40-50%</w:t>
            </w:r>
          </w:p>
          <w:p w:rsidR="009B60BE" w:rsidRPr="00EB6E1F" w:rsidRDefault="009B60BE" w:rsidP="00092F01">
            <w:pPr>
              <w:jc w:val="both"/>
              <w:rPr>
                <w:sz w:val="24"/>
                <w:szCs w:val="24"/>
              </w:rPr>
            </w:pPr>
          </w:p>
        </w:tc>
      </w:tr>
      <w:tr w:rsidR="009B60BE" w:rsidRPr="00EB6E1F" w:rsidTr="00092F01">
        <w:trPr>
          <w:trHeight w:val="270"/>
        </w:trPr>
        <w:tc>
          <w:tcPr>
            <w:tcW w:w="14601" w:type="dxa"/>
            <w:gridSpan w:val="5"/>
          </w:tcPr>
          <w:p w:rsidR="009B60BE" w:rsidRPr="00EB6E1F" w:rsidRDefault="009B60BE" w:rsidP="00092F01">
            <w:pPr>
              <w:jc w:val="center"/>
              <w:rPr>
                <w:b/>
                <w:sz w:val="24"/>
                <w:szCs w:val="24"/>
              </w:rPr>
            </w:pPr>
            <w:r w:rsidRPr="00EB6E1F">
              <w:rPr>
                <w:b/>
                <w:sz w:val="24"/>
                <w:szCs w:val="24"/>
              </w:rPr>
              <w:t>Условно разрешенные виды использования</w:t>
            </w:r>
          </w:p>
        </w:tc>
      </w:tr>
      <w:tr w:rsidR="009B60BE" w:rsidRPr="00EB6E1F" w:rsidTr="00092F01">
        <w:trPr>
          <w:trHeight w:val="165"/>
        </w:trPr>
        <w:tc>
          <w:tcPr>
            <w:tcW w:w="642" w:type="dxa"/>
          </w:tcPr>
          <w:p w:rsidR="009B60BE" w:rsidRPr="00EB6E1F" w:rsidRDefault="009B60BE" w:rsidP="00092F01">
            <w:pPr>
              <w:rPr>
                <w:sz w:val="24"/>
                <w:szCs w:val="24"/>
              </w:rPr>
            </w:pPr>
          </w:p>
        </w:tc>
        <w:tc>
          <w:tcPr>
            <w:tcW w:w="2339" w:type="dxa"/>
          </w:tcPr>
          <w:p w:rsidR="009B60BE" w:rsidRPr="00EB6E1F" w:rsidRDefault="009B60BE" w:rsidP="00092F01">
            <w:pPr>
              <w:rPr>
                <w:sz w:val="24"/>
                <w:szCs w:val="24"/>
              </w:rPr>
            </w:pPr>
            <w:r>
              <w:rPr>
                <w:sz w:val="24"/>
                <w:szCs w:val="24"/>
              </w:rPr>
              <w:t>Не установлены</w:t>
            </w:r>
          </w:p>
        </w:tc>
        <w:tc>
          <w:tcPr>
            <w:tcW w:w="5101" w:type="dxa"/>
          </w:tcPr>
          <w:p w:rsidR="009B60BE" w:rsidRPr="00EB6E1F" w:rsidRDefault="009B60BE" w:rsidP="00092F01">
            <w:pPr>
              <w:jc w:val="both"/>
              <w:rPr>
                <w:sz w:val="24"/>
                <w:szCs w:val="24"/>
              </w:rPr>
            </w:pPr>
          </w:p>
        </w:tc>
        <w:tc>
          <w:tcPr>
            <w:tcW w:w="992" w:type="dxa"/>
          </w:tcPr>
          <w:p w:rsidR="009B60BE" w:rsidRPr="00EB6E1F" w:rsidRDefault="009B60BE" w:rsidP="00092F01">
            <w:pPr>
              <w:rPr>
                <w:sz w:val="24"/>
                <w:szCs w:val="24"/>
              </w:rPr>
            </w:pPr>
          </w:p>
        </w:tc>
        <w:tc>
          <w:tcPr>
            <w:tcW w:w="5527" w:type="dxa"/>
          </w:tcPr>
          <w:p w:rsidR="009B60BE" w:rsidRPr="00EB6E1F" w:rsidRDefault="009B60BE" w:rsidP="00092F01">
            <w:pPr>
              <w:rPr>
                <w:sz w:val="24"/>
                <w:szCs w:val="24"/>
              </w:rPr>
            </w:pPr>
            <w:r>
              <w:rPr>
                <w:sz w:val="24"/>
                <w:szCs w:val="24"/>
              </w:rPr>
              <w:t>Не установлены</w:t>
            </w:r>
          </w:p>
        </w:tc>
      </w:tr>
      <w:tr w:rsidR="009B60BE" w:rsidRPr="00EB6E1F" w:rsidTr="00092F01">
        <w:trPr>
          <w:trHeight w:val="255"/>
        </w:trPr>
        <w:tc>
          <w:tcPr>
            <w:tcW w:w="14601" w:type="dxa"/>
            <w:gridSpan w:val="5"/>
          </w:tcPr>
          <w:p w:rsidR="009B60BE" w:rsidRPr="00EB6E1F" w:rsidRDefault="009B60BE" w:rsidP="00092F01">
            <w:pPr>
              <w:jc w:val="center"/>
              <w:rPr>
                <w:b/>
                <w:sz w:val="24"/>
                <w:szCs w:val="24"/>
              </w:rPr>
            </w:pPr>
            <w:r w:rsidRPr="00EB6E1F">
              <w:rPr>
                <w:b/>
                <w:sz w:val="24"/>
                <w:szCs w:val="24"/>
              </w:rPr>
              <w:t>Вспомогательные виды разрешенного использования</w:t>
            </w:r>
          </w:p>
        </w:tc>
      </w:tr>
      <w:tr w:rsidR="009B60BE" w:rsidRPr="00EB6E1F" w:rsidTr="00092F01">
        <w:trPr>
          <w:trHeight w:val="300"/>
        </w:trPr>
        <w:tc>
          <w:tcPr>
            <w:tcW w:w="642" w:type="dxa"/>
          </w:tcPr>
          <w:p w:rsidR="009B60BE" w:rsidRPr="00EB6E1F" w:rsidRDefault="009B60BE" w:rsidP="00092F01">
            <w:pPr>
              <w:rPr>
                <w:sz w:val="24"/>
                <w:szCs w:val="24"/>
              </w:rPr>
            </w:pPr>
            <w:r w:rsidRPr="00EB6E1F">
              <w:rPr>
                <w:sz w:val="24"/>
                <w:szCs w:val="24"/>
              </w:rPr>
              <w:t>1</w:t>
            </w:r>
          </w:p>
        </w:tc>
        <w:tc>
          <w:tcPr>
            <w:tcW w:w="2339" w:type="dxa"/>
          </w:tcPr>
          <w:p w:rsidR="009B60BE" w:rsidRPr="00EB6E1F" w:rsidRDefault="009B60BE" w:rsidP="00092F01">
            <w:pPr>
              <w:rPr>
                <w:sz w:val="24"/>
                <w:szCs w:val="24"/>
              </w:rPr>
            </w:pPr>
            <w:r>
              <w:rPr>
                <w:sz w:val="24"/>
                <w:szCs w:val="24"/>
              </w:rPr>
              <w:t>К</w:t>
            </w:r>
            <w:r w:rsidRPr="00EB6E1F">
              <w:rPr>
                <w:sz w:val="24"/>
                <w:szCs w:val="24"/>
              </w:rPr>
              <w:t>оммунальное обслуживание</w:t>
            </w:r>
          </w:p>
        </w:tc>
        <w:tc>
          <w:tcPr>
            <w:tcW w:w="5101" w:type="dxa"/>
          </w:tcPr>
          <w:p w:rsidR="009B60BE" w:rsidRPr="00EB6E1F" w:rsidRDefault="009B60BE" w:rsidP="00092F01">
            <w:pPr>
              <w:jc w:val="both"/>
              <w:rPr>
                <w:sz w:val="24"/>
                <w:szCs w:val="24"/>
              </w:rPr>
            </w:pPr>
            <w:r w:rsidRPr="00EB6E1F">
              <w:rPr>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w:t>
            </w:r>
            <w:r w:rsidRPr="00EB6E1F">
              <w:rPr>
                <w:sz w:val="24"/>
                <w:szCs w:val="24"/>
              </w:rPr>
              <w:lastRenderedPageBreak/>
              <w:t>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9B60BE" w:rsidRPr="00EB6E1F" w:rsidRDefault="009B60BE" w:rsidP="00092F01">
            <w:pPr>
              <w:jc w:val="both"/>
              <w:rPr>
                <w:sz w:val="24"/>
                <w:szCs w:val="24"/>
              </w:rPr>
            </w:pPr>
          </w:p>
        </w:tc>
        <w:tc>
          <w:tcPr>
            <w:tcW w:w="992" w:type="dxa"/>
          </w:tcPr>
          <w:p w:rsidR="009B60BE" w:rsidRPr="00EB6E1F" w:rsidRDefault="009B60BE" w:rsidP="00092F01">
            <w:pPr>
              <w:rPr>
                <w:sz w:val="24"/>
                <w:szCs w:val="24"/>
              </w:rPr>
            </w:pPr>
            <w:r w:rsidRPr="00EB6E1F">
              <w:rPr>
                <w:sz w:val="24"/>
                <w:szCs w:val="24"/>
              </w:rPr>
              <w:lastRenderedPageBreak/>
              <w:t>3.1</w:t>
            </w:r>
          </w:p>
        </w:tc>
        <w:tc>
          <w:tcPr>
            <w:tcW w:w="5527" w:type="dxa"/>
            <w:vMerge w:val="restart"/>
          </w:tcPr>
          <w:p w:rsidR="009B60BE" w:rsidRPr="00A4210B" w:rsidRDefault="009B60BE" w:rsidP="00092F01">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инимальная (максимальная) площадь земельного участка:</w:t>
            </w:r>
          </w:p>
          <w:p w:rsidR="009B60BE" w:rsidRDefault="009B60BE" w:rsidP="00092F01">
            <w:pPr>
              <w:pStyle w:val="aa"/>
              <w:contextualSpacing/>
              <w:rPr>
                <w:rFonts w:ascii="Times New Roman" w:hAnsi="Times New Roman"/>
              </w:rPr>
            </w:pPr>
            <w:r w:rsidRPr="00A4210B">
              <w:rPr>
                <w:rFonts w:ascii="Times New Roman" w:hAnsi="Times New Roman"/>
              </w:rPr>
              <w:t xml:space="preserve"> -для </w:t>
            </w:r>
            <w:r>
              <w:rPr>
                <w:rFonts w:ascii="Times New Roman" w:hAnsi="Times New Roman"/>
              </w:rPr>
              <w:t xml:space="preserve">  </w:t>
            </w:r>
            <w:r w:rsidRPr="00A4210B">
              <w:rPr>
                <w:rFonts w:ascii="Times New Roman" w:hAnsi="Times New Roman"/>
              </w:rPr>
              <w:t>объектов</w:t>
            </w:r>
            <w:r>
              <w:rPr>
                <w:rFonts w:ascii="Times New Roman" w:hAnsi="Times New Roman"/>
              </w:rPr>
              <w:t xml:space="preserve">  </w:t>
            </w:r>
            <w:r w:rsidRPr="00A4210B">
              <w:rPr>
                <w:rFonts w:ascii="Times New Roman" w:hAnsi="Times New Roman"/>
              </w:rPr>
              <w:t xml:space="preserve"> </w:t>
            </w:r>
            <w:proofErr w:type="gramStart"/>
            <w:r w:rsidRPr="00A4210B">
              <w:rPr>
                <w:rFonts w:ascii="Times New Roman" w:hAnsi="Times New Roman"/>
              </w:rPr>
              <w:t xml:space="preserve">коммунального </w:t>
            </w:r>
            <w:r>
              <w:rPr>
                <w:rFonts w:ascii="Times New Roman" w:hAnsi="Times New Roman"/>
              </w:rPr>
              <w:t xml:space="preserve"> </w:t>
            </w:r>
            <w:r w:rsidRPr="00A4210B">
              <w:rPr>
                <w:rFonts w:ascii="Times New Roman" w:hAnsi="Times New Roman"/>
              </w:rPr>
              <w:t>обслуживания</w:t>
            </w:r>
            <w:proofErr w:type="gramEnd"/>
            <w:r>
              <w:rPr>
                <w:rFonts w:ascii="Times New Roman" w:hAnsi="Times New Roman"/>
              </w:rPr>
              <w:t xml:space="preserve"> </w:t>
            </w:r>
            <w:r w:rsidRPr="00A4210B">
              <w:rPr>
                <w:rFonts w:ascii="Times New Roman" w:hAnsi="Times New Roman"/>
              </w:rPr>
              <w:t xml:space="preserve">– </w:t>
            </w:r>
          </w:p>
          <w:p w:rsidR="009B60BE" w:rsidRDefault="009B60BE" w:rsidP="00092F01">
            <w:pPr>
              <w:pStyle w:val="aa"/>
              <w:contextualSpacing/>
              <w:rPr>
                <w:rFonts w:ascii="Times New Roman" w:hAnsi="Times New Roman"/>
              </w:rPr>
            </w:pPr>
            <w:r w:rsidRPr="00A4210B">
              <w:rPr>
                <w:rFonts w:ascii="Times New Roman" w:hAnsi="Times New Roman"/>
              </w:rPr>
              <w:t>10</w:t>
            </w:r>
            <w:r>
              <w:rPr>
                <w:rFonts w:ascii="Times New Roman" w:hAnsi="Times New Roman"/>
              </w:rPr>
              <w:t xml:space="preserve"> </w:t>
            </w:r>
            <w:r w:rsidRPr="00A4210B">
              <w:rPr>
                <w:rFonts w:ascii="Times New Roman" w:hAnsi="Times New Roman"/>
              </w:rPr>
              <w:t>– 10000 кв. м.</w:t>
            </w:r>
          </w:p>
          <w:p w:rsidR="009B60BE" w:rsidRDefault="009B60BE" w:rsidP="00092F01">
            <w:pPr>
              <w:pStyle w:val="aa"/>
              <w:contextualSpacing/>
              <w:rPr>
                <w:rFonts w:ascii="Times New Roman" w:hAnsi="Times New Roman"/>
              </w:rPr>
            </w:pPr>
            <w:r w:rsidRPr="00A4210B">
              <w:rPr>
                <w:rFonts w:ascii="Times New Roman" w:hAnsi="Times New Roman"/>
              </w:rPr>
              <w:lastRenderedPageBreak/>
              <w:t xml:space="preserve">-для объектов инженерного обеспечения и </w:t>
            </w:r>
          </w:p>
          <w:p w:rsidR="009B60BE" w:rsidRPr="00A4210B" w:rsidRDefault="009B60BE" w:rsidP="00092F01">
            <w:pPr>
              <w:widowControl w:val="0"/>
              <w:autoSpaceDE w:val="0"/>
              <w:contextualSpacing/>
              <w:jc w:val="both"/>
              <w:rPr>
                <w:sz w:val="24"/>
                <w:szCs w:val="24"/>
              </w:rPr>
            </w:pPr>
            <w:r w:rsidRPr="00A4210B">
              <w:rPr>
                <w:sz w:val="24"/>
                <w:szCs w:val="24"/>
              </w:rPr>
              <w:t>объектов вспомогательного инженерного назначения от 1 кв. м;</w:t>
            </w:r>
          </w:p>
          <w:p w:rsidR="009B60BE" w:rsidRPr="00A4210B" w:rsidRDefault="009B60BE" w:rsidP="00092F01">
            <w:pPr>
              <w:widowControl w:val="0"/>
              <w:autoSpaceDE w:val="0"/>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9B60BE" w:rsidRPr="00A4210B" w:rsidRDefault="009B60BE" w:rsidP="00092F01">
            <w:pPr>
              <w:contextualSpacing/>
              <w:jc w:val="both"/>
              <w:rPr>
                <w:sz w:val="24"/>
                <w:szCs w:val="24"/>
              </w:rPr>
            </w:pPr>
            <w:r w:rsidRPr="00A4210B">
              <w:rPr>
                <w:sz w:val="24"/>
                <w:szCs w:val="24"/>
              </w:rPr>
              <w:t>максимальное количество надземных этажей              зданий – 5</w:t>
            </w:r>
          </w:p>
          <w:p w:rsidR="009B60BE" w:rsidRPr="00A4210B" w:rsidRDefault="009B60BE" w:rsidP="00092F01">
            <w:pPr>
              <w:contextualSpacing/>
              <w:jc w:val="both"/>
              <w:rPr>
                <w:sz w:val="24"/>
                <w:szCs w:val="24"/>
              </w:rPr>
            </w:pPr>
            <w:r>
              <w:rPr>
                <w:sz w:val="24"/>
                <w:szCs w:val="24"/>
              </w:rPr>
              <w:t>м</w:t>
            </w:r>
            <w:r w:rsidRPr="00A4210B">
              <w:rPr>
                <w:sz w:val="24"/>
                <w:szCs w:val="24"/>
              </w:rPr>
              <w:t>аксимальная высота зданий – 18 м.</w:t>
            </w:r>
          </w:p>
          <w:p w:rsidR="009B60BE" w:rsidRPr="00A4210B" w:rsidRDefault="009B60BE" w:rsidP="00092F01">
            <w:pPr>
              <w:contextualSpacing/>
              <w:jc w:val="both"/>
              <w:rPr>
                <w:sz w:val="24"/>
                <w:szCs w:val="24"/>
              </w:rPr>
            </w:pPr>
            <w:r>
              <w:rPr>
                <w:sz w:val="24"/>
                <w:szCs w:val="24"/>
              </w:rPr>
              <w:t>м</w:t>
            </w:r>
            <w:r w:rsidRPr="00A4210B">
              <w:rPr>
                <w:sz w:val="24"/>
                <w:szCs w:val="24"/>
              </w:rPr>
              <w:t>аксимальный</w:t>
            </w:r>
            <w:r>
              <w:rPr>
                <w:sz w:val="24"/>
                <w:szCs w:val="24"/>
              </w:rPr>
              <w:t xml:space="preserve">    </w:t>
            </w:r>
            <w:r w:rsidRPr="00A4210B">
              <w:rPr>
                <w:sz w:val="24"/>
                <w:szCs w:val="24"/>
              </w:rPr>
              <w:t xml:space="preserve"> процент </w:t>
            </w:r>
            <w:r>
              <w:rPr>
                <w:sz w:val="24"/>
                <w:szCs w:val="24"/>
              </w:rPr>
              <w:t xml:space="preserve">   </w:t>
            </w:r>
            <w:r w:rsidRPr="00A4210B">
              <w:rPr>
                <w:sz w:val="24"/>
                <w:szCs w:val="24"/>
              </w:rPr>
              <w:t>застройки</w:t>
            </w:r>
            <w:r>
              <w:rPr>
                <w:sz w:val="24"/>
                <w:szCs w:val="24"/>
              </w:rPr>
              <w:t xml:space="preserve">                           </w:t>
            </w:r>
            <w:r w:rsidRPr="00A4210B">
              <w:rPr>
                <w:sz w:val="24"/>
                <w:szCs w:val="24"/>
              </w:rPr>
              <w:t xml:space="preserve"> участка – 40-50%</w:t>
            </w:r>
          </w:p>
          <w:p w:rsidR="009B60BE" w:rsidRPr="00EB6E1F" w:rsidRDefault="009B60BE" w:rsidP="00092F01">
            <w:pPr>
              <w:jc w:val="both"/>
              <w:rPr>
                <w:sz w:val="24"/>
                <w:szCs w:val="24"/>
              </w:rPr>
            </w:pPr>
          </w:p>
        </w:tc>
      </w:tr>
      <w:tr w:rsidR="009B60BE" w:rsidRPr="00EB6E1F" w:rsidTr="00092F01">
        <w:trPr>
          <w:trHeight w:val="315"/>
        </w:trPr>
        <w:tc>
          <w:tcPr>
            <w:tcW w:w="642" w:type="dxa"/>
          </w:tcPr>
          <w:p w:rsidR="009B60BE" w:rsidRPr="00EB6E1F" w:rsidRDefault="009B60BE" w:rsidP="00092F01">
            <w:pPr>
              <w:rPr>
                <w:sz w:val="24"/>
                <w:szCs w:val="24"/>
              </w:rPr>
            </w:pPr>
            <w:r w:rsidRPr="00EB6E1F">
              <w:rPr>
                <w:sz w:val="24"/>
                <w:szCs w:val="24"/>
              </w:rPr>
              <w:lastRenderedPageBreak/>
              <w:t>1.1</w:t>
            </w:r>
          </w:p>
        </w:tc>
        <w:tc>
          <w:tcPr>
            <w:tcW w:w="2339" w:type="dxa"/>
          </w:tcPr>
          <w:p w:rsidR="009B60BE" w:rsidRPr="00EB6E1F" w:rsidRDefault="009B60BE" w:rsidP="00092F01">
            <w:pPr>
              <w:rPr>
                <w:sz w:val="24"/>
                <w:szCs w:val="24"/>
              </w:rPr>
            </w:pPr>
            <w:r w:rsidRPr="00EB6E1F">
              <w:rPr>
                <w:sz w:val="24"/>
                <w:szCs w:val="24"/>
              </w:rPr>
              <w:t>гидротехнические сооружения</w:t>
            </w:r>
          </w:p>
        </w:tc>
        <w:tc>
          <w:tcPr>
            <w:tcW w:w="5101" w:type="dxa"/>
          </w:tcPr>
          <w:p w:rsidR="009B60BE" w:rsidRPr="00EB6E1F" w:rsidRDefault="009B60BE" w:rsidP="00092F01">
            <w:pPr>
              <w:jc w:val="both"/>
              <w:rPr>
                <w:sz w:val="24"/>
                <w:szCs w:val="24"/>
              </w:rPr>
            </w:pPr>
            <w:r w:rsidRPr="00EB6E1F">
              <w:rPr>
                <w:sz w:val="24"/>
                <w:szCs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EB6E1F">
              <w:rPr>
                <w:sz w:val="24"/>
                <w:szCs w:val="24"/>
              </w:rPr>
              <w:t>рыбозащитных</w:t>
            </w:r>
            <w:proofErr w:type="spellEnd"/>
            <w:r w:rsidRPr="00EB6E1F">
              <w:rPr>
                <w:sz w:val="24"/>
                <w:szCs w:val="24"/>
              </w:rPr>
              <w:t xml:space="preserve"> и рыбопропускных сооружений, берегозащитных сооружений)</w:t>
            </w:r>
          </w:p>
          <w:p w:rsidR="009B60BE" w:rsidRPr="00EB6E1F" w:rsidRDefault="009B60BE" w:rsidP="00092F01">
            <w:pPr>
              <w:jc w:val="both"/>
              <w:rPr>
                <w:sz w:val="24"/>
                <w:szCs w:val="24"/>
              </w:rPr>
            </w:pPr>
          </w:p>
        </w:tc>
        <w:tc>
          <w:tcPr>
            <w:tcW w:w="992" w:type="dxa"/>
          </w:tcPr>
          <w:p w:rsidR="009B60BE" w:rsidRPr="00EB6E1F" w:rsidRDefault="009B60BE" w:rsidP="00092F01">
            <w:pPr>
              <w:rPr>
                <w:sz w:val="24"/>
                <w:szCs w:val="24"/>
              </w:rPr>
            </w:pPr>
            <w:r w:rsidRPr="00EB6E1F">
              <w:rPr>
                <w:sz w:val="24"/>
                <w:szCs w:val="24"/>
              </w:rPr>
              <w:t>11.3</w:t>
            </w:r>
          </w:p>
        </w:tc>
        <w:tc>
          <w:tcPr>
            <w:tcW w:w="5527" w:type="dxa"/>
            <w:vMerge/>
          </w:tcPr>
          <w:p w:rsidR="009B60BE" w:rsidRPr="00EB6E1F" w:rsidRDefault="009B60BE" w:rsidP="00092F01">
            <w:pPr>
              <w:rPr>
                <w:sz w:val="24"/>
                <w:szCs w:val="24"/>
              </w:rPr>
            </w:pPr>
          </w:p>
        </w:tc>
      </w:tr>
    </w:tbl>
    <w:p w:rsidR="009B60BE" w:rsidRPr="0050490A" w:rsidRDefault="009B60BE" w:rsidP="009B60BE">
      <w:pPr>
        <w:ind w:firstLine="851"/>
        <w:jc w:val="both"/>
        <w:rPr>
          <w:rFonts w:eastAsia="SimSun"/>
          <w:sz w:val="28"/>
          <w:szCs w:val="28"/>
          <w:u w:val="single"/>
          <w:lang w:eastAsia="zh-CN"/>
        </w:rPr>
      </w:pPr>
      <w:r w:rsidRPr="0050490A">
        <w:rPr>
          <w:rFonts w:eastAsia="SimSun"/>
          <w:sz w:val="28"/>
          <w:szCs w:val="28"/>
          <w:u w:val="single"/>
          <w:lang w:eastAsia="zh-CN"/>
        </w:rPr>
        <w:t>Примечание:</w:t>
      </w:r>
    </w:p>
    <w:p w:rsidR="009B60BE" w:rsidRDefault="009B60BE" w:rsidP="009B60BE">
      <w:pPr>
        <w:ind w:firstLine="851"/>
        <w:jc w:val="both"/>
        <w:rPr>
          <w:rFonts w:eastAsia="SimSun"/>
          <w:sz w:val="28"/>
          <w:szCs w:val="28"/>
          <w:lang w:eastAsia="zh-CN"/>
        </w:rPr>
      </w:pPr>
      <w:r w:rsidRPr="0050490A">
        <w:rPr>
          <w:rFonts w:eastAsia="SimSun"/>
          <w:sz w:val="28"/>
          <w:szCs w:val="28"/>
          <w:lang w:eastAsia="zh-CN"/>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385BC0" w:rsidRDefault="00F75BEA" w:rsidP="000F7308">
      <w:pPr>
        <w:keepNext/>
        <w:keepLines/>
        <w:spacing w:before="200" w:line="312" w:lineRule="auto"/>
        <w:ind w:firstLine="709"/>
        <w:jc w:val="both"/>
        <w:outlineLvl w:val="2"/>
        <w:rPr>
          <w:rFonts w:ascii="Cambria" w:hAnsi="Cambria"/>
          <w:b/>
          <w:sz w:val="24"/>
          <w:szCs w:val="24"/>
        </w:rPr>
        <w:sectPr w:rsidR="00385BC0" w:rsidSect="00F75BEA">
          <w:pgSz w:w="16838" w:h="11906" w:orient="landscape"/>
          <w:pgMar w:top="1418" w:right="1134" w:bottom="850" w:left="1134" w:header="708" w:footer="363" w:gutter="0"/>
          <w:cols w:space="708"/>
          <w:docGrid w:linePitch="360"/>
        </w:sectPr>
      </w:pPr>
      <w:r w:rsidRPr="00F75BEA">
        <w:rPr>
          <w:rFonts w:eastAsiaTheme="minorHAnsi"/>
          <w:iCs/>
          <w:color w:val="000000"/>
          <w:sz w:val="24"/>
          <w:szCs w:val="24"/>
          <w:lang w:eastAsia="en-US"/>
        </w:rPr>
        <w:t xml:space="preserve">                                                                                                                                                   </w:t>
      </w:r>
      <w:r w:rsidR="00385BC0" w:rsidRPr="00385BC0">
        <w:rPr>
          <w:rFonts w:eastAsiaTheme="minorHAnsi"/>
          <w:iCs/>
          <w:color w:val="000000"/>
          <w:sz w:val="24"/>
          <w:szCs w:val="24"/>
          <w:lang w:eastAsia="en-US"/>
        </w:rPr>
        <w:t xml:space="preserve">        </w:t>
      </w:r>
      <w:bookmarkStart w:id="54" w:name="_Toc349035835"/>
      <w:bookmarkStart w:id="55" w:name="_Toc349045529"/>
      <w:bookmarkEnd w:id="45"/>
      <w:bookmarkEnd w:id="46"/>
    </w:p>
    <w:p w:rsidR="000F7308" w:rsidRPr="000F7308" w:rsidRDefault="008C54BA" w:rsidP="008C54BA">
      <w:pPr>
        <w:keepNext/>
        <w:keepLines/>
        <w:spacing w:before="200" w:line="312" w:lineRule="auto"/>
        <w:ind w:firstLine="709"/>
        <w:outlineLvl w:val="2"/>
        <w:rPr>
          <w:rFonts w:ascii="Cambria" w:hAnsi="Cambria"/>
          <w:b/>
          <w:sz w:val="24"/>
          <w:szCs w:val="24"/>
        </w:rPr>
      </w:pPr>
      <w:r w:rsidRPr="008C54BA">
        <w:rPr>
          <w:rFonts w:ascii="Cambria" w:hAnsi="Cambria"/>
          <w:b/>
          <w:sz w:val="24"/>
          <w:szCs w:val="24"/>
        </w:rPr>
        <w:lastRenderedPageBreak/>
        <w:t xml:space="preserve">Статья 56. </w:t>
      </w:r>
      <w:r w:rsidR="000F7308" w:rsidRPr="000F7308">
        <w:rPr>
          <w:rFonts w:ascii="Cambria" w:hAnsi="Cambria"/>
          <w:b/>
          <w:sz w:val="24"/>
          <w:szCs w:val="24"/>
        </w:rPr>
        <w:t>Обеспечение доступности объектов социальной инфраструктуры для инвалидов и других маломобильных групп населения.</w:t>
      </w:r>
      <w:bookmarkEnd w:id="47"/>
      <w:bookmarkEnd w:id="48"/>
      <w:bookmarkEnd w:id="49"/>
      <w:bookmarkEnd w:id="50"/>
      <w:bookmarkEnd w:id="51"/>
      <w:bookmarkEnd w:id="52"/>
      <w:bookmarkEnd w:id="53"/>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Проектные решения объектов, доступных для маломобильных групп населения, должны обеспечивать:</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досягаемость мест целевого посещения и беспрепятственность перемещения внутри зданий и сооружений;</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безопасность путей движения (в том числе эвакуационных), а также мест проживания, обслуживания и приложения труда;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удобство и комфорт среды жизнедеятельности.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Правил.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0F7308" w:rsidRDefault="000F7308" w:rsidP="000F7308">
      <w:pPr>
        <w:keepNext/>
        <w:suppressLineNumbers/>
        <w:suppressAutoHyphens/>
        <w:ind w:firstLine="567"/>
        <w:contextualSpacing/>
        <w:jc w:val="both"/>
        <w:rPr>
          <w:b/>
          <w:sz w:val="24"/>
          <w:szCs w:val="24"/>
        </w:rPr>
      </w:pPr>
    </w:p>
    <w:p w:rsidR="005B6958" w:rsidRPr="000F7308" w:rsidRDefault="005B6958" w:rsidP="000F7308">
      <w:pPr>
        <w:keepNext/>
        <w:suppressLineNumbers/>
        <w:suppressAutoHyphens/>
        <w:ind w:firstLine="567"/>
        <w:contextualSpacing/>
        <w:jc w:val="both"/>
        <w:rPr>
          <w:b/>
          <w:sz w:val="24"/>
          <w:szCs w:val="24"/>
        </w:rPr>
      </w:pPr>
    </w:p>
    <w:p w:rsidR="000F7308" w:rsidRPr="000F7308" w:rsidRDefault="000F7308" w:rsidP="000F7308">
      <w:pPr>
        <w:keepNext/>
        <w:suppressLineNumbers/>
        <w:suppressAutoHyphens/>
        <w:ind w:firstLine="567"/>
        <w:contextualSpacing/>
        <w:jc w:val="both"/>
        <w:rPr>
          <w:b/>
          <w:sz w:val="24"/>
          <w:szCs w:val="24"/>
        </w:rPr>
      </w:pPr>
      <w:r w:rsidRPr="000F7308">
        <w:rPr>
          <w:b/>
          <w:sz w:val="24"/>
          <w:szCs w:val="24"/>
        </w:rPr>
        <w:t>Требования к зданиям, сооружениям и объектам социальной инфраструктуры</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lastRenderedPageBreak/>
        <w:t>Объекты социальной инфраструктуры должны оснащаться следующими специальными приспособлениями и оборудованием: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визуальной и звуковой информацией, включая специальные знаки у строящихся, ремонтируемых объектов;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телефонами-автоматами или иными средствами связи, доступными для инвалидов;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санитарно-гигиеническими помещениями, доступными для инвалидов и других маломобильных групп населения;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пандусами и поручнями у лестниц при входах в здания;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пологими спусками у тротуаров в местах наземных переходов улиц, дорог, магистралей и остановок транспорта общего пользования;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специальными указателями маршрутов движения инвалидов по территории вокзалов, парков и других рекреационных зон;</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Требования к параметрам проездов и проходов, обеспечивающих доступ инвалидов и маломобильных лиц</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Ограждения участков должны обеспечивать возможность опорного движения маломобильных групп населения через проходы и вдоль них.</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lastRenderedPageBreak/>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Уклоны пути движения для проезда инвалидов на креслах-колясках не должны превышать:</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продольный - 5 процентов;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поперечный - 1 - 2 процента.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Высота бордюров по краям пешеходных путей должна быть не менее 0,05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xml:space="preserve">Для открытых лестниц на перепадах рельефа рекомендуется принимать ширину </w:t>
      </w:r>
      <w:proofErr w:type="spellStart"/>
      <w:r w:rsidRPr="000F7308">
        <w:rPr>
          <w:sz w:val="24"/>
          <w:szCs w:val="24"/>
        </w:rPr>
        <w:t>проступей</w:t>
      </w:r>
      <w:proofErr w:type="spellEnd"/>
      <w:r w:rsidRPr="000F7308">
        <w:rPr>
          <w:sz w:val="24"/>
          <w:szCs w:val="24"/>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Лестницы должны дублироваться пандусами, а при необходимости - другими средствами подъема.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xml:space="preserve">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w:t>
      </w:r>
      <w:r w:rsidRPr="000F7308">
        <w:rPr>
          <w:sz w:val="24"/>
          <w:szCs w:val="24"/>
        </w:rPr>
        <w:lastRenderedPageBreak/>
        <w:t>оборудования на расстоянии 0,7 - 0,8 м. Формы и края подвесного оборудования должны быть скруглены.</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Места парковки оснащаются знаками, применяемыми в международной практике.</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Площадки и места отдыха следует размещать смежно вне габаритов путей движения мест отдыха и ожидания.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Следует предусматривать линейную посадку деревьев и кустарников для формирования кромок путей пешеходного движения.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0F7308" w:rsidRPr="000F7308" w:rsidRDefault="000F7308" w:rsidP="00D410CA">
      <w:pPr>
        <w:keepNext/>
        <w:keepLines/>
        <w:spacing w:before="200"/>
        <w:ind w:firstLine="709"/>
        <w:jc w:val="both"/>
        <w:outlineLvl w:val="2"/>
        <w:rPr>
          <w:rFonts w:ascii="Cambria" w:hAnsi="Cambria"/>
          <w:b/>
          <w:sz w:val="24"/>
          <w:szCs w:val="24"/>
        </w:rPr>
      </w:pPr>
      <w:bookmarkStart w:id="56" w:name="_Toc353466199"/>
      <w:bookmarkStart w:id="57" w:name="_Toc353543299"/>
      <w:bookmarkStart w:id="58" w:name="_Toc353557777"/>
      <w:bookmarkStart w:id="59" w:name="_Toc357004101"/>
      <w:bookmarkStart w:id="60" w:name="_Toc361819825"/>
      <w:bookmarkStart w:id="61" w:name="_Toc374709560"/>
      <w:bookmarkStart w:id="62" w:name="_Toc374973523"/>
      <w:r w:rsidRPr="000F7308">
        <w:rPr>
          <w:rFonts w:ascii="Cambria" w:hAnsi="Cambria"/>
          <w:b/>
          <w:sz w:val="24"/>
          <w:szCs w:val="24"/>
        </w:rPr>
        <w:t>Статья 57. 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bookmarkEnd w:id="54"/>
      <w:bookmarkEnd w:id="55"/>
      <w:bookmarkEnd w:id="56"/>
      <w:bookmarkEnd w:id="57"/>
      <w:bookmarkEnd w:id="58"/>
      <w:bookmarkEnd w:id="59"/>
      <w:bookmarkEnd w:id="60"/>
      <w:bookmarkEnd w:id="61"/>
      <w:bookmarkEnd w:id="62"/>
    </w:p>
    <w:p w:rsidR="000F7308" w:rsidRPr="000F7308" w:rsidRDefault="000F7308" w:rsidP="000F7308">
      <w:pPr>
        <w:keepNext/>
        <w:suppressLineNumbers/>
        <w:suppressAutoHyphens/>
        <w:contextualSpacing/>
        <w:jc w:val="both"/>
        <w:rPr>
          <w:bCs/>
          <w:i/>
          <w:sz w:val="24"/>
          <w:szCs w:val="24"/>
        </w:rPr>
      </w:pPr>
      <w:r w:rsidRPr="000F7308">
        <w:rPr>
          <w:bCs/>
          <w:i/>
          <w:sz w:val="24"/>
          <w:szCs w:val="24"/>
        </w:rPr>
        <w:t>Описание ограничений использования земельных участков и объектов капитального строительства, установленных санитарно-защитными зонами производственных и иных объектов</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2.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3. Допускается размещать в границах санитарно-защитной зоны промышленного объекта или производства:</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lastRenderedPageBreak/>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0F7308">
        <w:rPr>
          <w:rFonts w:eastAsia="Calibri"/>
          <w:sz w:val="24"/>
          <w:szCs w:val="24"/>
        </w:rPr>
        <w:t>нефте</w:t>
      </w:r>
      <w:proofErr w:type="spellEnd"/>
      <w:r w:rsidRPr="000F7308">
        <w:rPr>
          <w:rFonts w:eastAsia="Calibri"/>
          <w:sz w:val="24"/>
          <w:szCs w:val="24"/>
        </w:rPr>
        <w:t xml:space="preserve">- и газопроводы, артезианские скважины для технического водоснабжения, </w:t>
      </w:r>
      <w:proofErr w:type="spellStart"/>
      <w:r w:rsidRPr="000F7308">
        <w:rPr>
          <w:rFonts w:eastAsia="Calibri"/>
          <w:sz w:val="24"/>
          <w:szCs w:val="24"/>
        </w:rPr>
        <w:t>водоохлаждающие</w:t>
      </w:r>
      <w:proofErr w:type="spellEnd"/>
      <w:r w:rsidRPr="000F7308">
        <w:rPr>
          <w:rFonts w:eastAsia="Calibri"/>
          <w:sz w:val="24"/>
          <w:szCs w:val="24"/>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4.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0F7308" w:rsidRPr="000F7308" w:rsidRDefault="000F7308" w:rsidP="000F7308">
      <w:pPr>
        <w:keepNext/>
        <w:suppressLineNumbers/>
        <w:tabs>
          <w:tab w:val="left" w:pos="0"/>
        </w:tabs>
        <w:suppressAutoHyphens/>
        <w:contextualSpacing/>
        <w:jc w:val="both"/>
        <w:rPr>
          <w:color w:val="000000"/>
          <w:sz w:val="24"/>
          <w:szCs w:val="24"/>
        </w:rPr>
      </w:pPr>
    </w:p>
    <w:p w:rsidR="000F7308" w:rsidRPr="000F7308" w:rsidRDefault="000F7308" w:rsidP="000F7308">
      <w:pPr>
        <w:keepNext/>
        <w:suppressLineNumbers/>
        <w:suppressAutoHyphens/>
        <w:contextualSpacing/>
        <w:jc w:val="both"/>
        <w:rPr>
          <w:bCs/>
          <w:i/>
          <w:sz w:val="24"/>
          <w:szCs w:val="24"/>
        </w:rPr>
      </w:pPr>
      <w:r w:rsidRPr="000F7308">
        <w:rPr>
          <w:bCs/>
          <w:i/>
          <w:sz w:val="24"/>
          <w:szCs w:val="24"/>
        </w:rPr>
        <w:t xml:space="preserve">Описание ограничений использования земельных участков и объектов капитального строительства, установленных </w:t>
      </w:r>
      <w:proofErr w:type="spellStart"/>
      <w:r w:rsidRPr="000F7308">
        <w:rPr>
          <w:bCs/>
          <w:i/>
          <w:sz w:val="24"/>
          <w:szCs w:val="24"/>
        </w:rPr>
        <w:t>водоохранными</w:t>
      </w:r>
      <w:proofErr w:type="spellEnd"/>
      <w:r w:rsidRPr="000F7308">
        <w:rPr>
          <w:bCs/>
          <w:i/>
          <w:sz w:val="24"/>
          <w:szCs w:val="24"/>
        </w:rPr>
        <w:t xml:space="preserve"> зонами</w:t>
      </w:r>
    </w:p>
    <w:p w:rsidR="000F7308" w:rsidRPr="000F7308" w:rsidRDefault="000F7308" w:rsidP="000F7308">
      <w:pPr>
        <w:keepNext/>
        <w:suppressLineNumbers/>
        <w:suppressAutoHyphens/>
        <w:contextualSpacing/>
        <w:jc w:val="both"/>
        <w:rPr>
          <w:b/>
          <w:bCs/>
          <w:sz w:val="24"/>
          <w:szCs w:val="24"/>
        </w:rPr>
      </w:pPr>
    </w:p>
    <w:p w:rsidR="000F7308" w:rsidRPr="000F7308" w:rsidRDefault="000F7308" w:rsidP="000F7308">
      <w:pPr>
        <w:keepNext/>
        <w:suppressLineNumbers/>
        <w:suppressAutoHyphens/>
        <w:ind w:firstLine="540"/>
        <w:contextualSpacing/>
        <w:jc w:val="both"/>
        <w:rPr>
          <w:rFonts w:eastAsia="Calibri"/>
          <w:sz w:val="24"/>
          <w:szCs w:val="24"/>
        </w:rPr>
      </w:pPr>
      <w:r w:rsidRPr="00F82618">
        <w:rPr>
          <w:rFonts w:eastAsia="Calibri"/>
          <w:sz w:val="24"/>
          <w:szCs w:val="24"/>
          <w:highlight w:val="yellow"/>
        </w:rPr>
        <w:t xml:space="preserve">1. В границах </w:t>
      </w:r>
      <w:proofErr w:type="spellStart"/>
      <w:r w:rsidRPr="00F82618">
        <w:rPr>
          <w:rFonts w:eastAsia="Calibri"/>
          <w:sz w:val="24"/>
          <w:szCs w:val="24"/>
          <w:highlight w:val="yellow"/>
        </w:rPr>
        <w:t>водоохранных</w:t>
      </w:r>
      <w:proofErr w:type="spellEnd"/>
      <w:r w:rsidRPr="00F82618">
        <w:rPr>
          <w:rFonts w:eastAsia="Calibri"/>
          <w:sz w:val="24"/>
          <w:szCs w:val="24"/>
          <w:highlight w:val="yellow"/>
        </w:rPr>
        <w:t xml:space="preserve"> зон запрещаются:</w:t>
      </w:r>
    </w:p>
    <w:p w:rsidR="005B22D4" w:rsidRPr="005B22D4" w:rsidRDefault="005B22D4" w:rsidP="005B22D4">
      <w:pPr>
        <w:keepNext/>
        <w:suppressLineNumbers/>
        <w:suppressAutoHyphens/>
        <w:ind w:firstLine="540"/>
        <w:contextualSpacing/>
        <w:jc w:val="both"/>
        <w:rPr>
          <w:rFonts w:eastAsia="Calibri"/>
          <w:sz w:val="24"/>
          <w:szCs w:val="24"/>
        </w:rPr>
      </w:pPr>
      <w:r w:rsidRPr="005B22D4">
        <w:rPr>
          <w:rFonts w:eastAsia="Calibri"/>
          <w:sz w:val="24"/>
          <w:szCs w:val="24"/>
        </w:rPr>
        <w:t xml:space="preserve">1. В границах </w:t>
      </w:r>
      <w:proofErr w:type="spellStart"/>
      <w:r w:rsidRPr="005B22D4">
        <w:rPr>
          <w:rFonts w:eastAsia="Calibri"/>
          <w:sz w:val="24"/>
          <w:szCs w:val="24"/>
        </w:rPr>
        <w:t>водоохранных</w:t>
      </w:r>
      <w:proofErr w:type="spellEnd"/>
      <w:r w:rsidRPr="005B22D4">
        <w:rPr>
          <w:rFonts w:eastAsia="Calibri"/>
          <w:sz w:val="24"/>
          <w:szCs w:val="24"/>
        </w:rPr>
        <w:t xml:space="preserve"> зон запрещаются:</w:t>
      </w:r>
    </w:p>
    <w:p w:rsidR="005B22D4" w:rsidRPr="005B22D4" w:rsidRDefault="005B22D4" w:rsidP="005B22D4">
      <w:pPr>
        <w:keepNext/>
        <w:suppressLineNumbers/>
        <w:suppressAutoHyphens/>
        <w:ind w:firstLine="540"/>
        <w:contextualSpacing/>
        <w:jc w:val="both"/>
        <w:rPr>
          <w:rFonts w:eastAsia="Calibri"/>
          <w:sz w:val="24"/>
          <w:szCs w:val="24"/>
        </w:rPr>
      </w:pPr>
      <w:r w:rsidRPr="005B22D4">
        <w:rPr>
          <w:rFonts w:eastAsia="Calibri"/>
          <w:sz w:val="24"/>
          <w:szCs w:val="24"/>
        </w:rPr>
        <w:t>1) использование сточных вод в целях регулирования плодородия почв;</w:t>
      </w:r>
    </w:p>
    <w:p w:rsidR="005B22D4" w:rsidRPr="005B22D4" w:rsidRDefault="005B22D4" w:rsidP="005B22D4">
      <w:pPr>
        <w:keepNext/>
        <w:suppressLineNumbers/>
        <w:suppressAutoHyphens/>
        <w:ind w:firstLine="540"/>
        <w:contextualSpacing/>
        <w:jc w:val="both"/>
        <w:rPr>
          <w:rFonts w:eastAsia="Calibri"/>
          <w:sz w:val="24"/>
          <w:szCs w:val="24"/>
        </w:rPr>
      </w:pPr>
      <w:bookmarkStart w:id="63" w:name="dst125"/>
      <w:bookmarkEnd w:id="63"/>
      <w:r w:rsidRPr="005B22D4">
        <w:rPr>
          <w:rFonts w:eastAsia="Calibri"/>
          <w:sz w:val="24"/>
          <w:szCs w:val="24"/>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5B22D4" w:rsidRPr="005B22D4" w:rsidRDefault="005B22D4" w:rsidP="005B22D4">
      <w:pPr>
        <w:keepNext/>
        <w:suppressLineNumbers/>
        <w:suppressAutoHyphens/>
        <w:ind w:firstLine="540"/>
        <w:contextualSpacing/>
        <w:jc w:val="both"/>
        <w:rPr>
          <w:rFonts w:eastAsia="Calibri"/>
          <w:sz w:val="24"/>
          <w:szCs w:val="24"/>
        </w:rPr>
      </w:pPr>
      <w:bookmarkStart w:id="64" w:name="dst93"/>
      <w:bookmarkEnd w:id="64"/>
      <w:r w:rsidRPr="005B22D4">
        <w:rPr>
          <w:rFonts w:eastAsia="Calibri"/>
          <w:sz w:val="24"/>
          <w:szCs w:val="24"/>
        </w:rPr>
        <w:t>3) осуществление авиационных мер по борьбе с вредными организмами;</w:t>
      </w:r>
    </w:p>
    <w:p w:rsidR="005B22D4" w:rsidRPr="005B22D4" w:rsidRDefault="005B22D4" w:rsidP="005B22D4">
      <w:pPr>
        <w:keepNext/>
        <w:suppressLineNumbers/>
        <w:suppressAutoHyphens/>
        <w:ind w:firstLine="540"/>
        <w:contextualSpacing/>
        <w:jc w:val="both"/>
        <w:rPr>
          <w:rFonts w:eastAsia="Calibri"/>
          <w:sz w:val="24"/>
          <w:szCs w:val="24"/>
        </w:rPr>
      </w:pPr>
      <w:bookmarkStart w:id="65" w:name="dst100593"/>
      <w:bookmarkEnd w:id="65"/>
      <w:r w:rsidRPr="005B22D4">
        <w:rPr>
          <w:rFonts w:eastAsia="Calibri"/>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B22D4" w:rsidRPr="005B22D4" w:rsidRDefault="005B22D4" w:rsidP="005B22D4">
      <w:pPr>
        <w:keepNext/>
        <w:suppressLineNumbers/>
        <w:suppressAutoHyphens/>
        <w:ind w:firstLine="540"/>
        <w:contextualSpacing/>
        <w:jc w:val="both"/>
        <w:rPr>
          <w:rFonts w:eastAsia="Calibri"/>
          <w:sz w:val="24"/>
          <w:szCs w:val="24"/>
        </w:rPr>
      </w:pPr>
      <w:bookmarkStart w:id="66" w:name="dst94"/>
      <w:bookmarkEnd w:id="66"/>
      <w:r w:rsidRPr="005B22D4">
        <w:rPr>
          <w:rFonts w:eastAsia="Calibri"/>
          <w:sz w:val="24"/>
          <w:szCs w:val="24"/>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5B22D4" w:rsidRPr="005B22D4" w:rsidRDefault="005B22D4" w:rsidP="005B22D4">
      <w:pPr>
        <w:keepNext/>
        <w:suppressLineNumbers/>
        <w:suppressAutoHyphens/>
        <w:ind w:firstLine="540"/>
        <w:contextualSpacing/>
        <w:jc w:val="both"/>
        <w:rPr>
          <w:rFonts w:eastAsia="Calibri"/>
          <w:sz w:val="24"/>
          <w:szCs w:val="24"/>
        </w:rPr>
      </w:pPr>
      <w:bookmarkStart w:id="67" w:name="dst95"/>
      <w:bookmarkEnd w:id="67"/>
      <w:r w:rsidRPr="005B22D4">
        <w:rPr>
          <w:rFonts w:eastAsia="Calibri"/>
          <w:sz w:val="24"/>
          <w:szCs w:val="24"/>
        </w:rPr>
        <w:t xml:space="preserve">6) размещение специализированных хранилищ пестицидов и </w:t>
      </w:r>
      <w:proofErr w:type="spellStart"/>
      <w:r w:rsidRPr="005B22D4">
        <w:rPr>
          <w:rFonts w:eastAsia="Calibri"/>
          <w:sz w:val="24"/>
          <w:szCs w:val="24"/>
        </w:rPr>
        <w:t>агрохимикатов</w:t>
      </w:r>
      <w:proofErr w:type="spellEnd"/>
      <w:r w:rsidRPr="005B22D4">
        <w:rPr>
          <w:rFonts w:eastAsia="Calibri"/>
          <w:sz w:val="24"/>
          <w:szCs w:val="24"/>
        </w:rPr>
        <w:t xml:space="preserve">, применение пестицидов и </w:t>
      </w:r>
      <w:proofErr w:type="spellStart"/>
      <w:r w:rsidRPr="005B22D4">
        <w:rPr>
          <w:rFonts w:eastAsia="Calibri"/>
          <w:sz w:val="24"/>
          <w:szCs w:val="24"/>
        </w:rPr>
        <w:t>агрохимикатов</w:t>
      </w:r>
      <w:proofErr w:type="spellEnd"/>
      <w:r w:rsidRPr="005B22D4">
        <w:rPr>
          <w:rFonts w:eastAsia="Calibri"/>
          <w:sz w:val="24"/>
          <w:szCs w:val="24"/>
        </w:rPr>
        <w:t>;</w:t>
      </w:r>
    </w:p>
    <w:p w:rsidR="005B22D4" w:rsidRPr="005B22D4" w:rsidRDefault="005B22D4" w:rsidP="005B22D4">
      <w:pPr>
        <w:keepNext/>
        <w:suppressLineNumbers/>
        <w:suppressAutoHyphens/>
        <w:ind w:firstLine="540"/>
        <w:contextualSpacing/>
        <w:jc w:val="both"/>
        <w:rPr>
          <w:rFonts w:eastAsia="Calibri"/>
          <w:sz w:val="24"/>
          <w:szCs w:val="24"/>
        </w:rPr>
      </w:pPr>
      <w:bookmarkStart w:id="68" w:name="dst96"/>
      <w:bookmarkEnd w:id="68"/>
      <w:r w:rsidRPr="005B22D4">
        <w:rPr>
          <w:rFonts w:eastAsia="Calibri"/>
          <w:sz w:val="24"/>
          <w:szCs w:val="24"/>
        </w:rPr>
        <w:t>7) сброс сточных, в том числе дренажных, вод;</w:t>
      </w:r>
    </w:p>
    <w:p w:rsidR="005B22D4" w:rsidRDefault="005B22D4" w:rsidP="005B22D4">
      <w:pPr>
        <w:keepNext/>
        <w:suppressLineNumbers/>
        <w:suppressAutoHyphens/>
        <w:ind w:firstLine="540"/>
        <w:contextualSpacing/>
        <w:jc w:val="both"/>
        <w:rPr>
          <w:rFonts w:eastAsia="Calibri"/>
          <w:sz w:val="24"/>
          <w:szCs w:val="24"/>
        </w:rPr>
      </w:pPr>
      <w:bookmarkStart w:id="69" w:name="dst97"/>
      <w:bookmarkEnd w:id="69"/>
      <w:r w:rsidRPr="005B22D4">
        <w:rPr>
          <w:rFonts w:eastAsia="Calibri"/>
          <w:sz w:val="24"/>
          <w:szCs w:val="24"/>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8" w:anchor="dst35" w:history="1">
        <w:r w:rsidRPr="005B22D4">
          <w:rPr>
            <w:rFonts w:eastAsia="Calibri"/>
            <w:sz w:val="24"/>
            <w:szCs w:val="24"/>
          </w:rPr>
          <w:t>статьей 19.1</w:t>
        </w:r>
      </w:hyperlink>
      <w:r w:rsidRPr="005B22D4">
        <w:rPr>
          <w:rFonts w:eastAsia="Calibri"/>
          <w:sz w:val="24"/>
          <w:szCs w:val="24"/>
        </w:rPr>
        <w:t> Закона Российской Федерации от 21 февраля 1992 года             N 2395-1 "О недрах"</w:t>
      </w:r>
      <w:bookmarkStart w:id="70" w:name="_GoBack"/>
      <w:bookmarkEnd w:id="70"/>
      <w:r w:rsidRPr="005B22D4">
        <w:rPr>
          <w:rFonts w:eastAsia="Calibri"/>
          <w:sz w:val="24"/>
          <w:szCs w:val="24"/>
        </w:rPr>
        <w:t>).</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 xml:space="preserve">2. В границах </w:t>
      </w:r>
      <w:proofErr w:type="spellStart"/>
      <w:r w:rsidRPr="000F7308">
        <w:rPr>
          <w:rFonts w:eastAsia="Calibri"/>
          <w:sz w:val="24"/>
          <w:szCs w:val="24"/>
        </w:rPr>
        <w:t>водоохранных</w:t>
      </w:r>
      <w:proofErr w:type="spellEnd"/>
      <w:r w:rsidRPr="000F7308">
        <w:rPr>
          <w:rFonts w:eastAsia="Calibri"/>
          <w:sz w:val="24"/>
          <w:szCs w:val="24"/>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w:t>
      </w:r>
      <w:r w:rsidRPr="000F7308">
        <w:rPr>
          <w:rFonts w:eastAsia="Calibri"/>
          <w:sz w:val="24"/>
          <w:szCs w:val="24"/>
        </w:rPr>
        <w:lastRenderedPageBreak/>
        <w:t xml:space="preserve">загрязнения, засорения и истощения вод в соответствии с водным законодательством и </w:t>
      </w:r>
      <w:hyperlink r:id="rId19" w:history="1">
        <w:r w:rsidRPr="000F7308">
          <w:rPr>
            <w:rFonts w:eastAsia="Calibri"/>
            <w:sz w:val="24"/>
            <w:szCs w:val="24"/>
          </w:rPr>
          <w:t>законодательством</w:t>
        </w:r>
      </w:hyperlink>
      <w:r w:rsidRPr="000F7308">
        <w:rPr>
          <w:rFonts w:eastAsia="Calibri"/>
          <w:sz w:val="24"/>
          <w:szCs w:val="24"/>
        </w:rPr>
        <w:t xml:space="preserve"> в области охраны окружающей среды.</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 xml:space="preserve">3. В границах прибрежных защитных полос наряду с установленными </w:t>
      </w:r>
      <w:hyperlink r:id="rId20" w:history="1">
        <w:r w:rsidRPr="000F7308">
          <w:rPr>
            <w:rFonts w:eastAsia="Calibri"/>
            <w:sz w:val="24"/>
            <w:szCs w:val="24"/>
          </w:rPr>
          <w:t>частью 1</w:t>
        </w:r>
      </w:hyperlink>
      <w:r w:rsidRPr="000F7308">
        <w:rPr>
          <w:rFonts w:eastAsia="Calibri"/>
          <w:sz w:val="24"/>
          <w:szCs w:val="24"/>
        </w:rPr>
        <w:t xml:space="preserve"> настоящей статьи ограничениями запрещаются:</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1) распашка земель;</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2) размещение отвалов размываемых грунтов;</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3) выпас сельскохозяйственных животных и организация для них летних лагерей, ванн.</w:t>
      </w:r>
    </w:p>
    <w:p w:rsidR="000F7308" w:rsidRPr="000F7308" w:rsidRDefault="000F7308" w:rsidP="000F7308">
      <w:pPr>
        <w:keepNext/>
        <w:suppressLineNumbers/>
        <w:suppressAutoHyphens/>
        <w:contextualSpacing/>
        <w:jc w:val="both"/>
        <w:rPr>
          <w:b/>
          <w:bCs/>
          <w:sz w:val="24"/>
          <w:szCs w:val="24"/>
        </w:rPr>
      </w:pPr>
    </w:p>
    <w:p w:rsidR="000F7308" w:rsidRPr="000F7308" w:rsidRDefault="000F7308" w:rsidP="000F7308">
      <w:pPr>
        <w:keepNext/>
        <w:suppressLineNumbers/>
        <w:suppressAutoHyphens/>
        <w:contextualSpacing/>
        <w:jc w:val="both"/>
        <w:rPr>
          <w:bCs/>
          <w:i/>
          <w:sz w:val="24"/>
          <w:szCs w:val="24"/>
        </w:rPr>
      </w:pPr>
      <w:r w:rsidRPr="000F7308">
        <w:rPr>
          <w:bCs/>
          <w:i/>
          <w:sz w:val="24"/>
          <w:szCs w:val="24"/>
        </w:rPr>
        <w:t>Описание ограничений использования земельных участков и объектов капитального строительства на территории зон санитарной охраны источников питьевого водоснабжения</w:t>
      </w:r>
    </w:p>
    <w:p w:rsidR="000F7308" w:rsidRPr="000F7308" w:rsidRDefault="000F7308" w:rsidP="000F7308">
      <w:pPr>
        <w:keepNext/>
        <w:suppressLineNumbers/>
        <w:suppressAutoHyphens/>
        <w:contextualSpacing/>
        <w:jc w:val="both"/>
        <w:rPr>
          <w:sz w:val="24"/>
          <w:szCs w:val="24"/>
        </w:rPr>
      </w:pP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Зона санитарной охраны (далее-СЗО)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В каждом из трех поясов, а также в пределах санитарно - 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t xml:space="preserve">Зоны охраны на действующих и проектируемых  источниках питьевого водоснабжения устанавливаются согласно ст.43 Водного Кодекса Российской Федерации (от 03.03.06г. № 74 ФЗ) и Федеральному закону от 30.03.1999г. №52-ФЗ «О санитарно-эпидемиологическом благополучии населения» (п. 4 ст. 18). Источниками хозяйственно-питьевого водоснабжения населенных пунктов являются артезианские отдельно стоящие скважины либо водозаборы. Для подземного источника водоснабжения при использовании защищенных подземных вод устанавливается граница 1 пояса охраны (строгого режима) на расстоянии не менее 30 м от скважины. </w:t>
      </w:r>
    </w:p>
    <w:p w:rsidR="000F7308" w:rsidRPr="000F7308" w:rsidRDefault="000F7308" w:rsidP="008C54BA">
      <w:pPr>
        <w:keepNext/>
        <w:suppressLineNumbers/>
        <w:suppressAutoHyphens/>
        <w:ind w:firstLine="567"/>
        <w:contextualSpacing/>
        <w:jc w:val="both"/>
        <w:rPr>
          <w:rFonts w:eastAsia="Calibri"/>
          <w:b/>
          <w:sz w:val="24"/>
          <w:szCs w:val="24"/>
        </w:rPr>
      </w:pPr>
      <w:r w:rsidRPr="000F7308">
        <w:rPr>
          <w:rFonts w:eastAsia="Calibri"/>
          <w:b/>
          <w:sz w:val="24"/>
          <w:szCs w:val="24"/>
        </w:rPr>
        <w:t xml:space="preserve">Режимы </w:t>
      </w:r>
      <w:proofErr w:type="spellStart"/>
      <w:r w:rsidRPr="000F7308">
        <w:rPr>
          <w:rFonts w:eastAsia="Calibri"/>
          <w:b/>
          <w:sz w:val="24"/>
          <w:szCs w:val="24"/>
        </w:rPr>
        <w:t>санохраны</w:t>
      </w:r>
      <w:proofErr w:type="spellEnd"/>
      <w:r w:rsidRPr="000F7308">
        <w:rPr>
          <w:rFonts w:eastAsia="Calibri"/>
          <w:b/>
          <w:sz w:val="24"/>
          <w:szCs w:val="24"/>
        </w:rPr>
        <w:t xml:space="preserve"> источников питьевого водоснабжения:</w:t>
      </w:r>
    </w:p>
    <w:p w:rsidR="000F7308" w:rsidRPr="000F7308" w:rsidRDefault="000F7308" w:rsidP="008C54BA">
      <w:pPr>
        <w:keepNext/>
        <w:suppressLineNumbers/>
        <w:suppressAutoHyphens/>
        <w:ind w:firstLine="567"/>
        <w:contextualSpacing/>
        <w:jc w:val="both"/>
        <w:rPr>
          <w:rFonts w:eastAsia="Calibri"/>
          <w:i/>
          <w:sz w:val="24"/>
          <w:szCs w:val="24"/>
          <w:u w:val="single"/>
        </w:rPr>
      </w:pPr>
      <w:r w:rsidRPr="000F7308">
        <w:rPr>
          <w:rFonts w:eastAsia="Calibri"/>
          <w:i/>
          <w:sz w:val="24"/>
          <w:szCs w:val="24"/>
          <w:u w:val="single"/>
        </w:rPr>
        <w:t>Первый пояс – зона строгого режима.</w:t>
      </w:r>
    </w:p>
    <w:p w:rsidR="000F7308" w:rsidRPr="000F7308" w:rsidRDefault="000F7308" w:rsidP="008C54BA">
      <w:pPr>
        <w:keepNext/>
        <w:suppressLineNumbers/>
        <w:suppressAutoHyphens/>
        <w:ind w:firstLine="567"/>
        <w:contextualSpacing/>
        <w:jc w:val="both"/>
        <w:rPr>
          <w:rFonts w:eastAsia="Calibri"/>
          <w:sz w:val="24"/>
          <w:szCs w:val="24"/>
        </w:rPr>
      </w:pPr>
      <w:r w:rsidRPr="000F7308">
        <w:rPr>
          <w:rFonts w:eastAsia="Calibri"/>
          <w:sz w:val="24"/>
          <w:szCs w:val="24"/>
        </w:rPr>
        <w:t xml:space="preserve">Запрещаются все виды строительства, не имеющие непосредственного отношения к эксплуатации водозабора и водопроводных сооружений, в том числе жилых хозяйственных зданий, прокладка трубопроводов различного назначения, проживание людей в этой зоне (в том числе персонала), а также применение ядохимикатов и удобрения.  </w:t>
      </w:r>
    </w:p>
    <w:p w:rsidR="000F7308" w:rsidRPr="000F7308" w:rsidRDefault="000F7308" w:rsidP="008C54BA">
      <w:pPr>
        <w:keepNext/>
        <w:suppressLineNumbers/>
        <w:suppressAutoHyphens/>
        <w:ind w:firstLine="567"/>
        <w:contextualSpacing/>
        <w:jc w:val="both"/>
        <w:rPr>
          <w:rFonts w:eastAsia="Calibri"/>
          <w:sz w:val="24"/>
          <w:szCs w:val="24"/>
        </w:rPr>
      </w:pPr>
      <w:r w:rsidRPr="000F7308">
        <w:rPr>
          <w:rFonts w:eastAsia="Calibri"/>
          <w:sz w:val="24"/>
          <w:szCs w:val="24"/>
        </w:rPr>
        <w:t>Кроме того на территории 1-го пояса ЗСО запрещается проживание людей, выпуск стоков, купание, водопой скота, стирка белья, применение для растений пестицидов, органических и минеральных удобрений.</w:t>
      </w:r>
    </w:p>
    <w:p w:rsidR="000F7308" w:rsidRPr="000F7308" w:rsidRDefault="000F7308" w:rsidP="008C54BA">
      <w:pPr>
        <w:keepNext/>
        <w:suppressLineNumbers/>
        <w:suppressAutoHyphens/>
        <w:ind w:firstLine="567"/>
        <w:contextualSpacing/>
        <w:jc w:val="both"/>
        <w:rPr>
          <w:rFonts w:eastAsia="Calibri"/>
          <w:i/>
          <w:sz w:val="24"/>
          <w:szCs w:val="24"/>
          <w:u w:val="single"/>
        </w:rPr>
      </w:pPr>
      <w:r w:rsidRPr="000F7308">
        <w:rPr>
          <w:rFonts w:eastAsia="Calibri"/>
          <w:i/>
          <w:sz w:val="24"/>
          <w:szCs w:val="24"/>
          <w:u w:val="single"/>
        </w:rPr>
        <w:t>Второй пояс – зона режима ограничений против бактериального (микробного) загрязнения.</w:t>
      </w:r>
    </w:p>
    <w:p w:rsidR="000F7308" w:rsidRPr="000F7308" w:rsidRDefault="000F7308" w:rsidP="008C54BA">
      <w:pPr>
        <w:keepNext/>
        <w:suppressLineNumbers/>
        <w:suppressAutoHyphens/>
        <w:ind w:firstLine="567"/>
        <w:contextualSpacing/>
        <w:jc w:val="both"/>
        <w:rPr>
          <w:rFonts w:eastAsia="Calibri"/>
          <w:sz w:val="24"/>
          <w:szCs w:val="24"/>
        </w:rPr>
      </w:pPr>
      <w:r w:rsidRPr="000F7308">
        <w:rPr>
          <w:rFonts w:eastAsia="Calibri"/>
          <w:sz w:val="24"/>
          <w:szCs w:val="24"/>
        </w:rPr>
        <w:t>Следует учитывать:</w:t>
      </w:r>
    </w:p>
    <w:p w:rsidR="000F7308" w:rsidRPr="000F7308" w:rsidRDefault="000F7308" w:rsidP="008C54BA">
      <w:pPr>
        <w:keepNext/>
        <w:suppressLineNumbers/>
        <w:suppressAutoHyphens/>
        <w:ind w:firstLine="567"/>
        <w:contextualSpacing/>
        <w:jc w:val="both"/>
        <w:rPr>
          <w:rFonts w:eastAsia="Calibri"/>
          <w:sz w:val="24"/>
          <w:szCs w:val="24"/>
        </w:rPr>
      </w:pPr>
      <w:r w:rsidRPr="000F7308">
        <w:rPr>
          <w:rFonts w:eastAsia="Calibri"/>
          <w:sz w:val="24"/>
          <w:szCs w:val="24"/>
        </w:rPr>
        <w:t>- все виды строительства разрешаются санитарно-эпидемиологической службой;</w:t>
      </w:r>
    </w:p>
    <w:p w:rsidR="00EE2D7C" w:rsidRDefault="000F7308" w:rsidP="008C54BA">
      <w:pPr>
        <w:keepNext/>
        <w:suppressLineNumbers/>
        <w:suppressAutoHyphens/>
        <w:ind w:firstLine="567"/>
        <w:contextualSpacing/>
        <w:jc w:val="both"/>
        <w:rPr>
          <w:rFonts w:eastAsia="Calibri"/>
          <w:sz w:val="24"/>
          <w:szCs w:val="24"/>
        </w:rPr>
      </w:pPr>
      <w:r w:rsidRPr="000F7308">
        <w:rPr>
          <w:rFonts w:eastAsia="Calibri"/>
          <w:sz w:val="24"/>
          <w:szCs w:val="24"/>
        </w:rPr>
        <w:t xml:space="preserve">- промышленные предприятия, населенные пункты и жилые здания должны быть благоустроены для предохранения почвы и источников водоснабжения от загрязнения, для чего должны предусматриваться: организованное водоснабжение, </w:t>
      </w:r>
      <w:proofErr w:type="spellStart"/>
      <w:r w:rsidRPr="000F7308">
        <w:rPr>
          <w:rFonts w:eastAsia="Calibri"/>
          <w:sz w:val="24"/>
          <w:szCs w:val="24"/>
        </w:rPr>
        <w:t>канализование</w:t>
      </w:r>
      <w:proofErr w:type="spellEnd"/>
      <w:r w:rsidRPr="000F7308">
        <w:rPr>
          <w:rFonts w:eastAsia="Calibri"/>
          <w:sz w:val="24"/>
          <w:szCs w:val="24"/>
        </w:rPr>
        <w:t>, устройство водонепроницаемых выгребов, регулирование и организация отвода</w:t>
      </w:r>
      <w:bookmarkStart w:id="71" w:name="sub_32"/>
      <w:r w:rsidR="008C54BA">
        <w:rPr>
          <w:rFonts w:eastAsia="Calibri"/>
          <w:sz w:val="24"/>
          <w:szCs w:val="24"/>
        </w:rPr>
        <w:t xml:space="preserve"> загрязненных поверхностных </w:t>
      </w:r>
    </w:p>
    <w:p w:rsidR="00EE2D7C" w:rsidRPr="00EE2D7C" w:rsidRDefault="00EE2D7C" w:rsidP="00EE2D7C">
      <w:pPr>
        <w:keepNext/>
        <w:suppressLineNumbers/>
        <w:suppressAutoHyphens/>
        <w:contextualSpacing/>
        <w:jc w:val="both"/>
        <w:rPr>
          <w:rFonts w:eastAsia="Calibri"/>
          <w:sz w:val="24"/>
          <w:szCs w:val="24"/>
        </w:rPr>
      </w:pPr>
      <w:r w:rsidRPr="00EE2D7C">
        <w:rPr>
          <w:rFonts w:eastAsia="Calibri"/>
          <w:sz w:val="24"/>
          <w:szCs w:val="24"/>
        </w:rPr>
        <w:t>стоков, устройство водонепроницаемых полов в корпусах существующих животноводческих ферм;</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хозяйственно-бытовые и производственные сточные воды, выпускаемые в открытые водоемы, входящие во второй пояс ЗСО, должны иметь повышенную степень очистки;</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lastRenderedPageBreak/>
        <w:t>- запрещается загрязнять водоемы  и территории сбросом нечистот, мусора, навоза, промышленных отходов и пр.</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Третий пояс – зона режима ограничений от химического загрязнения.</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По 3-ему поясу (равно, как и входящим в его состав 2-ому и 1-ому поясам) предусматриваются следующие мероприятия:</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выявление, ликвидация всех бездействующих, старых или неправильно эксплуатируемых скважин, представляющих опасность загрязнения водоносного горизонта;</w:t>
      </w:r>
    </w:p>
    <w:p w:rsid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регулирование любого нового строительства и бурения новых скважин при обязательном согласовании местными органами санитарного надзора, геологического контроля и регулирования использования и охране вод;</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запрещение закачки отработанных вод в подземные горизонты, подземного складирования твердых отходов и разработки недр, могущей привести к загрязнению водоносного горизонта;</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своевременное выполнение мероприятий по санитарной охране поверхностных водотоков, гидравлически связанных с используемым водоносным горизонтом;</w:t>
      </w:r>
    </w:p>
    <w:p w:rsid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xml:space="preserve">- запрещение размещения накопителей </w:t>
      </w:r>
      <w:proofErr w:type="spellStart"/>
      <w:r w:rsidRPr="00EE2D7C">
        <w:rPr>
          <w:rFonts w:eastAsia="Calibri"/>
          <w:sz w:val="24"/>
          <w:szCs w:val="24"/>
        </w:rPr>
        <w:t>промстоков</w:t>
      </w:r>
      <w:proofErr w:type="spellEnd"/>
      <w:r w:rsidRPr="00EE2D7C">
        <w:rPr>
          <w:rFonts w:eastAsia="Calibri"/>
          <w:sz w:val="24"/>
          <w:szCs w:val="24"/>
        </w:rPr>
        <w:t xml:space="preserve">, </w:t>
      </w:r>
      <w:proofErr w:type="spellStart"/>
      <w:r w:rsidRPr="00EE2D7C">
        <w:rPr>
          <w:rFonts w:eastAsia="Calibri"/>
          <w:sz w:val="24"/>
          <w:szCs w:val="24"/>
        </w:rPr>
        <w:t>шламохранилищ</w:t>
      </w:r>
      <w:proofErr w:type="spellEnd"/>
      <w:r w:rsidRPr="00EE2D7C">
        <w:rPr>
          <w:rFonts w:eastAsia="Calibri"/>
          <w:sz w:val="24"/>
          <w:szCs w:val="24"/>
        </w:rPr>
        <w:t>, складов ГСМ, складов ядохимикатов и минеральных удобрений, крупных птицефабрик и животноводческих комплексов.</w:t>
      </w:r>
    </w:p>
    <w:p w:rsid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Восстановление и охрана водных объектов и источников питьевого водоснабжения возможны при проведении комплекса мероприятий:</w:t>
      </w:r>
      <w:r>
        <w:rPr>
          <w:rFonts w:eastAsia="Calibri"/>
          <w:sz w:val="24"/>
          <w:szCs w:val="24"/>
        </w:rPr>
        <w:br w:type="page"/>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lastRenderedPageBreak/>
        <w:t>- разработка проектов и организация зон санитарной охраны источников водоснабжения;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разработка и утверждение схем комплексного использования и охраны водных объектов;</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разработка и установление нормативов допустимого воздействия на водные объекты и целевых показателей качества воды в водных объектах;</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xml:space="preserve">- проведение комплекса мероприятий по минимизации антропогенной нагрузки на водные объекты, путем выноса производственных предприятий из </w:t>
      </w:r>
      <w:proofErr w:type="spellStart"/>
      <w:r w:rsidRPr="008C54BA">
        <w:rPr>
          <w:rFonts w:eastAsia="Calibri"/>
          <w:sz w:val="24"/>
          <w:szCs w:val="24"/>
        </w:rPr>
        <w:t>водоохранных</w:t>
      </w:r>
      <w:proofErr w:type="spellEnd"/>
      <w:r w:rsidRPr="008C54BA">
        <w:rPr>
          <w:rFonts w:eastAsia="Calibri"/>
          <w:sz w:val="24"/>
          <w:szCs w:val="24"/>
        </w:rPr>
        <w:t xml:space="preserve"> зон, осуществления мониторинга качества очистки сточных вод, предотвращение несанкционированных сбросов и неочищенных ливнестоков;</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реконструкция существующих очистных сооружений, строительство современных локальных очистных сооружений;</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xml:space="preserve">- проведение плановых мероприятий по расчистке водоемов и берегов. </w:t>
      </w:r>
    </w:p>
    <w:p w:rsidR="008C54BA" w:rsidRPr="008C54BA" w:rsidRDefault="008C54BA" w:rsidP="008C54BA">
      <w:pPr>
        <w:keepNext/>
        <w:suppressLineNumbers/>
        <w:suppressAutoHyphens/>
        <w:ind w:firstLine="567"/>
        <w:contextualSpacing/>
        <w:jc w:val="both"/>
        <w:rPr>
          <w:rFonts w:eastAsia="Calibri"/>
          <w:sz w:val="24"/>
          <w:szCs w:val="24"/>
        </w:rPr>
      </w:pP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Описание ограничений использования земельных участков и объектов капитального строительства на территории охранных коридоров транспортных и инженерных коммуникаций</w:t>
      </w:r>
    </w:p>
    <w:p w:rsidR="008C54BA" w:rsidRPr="008C54BA" w:rsidRDefault="008C54BA" w:rsidP="008C54BA">
      <w:pPr>
        <w:keepNext/>
        <w:suppressLineNumbers/>
        <w:suppressAutoHyphens/>
        <w:ind w:firstLine="567"/>
        <w:contextualSpacing/>
        <w:jc w:val="both"/>
        <w:rPr>
          <w:rFonts w:eastAsia="Calibri"/>
          <w:sz w:val="24"/>
          <w:szCs w:val="24"/>
        </w:rPr>
      </w:pP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В пределах придорожных полос запрещается строительство капитальных сооружений, за исключением объектов дорожной службы, объектов Государственной инспекции безопасности дорожного движения Министерства внутренних дел Российской Федерации и объектов дорожного сервиса;</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Размещение в пределах придорожных полос объектов разрешается при соблюдении следующих условий:</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а) объекты не должны ухудшать видимость на федеральной автомобильной дороге и другие условия безопасности дорожного движения и эксплуатации этой автомобильной дороги и расположенных на ней сооружений, а также создавать угрозу безопасности населения;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б) выбор места размещения объектов должны соблюдаться с учетом возможной реконструкции автомобильной дороги;</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в) размещение, проектирование и строительство объектов должно производиться с учетом требований стандартов и технических норм безопасности дорожного движения, экологической безопасности, строительства и эксплуатации автомобильных дорог;</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3) размещение объектов дорожного сервиса в пределах придорожных полос должно производиться в соответствии с нормами проектирования и строительства этих объектов, а также планами и генеральными схемами их размещения, утвержденными Федеральной дорожной службой России по согласованию с Главным управлением Государственной инспекции безопасности дорожного движения Министерства внутренних дел Российской Федерации, органами исполнительной власти субъектов Российской Федерации и органами местного самоуправления;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lastRenderedPageBreak/>
        <w:t xml:space="preserve">4) размещение инженерных коммуникаций в пределах придорожных полос допускается только по согласованию с дорожной службой, на которую возложено управление автомобильными дорогами. </w:t>
      </w:r>
    </w:p>
    <w:p w:rsidR="008C54BA" w:rsidRPr="008C54BA" w:rsidRDefault="008C54BA" w:rsidP="008C54BA">
      <w:pPr>
        <w:keepNext/>
        <w:suppressLineNumbers/>
        <w:suppressAutoHyphens/>
        <w:ind w:firstLine="567"/>
        <w:contextualSpacing/>
        <w:jc w:val="both"/>
        <w:rPr>
          <w:rFonts w:eastAsia="Calibri"/>
          <w:sz w:val="24"/>
          <w:szCs w:val="24"/>
        </w:rPr>
      </w:pP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Описание ограничений использования земельных участков и объектов капитального строительства на территории зон охраны объектов культурного наследия</w:t>
      </w:r>
    </w:p>
    <w:p w:rsidR="008C54BA" w:rsidRPr="008C54BA" w:rsidRDefault="008C54BA" w:rsidP="008C54BA">
      <w:pPr>
        <w:keepNext/>
        <w:suppressLineNumbers/>
        <w:suppressAutoHyphens/>
        <w:ind w:firstLine="567"/>
        <w:contextualSpacing/>
        <w:jc w:val="both"/>
        <w:rPr>
          <w:rFonts w:eastAsia="Calibri"/>
          <w:sz w:val="24"/>
          <w:szCs w:val="24"/>
        </w:rPr>
      </w:pP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Необходимый состав зон охраны объекта культурного наследия определяется проектом зон охраны объекта культурного наследия.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2.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3.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краевым органом охраны объектов культурного наследия, вносятся в правила застройки и схемы зонирования территорий.</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4. Проектирование и проведение работ по сохранению памятника или ансамбля и (или) их территорий, проектирование и проведение землеустроительных, земляных, строительных, мелиоративных, хозяйственных и иных работ на территории достопримечательного места, а также в зонах охраны объектов, представляющих собой историко-культурную ценность, и объектов культурного наследия осуществляются по согласованию с краевым органом охраны объектов культурного наследия.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5. Земляные, строительные, мелиоративные,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Исполнитель работ обязан проинформировать краевой орган охраны объектов культурного наследия об обнаруженном объекте.</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6. Работы, указанные в пункте 5 настоящей статьи, а также работы, проведение которых может ухудшить состояние объекта культурного наследия, нарушить его целостность и сохранность, должны быть немедленно приостановлены заказчиком и исполнителем работ после получения письменного предписания краевого органа охраны объектов культурного наследия либо федерального органа охраны объектов культурного наследия.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7. После принятия мер по ликвидации опасности разрушения обнаруженного объекта, обладающего признаками объекта культурного наследия, или после устранения угрозы нарушения целостности и сохранности объекта культурного наследия приостановленные работы могут быть возобновлены по письменному разрешению соответствующего органа охраны объектов культурного наследия, по предписанию которого работы были приостановлены.</w:t>
      </w:r>
    </w:p>
    <w:p w:rsidR="008C54BA" w:rsidRPr="008C54BA" w:rsidRDefault="008C54BA" w:rsidP="008C54BA">
      <w:pPr>
        <w:keepNext/>
        <w:suppressLineNumbers/>
        <w:suppressAutoHyphens/>
        <w:ind w:firstLine="567"/>
        <w:contextualSpacing/>
        <w:jc w:val="both"/>
        <w:rPr>
          <w:rFonts w:eastAsia="Calibri"/>
          <w:sz w:val="24"/>
          <w:szCs w:val="24"/>
        </w:rPr>
      </w:pP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Описание ограничений использования земельных участков и объектов капитального строительства на территории охранной зоны стационарных пунктов наблюдений за состоянием окружающей  среды.</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В соответствии с п.1 ст.13 Федерального закона «О гидрометеорологической службе» от 19.04.1998  (ред.25.06.2002 г.)  №113-ФЗ государственная наблюдательная сеть, в том числе отведенные под нее земельные участки и части акватории, относятся исключительно к федеральной собственности и находится под охраной государства.</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lastRenderedPageBreak/>
        <w:t>В соответствии с Постановлением Правительства РФ от 27.08.1999 №972 «Об утверждении Положения о создании охранных зон стационарных пунктов наблюдений за состоянием окружающей среды, ее загрязнением» в целях получения достоверной информации о состоянии окружающей среды, ее загрязнении вокруг стационарных пунктов наблюдений создаются охранные зоны в виде земельного участка и частей акватории, ограниченных на плане местности замкнутой линией, отстоящей от границ этих пунктов на расстоянии, как правило, 200 метров во все стороны.</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В пределах охранных зон стационарных пунктов наблюдений устанавливаются ограничения на хозяйственную деятельность.</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xml:space="preserve">Земельные участки (водные объекты), входящие в охранные зоны гидрометеорологических станций, не изымаются у землепользователей и используются ими с соблюдением требований, установленных порядком выполнения работ в охранных зонах гидрометеорологических станций, утвержденном Приказом </w:t>
      </w:r>
      <w:proofErr w:type="spellStart"/>
      <w:r w:rsidRPr="008C54BA">
        <w:rPr>
          <w:rFonts w:eastAsia="Calibri"/>
          <w:sz w:val="24"/>
          <w:szCs w:val="24"/>
        </w:rPr>
        <w:t>Госкомгидромета</w:t>
      </w:r>
      <w:proofErr w:type="spellEnd"/>
      <w:r w:rsidRPr="008C54BA">
        <w:rPr>
          <w:rFonts w:eastAsia="Calibri"/>
          <w:sz w:val="24"/>
          <w:szCs w:val="24"/>
        </w:rPr>
        <w:t xml:space="preserve"> от </w:t>
      </w:r>
      <w:proofErr w:type="spellStart"/>
      <w:r w:rsidRPr="008C54BA">
        <w:rPr>
          <w:rFonts w:eastAsia="Calibri"/>
          <w:sz w:val="24"/>
          <w:szCs w:val="24"/>
        </w:rPr>
        <w:t>29.06.83г</w:t>
      </w:r>
      <w:proofErr w:type="spellEnd"/>
      <w:r w:rsidRPr="008C54BA">
        <w:rPr>
          <w:rFonts w:eastAsia="Calibri"/>
          <w:sz w:val="24"/>
          <w:szCs w:val="24"/>
        </w:rPr>
        <w:t>.:</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а) в охранных зонах гидрометеорологических станций, входящих в перечень реперных климатических, морских береговых и устьевых станций вековой сети гидрометеорологических наблюдений, запрещается: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возводить любые здания и сооружения;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сооружать оросительные и осушительные системы;</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производить горные, строительные, монтажные, взрывные работы и планировку грунта;</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высаживать деревья, складировать удобрения, устраивать свалки, выливать растворы кислот, солей, щелочей;</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устраивать стоянки автомобильного и водного транспорта, тракторов и других машин и механизмов;</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сооружать причалы и пристани;</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перемещать и производить засыпку и поломку опознавательных и сигнальных знаков, контрольно-измерительных пунктов;</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бросать якоря, проходить с отданными якорями, цепями, лотами, волокушами и тралами, производить дноуглубительные и землечерпательные работы;</w:t>
      </w:r>
    </w:p>
    <w:p w:rsidR="00EE2D7C"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xml:space="preserve">- выделять рыбопромысловые участки, производить добычу рыбы, а также водных животных и </w:t>
      </w:r>
      <w:r w:rsidR="00EE2D7C" w:rsidRPr="00EE2D7C">
        <w:rPr>
          <w:rFonts w:eastAsia="Calibri"/>
          <w:sz w:val="24"/>
          <w:szCs w:val="24"/>
        </w:rPr>
        <w:t>растений;</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xml:space="preserve">б) в охранных зонах гидрометеорологических станций, не входящих в перечень реперных климатических, морских береговых и устьевых станций вековой сети гидрометеорологических </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наблюдений, работы, указанные в подпункте "а" могут производиться только с согласия территориальных управлений по гидрометеорологии и</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xml:space="preserve">мониторингу окружающей среды или соответствующих органов других министерств и ведомств, в систему которых входят эти гидрометеорологические станции. </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В охранных зонах метеостанций нижеуказанные работы разрешаются на следующих минимальных расстояниях от внешней границы метеоплощадки:</w:t>
      </w:r>
    </w:p>
    <w:p w:rsid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возведение зданий и сооружений – не менее 10-кратной высоты одиночных строений и не менее 20-кратной высоты зданий и сооружений, образующих практически непрерывную полосу преград вдоль метеоплощадки;</w:t>
      </w:r>
    </w:p>
    <w:p w:rsidR="00EE2D7C" w:rsidRDefault="00EE2D7C" w:rsidP="008C54BA">
      <w:pPr>
        <w:keepNext/>
        <w:suppressLineNumbers/>
        <w:suppressAutoHyphens/>
        <w:ind w:firstLine="567"/>
        <w:contextualSpacing/>
        <w:jc w:val="both"/>
        <w:rPr>
          <w:rFonts w:eastAsia="Calibri"/>
          <w:sz w:val="24"/>
          <w:szCs w:val="24"/>
        </w:rPr>
      </w:pP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высаживание деревьев и кустарников – не менее 10-кратной высоты отдельных деревьев и не менее 20-кратной высоты полос леса значительной протяженности вдоль метеоплощадки;</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создание небольших искусственных водоемов и водотоков, орошение (полив) сельхоз.культур -60м.;</w:t>
      </w:r>
    </w:p>
    <w:p w:rsidR="00EE2D7C" w:rsidRDefault="00EE2D7C" w:rsidP="00EE2D7C">
      <w:pPr>
        <w:keepNext/>
        <w:suppressLineNumbers/>
        <w:suppressAutoHyphens/>
        <w:ind w:firstLine="567"/>
        <w:contextualSpacing/>
        <w:jc w:val="both"/>
        <w:rPr>
          <w:rFonts w:eastAsia="Calibri"/>
          <w:sz w:val="24"/>
          <w:szCs w:val="24"/>
        </w:rPr>
        <w:sectPr w:rsidR="00EE2D7C" w:rsidSect="001619CE">
          <w:footerReference w:type="default" r:id="rId21"/>
          <w:pgSz w:w="11906" w:h="16838"/>
          <w:pgMar w:top="1134" w:right="566" w:bottom="993" w:left="1276" w:header="708" w:footer="212" w:gutter="0"/>
          <w:cols w:space="708"/>
          <w:docGrid w:linePitch="360"/>
        </w:sectPr>
      </w:pPr>
      <w:r w:rsidRPr="00EE2D7C">
        <w:rPr>
          <w:rFonts w:eastAsia="Calibri"/>
          <w:sz w:val="24"/>
          <w:szCs w:val="24"/>
        </w:rPr>
        <w:t>- прокладка теплотрасс и других трубопроводов, производство значительной планировки грунта-100м.;</w:t>
      </w:r>
    </w:p>
    <w:bookmarkEnd w:id="71"/>
    <w:p w:rsidR="006E22DC" w:rsidRPr="006E22DC" w:rsidRDefault="006E22DC" w:rsidP="008C54BA">
      <w:pPr>
        <w:keepNext/>
        <w:suppressLineNumbers/>
        <w:suppressAutoHyphens/>
        <w:ind w:firstLine="540"/>
        <w:contextualSpacing/>
        <w:jc w:val="both"/>
        <w:rPr>
          <w:rFonts w:eastAsia="Calibri"/>
          <w:sz w:val="24"/>
          <w:szCs w:val="24"/>
        </w:rPr>
      </w:pPr>
      <w:r w:rsidRPr="006E22DC">
        <w:rPr>
          <w:rFonts w:eastAsia="Calibri"/>
          <w:sz w:val="24"/>
          <w:szCs w:val="24"/>
        </w:rPr>
        <w:lastRenderedPageBreak/>
        <w:t>- .устройство стоянок транспорта и других машин и механизмов, свалок мусора, слива растворов кислот, солей, щелочей, складирование удобрений и металлических изделий -150м.;</w:t>
      </w:r>
    </w:p>
    <w:p w:rsidR="006E22DC" w:rsidRPr="006E22DC" w:rsidRDefault="006E22DC" w:rsidP="008C54BA">
      <w:pPr>
        <w:keepNext/>
        <w:suppressLineNumbers/>
        <w:suppressAutoHyphens/>
        <w:ind w:firstLine="540"/>
        <w:contextualSpacing/>
        <w:jc w:val="both"/>
        <w:rPr>
          <w:rFonts w:eastAsia="Calibri"/>
          <w:sz w:val="24"/>
          <w:szCs w:val="24"/>
        </w:rPr>
      </w:pPr>
      <w:r w:rsidRPr="006E22DC">
        <w:rPr>
          <w:rFonts w:eastAsia="Calibri"/>
          <w:sz w:val="24"/>
          <w:szCs w:val="24"/>
        </w:rPr>
        <w:t>- прокладка и сооружение железных, автомобильных и других дорог, контактных линий трамвая, троллейбуса -200м.</w:t>
      </w:r>
    </w:p>
    <w:p w:rsidR="006E22DC" w:rsidRPr="006E22DC" w:rsidRDefault="006E22DC" w:rsidP="008C54BA">
      <w:pPr>
        <w:keepNext/>
        <w:suppressLineNumbers/>
        <w:suppressAutoHyphens/>
        <w:ind w:firstLine="540"/>
        <w:contextualSpacing/>
        <w:jc w:val="both"/>
        <w:rPr>
          <w:rFonts w:eastAsia="Calibri"/>
          <w:sz w:val="24"/>
          <w:szCs w:val="24"/>
        </w:rPr>
      </w:pPr>
      <w:r w:rsidRPr="006E22DC">
        <w:rPr>
          <w:rFonts w:eastAsia="Calibri"/>
          <w:sz w:val="24"/>
          <w:szCs w:val="24"/>
        </w:rPr>
        <w:t xml:space="preserve">Кроме того, для ограждения запрещается применять сплошные или плотные ограды, препятствующие свободному обмену воздуха. </w:t>
      </w:r>
    </w:p>
    <w:p w:rsidR="006E22DC" w:rsidRPr="006E22DC" w:rsidRDefault="006E22DC" w:rsidP="008C54BA">
      <w:pPr>
        <w:keepNext/>
        <w:suppressLineNumbers/>
        <w:suppressAutoHyphens/>
        <w:ind w:firstLine="540"/>
        <w:contextualSpacing/>
        <w:jc w:val="both"/>
        <w:rPr>
          <w:rFonts w:eastAsia="Calibri"/>
          <w:sz w:val="24"/>
          <w:szCs w:val="24"/>
        </w:rPr>
      </w:pPr>
      <w:r w:rsidRPr="006E22DC">
        <w:rPr>
          <w:rFonts w:eastAsia="Calibri"/>
          <w:sz w:val="24"/>
          <w:szCs w:val="24"/>
        </w:rPr>
        <w:t>При этом перенос метеорологических станций на новое место (строительство их зданий, сооружений и других объектов) производится силами и за счет средств предприятий, организаций и учреждений, для которых изымаются земельные участки.</w:t>
      </w:r>
    </w:p>
    <w:p w:rsidR="006E22DC" w:rsidRPr="000F7308" w:rsidRDefault="006E22DC" w:rsidP="008C54BA">
      <w:pPr>
        <w:keepNext/>
        <w:suppressLineNumbers/>
        <w:suppressAutoHyphens/>
        <w:ind w:firstLine="540"/>
        <w:contextualSpacing/>
        <w:jc w:val="both"/>
        <w:rPr>
          <w:rFonts w:eastAsia="Calibri"/>
          <w:sz w:val="24"/>
          <w:szCs w:val="24"/>
        </w:rPr>
      </w:pPr>
    </w:p>
    <w:p w:rsidR="000F7308" w:rsidRPr="000F7308" w:rsidRDefault="000F7308" w:rsidP="008C54BA">
      <w:pPr>
        <w:keepNext/>
        <w:suppressLineNumbers/>
        <w:suppressAutoHyphens/>
        <w:contextualSpacing/>
        <w:jc w:val="both"/>
        <w:rPr>
          <w:bCs/>
          <w:i/>
          <w:sz w:val="24"/>
          <w:szCs w:val="24"/>
        </w:rPr>
      </w:pPr>
      <w:r w:rsidRPr="000F7308">
        <w:rPr>
          <w:bCs/>
          <w:i/>
          <w:sz w:val="24"/>
          <w:szCs w:val="24"/>
        </w:rPr>
        <w:t>Описание ограничений в зонах чрезвычайных ситуаций на водных объектах (затопление).</w:t>
      </w:r>
    </w:p>
    <w:p w:rsidR="000F7308" w:rsidRPr="000F7308" w:rsidRDefault="000F7308" w:rsidP="008C54BA">
      <w:pPr>
        <w:keepNext/>
        <w:suppressLineNumbers/>
        <w:suppressAutoHyphens/>
        <w:ind w:firstLine="540"/>
        <w:jc w:val="both"/>
        <w:rPr>
          <w:rFonts w:eastAsia="Calibri"/>
          <w:sz w:val="24"/>
          <w:szCs w:val="24"/>
        </w:rPr>
      </w:pPr>
    </w:p>
    <w:bookmarkEnd w:id="38"/>
    <w:p w:rsidR="00F22C03" w:rsidRDefault="00F22C03" w:rsidP="008C54BA">
      <w:pPr>
        <w:keepNext/>
        <w:suppressLineNumbers/>
        <w:suppressAutoHyphens/>
        <w:ind w:firstLine="540"/>
        <w:jc w:val="both"/>
        <w:rPr>
          <w:rFonts w:eastAsia="Calibri"/>
          <w:sz w:val="24"/>
          <w:szCs w:val="24"/>
        </w:rPr>
      </w:pPr>
      <w:r>
        <w:rPr>
          <w:rFonts w:eastAsia="Calibri"/>
          <w:sz w:val="24"/>
          <w:szCs w:val="24"/>
        </w:rPr>
        <w:t>1. В соответствии с законодательством в области охраны окружающей среды и законодательством по защите населения от чрезвычайных ситуаций природного и техногенного характера зонами экологического бедствия, зонами чрезвычайных ситуаций могут объявляться водные объекты и речные бассейны, в которых в результате техногенных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p w:rsidR="00F22C03" w:rsidRDefault="00F22C03" w:rsidP="008C54BA">
      <w:pPr>
        <w:keepNext/>
        <w:suppressLineNumbers/>
        <w:suppressAutoHyphens/>
        <w:ind w:firstLine="540"/>
        <w:jc w:val="both"/>
        <w:rPr>
          <w:rFonts w:eastAsia="Calibri"/>
          <w:sz w:val="24"/>
          <w:szCs w:val="24"/>
        </w:rPr>
      </w:pPr>
      <w:r>
        <w:rPr>
          <w:rFonts w:eastAsia="Calibri"/>
          <w:sz w:val="24"/>
          <w:szCs w:val="24"/>
        </w:rPr>
        <w:t xml:space="preserve">2.На территории </w:t>
      </w:r>
      <w:r w:rsidR="005A1CD7">
        <w:rPr>
          <w:rFonts w:eastAsia="Calibri"/>
          <w:sz w:val="24"/>
          <w:szCs w:val="24"/>
        </w:rPr>
        <w:t>Ейск</w:t>
      </w:r>
      <w:r>
        <w:rPr>
          <w:rFonts w:eastAsia="Calibri"/>
          <w:sz w:val="24"/>
          <w:szCs w:val="24"/>
        </w:rPr>
        <w:t>ого сельского поселения существует вероятность 1% паводка, затопления, подтопления территории. Орган местного самоуправления обращается в орган исполнительной власти субъекта Российской Федерации с предложением об определении границ зон затопления, подтопления в соответствии с постановлением правительства Российской Федерации от 18 апреля 2014 года № 360 «Об определении границ затопления, подтопления».</w:t>
      </w:r>
    </w:p>
    <w:p w:rsidR="00F22C03" w:rsidRDefault="00F22C03" w:rsidP="008C54BA">
      <w:pPr>
        <w:suppressLineNumbers/>
        <w:suppressAutoHyphens/>
        <w:ind w:firstLine="540"/>
        <w:jc w:val="both"/>
        <w:rPr>
          <w:rFonts w:eastAsia="Calibri"/>
          <w:sz w:val="24"/>
          <w:szCs w:val="24"/>
        </w:rPr>
      </w:pPr>
      <w:r>
        <w:rPr>
          <w:rFonts w:eastAsia="Calibri"/>
          <w:sz w:val="24"/>
          <w:szCs w:val="24"/>
        </w:rPr>
        <w:t>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24 - 27 Водного Кодекса Российской Федерации.</w:t>
      </w:r>
    </w:p>
    <w:p w:rsidR="00F22C03" w:rsidRDefault="00F22C03" w:rsidP="008C54BA">
      <w:pPr>
        <w:keepNext/>
        <w:suppressLineNumbers/>
        <w:suppressAutoHyphens/>
        <w:ind w:firstLine="540"/>
        <w:jc w:val="both"/>
        <w:rPr>
          <w:rFonts w:eastAsia="Calibri"/>
          <w:i/>
          <w:sz w:val="24"/>
          <w:szCs w:val="24"/>
        </w:rPr>
      </w:pPr>
      <w:r>
        <w:rPr>
          <w:rFonts w:eastAsia="Calibri"/>
          <w:sz w:val="24"/>
          <w:szCs w:val="24"/>
        </w:rPr>
        <w:t xml:space="preserve">3. 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 До постановки на кадастровый учет границ зон затопления (подтопления) </w:t>
      </w:r>
      <w:r w:rsidR="005A1CD7">
        <w:rPr>
          <w:rFonts w:eastAsia="Calibri"/>
          <w:sz w:val="24"/>
          <w:szCs w:val="24"/>
        </w:rPr>
        <w:t>Ейск</w:t>
      </w:r>
      <w:r>
        <w:rPr>
          <w:rFonts w:eastAsia="Calibri"/>
          <w:sz w:val="24"/>
          <w:szCs w:val="24"/>
        </w:rPr>
        <w:t xml:space="preserve">ого сельского поселения на территории фактического подтопления 24 сентября 2014 года, в соответствии с постановлением администрации  </w:t>
      </w:r>
      <w:r w:rsidR="005A1CD7">
        <w:rPr>
          <w:rFonts w:eastAsia="Calibri"/>
          <w:sz w:val="24"/>
          <w:szCs w:val="24"/>
        </w:rPr>
        <w:t>Ейск</w:t>
      </w:r>
      <w:r>
        <w:rPr>
          <w:rFonts w:eastAsia="Calibri"/>
          <w:sz w:val="24"/>
          <w:szCs w:val="24"/>
        </w:rPr>
        <w:t xml:space="preserve">ого сельского поселения Ейского района от 25 сентября 2014 года № 75 «Об определении границ зоны, пострадавшей от воздействия ураганного ветра и зоны подтопления на территории </w:t>
      </w:r>
      <w:r w:rsidR="005A1CD7">
        <w:rPr>
          <w:rFonts w:eastAsia="Calibri"/>
          <w:sz w:val="24"/>
          <w:szCs w:val="24"/>
        </w:rPr>
        <w:t>Ейск</w:t>
      </w:r>
      <w:r>
        <w:rPr>
          <w:rFonts w:eastAsia="Calibri"/>
          <w:sz w:val="24"/>
          <w:szCs w:val="24"/>
        </w:rPr>
        <w:t>ого сельского поселения Ейского района 24 сентября 2014 года», действуют особые условия использования этой территории.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F22C03" w:rsidRDefault="00F22C03" w:rsidP="008C54BA">
      <w:pPr>
        <w:keepNext/>
        <w:suppressLineNumbers/>
        <w:suppressAutoHyphens/>
        <w:ind w:firstLine="540"/>
        <w:jc w:val="both"/>
        <w:rPr>
          <w:rFonts w:eastAsia="Calibri"/>
          <w:sz w:val="24"/>
          <w:szCs w:val="24"/>
        </w:rPr>
      </w:pPr>
      <w:r>
        <w:rPr>
          <w:rFonts w:eastAsia="Calibri"/>
          <w:i/>
          <w:sz w:val="24"/>
          <w:szCs w:val="24"/>
        </w:rPr>
        <w:t xml:space="preserve">Комплекс защитных мероприятий от затопления. </w:t>
      </w:r>
    </w:p>
    <w:p w:rsidR="00F22C03" w:rsidRDefault="00F22C03" w:rsidP="008C54BA">
      <w:pPr>
        <w:keepNext/>
        <w:suppressLineNumbers/>
        <w:suppressAutoHyphens/>
        <w:ind w:firstLine="540"/>
        <w:jc w:val="both"/>
        <w:rPr>
          <w:rFonts w:eastAsia="Calibri"/>
          <w:b/>
          <w:bCs/>
          <w:i/>
          <w:iCs/>
          <w:sz w:val="24"/>
          <w:szCs w:val="24"/>
          <w:u w:val="single"/>
        </w:rPr>
      </w:pPr>
      <w:r>
        <w:rPr>
          <w:rFonts w:eastAsia="Calibri"/>
          <w:sz w:val="24"/>
          <w:szCs w:val="24"/>
        </w:rPr>
        <w:t xml:space="preserve">Кроме гидроизоляции фундаментов сооружений, требуется организация водоотлива из строительных котлованов и траншей. На большинстве строительных площадок требуется искусственное повышение территории (отсыпка) на  2 и более метров.  </w:t>
      </w:r>
    </w:p>
    <w:p w:rsidR="00F22C03" w:rsidRDefault="00F22C03" w:rsidP="008C54BA">
      <w:pPr>
        <w:keepNext/>
        <w:suppressLineNumbers/>
        <w:suppressAutoHyphens/>
        <w:ind w:firstLine="540"/>
        <w:jc w:val="both"/>
        <w:rPr>
          <w:rFonts w:eastAsia="Calibri"/>
          <w:sz w:val="24"/>
          <w:szCs w:val="24"/>
        </w:rPr>
      </w:pPr>
      <w:r>
        <w:rPr>
          <w:rFonts w:eastAsia="Calibri"/>
          <w:b/>
          <w:bCs/>
          <w:i/>
          <w:iCs/>
          <w:sz w:val="24"/>
          <w:szCs w:val="24"/>
          <w:u w:val="single"/>
        </w:rPr>
        <w:t>На  территории</w:t>
      </w:r>
      <w:r>
        <w:rPr>
          <w:rFonts w:eastAsia="Calibri"/>
          <w:i/>
          <w:iCs/>
          <w:sz w:val="24"/>
          <w:szCs w:val="24"/>
          <w:u w:val="single"/>
        </w:rPr>
        <w:t xml:space="preserve">  </w:t>
      </w:r>
      <w:r w:rsidR="005A1CD7">
        <w:rPr>
          <w:rFonts w:eastAsia="Calibri"/>
          <w:i/>
          <w:iCs/>
          <w:sz w:val="24"/>
          <w:szCs w:val="24"/>
          <w:u w:val="single"/>
        </w:rPr>
        <w:t>Ейск</w:t>
      </w:r>
      <w:r>
        <w:rPr>
          <w:rFonts w:eastAsia="Calibri"/>
          <w:i/>
          <w:iCs/>
          <w:sz w:val="24"/>
          <w:szCs w:val="24"/>
          <w:u w:val="single"/>
        </w:rPr>
        <w:t xml:space="preserve">ого сельского поселения </w:t>
      </w:r>
      <w:r>
        <w:rPr>
          <w:rFonts w:eastAsia="Calibri"/>
          <w:b/>
          <w:bCs/>
          <w:i/>
          <w:iCs/>
          <w:sz w:val="24"/>
          <w:szCs w:val="24"/>
          <w:u w:val="single"/>
        </w:rPr>
        <w:t>не допускается:</w:t>
      </w:r>
    </w:p>
    <w:p w:rsidR="00F22C03" w:rsidRDefault="00F22C03" w:rsidP="008C54BA">
      <w:pPr>
        <w:suppressLineNumbers/>
        <w:suppressAutoHyphens/>
        <w:ind w:firstLine="540"/>
        <w:jc w:val="both"/>
        <w:rPr>
          <w:rFonts w:eastAsia="Calibri"/>
          <w:sz w:val="24"/>
          <w:szCs w:val="24"/>
        </w:rPr>
      </w:pPr>
      <w:r>
        <w:rPr>
          <w:rFonts w:eastAsia="Calibri"/>
          <w:sz w:val="24"/>
          <w:szCs w:val="24"/>
        </w:rPr>
        <w:t>-увеличение существующих приусадебных участков;</w:t>
      </w:r>
    </w:p>
    <w:p w:rsidR="00F22C03" w:rsidRDefault="00F22C03" w:rsidP="008C54BA">
      <w:pPr>
        <w:suppressLineNumbers/>
        <w:suppressAutoHyphens/>
        <w:ind w:firstLine="540"/>
        <w:jc w:val="both"/>
        <w:rPr>
          <w:rFonts w:eastAsia="Calibri"/>
          <w:sz w:val="24"/>
          <w:szCs w:val="24"/>
        </w:rPr>
      </w:pPr>
      <w:r>
        <w:rPr>
          <w:rFonts w:eastAsia="Calibri"/>
          <w:sz w:val="24"/>
          <w:szCs w:val="24"/>
        </w:rPr>
        <w:t>-узаконивание самовольных построек;</w:t>
      </w:r>
    </w:p>
    <w:p w:rsidR="00F22C03" w:rsidRDefault="00F22C03" w:rsidP="008C54BA">
      <w:pPr>
        <w:suppressLineNumbers/>
        <w:suppressAutoHyphens/>
        <w:ind w:firstLine="540"/>
        <w:jc w:val="both"/>
        <w:rPr>
          <w:rFonts w:eastAsia="Calibri"/>
          <w:sz w:val="24"/>
          <w:szCs w:val="24"/>
        </w:rPr>
      </w:pPr>
      <w:r>
        <w:rPr>
          <w:rFonts w:eastAsia="Calibri"/>
          <w:sz w:val="24"/>
          <w:szCs w:val="24"/>
        </w:rPr>
        <w:t>заключение договора аренды земельного участка без:</w:t>
      </w:r>
    </w:p>
    <w:p w:rsidR="00F22C03" w:rsidRDefault="00F22C03" w:rsidP="008C54BA">
      <w:pPr>
        <w:suppressLineNumbers/>
        <w:suppressAutoHyphens/>
        <w:ind w:firstLine="540"/>
        <w:jc w:val="both"/>
        <w:rPr>
          <w:rFonts w:eastAsia="Calibri"/>
          <w:sz w:val="24"/>
          <w:szCs w:val="24"/>
        </w:rPr>
      </w:pPr>
      <w:r>
        <w:rPr>
          <w:rFonts w:eastAsia="Calibri"/>
          <w:sz w:val="24"/>
          <w:szCs w:val="24"/>
        </w:rPr>
        <w:lastRenderedPageBreak/>
        <w:t>-предварительного страхования всего имущества на случай затопления и подтопления;</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предварительного договора с соответствующими спец</w:t>
      </w:r>
      <w:r w:rsidR="007868C4">
        <w:rPr>
          <w:rFonts w:eastAsia="Calibri"/>
          <w:sz w:val="24"/>
          <w:szCs w:val="24"/>
        </w:rPr>
        <w:t>. предприятиями</w:t>
      </w:r>
      <w:r>
        <w:rPr>
          <w:rFonts w:eastAsia="Calibri"/>
          <w:sz w:val="24"/>
          <w:szCs w:val="24"/>
        </w:rPr>
        <w:t xml:space="preserve"> на вывоз мусора с участка за пределы затопляемой зоны;</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капитальный ремонт жилых и подсобных помещений, их реконструкция и изменения параметров застройки без соответствующих обоснований и согласований с управлением архитектуры и градостроительства администрации муниципального образования Ейский район;</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расширение действующих объектов социального назначения;</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наличие животноводческих ферм, скотомогильников, захоронение промышленных, бытовых отходов, складирование навоза и мусора;</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использование навозных стоков на удобрение;</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использование ядохимикатов  при авиахимической обработке почвы;</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разведение и выпас скота, разведение птицы и пушных зверей;</w:t>
      </w:r>
    </w:p>
    <w:p w:rsidR="00F22C03" w:rsidRDefault="00F22C03" w:rsidP="00CB685F">
      <w:pPr>
        <w:numPr>
          <w:ilvl w:val="0"/>
          <w:numId w:val="3"/>
        </w:numPr>
        <w:suppressLineNumbers/>
        <w:suppressAutoHyphens/>
        <w:jc w:val="both"/>
        <w:rPr>
          <w:rFonts w:eastAsia="Calibri"/>
          <w:sz w:val="24"/>
          <w:szCs w:val="24"/>
        </w:rPr>
      </w:pPr>
      <w:r>
        <w:rPr>
          <w:rFonts w:eastAsia="Calibri"/>
          <w:sz w:val="24"/>
          <w:szCs w:val="24"/>
        </w:rPr>
        <w:t>временное размещение летних лагерей во время паводкового периода;</w:t>
      </w:r>
    </w:p>
    <w:p w:rsidR="00F22C03" w:rsidRDefault="00F22C03" w:rsidP="00CB685F">
      <w:pPr>
        <w:numPr>
          <w:ilvl w:val="0"/>
          <w:numId w:val="3"/>
        </w:numPr>
        <w:suppressLineNumbers/>
        <w:suppressAutoHyphens/>
        <w:jc w:val="both"/>
        <w:rPr>
          <w:rFonts w:eastAsia="Calibri"/>
          <w:sz w:val="24"/>
          <w:szCs w:val="24"/>
        </w:rPr>
      </w:pPr>
      <w:r>
        <w:rPr>
          <w:rFonts w:eastAsia="Calibri"/>
          <w:sz w:val="24"/>
          <w:szCs w:val="24"/>
        </w:rPr>
        <w:t>захоронение бытовых и сельскохозяйственных отходов, складирование навоза и мусора;</w:t>
      </w:r>
    </w:p>
    <w:p w:rsidR="00F22C03" w:rsidRDefault="00F22C03" w:rsidP="00CB685F">
      <w:pPr>
        <w:numPr>
          <w:ilvl w:val="0"/>
          <w:numId w:val="3"/>
        </w:numPr>
        <w:suppressLineNumbers/>
        <w:suppressAutoHyphens/>
        <w:jc w:val="both"/>
        <w:rPr>
          <w:rFonts w:eastAsia="Calibri"/>
          <w:sz w:val="24"/>
          <w:szCs w:val="24"/>
        </w:rPr>
      </w:pPr>
      <w:r>
        <w:rPr>
          <w:rFonts w:eastAsia="Calibri"/>
          <w:sz w:val="24"/>
          <w:szCs w:val="24"/>
        </w:rPr>
        <w:t>распашка земель;</w:t>
      </w:r>
    </w:p>
    <w:p w:rsidR="00F22C03" w:rsidRDefault="00F22C03" w:rsidP="00CB685F">
      <w:pPr>
        <w:numPr>
          <w:ilvl w:val="0"/>
          <w:numId w:val="3"/>
        </w:numPr>
        <w:suppressLineNumbers/>
        <w:suppressAutoHyphens/>
        <w:jc w:val="both"/>
        <w:rPr>
          <w:rFonts w:eastAsia="Calibri"/>
          <w:sz w:val="24"/>
          <w:szCs w:val="24"/>
        </w:rPr>
      </w:pPr>
      <w:r>
        <w:rPr>
          <w:rFonts w:eastAsia="Calibri"/>
          <w:sz w:val="24"/>
          <w:szCs w:val="24"/>
        </w:rPr>
        <w:t>строительство дорог без проектов;</w:t>
      </w:r>
    </w:p>
    <w:p w:rsidR="00F22C03" w:rsidRDefault="00F22C03" w:rsidP="00CB685F">
      <w:pPr>
        <w:numPr>
          <w:ilvl w:val="0"/>
          <w:numId w:val="3"/>
        </w:numPr>
        <w:suppressLineNumbers/>
        <w:suppressAutoHyphens/>
        <w:jc w:val="both"/>
        <w:rPr>
          <w:rFonts w:eastAsia="Calibri"/>
          <w:sz w:val="24"/>
          <w:szCs w:val="24"/>
        </w:rPr>
      </w:pPr>
      <w:r>
        <w:rPr>
          <w:rFonts w:eastAsia="Calibri"/>
          <w:sz w:val="24"/>
          <w:szCs w:val="24"/>
        </w:rPr>
        <w:t>размещение автостоянок, заправка топливом, мойка, ремонт автотра</w:t>
      </w:r>
      <w:r w:rsidR="007868C4">
        <w:rPr>
          <w:rFonts w:eastAsia="Calibri"/>
          <w:sz w:val="24"/>
          <w:szCs w:val="24"/>
        </w:rPr>
        <w:t>н</w:t>
      </w:r>
      <w:r>
        <w:rPr>
          <w:rFonts w:eastAsia="Calibri"/>
          <w:sz w:val="24"/>
          <w:szCs w:val="24"/>
        </w:rPr>
        <w:t>спорта;</w:t>
      </w:r>
    </w:p>
    <w:p w:rsidR="00F22C03" w:rsidRDefault="00F22C03" w:rsidP="00CB685F">
      <w:pPr>
        <w:numPr>
          <w:ilvl w:val="0"/>
          <w:numId w:val="3"/>
        </w:numPr>
        <w:suppressLineNumbers/>
        <w:suppressAutoHyphens/>
        <w:jc w:val="both"/>
        <w:rPr>
          <w:rFonts w:eastAsia="Calibri"/>
          <w:sz w:val="24"/>
          <w:szCs w:val="24"/>
        </w:rPr>
      </w:pPr>
      <w:r>
        <w:rPr>
          <w:rFonts w:eastAsia="Calibri"/>
          <w:sz w:val="24"/>
          <w:szCs w:val="24"/>
        </w:rPr>
        <w:t>необоснованная вырубка древесно- кустарниковых насаждений и нарушения поверхностного слоя почвы.</w:t>
      </w:r>
    </w:p>
    <w:p w:rsidR="00F22C03" w:rsidRDefault="00F22C03" w:rsidP="008C54BA">
      <w:pPr>
        <w:suppressLineNumbers/>
        <w:suppressAutoHyphens/>
        <w:ind w:firstLine="540"/>
        <w:jc w:val="both"/>
        <w:rPr>
          <w:rFonts w:eastAsia="Calibri"/>
          <w:sz w:val="24"/>
          <w:szCs w:val="24"/>
        </w:rPr>
      </w:pPr>
      <w:r>
        <w:rPr>
          <w:rFonts w:eastAsia="Calibri"/>
          <w:sz w:val="24"/>
          <w:szCs w:val="24"/>
        </w:rPr>
        <w:t xml:space="preserve">   Договор на аренду земельного участка в зоне затопления и подтопления заключается на срок до </w:t>
      </w:r>
      <w:r w:rsidR="001A2727">
        <w:rPr>
          <w:rFonts w:eastAsia="Calibri"/>
          <w:sz w:val="24"/>
          <w:szCs w:val="24"/>
        </w:rPr>
        <w:t>10</w:t>
      </w:r>
      <w:r>
        <w:rPr>
          <w:rFonts w:eastAsia="Calibri"/>
          <w:sz w:val="24"/>
          <w:szCs w:val="24"/>
        </w:rPr>
        <w:t xml:space="preserve"> лет и может быть перезаключен по истечении срока договора лишь при условии выполнения предписаний и рекомендаций данного пункта.</w:t>
      </w:r>
    </w:p>
    <w:p w:rsidR="00F22C03" w:rsidRDefault="00F22C03" w:rsidP="008C54BA">
      <w:pPr>
        <w:suppressLineNumbers/>
        <w:suppressAutoHyphens/>
        <w:ind w:firstLine="540"/>
        <w:jc w:val="both"/>
        <w:rPr>
          <w:rFonts w:eastAsia="Calibri"/>
          <w:sz w:val="24"/>
          <w:szCs w:val="24"/>
        </w:rPr>
      </w:pPr>
      <w:r>
        <w:rPr>
          <w:rFonts w:eastAsia="Calibri"/>
          <w:sz w:val="24"/>
          <w:szCs w:val="24"/>
        </w:rPr>
        <w:t xml:space="preserve">        </w:t>
      </w:r>
      <w:r>
        <w:rPr>
          <w:rFonts w:eastAsia="Calibri"/>
          <w:b/>
          <w:bCs/>
          <w:sz w:val="24"/>
          <w:szCs w:val="24"/>
        </w:rPr>
        <w:t xml:space="preserve">  </w:t>
      </w:r>
      <w:r>
        <w:rPr>
          <w:rFonts w:eastAsia="Calibri"/>
          <w:b/>
          <w:bCs/>
          <w:i/>
          <w:iCs/>
          <w:sz w:val="24"/>
          <w:szCs w:val="24"/>
        </w:rPr>
        <w:t>Р</w:t>
      </w:r>
      <w:r>
        <w:rPr>
          <w:rFonts w:eastAsia="Calibri"/>
          <w:b/>
          <w:bCs/>
          <w:i/>
          <w:iCs/>
          <w:sz w:val="24"/>
          <w:szCs w:val="24"/>
          <w:u w:val="single"/>
        </w:rPr>
        <w:t xml:space="preserve">екомендуется: </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осуществление для жилой застройки централизованной канализации с выводом сточных вод на очистные сооружения, устройство биотуалетов, а в случ</w:t>
      </w:r>
      <w:r w:rsidR="0080775E">
        <w:rPr>
          <w:rFonts w:eastAsia="Calibri"/>
          <w:sz w:val="24"/>
          <w:szCs w:val="24"/>
        </w:rPr>
        <w:t xml:space="preserve">ае отсутствия такой возможности - </w:t>
      </w:r>
      <w:r>
        <w:rPr>
          <w:rFonts w:eastAsia="Calibri"/>
          <w:sz w:val="24"/>
          <w:szCs w:val="24"/>
        </w:rPr>
        <w:t>строительство выгребных ям с гидроизоляционным покрытием и опорожнения их 1 раз в квартал;</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проведение мероприятий по укреплению участков, поврежденных эрозии склонов (травяное и древесно- кустарниковое озеленение, подпорные стенки, насыпи и т. п.);</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максимальное озеленение приусадебных участков;</w:t>
      </w:r>
    </w:p>
    <w:p w:rsidR="0080775E" w:rsidRPr="0080775E" w:rsidRDefault="0080775E" w:rsidP="00CB685F">
      <w:pPr>
        <w:pStyle w:val="a6"/>
        <w:keepNext/>
        <w:numPr>
          <w:ilvl w:val="0"/>
          <w:numId w:val="3"/>
        </w:numPr>
        <w:suppressLineNumbers/>
        <w:suppressAutoHyphens/>
        <w:jc w:val="both"/>
        <w:rPr>
          <w:rFonts w:eastAsia="Calibri"/>
          <w:lang w:val="ru-RU"/>
        </w:rPr>
      </w:pPr>
      <w:r w:rsidRPr="0080775E">
        <w:rPr>
          <w:rFonts w:eastAsia="Calibri"/>
          <w:lang w:val="ru-RU"/>
        </w:rPr>
        <w:t>устройство фу</w:t>
      </w:r>
      <w:r w:rsidR="007868C4">
        <w:rPr>
          <w:rFonts w:eastAsia="Calibri"/>
          <w:lang w:val="ru-RU"/>
        </w:rPr>
        <w:t>ндаментов на свайных основаниях;</w:t>
      </w:r>
      <w:r w:rsidRPr="0080775E">
        <w:rPr>
          <w:rFonts w:eastAsia="Calibri"/>
          <w:lang w:val="ru-RU"/>
        </w:rPr>
        <w:t xml:space="preserve"> </w:t>
      </w:r>
    </w:p>
    <w:p w:rsidR="0080775E" w:rsidRPr="0080775E" w:rsidRDefault="0080775E" w:rsidP="00CB685F">
      <w:pPr>
        <w:pStyle w:val="a6"/>
        <w:keepNext/>
        <w:numPr>
          <w:ilvl w:val="0"/>
          <w:numId w:val="3"/>
        </w:numPr>
        <w:suppressLineNumbers/>
        <w:suppressAutoHyphens/>
        <w:jc w:val="both"/>
        <w:rPr>
          <w:rFonts w:eastAsia="Calibri"/>
          <w:lang w:val="ru-RU"/>
        </w:rPr>
      </w:pPr>
      <w:r w:rsidRPr="0080775E">
        <w:rPr>
          <w:rFonts w:eastAsia="Calibri"/>
          <w:lang w:val="ru-RU"/>
        </w:rPr>
        <w:t xml:space="preserve">поднятие первого этажа не менее чем на 0,6 м. от уровня земной поверхности; </w:t>
      </w:r>
    </w:p>
    <w:p w:rsidR="0080775E" w:rsidRPr="0080775E" w:rsidRDefault="0080775E" w:rsidP="00CB685F">
      <w:pPr>
        <w:pStyle w:val="a6"/>
        <w:keepNext/>
        <w:numPr>
          <w:ilvl w:val="0"/>
          <w:numId w:val="3"/>
        </w:numPr>
        <w:suppressLineNumbers/>
        <w:suppressAutoHyphens/>
        <w:jc w:val="both"/>
        <w:rPr>
          <w:rFonts w:eastAsia="Calibri"/>
          <w:lang w:val="ru-RU"/>
        </w:rPr>
      </w:pPr>
      <w:r w:rsidRPr="0080775E">
        <w:rPr>
          <w:rFonts w:eastAsia="Calibri"/>
          <w:lang w:val="ru-RU"/>
        </w:rPr>
        <w:t>размещение на первом и цок</w:t>
      </w:r>
      <w:r w:rsidR="007868C4">
        <w:rPr>
          <w:rFonts w:eastAsia="Calibri"/>
          <w:lang w:val="ru-RU"/>
        </w:rPr>
        <w:t>ольных этажах нежилых помещений;</w:t>
      </w:r>
      <w:r w:rsidRPr="0080775E">
        <w:rPr>
          <w:rFonts w:eastAsia="Calibri"/>
          <w:lang w:val="ru-RU"/>
        </w:rPr>
        <w:t xml:space="preserve"> </w:t>
      </w:r>
    </w:p>
    <w:p w:rsidR="007868C4" w:rsidRPr="007868C4" w:rsidRDefault="0080775E" w:rsidP="00CB685F">
      <w:pPr>
        <w:pStyle w:val="a6"/>
        <w:keepNext/>
        <w:numPr>
          <w:ilvl w:val="0"/>
          <w:numId w:val="3"/>
        </w:numPr>
        <w:suppressLineNumbers/>
        <w:suppressAutoHyphens/>
        <w:jc w:val="both"/>
        <w:rPr>
          <w:rFonts w:ascii="Cambria" w:hAnsi="Cambria" w:cs="Cambria"/>
          <w:b/>
        </w:rPr>
      </w:pPr>
      <w:proofErr w:type="spellStart"/>
      <w:r w:rsidRPr="0080775E">
        <w:rPr>
          <w:rFonts w:eastAsia="Calibri"/>
        </w:rPr>
        <w:t>обя</w:t>
      </w:r>
      <w:r w:rsidR="007868C4">
        <w:rPr>
          <w:rFonts w:eastAsia="Calibri"/>
        </w:rPr>
        <w:t>зательное</w:t>
      </w:r>
      <w:proofErr w:type="spellEnd"/>
      <w:r w:rsidR="007868C4">
        <w:rPr>
          <w:rFonts w:eastAsia="Calibri"/>
        </w:rPr>
        <w:t xml:space="preserve"> </w:t>
      </w:r>
      <w:proofErr w:type="spellStart"/>
      <w:r w:rsidR="007868C4">
        <w:rPr>
          <w:rFonts w:eastAsia="Calibri"/>
        </w:rPr>
        <w:t>страхование</w:t>
      </w:r>
      <w:proofErr w:type="spellEnd"/>
      <w:r w:rsidR="007868C4">
        <w:rPr>
          <w:rFonts w:eastAsia="Calibri"/>
        </w:rPr>
        <w:t xml:space="preserve"> </w:t>
      </w:r>
      <w:proofErr w:type="spellStart"/>
      <w:r w:rsidR="007868C4">
        <w:rPr>
          <w:rFonts w:eastAsia="Calibri"/>
        </w:rPr>
        <w:t>имущества</w:t>
      </w:r>
      <w:proofErr w:type="spellEnd"/>
      <w:r w:rsidR="007868C4">
        <w:rPr>
          <w:rFonts w:eastAsia="Calibri"/>
          <w:lang w:val="ru-RU"/>
        </w:rPr>
        <w:t>;</w:t>
      </w:r>
    </w:p>
    <w:p w:rsidR="007868C4" w:rsidRPr="007868C4" w:rsidRDefault="00F22C03" w:rsidP="00CB685F">
      <w:pPr>
        <w:pStyle w:val="a6"/>
        <w:keepNext/>
        <w:numPr>
          <w:ilvl w:val="0"/>
          <w:numId w:val="3"/>
        </w:numPr>
        <w:suppressLineNumbers/>
        <w:suppressAutoHyphens/>
        <w:jc w:val="both"/>
        <w:rPr>
          <w:rFonts w:ascii="Cambria" w:hAnsi="Cambria" w:cs="Cambria"/>
          <w:b/>
        </w:rPr>
      </w:pPr>
      <w:proofErr w:type="spellStart"/>
      <w:r w:rsidRPr="007868C4">
        <w:rPr>
          <w:rFonts w:eastAsia="Calibri"/>
        </w:rPr>
        <w:t>ежегодное</w:t>
      </w:r>
      <w:proofErr w:type="spellEnd"/>
      <w:r w:rsidRPr="007868C4">
        <w:rPr>
          <w:rFonts w:eastAsia="Calibri"/>
        </w:rPr>
        <w:t xml:space="preserve"> </w:t>
      </w:r>
      <w:proofErr w:type="spellStart"/>
      <w:r w:rsidRPr="007868C4">
        <w:rPr>
          <w:rFonts w:eastAsia="Calibri"/>
        </w:rPr>
        <w:t>проведение</w:t>
      </w:r>
      <w:proofErr w:type="spellEnd"/>
      <w:r w:rsidRPr="007868C4">
        <w:rPr>
          <w:rFonts w:eastAsia="Calibri"/>
        </w:rPr>
        <w:t xml:space="preserve"> </w:t>
      </w:r>
      <w:proofErr w:type="spellStart"/>
      <w:r w:rsidRPr="007868C4">
        <w:rPr>
          <w:rFonts w:eastAsia="Calibri"/>
        </w:rPr>
        <w:t>противопаводковых</w:t>
      </w:r>
      <w:proofErr w:type="spellEnd"/>
      <w:r w:rsidRPr="007868C4">
        <w:rPr>
          <w:rFonts w:eastAsia="Calibri"/>
        </w:rPr>
        <w:t xml:space="preserve"> </w:t>
      </w:r>
      <w:proofErr w:type="spellStart"/>
      <w:r w:rsidRPr="007868C4">
        <w:rPr>
          <w:rFonts w:eastAsia="Calibri"/>
        </w:rPr>
        <w:t>мероприятий</w:t>
      </w:r>
      <w:proofErr w:type="spellEnd"/>
      <w:r w:rsidRPr="007868C4">
        <w:rPr>
          <w:rFonts w:eastAsia="Calibri"/>
        </w:rPr>
        <w:t>;</w:t>
      </w:r>
    </w:p>
    <w:p w:rsidR="00F22C03" w:rsidRDefault="00F22C03" w:rsidP="008C54BA">
      <w:pPr>
        <w:keepNext/>
        <w:suppressLineNumbers/>
        <w:suppressAutoHyphens/>
        <w:ind w:firstLine="540"/>
        <w:jc w:val="both"/>
        <w:rPr>
          <w:rFonts w:eastAsia="Calibri"/>
          <w:sz w:val="24"/>
          <w:szCs w:val="24"/>
        </w:rPr>
      </w:pPr>
      <w:r>
        <w:rPr>
          <w:rFonts w:eastAsia="Calibri"/>
          <w:sz w:val="24"/>
          <w:szCs w:val="24"/>
        </w:rPr>
        <w:t xml:space="preserve">При выборе фундаментов зданий и сооружений в областях развития глинистых отложений, следует учитывать сильные колебания уровня грунтовых вод и связанные с этим изменения характеристик глинистых оснований ведущих к деформациям сооружений. </w:t>
      </w:r>
    </w:p>
    <w:p w:rsidR="003A4BDD" w:rsidRDefault="003A4BDD" w:rsidP="008C54BA">
      <w:pPr>
        <w:keepNext/>
        <w:suppressLineNumbers/>
        <w:suppressAutoHyphens/>
        <w:ind w:firstLine="540"/>
        <w:jc w:val="both"/>
        <w:rPr>
          <w:b/>
          <w:bCs/>
          <w:sz w:val="24"/>
          <w:szCs w:val="24"/>
          <w:u w:val="single"/>
        </w:rPr>
      </w:pPr>
    </w:p>
    <w:sectPr w:rsidR="003A4BDD" w:rsidSect="00EE2D7C">
      <w:type w:val="continuous"/>
      <w:pgSz w:w="11906" w:h="16838"/>
      <w:pgMar w:top="1134" w:right="566" w:bottom="1134" w:left="1276" w:header="708"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25B" w:rsidRDefault="00C4125B" w:rsidP="00BD6574">
      <w:r>
        <w:separator/>
      </w:r>
    </w:p>
  </w:endnote>
  <w:endnote w:type="continuationSeparator" w:id="0">
    <w:p w:rsidR="00C4125B" w:rsidRDefault="00C4125B" w:rsidP="00BD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eterburg">
    <w:altName w:val="Times New Roman"/>
    <w:charset w:val="00"/>
    <w:family w:val="auto"/>
    <w:pitch w:val="variable"/>
  </w:font>
  <w:font w:name="Gungsuh">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985" w:rsidRDefault="00D3376D" w:rsidP="00351B08">
    <w:pPr>
      <w:pStyle w:val="a3"/>
      <w:framePr w:wrap="around" w:vAnchor="text" w:hAnchor="margin" w:xAlign="right" w:y="1"/>
      <w:rPr>
        <w:rStyle w:val="a5"/>
      </w:rPr>
    </w:pPr>
    <w:r>
      <w:rPr>
        <w:rStyle w:val="a5"/>
      </w:rPr>
      <w:fldChar w:fldCharType="begin"/>
    </w:r>
    <w:r w:rsidR="00AC7985">
      <w:rPr>
        <w:rStyle w:val="a5"/>
      </w:rPr>
      <w:instrText xml:space="preserve">PAGE  </w:instrText>
    </w:r>
    <w:r>
      <w:rPr>
        <w:rStyle w:val="a5"/>
      </w:rPr>
      <w:fldChar w:fldCharType="end"/>
    </w:r>
  </w:p>
  <w:p w:rsidR="00AC7985" w:rsidRDefault="00AC7985" w:rsidP="00351B0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985" w:rsidRDefault="00AC7985" w:rsidP="00136962">
    <w:pP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59264" behindDoc="1" locked="0" layoutInCell="1" allowOverlap="1">
          <wp:simplePos x="0" y="0"/>
          <wp:positionH relativeFrom="column">
            <wp:posOffset>74295</wp:posOffset>
          </wp:positionH>
          <wp:positionV relativeFrom="paragraph">
            <wp:posOffset>151765</wp:posOffset>
          </wp:positionV>
          <wp:extent cx="419100" cy="40894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08940"/>
                  </a:xfrm>
                  <a:prstGeom prst="rect">
                    <a:avLst/>
                  </a:prstGeom>
                  <a:noFill/>
                </pic:spPr>
              </pic:pic>
            </a:graphicData>
          </a:graphic>
        </wp:anchor>
      </w:drawing>
    </w:r>
    <w:r w:rsidR="00C4125B">
      <w:rPr>
        <w:rFonts w:ascii="Cambria" w:hAnsi="Cambria" w:cs="Arial"/>
        <w:color w:val="BFBFBF"/>
        <w:spacing w:val="-4"/>
      </w:rPr>
      <w:pict>
        <v:rect id="_x0000_i1025" style="width:0;height:1.5pt" o:hralign="center" o:hrstd="t" o:hr="t" fillcolor="#a0a0a0" stroked="f"/>
      </w:pict>
    </w:r>
  </w:p>
  <w:p w:rsidR="00AC7985" w:rsidRDefault="00AC7985" w:rsidP="00136962">
    <w:pP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AC7985" w:rsidRPr="003F12AE" w:rsidRDefault="00AC7985" w:rsidP="00136962">
    <w:pP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i/>
        <w:color w:val="BFBFBF"/>
        <w:spacing w:val="-4"/>
      </w:rPr>
      <w:t xml:space="preserve">               </w:t>
    </w:r>
    <w:r w:rsidRPr="00926C9A">
      <w:rPr>
        <w:rFonts w:ascii="Cambria" w:hAnsi="Cambria" w:cs="Arial"/>
        <w:i/>
        <w:color w:val="BFBFBF"/>
        <w:spacing w:val="-4"/>
      </w:rPr>
      <w:t xml:space="preserve">   </w:t>
    </w:r>
    <w:r>
      <w:rPr>
        <w:rFonts w:ascii="Cambria" w:hAnsi="Cambria" w:cs="Arial"/>
        <w:color w:val="BFBFBF"/>
        <w:spacing w:val="-4"/>
      </w:rPr>
      <w:t>ЕЙСКОГО СЕЛЬСКОГО ПОСЕЛЕНИЯ ЕЙСКОГО РАЙОНА</w:t>
    </w:r>
    <w:r w:rsidRPr="00F322A3">
      <w:rPr>
        <w:rFonts w:ascii="Cambria" w:hAnsi="Cambria" w:cs="Arial"/>
        <w:color w:val="BFBFBF"/>
        <w:spacing w:val="-4"/>
      </w:rPr>
      <w:t>»</w:t>
    </w:r>
  </w:p>
  <w:p w:rsidR="00AC7985" w:rsidRPr="00B2143A" w:rsidRDefault="00AC7985" w:rsidP="0013696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985" w:rsidRDefault="00AC7985" w:rsidP="00F872CF">
    <w:pPr>
      <w:rPr>
        <w:rFonts w:ascii="Cambria" w:hAnsi="Cambria" w:cs="Arial"/>
        <w:color w:val="BFBFBF"/>
        <w:spacing w:val="-4"/>
      </w:rPr>
    </w:pPr>
    <w:r>
      <w:rPr>
        <w:rFonts w:ascii="Cambria" w:hAnsi="Cambria" w:cs="Arial"/>
        <w:color w:val="BFBFBF"/>
        <w:spacing w:val="-4"/>
      </w:rPr>
      <w:t xml:space="preserve">   </w:t>
    </w:r>
  </w:p>
  <w:p w:rsidR="00AC7985" w:rsidRDefault="00C4125B" w:rsidP="00F872CF">
    <w:pPr>
      <w:rPr>
        <w:rFonts w:ascii="Cambria" w:hAnsi="Cambria" w:cs="Arial"/>
        <w:color w:val="BFBFBF"/>
        <w:spacing w:val="-4"/>
      </w:rPr>
    </w:pPr>
    <w:r>
      <w:rPr>
        <w:rFonts w:ascii="Cambria" w:hAnsi="Cambria" w:cs="Arial"/>
        <w:color w:val="BFBFBF"/>
        <w:spacing w:val="-4"/>
      </w:rPr>
      <w:pict>
        <v:rect id="_x0000_i1026" style="width:697.15pt;height:1pt" o:hrpct="957" o:hralign="center" o:hrstd="t" o:hr="t" fillcolor="#a0a0a0" stroked="f"/>
      </w:pict>
    </w:r>
  </w:p>
  <w:p w:rsidR="00AC7985" w:rsidRDefault="00AC7985" w:rsidP="00F872CF">
    <w:pP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56704" behindDoc="0" locked="0" layoutInCell="1" allowOverlap="1">
          <wp:simplePos x="0" y="0"/>
          <wp:positionH relativeFrom="column">
            <wp:posOffset>347242</wp:posOffset>
          </wp:positionH>
          <wp:positionV relativeFrom="paragraph">
            <wp:posOffset>14605</wp:posOffset>
          </wp:positionV>
          <wp:extent cx="419100" cy="40946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09460"/>
                  </a:xfrm>
                  <a:prstGeom prst="rect">
                    <a:avLst/>
                  </a:prstGeom>
                  <a:noFill/>
                </pic:spPr>
              </pic:pic>
            </a:graphicData>
          </a:graphic>
        </wp:anchor>
      </w:drawing>
    </w:r>
    <w:r>
      <w:rPr>
        <w:rFonts w:ascii="Cambria" w:hAnsi="Cambria" w:cs="Arial"/>
        <w:color w:val="BFBFBF"/>
        <w:spacing w:val="-4"/>
      </w:rPr>
      <w:t xml:space="preserve">                                                                                                                                                                                                                                                 «ПРАВИЛА ЗЕМЛЕПОЛЬЗОВАНИЯ И ЗАСТРОЙКИ</w:t>
    </w:r>
  </w:p>
  <w:p w:rsidR="00AC7985" w:rsidRPr="003F12AE" w:rsidRDefault="00AC7985" w:rsidP="00F872CF">
    <w:pP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i/>
        <w:color w:val="BFBFBF"/>
        <w:spacing w:val="-4"/>
      </w:rPr>
      <w:t xml:space="preserve">                                                                                                                                                  </w:t>
    </w:r>
    <w:r w:rsidRPr="00926C9A">
      <w:rPr>
        <w:rFonts w:ascii="Cambria" w:hAnsi="Cambria" w:cs="Arial"/>
        <w:i/>
        <w:color w:val="BFBFBF"/>
        <w:spacing w:val="-4"/>
      </w:rPr>
      <w:t xml:space="preserve">  </w:t>
    </w:r>
    <w:r>
      <w:rPr>
        <w:rFonts w:ascii="Cambria" w:hAnsi="Cambria" w:cs="Arial"/>
        <w:color w:val="BFBFBF"/>
        <w:spacing w:val="-4"/>
      </w:rPr>
      <w:t>ЕЙСКОГО СЕЛЬСКОГО ПОСЕЛЕНИЯ ЕЙСКОГО РАЙОНА</w:t>
    </w:r>
    <w:r w:rsidRPr="00F322A3">
      <w:rPr>
        <w:rFonts w:ascii="Cambria" w:hAnsi="Cambria" w:cs="Arial"/>
        <w:color w:val="BFBFBF"/>
        <w:spacing w:val="-4"/>
      </w:rPr>
      <w:t>»</w:t>
    </w:r>
  </w:p>
  <w:p w:rsidR="00AC7985" w:rsidRPr="00B2143A" w:rsidRDefault="00AC7985" w:rsidP="00F872CF">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985" w:rsidRDefault="00C4125B" w:rsidP="001619CE">
    <w:pPr>
      <w:rPr>
        <w:rFonts w:ascii="Cambria" w:hAnsi="Cambria" w:cs="Arial"/>
        <w:color w:val="BFBFBF"/>
        <w:spacing w:val="-4"/>
      </w:rPr>
    </w:pPr>
    <w:r>
      <w:rPr>
        <w:rFonts w:ascii="Cambria" w:hAnsi="Cambria" w:cs="Arial"/>
        <w:color w:val="BFBFBF"/>
        <w:spacing w:val="-4"/>
      </w:rPr>
      <w:pict>
        <v:rect id="_x0000_i1027" style="width:0;height:1.5pt" o:hralign="center" o:hrstd="t" o:hr="t" fillcolor="#a0a0a0" stroked="f"/>
      </w:pict>
    </w:r>
  </w:p>
  <w:p w:rsidR="00AC7985" w:rsidRDefault="00AC7985" w:rsidP="001619CE">
    <w:pP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58752" behindDoc="0" locked="0" layoutInCell="1" allowOverlap="1">
          <wp:simplePos x="0" y="0"/>
          <wp:positionH relativeFrom="column">
            <wp:posOffset>271042</wp:posOffset>
          </wp:positionH>
          <wp:positionV relativeFrom="paragraph">
            <wp:posOffset>101600</wp:posOffset>
          </wp:positionV>
          <wp:extent cx="419100" cy="40946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09460"/>
                  </a:xfrm>
                  <a:prstGeom prst="rect">
                    <a:avLst/>
                  </a:prstGeom>
                  <a:noFill/>
                </pic:spPr>
              </pic:pic>
            </a:graphicData>
          </a:graphic>
        </wp:anchor>
      </w:drawing>
    </w:r>
    <w:r>
      <w:rPr>
        <w:rFonts w:ascii="Cambria" w:hAnsi="Cambria" w:cs="Arial"/>
        <w:color w:val="BFBFBF"/>
        <w:spacing w:val="-4"/>
      </w:rPr>
      <w:t xml:space="preserve">                                                                                              </w:t>
    </w:r>
  </w:p>
  <w:p w:rsidR="00AC7985" w:rsidRDefault="00AC7985" w:rsidP="001619CE">
    <w:pP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AC7985" w:rsidRPr="003F12AE" w:rsidRDefault="00AC7985" w:rsidP="001619CE">
    <w:pP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i/>
        <w:color w:val="BFBFBF"/>
        <w:spacing w:val="-4"/>
      </w:rPr>
      <w:t xml:space="preserve">                                                                 </w:t>
    </w:r>
    <w:r w:rsidRPr="00926C9A">
      <w:rPr>
        <w:rFonts w:ascii="Cambria" w:hAnsi="Cambria" w:cs="Arial"/>
        <w:i/>
        <w:color w:val="BFBFBF"/>
        <w:spacing w:val="-4"/>
      </w:rPr>
      <w:t xml:space="preserve">  </w:t>
    </w:r>
    <w:r>
      <w:rPr>
        <w:rFonts w:ascii="Cambria" w:hAnsi="Cambria" w:cs="Arial"/>
        <w:color w:val="BFBFBF"/>
        <w:spacing w:val="-4"/>
      </w:rPr>
      <w:t>ЕЙСКОГО СЕЛЬСКОГО ПОСЕЛЕНИЯ ЕЙСКОГО РАЙОНА</w:t>
    </w:r>
    <w:r w:rsidRPr="00F322A3">
      <w:rPr>
        <w:rFonts w:ascii="Cambria" w:hAnsi="Cambria" w:cs="Arial"/>
        <w:color w:val="BFBFBF"/>
        <w:spacing w:val="-4"/>
      </w:rPr>
      <w:t>»</w:t>
    </w:r>
  </w:p>
  <w:p w:rsidR="00AC7985" w:rsidRPr="00B2143A" w:rsidRDefault="00AC7985" w:rsidP="001619C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25B" w:rsidRDefault="00C4125B" w:rsidP="00BD6574">
      <w:r>
        <w:separator/>
      </w:r>
    </w:p>
  </w:footnote>
  <w:footnote w:type="continuationSeparator" w:id="0">
    <w:p w:rsidR="00C4125B" w:rsidRDefault="00C4125B" w:rsidP="00BD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985" w:rsidRPr="00F872CF" w:rsidRDefault="00AC7985" w:rsidP="00F872CF">
    <w:pPr>
      <w:pStyle w:val="a8"/>
      <w:pBdr>
        <w:bottom w:val="single" w:sz="4" w:space="1" w:color="D9D9D9"/>
      </w:pBdr>
      <w:jc w:val="right"/>
      <w:rPr>
        <w:b/>
      </w:rPr>
    </w:pPr>
    <w:r>
      <w:rPr>
        <w:color w:val="7F7F7F"/>
        <w:spacing w:val="60"/>
      </w:rPr>
      <w:t>Страница</w:t>
    </w:r>
    <w:r>
      <w:t xml:space="preserve"> | </w:t>
    </w:r>
    <w:r w:rsidR="00D3376D">
      <w:fldChar w:fldCharType="begin"/>
    </w:r>
    <w:r>
      <w:instrText xml:space="preserve"> PAGE   \* MERGEFORMAT </w:instrText>
    </w:r>
    <w:r w:rsidR="00D3376D">
      <w:fldChar w:fldCharType="separate"/>
    </w:r>
    <w:r w:rsidR="005B22D4" w:rsidRPr="005B22D4">
      <w:rPr>
        <w:b/>
        <w:noProof/>
      </w:rPr>
      <w:t>127</w:t>
    </w:r>
    <w:r w:rsidR="00D3376D">
      <w:rPr>
        <w:b/>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3545386"/>
    <w:lvl w:ilvl="0">
      <w:start w:val="1"/>
      <w:numFmt w:val="bullet"/>
      <w:pStyle w:val="4"/>
      <w:lvlText w:val=""/>
      <w:lvlJc w:val="left"/>
      <w:pPr>
        <w:tabs>
          <w:tab w:val="num" w:pos="1209"/>
        </w:tabs>
        <w:ind w:left="1209"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495"/>
        </w:tabs>
        <w:ind w:left="1495"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3" w15:restartNumberingAfterBreak="0">
    <w:nsid w:val="0000000A"/>
    <w:multiLevelType w:val="singleLevel"/>
    <w:tmpl w:val="0000000A"/>
    <w:name w:val="WW8Num10"/>
    <w:lvl w:ilvl="0">
      <w:start w:val="1"/>
      <w:numFmt w:val="bullet"/>
      <w:lvlText w:val=""/>
      <w:lvlJc w:val="left"/>
      <w:pPr>
        <w:tabs>
          <w:tab w:val="num" w:pos="1571"/>
        </w:tabs>
        <w:ind w:left="1571" w:hanging="360"/>
      </w:pPr>
      <w:rPr>
        <w:rFonts w:ascii="Symbol" w:hAnsi="Symbol"/>
      </w:rPr>
    </w:lvl>
  </w:abstractNum>
  <w:abstractNum w:abstractNumId="4"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7642B86"/>
    <w:multiLevelType w:val="hybridMultilevel"/>
    <w:tmpl w:val="76181B9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08CF13DB"/>
    <w:multiLevelType w:val="hybridMultilevel"/>
    <w:tmpl w:val="FE522396"/>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FE56A5B"/>
    <w:multiLevelType w:val="hybridMultilevel"/>
    <w:tmpl w:val="0674FA9E"/>
    <w:lvl w:ilvl="0" w:tplc="BB262D1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497CAC"/>
    <w:multiLevelType w:val="hybridMultilevel"/>
    <w:tmpl w:val="6F92A47E"/>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220187"/>
    <w:multiLevelType w:val="singleLevel"/>
    <w:tmpl w:val="B1B2AAC0"/>
    <w:lvl w:ilvl="0">
      <w:start w:val="10"/>
      <w:numFmt w:val="bullet"/>
      <w:pStyle w:val="21"/>
      <w:lvlText w:val="-"/>
      <w:lvlJc w:val="left"/>
      <w:pPr>
        <w:tabs>
          <w:tab w:val="num" w:pos="1080"/>
        </w:tabs>
        <w:ind w:left="1080" w:hanging="360"/>
      </w:pPr>
    </w:lvl>
  </w:abstractNum>
  <w:abstractNum w:abstractNumId="10" w15:restartNumberingAfterBreak="0">
    <w:nsid w:val="1F2B5AB3"/>
    <w:multiLevelType w:val="hybridMultilevel"/>
    <w:tmpl w:val="0674FA9E"/>
    <w:lvl w:ilvl="0" w:tplc="BB262D1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DB4E72"/>
    <w:multiLevelType w:val="hybridMultilevel"/>
    <w:tmpl w:val="79A2A35E"/>
    <w:lvl w:ilvl="0" w:tplc="E0A6F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7145BA6"/>
    <w:multiLevelType w:val="multilevel"/>
    <w:tmpl w:val="692C588C"/>
    <w:lvl w:ilvl="0">
      <w:numFmt w:val="bullet"/>
      <w:pStyle w:val="1"/>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144"/>
        </w:tabs>
        <w:ind w:left="1144" w:hanging="360"/>
      </w:pPr>
    </w:lvl>
    <w:lvl w:ilvl="2">
      <w:start w:val="1"/>
      <w:numFmt w:val="decimal"/>
      <w:lvlText w:val="%1.%2.%3."/>
      <w:lvlJc w:val="left"/>
      <w:pPr>
        <w:tabs>
          <w:tab w:val="num" w:pos="1928"/>
        </w:tabs>
        <w:ind w:left="1928" w:hanging="360"/>
      </w:pPr>
    </w:lvl>
    <w:lvl w:ilvl="3">
      <w:start w:val="1"/>
      <w:numFmt w:val="decimal"/>
      <w:lvlText w:val="%1.%2.%3.%4."/>
      <w:lvlJc w:val="left"/>
      <w:pPr>
        <w:tabs>
          <w:tab w:val="num" w:pos="2712"/>
        </w:tabs>
        <w:ind w:left="2712" w:hanging="360"/>
      </w:pPr>
    </w:lvl>
    <w:lvl w:ilvl="4">
      <w:start w:val="1"/>
      <w:numFmt w:val="decimal"/>
      <w:lvlText w:val="%1.%2.%3.%4.%5."/>
      <w:lvlJc w:val="left"/>
      <w:pPr>
        <w:tabs>
          <w:tab w:val="num" w:pos="3496"/>
        </w:tabs>
        <w:ind w:left="3496" w:hanging="360"/>
      </w:pPr>
    </w:lvl>
    <w:lvl w:ilvl="5">
      <w:start w:val="1"/>
      <w:numFmt w:val="decimal"/>
      <w:lvlText w:val="%1.%2.%3.%4.%5.%6."/>
      <w:lvlJc w:val="left"/>
      <w:pPr>
        <w:tabs>
          <w:tab w:val="num" w:pos="4280"/>
        </w:tabs>
        <w:ind w:left="4280" w:hanging="360"/>
      </w:pPr>
    </w:lvl>
    <w:lvl w:ilvl="6">
      <w:start w:val="1"/>
      <w:numFmt w:val="decimal"/>
      <w:lvlText w:val="%1.%2.%3.%4.%5.%6.%7."/>
      <w:lvlJc w:val="left"/>
      <w:pPr>
        <w:tabs>
          <w:tab w:val="num" w:pos="5064"/>
        </w:tabs>
        <w:ind w:left="5064" w:hanging="360"/>
      </w:pPr>
    </w:lvl>
    <w:lvl w:ilvl="7">
      <w:start w:val="1"/>
      <w:numFmt w:val="decimal"/>
      <w:lvlText w:val="%1.%2.%3.%4.%5.%6.%7.%8."/>
      <w:lvlJc w:val="left"/>
      <w:pPr>
        <w:tabs>
          <w:tab w:val="num" w:pos="5848"/>
        </w:tabs>
        <w:ind w:left="5848" w:hanging="360"/>
      </w:pPr>
    </w:lvl>
    <w:lvl w:ilvl="8">
      <w:start w:val="1"/>
      <w:numFmt w:val="decimal"/>
      <w:lvlText w:val="%1.%2.%3.%4.%5.%6.%7.%8.%9."/>
      <w:lvlJc w:val="left"/>
      <w:pPr>
        <w:tabs>
          <w:tab w:val="num" w:pos="6632"/>
        </w:tabs>
        <w:ind w:left="6632" w:hanging="360"/>
      </w:pPr>
    </w:lvl>
  </w:abstractNum>
  <w:abstractNum w:abstractNumId="13" w15:restartNumberingAfterBreak="0">
    <w:nsid w:val="37CC56B6"/>
    <w:multiLevelType w:val="hybridMultilevel"/>
    <w:tmpl w:val="B99C121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4" w15:restartNumberingAfterBreak="0">
    <w:nsid w:val="6926151C"/>
    <w:multiLevelType w:val="singleLevel"/>
    <w:tmpl w:val="0419000F"/>
    <w:lvl w:ilvl="0">
      <w:start w:val="1"/>
      <w:numFmt w:val="decimal"/>
      <w:lvlText w:val="%1."/>
      <w:lvlJc w:val="left"/>
      <w:pPr>
        <w:tabs>
          <w:tab w:val="num" w:pos="360"/>
        </w:tabs>
        <w:ind w:left="360" w:hanging="360"/>
      </w:pPr>
      <w:rPr>
        <w:rFonts w:hint="default"/>
      </w:rPr>
    </w:lvl>
  </w:abstractNum>
  <w:abstractNum w:abstractNumId="15" w15:restartNumberingAfterBreak="0">
    <w:nsid w:val="71633E5C"/>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767960C9"/>
    <w:multiLevelType w:val="hybridMultilevel"/>
    <w:tmpl w:val="3BF8F558"/>
    <w:lvl w:ilvl="0" w:tplc="5C942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8"/>
  </w:num>
  <w:num w:numId="3">
    <w:abstractNumId w:val="4"/>
  </w:num>
  <w:num w:numId="4">
    <w:abstractNumId w:val="11"/>
  </w:num>
  <w:num w:numId="5">
    <w:abstractNumId w:val="5"/>
  </w:num>
  <w:num w:numId="6">
    <w:abstractNumId w:val="13"/>
  </w:num>
  <w:num w:numId="7">
    <w:abstractNumId w:val="15"/>
  </w:num>
  <w:num w:numId="8">
    <w:abstractNumId w:val="14"/>
  </w:num>
  <w:num w:numId="9">
    <w:abstractNumId w:val="16"/>
  </w:num>
  <w:num w:numId="10">
    <w:abstractNumId w:val="7"/>
  </w:num>
  <w:num w:numId="11">
    <w:abstractNumId w:val="12"/>
  </w:num>
  <w:num w:numId="12">
    <w:abstractNumId w:val="0"/>
  </w:num>
  <w:num w:numId="13">
    <w:abstractNumId w:val="9"/>
  </w:num>
  <w:num w:numId="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D6574"/>
    <w:rsid w:val="000018A8"/>
    <w:rsid w:val="00004CEA"/>
    <w:rsid w:val="000057E5"/>
    <w:rsid w:val="00005C4F"/>
    <w:rsid w:val="00005E1F"/>
    <w:rsid w:val="000064E1"/>
    <w:rsid w:val="00007251"/>
    <w:rsid w:val="00007730"/>
    <w:rsid w:val="0001049B"/>
    <w:rsid w:val="00013F48"/>
    <w:rsid w:val="00014A31"/>
    <w:rsid w:val="00015C8A"/>
    <w:rsid w:val="000167E2"/>
    <w:rsid w:val="00017286"/>
    <w:rsid w:val="00020DBE"/>
    <w:rsid w:val="00024821"/>
    <w:rsid w:val="00024EC9"/>
    <w:rsid w:val="0002577C"/>
    <w:rsid w:val="00025953"/>
    <w:rsid w:val="000311E6"/>
    <w:rsid w:val="00031B4F"/>
    <w:rsid w:val="00031BE2"/>
    <w:rsid w:val="00032E75"/>
    <w:rsid w:val="00033FC4"/>
    <w:rsid w:val="00034792"/>
    <w:rsid w:val="0003640A"/>
    <w:rsid w:val="00037310"/>
    <w:rsid w:val="000416A5"/>
    <w:rsid w:val="00041B5C"/>
    <w:rsid w:val="00042A56"/>
    <w:rsid w:val="000449A3"/>
    <w:rsid w:val="000458C1"/>
    <w:rsid w:val="00047988"/>
    <w:rsid w:val="000508F0"/>
    <w:rsid w:val="000519F1"/>
    <w:rsid w:val="00052410"/>
    <w:rsid w:val="00053D01"/>
    <w:rsid w:val="00055C20"/>
    <w:rsid w:val="00061C4F"/>
    <w:rsid w:val="00062F42"/>
    <w:rsid w:val="00064AAA"/>
    <w:rsid w:val="00065151"/>
    <w:rsid w:val="00065AA8"/>
    <w:rsid w:val="0006674D"/>
    <w:rsid w:val="00070265"/>
    <w:rsid w:val="00071E7A"/>
    <w:rsid w:val="00071F52"/>
    <w:rsid w:val="000724CE"/>
    <w:rsid w:val="00072D8C"/>
    <w:rsid w:val="00073460"/>
    <w:rsid w:val="0008075B"/>
    <w:rsid w:val="000807E8"/>
    <w:rsid w:val="0008169B"/>
    <w:rsid w:val="000834CB"/>
    <w:rsid w:val="00083555"/>
    <w:rsid w:val="00083F09"/>
    <w:rsid w:val="000843CE"/>
    <w:rsid w:val="00085678"/>
    <w:rsid w:val="00085A72"/>
    <w:rsid w:val="000863FC"/>
    <w:rsid w:val="00092524"/>
    <w:rsid w:val="00092E87"/>
    <w:rsid w:val="000945BC"/>
    <w:rsid w:val="00096762"/>
    <w:rsid w:val="000973D2"/>
    <w:rsid w:val="000A4827"/>
    <w:rsid w:val="000A71FD"/>
    <w:rsid w:val="000B0AEC"/>
    <w:rsid w:val="000B0CF6"/>
    <w:rsid w:val="000B0DBF"/>
    <w:rsid w:val="000B0DDF"/>
    <w:rsid w:val="000B2094"/>
    <w:rsid w:val="000B2423"/>
    <w:rsid w:val="000B24A0"/>
    <w:rsid w:val="000B2ABF"/>
    <w:rsid w:val="000B4022"/>
    <w:rsid w:val="000B4FEC"/>
    <w:rsid w:val="000B7858"/>
    <w:rsid w:val="000C2033"/>
    <w:rsid w:val="000C268E"/>
    <w:rsid w:val="000C44CD"/>
    <w:rsid w:val="000C44EC"/>
    <w:rsid w:val="000C7732"/>
    <w:rsid w:val="000D114B"/>
    <w:rsid w:val="000D19D1"/>
    <w:rsid w:val="000D1A0A"/>
    <w:rsid w:val="000D2CBF"/>
    <w:rsid w:val="000E0069"/>
    <w:rsid w:val="000E1E4A"/>
    <w:rsid w:val="000E3610"/>
    <w:rsid w:val="000E399F"/>
    <w:rsid w:val="000E4DAF"/>
    <w:rsid w:val="000E5784"/>
    <w:rsid w:val="000E7244"/>
    <w:rsid w:val="000F0537"/>
    <w:rsid w:val="000F18A2"/>
    <w:rsid w:val="000F18C4"/>
    <w:rsid w:val="000F2804"/>
    <w:rsid w:val="000F494A"/>
    <w:rsid w:val="000F5710"/>
    <w:rsid w:val="000F7308"/>
    <w:rsid w:val="00100270"/>
    <w:rsid w:val="0010029E"/>
    <w:rsid w:val="00100416"/>
    <w:rsid w:val="00101126"/>
    <w:rsid w:val="0010195D"/>
    <w:rsid w:val="001019DC"/>
    <w:rsid w:val="00101FB4"/>
    <w:rsid w:val="00102D30"/>
    <w:rsid w:val="001033FA"/>
    <w:rsid w:val="00103C26"/>
    <w:rsid w:val="00106E1B"/>
    <w:rsid w:val="00106E6C"/>
    <w:rsid w:val="001075AE"/>
    <w:rsid w:val="00107B7E"/>
    <w:rsid w:val="00110BDA"/>
    <w:rsid w:val="00110F40"/>
    <w:rsid w:val="00112846"/>
    <w:rsid w:val="00113642"/>
    <w:rsid w:val="001139DF"/>
    <w:rsid w:val="00114022"/>
    <w:rsid w:val="00115618"/>
    <w:rsid w:val="00117292"/>
    <w:rsid w:val="00120952"/>
    <w:rsid w:val="00120E79"/>
    <w:rsid w:val="00122B30"/>
    <w:rsid w:val="001240E1"/>
    <w:rsid w:val="00124485"/>
    <w:rsid w:val="001258E3"/>
    <w:rsid w:val="0012640B"/>
    <w:rsid w:val="0012724F"/>
    <w:rsid w:val="0012735C"/>
    <w:rsid w:val="00130A13"/>
    <w:rsid w:val="001315CC"/>
    <w:rsid w:val="00131C74"/>
    <w:rsid w:val="00132B1B"/>
    <w:rsid w:val="00132C2B"/>
    <w:rsid w:val="00133D9E"/>
    <w:rsid w:val="001340F6"/>
    <w:rsid w:val="0013542C"/>
    <w:rsid w:val="00136962"/>
    <w:rsid w:val="00137BBA"/>
    <w:rsid w:val="0014074C"/>
    <w:rsid w:val="00142F11"/>
    <w:rsid w:val="0014409A"/>
    <w:rsid w:val="00144EBB"/>
    <w:rsid w:val="00145C08"/>
    <w:rsid w:val="00146099"/>
    <w:rsid w:val="00146B12"/>
    <w:rsid w:val="00147FEA"/>
    <w:rsid w:val="00151B67"/>
    <w:rsid w:val="00151BC0"/>
    <w:rsid w:val="00152980"/>
    <w:rsid w:val="0015340D"/>
    <w:rsid w:val="00155555"/>
    <w:rsid w:val="00157E8F"/>
    <w:rsid w:val="00160CC1"/>
    <w:rsid w:val="00161310"/>
    <w:rsid w:val="001619CE"/>
    <w:rsid w:val="001646B4"/>
    <w:rsid w:val="001650E4"/>
    <w:rsid w:val="00165A1F"/>
    <w:rsid w:val="00166155"/>
    <w:rsid w:val="00166AEC"/>
    <w:rsid w:val="00167D56"/>
    <w:rsid w:val="00174BB8"/>
    <w:rsid w:val="00174BCB"/>
    <w:rsid w:val="001756EA"/>
    <w:rsid w:val="0017691B"/>
    <w:rsid w:val="00176F47"/>
    <w:rsid w:val="0017732D"/>
    <w:rsid w:val="00177EFA"/>
    <w:rsid w:val="00181264"/>
    <w:rsid w:val="00182B82"/>
    <w:rsid w:val="00184275"/>
    <w:rsid w:val="001848D3"/>
    <w:rsid w:val="00185C14"/>
    <w:rsid w:val="00186F74"/>
    <w:rsid w:val="00190DE6"/>
    <w:rsid w:val="00190FFD"/>
    <w:rsid w:val="001934D5"/>
    <w:rsid w:val="00193FCC"/>
    <w:rsid w:val="001955D0"/>
    <w:rsid w:val="00195ACB"/>
    <w:rsid w:val="00197ADD"/>
    <w:rsid w:val="00197C5C"/>
    <w:rsid w:val="001A0F2C"/>
    <w:rsid w:val="001A1F63"/>
    <w:rsid w:val="001A2318"/>
    <w:rsid w:val="001A2727"/>
    <w:rsid w:val="001A46F4"/>
    <w:rsid w:val="001A5A23"/>
    <w:rsid w:val="001A69AC"/>
    <w:rsid w:val="001A7611"/>
    <w:rsid w:val="001B043D"/>
    <w:rsid w:val="001B3677"/>
    <w:rsid w:val="001B51DC"/>
    <w:rsid w:val="001B61B6"/>
    <w:rsid w:val="001B6968"/>
    <w:rsid w:val="001B6C80"/>
    <w:rsid w:val="001B6ED7"/>
    <w:rsid w:val="001B6F09"/>
    <w:rsid w:val="001B79C7"/>
    <w:rsid w:val="001C015E"/>
    <w:rsid w:val="001C10C6"/>
    <w:rsid w:val="001C11BC"/>
    <w:rsid w:val="001C1C39"/>
    <w:rsid w:val="001C2B62"/>
    <w:rsid w:val="001C30F5"/>
    <w:rsid w:val="001C383F"/>
    <w:rsid w:val="001C548B"/>
    <w:rsid w:val="001C6E53"/>
    <w:rsid w:val="001D1AC7"/>
    <w:rsid w:val="001D3CCC"/>
    <w:rsid w:val="001D40EA"/>
    <w:rsid w:val="001D4A14"/>
    <w:rsid w:val="001D5E3B"/>
    <w:rsid w:val="001D5E90"/>
    <w:rsid w:val="001D640D"/>
    <w:rsid w:val="001D70F5"/>
    <w:rsid w:val="001D7F26"/>
    <w:rsid w:val="001E0342"/>
    <w:rsid w:val="001E2ADA"/>
    <w:rsid w:val="001E2EE5"/>
    <w:rsid w:val="001E3218"/>
    <w:rsid w:val="001E4164"/>
    <w:rsid w:val="001E5A79"/>
    <w:rsid w:val="001E6603"/>
    <w:rsid w:val="001E7685"/>
    <w:rsid w:val="001F118F"/>
    <w:rsid w:val="001F2FBE"/>
    <w:rsid w:val="001F3525"/>
    <w:rsid w:val="001F3E6B"/>
    <w:rsid w:val="001F47D9"/>
    <w:rsid w:val="001F64A1"/>
    <w:rsid w:val="001F763E"/>
    <w:rsid w:val="002016B3"/>
    <w:rsid w:val="00201D42"/>
    <w:rsid w:val="0020337A"/>
    <w:rsid w:val="00204280"/>
    <w:rsid w:val="00204809"/>
    <w:rsid w:val="00204C37"/>
    <w:rsid w:val="00204FDD"/>
    <w:rsid w:val="00205353"/>
    <w:rsid w:val="0020666F"/>
    <w:rsid w:val="00210977"/>
    <w:rsid w:val="0021286F"/>
    <w:rsid w:val="0021330E"/>
    <w:rsid w:val="00213ED3"/>
    <w:rsid w:val="002141AE"/>
    <w:rsid w:val="00215AE5"/>
    <w:rsid w:val="00216B25"/>
    <w:rsid w:val="002175BC"/>
    <w:rsid w:val="00220BC1"/>
    <w:rsid w:val="00220E01"/>
    <w:rsid w:val="0022204A"/>
    <w:rsid w:val="00222B64"/>
    <w:rsid w:val="002232CE"/>
    <w:rsid w:val="0022493F"/>
    <w:rsid w:val="00230211"/>
    <w:rsid w:val="002322D9"/>
    <w:rsid w:val="00232801"/>
    <w:rsid w:val="002337CB"/>
    <w:rsid w:val="00233942"/>
    <w:rsid w:val="00234203"/>
    <w:rsid w:val="00236CF6"/>
    <w:rsid w:val="00240DE7"/>
    <w:rsid w:val="00242014"/>
    <w:rsid w:val="00242F3C"/>
    <w:rsid w:val="002439BA"/>
    <w:rsid w:val="002452AE"/>
    <w:rsid w:val="0024553C"/>
    <w:rsid w:val="00245A45"/>
    <w:rsid w:val="00253EE8"/>
    <w:rsid w:val="002542CA"/>
    <w:rsid w:val="00261580"/>
    <w:rsid w:val="002636B0"/>
    <w:rsid w:val="00265B67"/>
    <w:rsid w:val="002720DB"/>
    <w:rsid w:val="00272626"/>
    <w:rsid w:val="00272B0B"/>
    <w:rsid w:val="00273048"/>
    <w:rsid w:val="00274AB3"/>
    <w:rsid w:val="0027611C"/>
    <w:rsid w:val="00277D6E"/>
    <w:rsid w:val="002829AE"/>
    <w:rsid w:val="00286520"/>
    <w:rsid w:val="00291830"/>
    <w:rsid w:val="00294694"/>
    <w:rsid w:val="002947A1"/>
    <w:rsid w:val="00295D05"/>
    <w:rsid w:val="002A0D17"/>
    <w:rsid w:val="002A1F5A"/>
    <w:rsid w:val="002A38BB"/>
    <w:rsid w:val="002A5803"/>
    <w:rsid w:val="002A61C2"/>
    <w:rsid w:val="002A6E79"/>
    <w:rsid w:val="002A7817"/>
    <w:rsid w:val="002B1D65"/>
    <w:rsid w:val="002B3A30"/>
    <w:rsid w:val="002B3B2E"/>
    <w:rsid w:val="002B4FEE"/>
    <w:rsid w:val="002B6046"/>
    <w:rsid w:val="002B6D23"/>
    <w:rsid w:val="002B77EF"/>
    <w:rsid w:val="002C0EAA"/>
    <w:rsid w:val="002C1584"/>
    <w:rsid w:val="002C1C36"/>
    <w:rsid w:val="002C383F"/>
    <w:rsid w:val="002C5644"/>
    <w:rsid w:val="002C6414"/>
    <w:rsid w:val="002C6A39"/>
    <w:rsid w:val="002C79F3"/>
    <w:rsid w:val="002D1175"/>
    <w:rsid w:val="002D225A"/>
    <w:rsid w:val="002D26FC"/>
    <w:rsid w:val="002D4AA5"/>
    <w:rsid w:val="002D6971"/>
    <w:rsid w:val="002D6E77"/>
    <w:rsid w:val="002D7225"/>
    <w:rsid w:val="002E09E0"/>
    <w:rsid w:val="002E2126"/>
    <w:rsid w:val="002E272D"/>
    <w:rsid w:val="002E2DCE"/>
    <w:rsid w:val="002E3EE4"/>
    <w:rsid w:val="002E5AEE"/>
    <w:rsid w:val="002E6C64"/>
    <w:rsid w:val="002F0453"/>
    <w:rsid w:val="002F05BE"/>
    <w:rsid w:val="002F0CE2"/>
    <w:rsid w:val="002F186A"/>
    <w:rsid w:val="002F1E4B"/>
    <w:rsid w:val="002F2475"/>
    <w:rsid w:val="002F38E3"/>
    <w:rsid w:val="002F4E66"/>
    <w:rsid w:val="002F6754"/>
    <w:rsid w:val="002F7270"/>
    <w:rsid w:val="002F7A80"/>
    <w:rsid w:val="002F7BE9"/>
    <w:rsid w:val="003007E9"/>
    <w:rsid w:val="00304242"/>
    <w:rsid w:val="003055E2"/>
    <w:rsid w:val="003055EC"/>
    <w:rsid w:val="003065F7"/>
    <w:rsid w:val="00306D61"/>
    <w:rsid w:val="00310179"/>
    <w:rsid w:val="00314023"/>
    <w:rsid w:val="00314D15"/>
    <w:rsid w:val="0031636E"/>
    <w:rsid w:val="00316B3C"/>
    <w:rsid w:val="00320145"/>
    <w:rsid w:val="003226F6"/>
    <w:rsid w:val="0032280C"/>
    <w:rsid w:val="00322CF0"/>
    <w:rsid w:val="00323510"/>
    <w:rsid w:val="0032362E"/>
    <w:rsid w:val="00327C30"/>
    <w:rsid w:val="00330D43"/>
    <w:rsid w:val="00331FE5"/>
    <w:rsid w:val="0033343A"/>
    <w:rsid w:val="0033494D"/>
    <w:rsid w:val="00334B0D"/>
    <w:rsid w:val="003352D0"/>
    <w:rsid w:val="0033654A"/>
    <w:rsid w:val="0033719D"/>
    <w:rsid w:val="0033775D"/>
    <w:rsid w:val="00340022"/>
    <w:rsid w:val="003405D8"/>
    <w:rsid w:val="00340C88"/>
    <w:rsid w:val="003442F0"/>
    <w:rsid w:val="003453AB"/>
    <w:rsid w:val="00347912"/>
    <w:rsid w:val="0035177F"/>
    <w:rsid w:val="00351AAB"/>
    <w:rsid w:val="00351B08"/>
    <w:rsid w:val="00352394"/>
    <w:rsid w:val="00353234"/>
    <w:rsid w:val="00353732"/>
    <w:rsid w:val="00357190"/>
    <w:rsid w:val="00360D23"/>
    <w:rsid w:val="00360D4B"/>
    <w:rsid w:val="00361471"/>
    <w:rsid w:val="00364CA2"/>
    <w:rsid w:val="00365EBC"/>
    <w:rsid w:val="00371F57"/>
    <w:rsid w:val="003721B4"/>
    <w:rsid w:val="00374BE1"/>
    <w:rsid w:val="00374FD6"/>
    <w:rsid w:val="003772E1"/>
    <w:rsid w:val="00380706"/>
    <w:rsid w:val="00382B6B"/>
    <w:rsid w:val="0038336F"/>
    <w:rsid w:val="003837D4"/>
    <w:rsid w:val="003839C7"/>
    <w:rsid w:val="00384757"/>
    <w:rsid w:val="003858A7"/>
    <w:rsid w:val="00385BC0"/>
    <w:rsid w:val="00386A35"/>
    <w:rsid w:val="003872D3"/>
    <w:rsid w:val="003902C9"/>
    <w:rsid w:val="0039034D"/>
    <w:rsid w:val="00392EE6"/>
    <w:rsid w:val="00397025"/>
    <w:rsid w:val="003A08D7"/>
    <w:rsid w:val="003A0977"/>
    <w:rsid w:val="003A216B"/>
    <w:rsid w:val="003A21D5"/>
    <w:rsid w:val="003A28C4"/>
    <w:rsid w:val="003A2D0D"/>
    <w:rsid w:val="003A3D9C"/>
    <w:rsid w:val="003A4BDD"/>
    <w:rsid w:val="003A4CEF"/>
    <w:rsid w:val="003A57FA"/>
    <w:rsid w:val="003A7AA4"/>
    <w:rsid w:val="003B128C"/>
    <w:rsid w:val="003B301A"/>
    <w:rsid w:val="003B45D6"/>
    <w:rsid w:val="003B5435"/>
    <w:rsid w:val="003B6F7E"/>
    <w:rsid w:val="003B7D7A"/>
    <w:rsid w:val="003C12A4"/>
    <w:rsid w:val="003C1B7D"/>
    <w:rsid w:val="003C1C44"/>
    <w:rsid w:val="003C245B"/>
    <w:rsid w:val="003C2701"/>
    <w:rsid w:val="003C32F9"/>
    <w:rsid w:val="003C3C4F"/>
    <w:rsid w:val="003C4930"/>
    <w:rsid w:val="003D0AAD"/>
    <w:rsid w:val="003D14BC"/>
    <w:rsid w:val="003D22EF"/>
    <w:rsid w:val="003D518B"/>
    <w:rsid w:val="003D5EE6"/>
    <w:rsid w:val="003D6FE7"/>
    <w:rsid w:val="003E24E5"/>
    <w:rsid w:val="003E5E59"/>
    <w:rsid w:val="003F0EC9"/>
    <w:rsid w:val="003F12A4"/>
    <w:rsid w:val="003F12AE"/>
    <w:rsid w:val="003F1575"/>
    <w:rsid w:val="003F253B"/>
    <w:rsid w:val="003F3337"/>
    <w:rsid w:val="003F339C"/>
    <w:rsid w:val="003F54B5"/>
    <w:rsid w:val="003F5639"/>
    <w:rsid w:val="003F6443"/>
    <w:rsid w:val="003F6D0B"/>
    <w:rsid w:val="003F7930"/>
    <w:rsid w:val="004005F6"/>
    <w:rsid w:val="004008F4"/>
    <w:rsid w:val="004026E2"/>
    <w:rsid w:val="00404025"/>
    <w:rsid w:val="00404126"/>
    <w:rsid w:val="00405D36"/>
    <w:rsid w:val="0040661B"/>
    <w:rsid w:val="0041130E"/>
    <w:rsid w:val="004116B5"/>
    <w:rsid w:val="004126DA"/>
    <w:rsid w:val="004134D9"/>
    <w:rsid w:val="0041631C"/>
    <w:rsid w:val="00417872"/>
    <w:rsid w:val="00417B36"/>
    <w:rsid w:val="004220B3"/>
    <w:rsid w:val="00423F41"/>
    <w:rsid w:val="004248E3"/>
    <w:rsid w:val="00424EB7"/>
    <w:rsid w:val="00425A79"/>
    <w:rsid w:val="00425ED5"/>
    <w:rsid w:val="00427CB3"/>
    <w:rsid w:val="004327B6"/>
    <w:rsid w:val="00435B43"/>
    <w:rsid w:val="0043664C"/>
    <w:rsid w:val="00436844"/>
    <w:rsid w:val="00437D5C"/>
    <w:rsid w:val="004404C6"/>
    <w:rsid w:val="0044125E"/>
    <w:rsid w:val="004412D1"/>
    <w:rsid w:val="00441346"/>
    <w:rsid w:val="00441A7E"/>
    <w:rsid w:val="00442889"/>
    <w:rsid w:val="00443264"/>
    <w:rsid w:val="004443EF"/>
    <w:rsid w:val="00444C07"/>
    <w:rsid w:val="00444CBB"/>
    <w:rsid w:val="00446A68"/>
    <w:rsid w:val="004506DF"/>
    <w:rsid w:val="00450F41"/>
    <w:rsid w:val="004542C6"/>
    <w:rsid w:val="004558AA"/>
    <w:rsid w:val="00460558"/>
    <w:rsid w:val="00464E31"/>
    <w:rsid w:val="00467D8A"/>
    <w:rsid w:val="0047001C"/>
    <w:rsid w:val="004708A9"/>
    <w:rsid w:val="00471B54"/>
    <w:rsid w:val="0047212D"/>
    <w:rsid w:val="00473B59"/>
    <w:rsid w:val="00476DC5"/>
    <w:rsid w:val="004829FE"/>
    <w:rsid w:val="00483F04"/>
    <w:rsid w:val="00484A2F"/>
    <w:rsid w:val="00484C21"/>
    <w:rsid w:val="00486AC9"/>
    <w:rsid w:val="00492E89"/>
    <w:rsid w:val="004973DC"/>
    <w:rsid w:val="004A05D7"/>
    <w:rsid w:val="004A0623"/>
    <w:rsid w:val="004A0C0B"/>
    <w:rsid w:val="004A2A2A"/>
    <w:rsid w:val="004A4364"/>
    <w:rsid w:val="004A497F"/>
    <w:rsid w:val="004A5D50"/>
    <w:rsid w:val="004B0542"/>
    <w:rsid w:val="004B1E45"/>
    <w:rsid w:val="004B2FD0"/>
    <w:rsid w:val="004B4B20"/>
    <w:rsid w:val="004B4E6A"/>
    <w:rsid w:val="004B532B"/>
    <w:rsid w:val="004B65BD"/>
    <w:rsid w:val="004B6FD7"/>
    <w:rsid w:val="004B70B0"/>
    <w:rsid w:val="004B7391"/>
    <w:rsid w:val="004B7CBA"/>
    <w:rsid w:val="004C0239"/>
    <w:rsid w:val="004C0453"/>
    <w:rsid w:val="004C1F0E"/>
    <w:rsid w:val="004C3D35"/>
    <w:rsid w:val="004C3F8C"/>
    <w:rsid w:val="004C4F9B"/>
    <w:rsid w:val="004C528A"/>
    <w:rsid w:val="004C56F8"/>
    <w:rsid w:val="004C64F4"/>
    <w:rsid w:val="004C70A2"/>
    <w:rsid w:val="004C744C"/>
    <w:rsid w:val="004D0A25"/>
    <w:rsid w:val="004D1D93"/>
    <w:rsid w:val="004D4D09"/>
    <w:rsid w:val="004D540B"/>
    <w:rsid w:val="004D5FC9"/>
    <w:rsid w:val="004D778A"/>
    <w:rsid w:val="004E03C4"/>
    <w:rsid w:val="004E1E37"/>
    <w:rsid w:val="004E2BB6"/>
    <w:rsid w:val="004E3FB5"/>
    <w:rsid w:val="004E5751"/>
    <w:rsid w:val="004E78A8"/>
    <w:rsid w:val="004F04BC"/>
    <w:rsid w:val="004F236E"/>
    <w:rsid w:val="004F2FF9"/>
    <w:rsid w:val="004F3BA2"/>
    <w:rsid w:val="004F4BE0"/>
    <w:rsid w:val="004F4D4E"/>
    <w:rsid w:val="00500040"/>
    <w:rsid w:val="005025E0"/>
    <w:rsid w:val="005032CE"/>
    <w:rsid w:val="00503521"/>
    <w:rsid w:val="005042B0"/>
    <w:rsid w:val="00504A01"/>
    <w:rsid w:val="00504DDB"/>
    <w:rsid w:val="00506D3C"/>
    <w:rsid w:val="005072D7"/>
    <w:rsid w:val="005076A3"/>
    <w:rsid w:val="0050791B"/>
    <w:rsid w:val="00507F3A"/>
    <w:rsid w:val="00510416"/>
    <w:rsid w:val="005107AA"/>
    <w:rsid w:val="00511077"/>
    <w:rsid w:val="00515BAF"/>
    <w:rsid w:val="00516D16"/>
    <w:rsid w:val="00517653"/>
    <w:rsid w:val="005219D6"/>
    <w:rsid w:val="00523490"/>
    <w:rsid w:val="00523D80"/>
    <w:rsid w:val="0052640D"/>
    <w:rsid w:val="00526532"/>
    <w:rsid w:val="005266D7"/>
    <w:rsid w:val="00526EEA"/>
    <w:rsid w:val="0052771B"/>
    <w:rsid w:val="0052775E"/>
    <w:rsid w:val="005307F5"/>
    <w:rsid w:val="00531507"/>
    <w:rsid w:val="00532F28"/>
    <w:rsid w:val="00533C6F"/>
    <w:rsid w:val="00534282"/>
    <w:rsid w:val="00534B4B"/>
    <w:rsid w:val="00535256"/>
    <w:rsid w:val="00536CEB"/>
    <w:rsid w:val="0054147A"/>
    <w:rsid w:val="005426C2"/>
    <w:rsid w:val="00543C07"/>
    <w:rsid w:val="005440DA"/>
    <w:rsid w:val="005462DE"/>
    <w:rsid w:val="00550781"/>
    <w:rsid w:val="00550CE0"/>
    <w:rsid w:val="00551146"/>
    <w:rsid w:val="00551E0B"/>
    <w:rsid w:val="005521EE"/>
    <w:rsid w:val="005527F1"/>
    <w:rsid w:val="005554D4"/>
    <w:rsid w:val="00555D73"/>
    <w:rsid w:val="005560A6"/>
    <w:rsid w:val="00556664"/>
    <w:rsid w:val="0055697F"/>
    <w:rsid w:val="0055736F"/>
    <w:rsid w:val="00557F20"/>
    <w:rsid w:val="00560608"/>
    <w:rsid w:val="00562F0C"/>
    <w:rsid w:val="0056386B"/>
    <w:rsid w:val="0056461F"/>
    <w:rsid w:val="00564D8F"/>
    <w:rsid w:val="005656F9"/>
    <w:rsid w:val="00565F7D"/>
    <w:rsid w:val="0056751F"/>
    <w:rsid w:val="00567824"/>
    <w:rsid w:val="0057124A"/>
    <w:rsid w:val="00571C8B"/>
    <w:rsid w:val="00572F45"/>
    <w:rsid w:val="005739AB"/>
    <w:rsid w:val="00574DC6"/>
    <w:rsid w:val="00575072"/>
    <w:rsid w:val="00575AC8"/>
    <w:rsid w:val="005765C7"/>
    <w:rsid w:val="005765CD"/>
    <w:rsid w:val="00576AB0"/>
    <w:rsid w:val="00577E08"/>
    <w:rsid w:val="00581D19"/>
    <w:rsid w:val="005829BF"/>
    <w:rsid w:val="00582CC7"/>
    <w:rsid w:val="00582E43"/>
    <w:rsid w:val="00587BED"/>
    <w:rsid w:val="00591013"/>
    <w:rsid w:val="00591314"/>
    <w:rsid w:val="00591B8A"/>
    <w:rsid w:val="0059532D"/>
    <w:rsid w:val="00595334"/>
    <w:rsid w:val="00597395"/>
    <w:rsid w:val="005A0660"/>
    <w:rsid w:val="005A1546"/>
    <w:rsid w:val="005A16F5"/>
    <w:rsid w:val="005A1CB7"/>
    <w:rsid w:val="005A1CD7"/>
    <w:rsid w:val="005A20A5"/>
    <w:rsid w:val="005A2111"/>
    <w:rsid w:val="005A2364"/>
    <w:rsid w:val="005A3500"/>
    <w:rsid w:val="005A381F"/>
    <w:rsid w:val="005A5608"/>
    <w:rsid w:val="005A5C2E"/>
    <w:rsid w:val="005A60B6"/>
    <w:rsid w:val="005A6442"/>
    <w:rsid w:val="005A64D0"/>
    <w:rsid w:val="005A6A4A"/>
    <w:rsid w:val="005A729E"/>
    <w:rsid w:val="005A7564"/>
    <w:rsid w:val="005A7625"/>
    <w:rsid w:val="005B072D"/>
    <w:rsid w:val="005B0DC2"/>
    <w:rsid w:val="005B17CE"/>
    <w:rsid w:val="005B19FE"/>
    <w:rsid w:val="005B1EE5"/>
    <w:rsid w:val="005B22D4"/>
    <w:rsid w:val="005B2AE7"/>
    <w:rsid w:val="005B3BB6"/>
    <w:rsid w:val="005B3D1F"/>
    <w:rsid w:val="005B4A89"/>
    <w:rsid w:val="005B50F4"/>
    <w:rsid w:val="005B5AD0"/>
    <w:rsid w:val="005B5F43"/>
    <w:rsid w:val="005B630A"/>
    <w:rsid w:val="005B6448"/>
    <w:rsid w:val="005B6958"/>
    <w:rsid w:val="005B7E05"/>
    <w:rsid w:val="005B7EED"/>
    <w:rsid w:val="005C2DE4"/>
    <w:rsid w:val="005C32F9"/>
    <w:rsid w:val="005C37A9"/>
    <w:rsid w:val="005C56B0"/>
    <w:rsid w:val="005C6236"/>
    <w:rsid w:val="005C6525"/>
    <w:rsid w:val="005C6D6E"/>
    <w:rsid w:val="005C78D4"/>
    <w:rsid w:val="005D074E"/>
    <w:rsid w:val="005D1B92"/>
    <w:rsid w:val="005D1BAA"/>
    <w:rsid w:val="005D21DB"/>
    <w:rsid w:val="005D2EE2"/>
    <w:rsid w:val="005D3C18"/>
    <w:rsid w:val="005D57F6"/>
    <w:rsid w:val="005D6387"/>
    <w:rsid w:val="005E171F"/>
    <w:rsid w:val="005E2192"/>
    <w:rsid w:val="005E4BAB"/>
    <w:rsid w:val="005E4BC3"/>
    <w:rsid w:val="005E54CC"/>
    <w:rsid w:val="005E6435"/>
    <w:rsid w:val="005E6E83"/>
    <w:rsid w:val="005F3CF6"/>
    <w:rsid w:val="005F4C25"/>
    <w:rsid w:val="005F4FF1"/>
    <w:rsid w:val="005F5531"/>
    <w:rsid w:val="005F5FF9"/>
    <w:rsid w:val="005F7581"/>
    <w:rsid w:val="00601230"/>
    <w:rsid w:val="00604DE8"/>
    <w:rsid w:val="00606574"/>
    <w:rsid w:val="00607E5B"/>
    <w:rsid w:val="00610F9E"/>
    <w:rsid w:val="00613350"/>
    <w:rsid w:val="00616B3A"/>
    <w:rsid w:val="0062021B"/>
    <w:rsid w:val="006209A6"/>
    <w:rsid w:val="00621229"/>
    <w:rsid w:val="006217DF"/>
    <w:rsid w:val="00621CBC"/>
    <w:rsid w:val="00624C84"/>
    <w:rsid w:val="00625CD1"/>
    <w:rsid w:val="00626F03"/>
    <w:rsid w:val="00627805"/>
    <w:rsid w:val="006278F6"/>
    <w:rsid w:val="00627D28"/>
    <w:rsid w:val="00627E3F"/>
    <w:rsid w:val="0063047F"/>
    <w:rsid w:val="00630B76"/>
    <w:rsid w:val="00630DB5"/>
    <w:rsid w:val="006312C4"/>
    <w:rsid w:val="00631C92"/>
    <w:rsid w:val="006330F3"/>
    <w:rsid w:val="0063563F"/>
    <w:rsid w:val="006357FF"/>
    <w:rsid w:val="00636323"/>
    <w:rsid w:val="00640539"/>
    <w:rsid w:val="006406AE"/>
    <w:rsid w:val="006416CF"/>
    <w:rsid w:val="00642DFF"/>
    <w:rsid w:val="006438A9"/>
    <w:rsid w:val="00643C41"/>
    <w:rsid w:val="00644067"/>
    <w:rsid w:val="0064473E"/>
    <w:rsid w:val="0064530B"/>
    <w:rsid w:val="00645886"/>
    <w:rsid w:val="00652350"/>
    <w:rsid w:val="00652F9B"/>
    <w:rsid w:val="0065463E"/>
    <w:rsid w:val="00655141"/>
    <w:rsid w:val="00655DF3"/>
    <w:rsid w:val="006579E1"/>
    <w:rsid w:val="00661811"/>
    <w:rsid w:val="00662662"/>
    <w:rsid w:val="00662CB0"/>
    <w:rsid w:val="00663081"/>
    <w:rsid w:val="00664FFC"/>
    <w:rsid w:val="0066511A"/>
    <w:rsid w:val="00665AEE"/>
    <w:rsid w:val="006702C5"/>
    <w:rsid w:val="00670BAF"/>
    <w:rsid w:val="0067192C"/>
    <w:rsid w:val="006746BE"/>
    <w:rsid w:val="006747AC"/>
    <w:rsid w:val="00674B12"/>
    <w:rsid w:val="00674E4A"/>
    <w:rsid w:val="00675AD4"/>
    <w:rsid w:val="00676920"/>
    <w:rsid w:val="00680013"/>
    <w:rsid w:val="0068010F"/>
    <w:rsid w:val="00680B0E"/>
    <w:rsid w:val="00680DAA"/>
    <w:rsid w:val="0068181C"/>
    <w:rsid w:val="00682752"/>
    <w:rsid w:val="00683032"/>
    <w:rsid w:val="006835D5"/>
    <w:rsid w:val="00683657"/>
    <w:rsid w:val="0068449B"/>
    <w:rsid w:val="00687E9C"/>
    <w:rsid w:val="00690A3B"/>
    <w:rsid w:val="00691957"/>
    <w:rsid w:val="00692C23"/>
    <w:rsid w:val="00693810"/>
    <w:rsid w:val="00693E73"/>
    <w:rsid w:val="00693F59"/>
    <w:rsid w:val="0069510E"/>
    <w:rsid w:val="00696896"/>
    <w:rsid w:val="00696C63"/>
    <w:rsid w:val="006976A8"/>
    <w:rsid w:val="00697887"/>
    <w:rsid w:val="006A1BA3"/>
    <w:rsid w:val="006A23D9"/>
    <w:rsid w:val="006A487D"/>
    <w:rsid w:val="006A4E91"/>
    <w:rsid w:val="006A50B1"/>
    <w:rsid w:val="006A7A72"/>
    <w:rsid w:val="006A7DF4"/>
    <w:rsid w:val="006B026E"/>
    <w:rsid w:val="006B1550"/>
    <w:rsid w:val="006B39B7"/>
    <w:rsid w:val="006B4657"/>
    <w:rsid w:val="006B64F8"/>
    <w:rsid w:val="006C17AD"/>
    <w:rsid w:val="006C26A1"/>
    <w:rsid w:val="006C5249"/>
    <w:rsid w:val="006C5DF1"/>
    <w:rsid w:val="006C5E7C"/>
    <w:rsid w:val="006C5E98"/>
    <w:rsid w:val="006C6315"/>
    <w:rsid w:val="006C6678"/>
    <w:rsid w:val="006C67AA"/>
    <w:rsid w:val="006C73D6"/>
    <w:rsid w:val="006D0D05"/>
    <w:rsid w:val="006D0FCB"/>
    <w:rsid w:val="006D11F9"/>
    <w:rsid w:val="006D1440"/>
    <w:rsid w:val="006D195C"/>
    <w:rsid w:val="006D238E"/>
    <w:rsid w:val="006D2546"/>
    <w:rsid w:val="006D324C"/>
    <w:rsid w:val="006D464A"/>
    <w:rsid w:val="006D4B2C"/>
    <w:rsid w:val="006D4D5D"/>
    <w:rsid w:val="006D621D"/>
    <w:rsid w:val="006D659F"/>
    <w:rsid w:val="006D69A6"/>
    <w:rsid w:val="006E1A86"/>
    <w:rsid w:val="006E22DC"/>
    <w:rsid w:val="006E2CC7"/>
    <w:rsid w:val="006E33C5"/>
    <w:rsid w:val="006E4269"/>
    <w:rsid w:val="006E440A"/>
    <w:rsid w:val="006E5006"/>
    <w:rsid w:val="006E57E6"/>
    <w:rsid w:val="006E62B2"/>
    <w:rsid w:val="006E7041"/>
    <w:rsid w:val="006E739D"/>
    <w:rsid w:val="006E77AA"/>
    <w:rsid w:val="006E7A95"/>
    <w:rsid w:val="006F07C2"/>
    <w:rsid w:val="006F15CC"/>
    <w:rsid w:val="006F2833"/>
    <w:rsid w:val="006F303D"/>
    <w:rsid w:val="006F42DF"/>
    <w:rsid w:val="006F47F4"/>
    <w:rsid w:val="006F65AA"/>
    <w:rsid w:val="00700073"/>
    <w:rsid w:val="00701173"/>
    <w:rsid w:val="00701D50"/>
    <w:rsid w:val="00701FE5"/>
    <w:rsid w:val="0070203B"/>
    <w:rsid w:val="00704BD6"/>
    <w:rsid w:val="007060A9"/>
    <w:rsid w:val="007067A6"/>
    <w:rsid w:val="00706E06"/>
    <w:rsid w:val="0070757A"/>
    <w:rsid w:val="00710629"/>
    <w:rsid w:val="0071079A"/>
    <w:rsid w:val="00710FF5"/>
    <w:rsid w:val="007122CE"/>
    <w:rsid w:val="007131AE"/>
    <w:rsid w:val="00714FD1"/>
    <w:rsid w:val="00715087"/>
    <w:rsid w:val="0071693F"/>
    <w:rsid w:val="007169E6"/>
    <w:rsid w:val="00717256"/>
    <w:rsid w:val="00717DD7"/>
    <w:rsid w:val="0072083C"/>
    <w:rsid w:val="00721F86"/>
    <w:rsid w:val="00722D32"/>
    <w:rsid w:val="007240A9"/>
    <w:rsid w:val="00724228"/>
    <w:rsid w:val="00725742"/>
    <w:rsid w:val="00726FC8"/>
    <w:rsid w:val="00727D04"/>
    <w:rsid w:val="00730A0A"/>
    <w:rsid w:val="007318A7"/>
    <w:rsid w:val="00731D8B"/>
    <w:rsid w:val="007326C4"/>
    <w:rsid w:val="0073277A"/>
    <w:rsid w:val="00732C9C"/>
    <w:rsid w:val="00734504"/>
    <w:rsid w:val="007359F7"/>
    <w:rsid w:val="00736B31"/>
    <w:rsid w:val="00736BF7"/>
    <w:rsid w:val="00737EF0"/>
    <w:rsid w:val="007417CC"/>
    <w:rsid w:val="00742202"/>
    <w:rsid w:val="00744CC4"/>
    <w:rsid w:val="007476DE"/>
    <w:rsid w:val="00750773"/>
    <w:rsid w:val="00753467"/>
    <w:rsid w:val="007534BA"/>
    <w:rsid w:val="00760209"/>
    <w:rsid w:val="007628FE"/>
    <w:rsid w:val="00764070"/>
    <w:rsid w:val="00764AD7"/>
    <w:rsid w:val="0076562D"/>
    <w:rsid w:val="00766754"/>
    <w:rsid w:val="00766F15"/>
    <w:rsid w:val="00770EE5"/>
    <w:rsid w:val="00770EFB"/>
    <w:rsid w:val="00771640"/>
    <w:rsid w:val="00772A8C"/>
    <w:rsid w:val="00775881"/>
    <w:rsid w:val="00776482"/>
    <w:rsid w:val="00776CEB"/>
    <w:rsid w:val="007773E6"/>
    <w:rsid w:val="00777540"/>
    <w:rsid w:val="007806C8"/>
    <w:rsid w:val="0078135E"/>
    <w:rsid w:val="0078158D"/>
    <w:rsid w:val="007818C5"/>
    <w:rsid w:val="0078195E"/>
    <w:rsid w:val="007828A8"/>
    <w:rsid w:val="007833C8"/>
    <w:rsid w:val="00783A0D"/>
    <w:rsid w:val="00783F0C"/>
    <w:rsid w:val="00785631"/>
    <w:rsid w:val="00785D59"/>
    <w:rsid w:val="007868C4"/>
    <w:rsid w:val="007910BC"/>
    <w:rsid w:val="00791294"/>
    <w:rsid w:val="00792940"/>
    <w:rsid w:val="00796330"/>
    <w:rsid w:val="007A0510"/>
    <w:rsid w:val="007A2FA0"/>
    <w:rsid w:val="007A5120"/>
    <w:rsid w:val="007A5E20"/>
    <w:rsid w:val="007A5EFD"/>
    <w:rsid w:val="007A6300"/>
    <w:rsid w:val="007B10F1"/>
    <w:rsid w:val="007B17B0"/>
    <w:rsid w:val="007B34B4"/>
    <w:rsid w:val="007C08C0"/>
    <w:rsid w:val="007C421D"/>
    <w:rsid w:val="007C62C4"/>
    <w:rsid w:val="007D1FB9"/>
    <w:rsid w:val="007D52BF"/>
    <w:rsid w:val="007D66BF"/>
    <w:rsid w:val="007D6C80"/>
    <w:rsid w:val="007D6ECE"/>
    <w:rsid w:val="007D7C6C"/>
    <w:rsid w:val="007E26B0"/>
    <w:rsid w:val="007E2B53"/>
    <w:rsid w:val="007E2C96"/>
    <w:rsid w:val="007E4BF8"/>
    <w:rsid w:val="007E5196"/>
    <w:rsid w:val="007E716A"/>
    <w:rsid w:val="007F10F9"/>
    <w:rsid w:val="007F3894"/>
    <w:rsid w:val="007F47A4"/>
    <w:rsid w:val="007F593C"/>
    <w:rsid w:val="007F5C43"/>
    <w:rsid w:val="007F67F2"/>
    <w:rsid w:val="007F7F88"/>
    <w:rsid w:val="00800384"/>
    <w:rsid w:val="00802B9C"/>
    <w:rsid w:val="008032CF"/>
    <w:rsid w:val="00803ED0"/>
    <w:rsid w:val="0080469C"/>
    <w:rsid w:val="008061A7"/>
    <w:rsid w:val="0080775E"/>
    <w:rsid w:val="00810110"/>
    <w:rsid w:val="00810F30"/>
    <w:rsid w:val="00811EB7"/>
    <w:rsid w:val="008121F8"/>
    <w:rsid w:val="008133F6"/>
    <w:rsid w:val="00814876"/>
    <w:rsid w:val="008148BF"/>
    <w:rsid w:val="00816DFE"/>
    <w:rsid w:val="0081772E"/>
    <w:rsid w:val="00817EA1"/>
    <w:rsid w:val="008212B8"/>
    <w:rsid w:val="00821EBD"/>
    <w:rsid w:val="008221ED"/>
    <w:rsid w:val="00823628"/>
    <w:rsid w:val="0082412B"/>
    <w:rsid w:val="00824E5C"/>
    <w:rsid w:val="00824F0D"/>
    <w:rsid w:val="00825297"/>
    <w:rsid w:val="008273B9"/>
    <w:rsid w:val="00827409"/>
    <w:rsid w:val="00830450"/>
    <w:rsid w:val="00830784"/>
    <w:rsid w:val="00831271"/>
    <w:rsid w:val="008321DA"/>
    <w:rsid w:val="008338B5"/>
    <w:rsid w:val="00834051"/>
    <w:rsid w:val="00834510"/>
    <w:rsid w:val="00836699"/>
    <w:rsid w:val="008409F0"/>
    <w:rsid w:val="0084240D"/>
    <w:rsid w:val="0084267E"/>
    <w:rsid w:val="00842D23"/>
    <w:rsid w:val="00843441"/>
    <w:rsid w:val="00843DA2"/>
    <w:rsid w:val="008444B7"/>
    <w:rsid w:val="00845792"/>
    <w:rsid w:val="008457C8"/>
    <w:rsid w:val="008469DF"/>
    <w:rsid w:val="00847396"/>
    <w:rsid w:val="00847AB7"/>
    <w:rsid w:val="00851BA0"/>
    <w:rsid w:val="0085348F"/>
    <w:rsid w:val="00854F3A"/>
    <w:rsid w:val="008605D0"/>
    <w:rsid w:val="008606E1"/>
    <w:rsid w:val="00860880"/>
    <w:rsid w:val="008611C6"/>
    <w:rsid w:val="008617AD"/>
    <w:rsid w:val="00863CB8"/>
    <w:rsid w:val="00864932"/>
    <w:rsid w:val="00866151"/>
    <w:rsid w:val="0086673A"/>
    <w:rsid w:val="008667CA"/>
    <w:rsid w:val="00866865"/>
    <w:rsid w:val="00867069"/>
    <w:rsid w:val="0086771D"/>
    <w:rsid w:val="00867D6E"/>
    <w:rsid w:val="00867FC1"/>
    <w:rsid w:val="008708BE"/>
    <w:rsid w:val="008721DB"/>
    <w:rsid w:val="00873B12"/>
    <w:rsid w:val="00874B49"/>
    <w:rsid w:val="0087532F"/>
    <w:rsid w:val="00876262"/>
    <w:rsid w:val="0087655F"/>
    <w:rsid w:val="0087708F"/>
    <w:rsid w:val="0088111C"/>
    <w:rsid w:val="008819AA"/>
    <w:rsid w:val="00881AF8"/>
    <w:rsid w:val="00881C9D"/>
    <w:rsid w:val="00883BD6"/>
    <w:rsid w:val="0088636A"/>
    <w:rsid w:val="00887A27"/>
    <w:rsid w:val="00887A83"/>
    <w:rsid w:val="00892634"/>
    <w:rsid w:val="00894FD5"/>
    <w:rsid w:val="0089710B"/>
    <w:rsid w:val="0089721B"/>
    <w:rsid w:val="00897BFC"/>
    <w:rsid w:val="008A0FC4"/>
    <w:rsid w:val="008A267A"/>
    <w:rsid w:val="008A3331"/>
    <w:rsid w:val="008A4639"/>
    <w:rsid w:val="008A54A9"/>
    <w:rsid w:val="008A55F8"/>
    <w:rsid w:val="008A65D5"/>
    <w:rsid w:val="008A714C"/>
    <w:rsid w:val="008A7F7B"/>
    <w:rsid w:val="008B0200"/>
    <w:rsid w:val="008B0D9F"/>
    <w:rsid w:val="008B103B"/>
    <w:rsid w:val="008B3245"/>
    <w:rsid w:val="008B3475"/>
    <w:rsid w:val="008B3847"/>
    <w:rsid w:val="008B5084"/>
    <w:rsid w:val="008B62BA"/>
    <w:rsid w:val="008C3B16"/>
    <w:rsid w:val="008C3EDD"/>
    <w:rsid w:val="008C47B5"/>
    <w:rsid w:val="008C48D3"/>
    <w:rsid w:val="008C48EC"/>
    <w:rsid w:val="008C53B5"/>
    <w:rsid w:val="008C54BA"/>
    <w:rsid w:val="008C6569"/>
    <w:rsid w:val="008C6E37"/>
    <w:rsid w:val="008C7069"/>
    <w:rsid w:val="008C7DB4"/>
    <w:rsid w:val="008D046E"/>
    <w:rsid w:val="008D0B63"/>
    <w:rsid w:val="008D121A"/>
    <w:rsid w:val="008D1C9B"/>
    <w:rsid w:val="008D1F3C"/>
    <w:rsid w:val="008D24EA"/>
    <w:rsid w:val="008D66E7"/>
    <w:rsid w:val="008E0405"/>
    <w:rsid w:val="008E056B"/>
    <w:rsid w:val="008E3132"/>
    <w:rsid w:val="008E439E"/>
    <w:rsid w:val="008E43B4"/>
    <w:rsid w:val="008E5A0C"/>
    <w:rsid w:val="008E7470"/>
    <w:rsid w:val="008F013B"/>
    <w:rsid w:val="008F0964"/>
    <w:rsid w:val="008F0EED"/>
    <w:rsid w:val="008F13EF"/>
    <w:rsid w:val="008F1FF8"/>
    <w:rsid w:val="008F28A1"/>
    <w:rsid w:val="008F366C"/>
    <w:rsid w:val="008F4901"/>
    <w:rsid w:val="008F6300"/>
    <w:rsid w:val="008F7946"/>
    <w:rsid w:val="008F7E77"/>
    <w:rsid w:val="009000FC"/>
    <w:rsid w:val="0090141E"/>
    <w:rsid w:val="00901F59"/>
    <w:rsid w:val="0090413B"/>
    <w:rsid w:val="00904828"/>
    <w:rsid w:val="00904E9A"/>
    <w:rsid w:val="009105D7"/>
    <w:rsid w:val="00910E15"/>
    <w:rsid w:val="00911580"/>
    <w:rsid w:val="00911D68"/>
    <w:rsid w:val="00911EE6"/>
    <w:rsid w:val="00912DC0"/>
    <w:rsid w:val="00913E0E"/>
    <w:rsid w:val="00914F7D"/>
    <w:rsid w:val="00916022"/>
    <w:rsid w:val="009168FF"/>
    <w:rsid w:val="0091696C"/>
    <w:rsid w:val="00916BEF"/>
    <w:rsid w:val="00917625"/>
    <w:rsid w:val="00920440"/>
    <w:rsid w:val="0092175C"/>
    <w:rsid w:val="00921E53"/>
    <w:rsid w:val="00922550"/>
    <w:rsid w:val="00924718"/>
    <w:rsid w:val="00925955"/>
    <w:rsid w:val="009262C0"/>
    <w:rsid w:val="00926BCB"/>
    <w:rsid w:val="00926C9A"/>
    <w:rsid w:val="009304FA"/>
    <w:rsid w:val="009313DD"/>
    <w:rsid w:val="00933AA2"/>
    <w:rsid w:val="00934682"/>
    <w:rsid w:val="00935368"/>
    <w:rsid w:val="00936824"/>
    <w:rsid w:val="0093687B"/>
    <w:rsid w:val="0093687F"/>
    <w:rsid w:val="00936D2F"/>
    <w:rsid w:val="00940469"/>
    <w:rsid w:val="00942E77"/>
    <w:rsid w:val="00943E40"/>
    <w:rsid w:val="0094451D"/>
    <w:rsid w:val="00944F5F"/>
    <w:rsid w:val="00945B73"/>
    <w:rsid w:val="00945D38"/>
    <w:rsid w:val="009463FA"/>
    <w:rsid w:val="00947AAC"/>
    <w:rsid w:val="00947C4D"/>
    <w:rsid w:val="00951D00"/>
    <w:rsid w:val="00952527"/>
    <w:rsid w:val="00952E7C"/>
    <w:rsid w:val="00953A37"/>
    <w:rsid w:val="00954E1B"/>
    <w:rsid w:val="00955B21"/>
    <w:rsid w:val="00957A88"/>
    <w:rsid w:val="0096050A"/>
    <w:rsid w:val="00960588"/>
    <w:rsid w:val="00963307"/>
    <w:rsid w:val="009638D7"/>
    <w:rsid w:val="00963FEB"/>
    <w:rsid w:val="00966D29"/>
    <w:rsid w:val="0096731D"/>
    <w:rsid w:val="00970972"/>
    <w:rsid w:val="00971241"/>
    <w:rsid w:val="00973524"/>
    <w:rsid w:val="009774D7"/>
    <w:rsid w:val="0098290C"/>
    <w:rsid w:val="0098293D"/>
    <w:rsid w:val="009832E8"/>
    <w:rsid w:val="00983545"/>
    <w:rsid w:val="009838C4"/>
    <w:rsid w:val="00983B1C"/>
    <w:rsid w:val="00984D2E"/>
    <w:rsid w:val="00986517"/>
    <w:rsid w:val="00986569"/>
    <w:rsid w:val="00990D12"/>
    <w:rsid w:val="009913C4"/>
    <w:rsid w:val="009936B2"/>
    <w:rsid w:val="00995313"/>
    <w:rsid w:val="00995581"/>
    <w:rsid w:val="00996727"/>
    <w:rsid w:val="009A1966"/>
    <w:rsid w:val="009A1ECA"/>
    <w:rsid w:val="009A3E14"/>
    <w:rsid w:val="009A41E7"/>
    <w:rsid w:val="009A7498"/>
    <w:rsid w:val="009A7823"/>
    <w:rsid w:val="009B29ED"/>
    <w:rsid w:val="009B3CAC"/>
    <w:rsid w:val="009B4793"/>
    <w:rsid w:val="009B60BE"/>
    <w:rsid w:val="009C0B5F"/>
    <w:rsid w:val="009C0C93"/>
    <w:rsid w:val="009C1C9F"/>
    <w:rsid w:val="009C225A"/>
    <w:rsid w:val="009C255D"/>
    <w:rsid w:val="009C3A8C"/>
    <w:rsid w:val="009C4A61"/>
    <w:rsid w:val="009C54EA"/>
    <w:rsid w:val="009C5774"/>
    <w:rsid w:val="009C69C4"/>
    <w:rsid w:val="009C72D2"/>
    <w:rsid w:val="009D041A"/>
    <w:rsid w:val="009D0B85"/>
    <w:rsid w:val="009D16C9"/>
    <w:rsid w:val="009D242D"/>
    <w:rsid w:val="009D4E21"/>
    <w:rsid w:val="009D5B82"/>
    <w:rsid w:val="009D6308"/>
    <w:rsid w:val="009D6C3A"/>
    <w:rsid w:val="009D72D9"/>
    <w:rsid w:val="009E054A"/>
    <w:rsid w:val="009E0705"/>
    <w:rsid w:val="009E0857"/>
    <w:rsid w:val="009E0BB3"/>
    <w:rsid w:val="009E2DD2"/>
    <w:rsid w:val="009E3974"/>
    <w:rsid w:val="009E3A24"/>
    <w:rsid w:val="009E4AA3"/>
    <w:rsid w:val="009E4C01"/>
    <w:rsid w:val="009E4D3B"/>
    <w:rsid w:val="009E6C31"/>
    <w:rsid w:val="009E7AA1"/>
    <w:rsid w:val="009E7ADA"/>
    <w:rsid w:val="009F07AB"/>
    <w:rsid w:val="009F11CA"/>
    <w:rsid w:val="009F135F"/>
    <w:rsid w:val="009F3AAD"/>
    <w:rsid w:val="009F4193"/>
    <w:rsid w:val="009F45E0"/>
    <w:rsid w:val="009F4B36"/>
    <w:rsid w:val="009F6305"/>
    <w:rsid w:val="009F692D"/>
    <w:rsid w:val="009F6C51"/>
    <w:rsid w:val="009F79D1"/>
    <w:rsid w:val="00A00970"/>
    <w:rsid w:val="00A03198"/>
    <w:rsid w:val="00A03284"/>
    <w:rsid w:val="00A06B98"/>
    <w:rsid w:val="00A07B6D"/>
    <w:rsid w:val="00A103B7"/>
    <w:rsid w:val="00A105F0"/>
    <w:rsid w:val="00A11541"/>
    <w:rsid w:val="00A1258A"/>
    <w:rsid w:val="00A12E56"/>
    <w:rsid w:val="00A148ED"/>
    <w:rsid w:val="00A14CD5"/>
    <w:rsid w:val="00A15A72"/>
    <w:rsid w:val="00A17295"/>
    <w:rsid w:val="00A17A4C"/>
    <w:rsid w:val="00A17B29"/>
    <w:rsid w:val="00A20B99"/>
    <w:rsid w:val="00A210A6"/>
    <w:rsid w:val="00A21965"/>
    <w:rsid w:val="00A23D33"/>
    <w:rsid w:val="00A240A4"/>
    <w:rsid w:val="00A24ED3"/>
    <w:rsid w:val="00A25A6F"/>
    <w:rsid w:val="00A2680C"/>
    <w:rsid w:val="00A268FD"/>
    <w:rsid w:val="00A3014C"/>
    <w:rsid w:val="00A30F12"/>
    <w:rsid w:val="00A327E1"/>
    <w:rsid w:val="00A32C3C"/>
    <w:rsid w:val="00A33DFA"/>
    <w:rsid w:val="00A352ED"/>
    <w:rsid w:val="00A361B8"/>
    <w:rsid w:val="00A3662C"/>
    <w:rsid w:val="00A4011E"/>
    <w:rsid w:val="00A405A4"/>
    <w:rsid w:val="00A420AC"/>
    <w:rsid w:val="00A434EF"/>
    <w:rsid w:val="00A46254"/>
    <w:rsid w:val="00A47581"/>
    <w:rsid w:val="00A50912"/>
    <w:rsid w:val="00A50EFF"/>
    <w:rsid w:val="00A52777"/>
    <w:rsid w:val="00A555EB"/>
    <w:rsid w:val="00A577EF"/>
    <w:rsid w:val="00A6137A"/>
    <w:rsid w:val="00A61EDC"/>
    <w:rsid w:val="00A64FB5"/>
    <w:rsid w:val="00A65E64"/>
    <w:rsid w:val="00A66AD2"/>
    <w:rsid w:val="00A74900"/>
    <w:rsid w:val="00A75DC5"/>
    <w:rsid w:val="00A760E4"/>
    <w:rsid w:val="00A76268"/>
    <w:rsid w:val="00A7677F"/>
    <w:rsid w:val="00A77899"/>
    <w:rsid w:val="00A848F9"/>
    <w:rsid w:val="00A84A11"/>
    <w:rsid w:val="00A87A26"/>
    <w:rsid w:val="00A87AFD"/>
    <w:rsid w:val="00A87F98"/>
    <w:rsid w:val="00A919E1"/>
    <w:rsid w:val="00A922D2"/>
    <w:rsid w:val="00A92FF7"/>
    <w:rsid w:val="00A93909"/>
    <w:rsid w:val="00A93A9B"/>
    <w:rsid w:val="00A94191"/>
    <w:rsid w:val="00A9448F"/>
    <w:rsid w:val="00A94A93"/>
    <w:rsid w:val="00A962DF"/>
    <w:rsid w:val="00A96443"/>
    <w:rsid w:val="00A969F8"/>
    <w:rsid w:val="00A97972"/>
    <w:rsid w:val="00A97A01"/>
    <w:rsid w:val="00A97F82"/>
    <w:rsid w:val="00AA332B"/>
    <w:rsid w:val="00AA53E5"/>
    <w:rsid w:val="00AA5E03"/>
    <w:rsid w:val="00AA612D"/>
    <w:rsid w:val="00AA613E"/>
    <w:rsid w:val="00AB1A26"/>
    <w:rsid w:val="00AB595C"/>
    <w:rsid w:val="00AB5B0D"/>
    <w:rsid w:val="00AB64DB"/>
    <w:rsid w:val="00AB7527"/>
    <w:rsid w:val="00AC0044"/>
    <w:rsid w:val="00AC185F"/>
    <w:rsid w:val="00AC2631"/>
    <w:rsid w:val="00AC28F2"/>
    <w:rsid w:val="00AC4949"/>
    <w:rsid w:val="00AC628D"/>
    <w:rsid w:val="00AC68B2"/>
    <w:rsid w:val="00AC7985"/>
    <w:rsid w:val="00AD0125"/>
    <w:rsid w:val="00AD0A4F"/>
    <w:rsid w:val="00AD1280"/>
    <w:rsid w:val="00AD141D"/>
    <w:rsid w:val="00AD3745"/>
    <w:rsid w:val="00AD3BC3"/>
    <w:rsid w:val="00AD441D"/>
    <w:rsid w:val="00AD5154"/>
    <w:rsid w:val="00AD66AE"/>
    <w:rsid w:val="00AD6C38"/>
    <w:rsid w:val="00AD6C8F"/>
    <w:rsid w:val="00AE00C7"/>
    <w:rsid w:val="00AE01EE"/>
    <w:rsid w:val="00AE1632"/>
    <w:rsid w:val="00AE1BC8"/>
    <w:rsid w:val="00AE2458"/>
    <w:rsid w:val="00AE3296"/>
    <w:rsid w:val="00AE5C2A"/>
    <w:rsid w:val="00AE61D3"/>
    <w:rsid w:val="00AE6538"/>
    <w:rsid w:val="00AE7BC5"/>
    <w:rsid w:val="00AF2EA2"/>
    <w:rsid w:val="00AF35BA"/>
    <w:rsid w:val="00AF4C4D"/>
    <w:rsid w:val="00AF5577"/>
    <w:rsid w:val="00AF5F3B"/>
    <w:rsid w:val="00AF6732"/>
    <w:rsid w:val="00AF771F"/>
    <w:rsid w:val="00B011AE"/>
    <w:rsid w:val="00B024B2"/>
    <w:rsid w:val="00B02CB9"/>
    <w:rsid w:val="00B0562D"/>
    <w:rsid w:val="00B05AF3"/>
    <w:rsid w:val="00B069A7"/>
    <w:rsid w:val="00B070FE"/>
    <w:rsid w:val="00B10286"/>
    <w:rsid w:val="00B10EFB"/>
    <w:rsid w:val="00B1249A"/>
    <w:rsid w:val="00B126E7"/>
    <w:rsid w:val="00B13711"/>
    <w:rsid w:val="00B14D68"/>
    <w:rsid w:val="00B15AED"/>
    <w:rsid w:val="00B15EBB"/>
    <w:rsid w:val="00B163DB"/>
    <w:rsid w:val="00B1661E"/>
    <w:rsid w:val="00B170ED"/>
    <w:rsid w:val="00B20921"/>
    <w:rsid w:val="00B2143A"/>
    <w:rsid w:val="00B21506"/>
    <w:rsid w:val="00B2180C"/>
    <w:rsid w:val="00B239D0"/>
    <w:rsid w:val="00B23C14"/>
    <w:rsid w:val="00B23ECB"/>
    <w:rsid w:val="00B240FA"/>
    <w:rsid w:val="00B24587"/>
    <w:rsid w:val="00B24641"/>
    <w:rsid w:val="00B266E7"/>
    <w:rsid w:val="00B27371"/>
    <w:rsid w:val="00B2757C"/>
    <w:rsid w:val="00B27D51"/>
    <w:rsid w:val="00B318B8"/>
    <w:rsid w:val="00B321B0"/>
    <w:rsid w:val="00B32722"/>
    <w:rsid w:val="00B32AC1"/>
    <w:rsid w:val="00B35549"/>
    <w:rsid w:val="00B35873"/>
    <w:rsid w:val="00B35AD0"/>
    <w:rsid w:val="00B417FA"/>
    <w:rsid w:val="00B41FC0"/>
    <w:rsid w:val="00B423D3"/>
    <w:rsid w:val="00B43DF8"/>
    <w:rsid w:val="00B44075"/>
    <w:rsid w:val="00B44A6D"/>
    <w:rsid w:val="00B519DA"/>
    <w:rsid w:val="00B51CD5"/>
    <w:rsid w:val="00B526D8"/>
    <w:rsid w:val="00B52E3F"/>
    <w:rsid w:val="00B55243"/>
    <w:rsid w:val="00B5685A"/>
    <w:rsid w:val="00B57A78"/>
    <w:rsid w:val="00B57BAB"/>
    <w:rsid w:val="00B60695"/>
    <w:rsid w:val="00B6079B"/>
    <w:rsid w:val="00B61DDC"/>
    <w:rsid w:val="00B63BA2"/>
    <w:rsid w:val="00B651A4"/>
    <w:rsid w:val="00B666D4"/>
    <w:rsid w:val="00B710F9"/>
    <w:rsid w:val="00B72712"/>
    <w:rsid w:val="00B727B3"/>
    <w:rsid w:val="00B74A7A"/>
    <w:rsid w:val="00B77428"/>
    <w:rsid w:val="00B778B1"/>
    <w:rsid w:val="00B8288E"/>
    <w:rsid w:val="00B82FA9"/>
    <w:rsid w:val="00B86483"/>
    <w:rsid w:val="00B867D0"/>
    <w:rsid w:val="00B900C8"/>
    <w:rsid w:val="00B9060F"/>
    <w:rsid w:val="00B90A44"/>
    <w:rsid w:val="00B90AA4"/>
    <w:rsid w:val="00B93FBB"/>
    <w:rsid w:val="00B9488C"/>
    <w:rsid w:val="00B94BE3"/>
    <w:rsid w:val="00B95525"/>
    <w:rsid w:val="00BA0853"/>
    <w:rsid w:val="00BA4DAD"/>
    <w:rsid w:val="00BA5982"/>
    <w:rsid w:val="00BA7E8A"/>
    <w:rsid w:val="00BB2661"/>
    <w:rsid w:val="00BB3246"/>
    <w:rsid w:val="00BB5127"/>
    <w:rsid w:val="00BB7885"/>
    <w:rsid w:val="00BB7956"/>
    <w:rsid w:val="00BB7AEF"/>
    <w:rsid w:val="00BC0642"/>
    <w:rsid w:val="00BC1304"/>
    <w:rsid w:val="00BC2497"/>
    <w:rsid w:val="00BC2D81"/>
    <w:rsid w:val="00BC3654"/>
    <w:rsid w:val="00BC4442"/>
    <w:rsid w:val="00BC4ED5"/>
    <w:rsid w:val="00BC5796"/>
    <w:rsid w:val="00BC5C57"/>
    <w:rsid w:val="00BC5EF3"/>
    <w:rsid w:val="00BC7ADD"/>
    <w:rsid w:val="00BC7D19"/>
    <w:rsid w:val="00BD0FAD"/>
    <w:rsid w:val="00BD1681"/>
    <w:rsid w:val="00BD2FE0"/>
    <w:rsid w:val="00BD3B9B"/>
    <w:rsid w:val="00BD4AC2"/>
    <w:rsid w:val="00BD4B94"/>
    <w:rsid w:val="00BD5287"/>
    <w:rsid w:val="00BD5A79"/>
    <w:rsid w:val="00BD6574"/>
    <w:rsid w:val="00BD77A6"/>
    <w:rsid w:val="00BE2143"/>
    <w:rsid w:val="00BE316B"/>
    <w:rsid w:val="00BE50EF"/>
    <w:rsid w:val="00BF2077"/>
    <w:rsid w:val="00BF3C3C"/>
    <w:rsid w:val="00BF4940"/>
    <w:rsid w:val="00BF54CE"/>
    <w:rsid w:val="00BF72D4"/>
    <w:rsid w:val="00BF7310"/>
    <w:rsid w:val="00BF738B"/>
    <w:rsid w:val="00C02283"/>
    <w:rsid w:val="00C0237E"/>
    <w:rsid w:val="00C02866"/>
    <w:rsid w:val="00C03D8D"/>
    <w:rsid w:val="00C04983"/>
    <w:rsid w:val="00C066AA"/>
    <w:rsid w:val="00C1166B"/>
    <w:rsid w:val="00C11D53"/>
    <w:rsid w:val="00C15891"/>
    <w:rsid w:val="00C15D0B"/>
    <w:rsid w:val="00C16E67"/>
    <w:rsid w:val="00C17A5F"/>
    <w:rsid w:val="00C20943"/>
    <w:rsid w:val="00C211A1"/>
    <w:rsid w:val="00C22B91"/>
    <w:rsid w:val="00C22ED5"/>
    <w:rsid w:val="00C23098"/>
    <w:rsid w:val="00C24995"/>
    <w:rsid w:val="00C24A12"/>
    <w:rsid w:val="00C24DA6"/>
    <w:rsid w:val="00C25362"/>
    <w:rsid w:val="00C25D09"/>
    <w:rsid w:val="00C262D5"/>
    <w:rsid w:val="00C2681F"/>
    <w:rsid w:val="00C27592"/>
    <w:rsid w:val="00C313ED"/>
    <w:rsid w:val="00C36942"/>
    <w:rsid w:val="00C375F4"/>
    <w:rsid w:val="00C37775"/>
    <w:rsid w:val="00C4125B"/>
    <w:rsid w:val="00C4163F"/>
    <w:rsid w:val="00C41CDE"/>
    <w:rsid w:val="00C43946"/>
    <w:rsid w:val="00C44227"/>
    <w:rsid w:val="00C47038"/>
    <w:rsid w:val="00C50077"/>
    <w:rsid w:val="00C5053C"/>
    <w:rsid w:val="00C52AF6"/>
    <w:rsid w:val="00C530C8"/>
    <w:rsid w:val="00C536E2"/>
    <w:rsid w:val="00C53DD3"/>
    <w:rsid w:val="00C54DFB"/>
    <w:rsid w:val="00C54FC7"/>
    <w:rsid w:val="00C55DC5"/>
    <w:rsid w:val="00C56A0E"/>
    <w:rsid w:val="00C60CBA"/>
    <w:rsid w:val="00C625B0"/>
    <w:rsid w:val="00C660A7"/>
    <w:rsid w:val="00C71207"/>
    <w:rsid w:val="00C757AF"/>
    <w:rsid w:val="00C759C9"/>
    <w:rsid w:val="00C75F61"/>
    <w:rsid w:val="00C76C2B"/>
    <w:rsid w:val="00C80066"/>
    <w:rsid w:val="00C84581"/>
    <w:rsid w:val="00C86DF1"/>
    <w:rsid w:val="00C91584"/>
    <w:rsid w:val="00C91ED3"/>
    <w:rsid w:val="00C93667"/>
    <w:rsid w:val="00C939B9"/>
    <w:rsid w:val="00C943D9"/>
    <w:rsid w:val="00C960A3"/>
    <w:rsid w:val="00C963DA"/>
    <w:rsid w:val="00C96DE1"/>
    <w:rsid w:val="00C97FDF"/>
    <w:rsid w:val="00CB0714"/>
    <w:rsid w:val="00CB172F"/>
    <w:rsid w:val="00CB2136"/>
    <w:rsid w:val="00CB42BC"/>
    <w:rsid w:val="00CB5022"/>
    <w:rsid w:val="00CB574F"/>
    <w:rsid w:val="00CB685F"/>
    <w:rsid w:val="00CC2412"/>
    <w:rsid w:val="00CC3E72"/>
    <w:rsid w:val="00CC47DF"/>
    <w:rsid w:val="00CC7162"/>
    <w:rsid w:val="00CC736D"/>
    <w:rsid w:val="00CC7C49"/>
    <w:rsid w:val="00CD346E"/>
    <w:rsid w:val="00CD57D4"/>
    <w:rsid w:val="00CE07C5"/>
    <w:rsid w:val="00CE0CC7"/>
    <w:rsid w:val="00CE2969"/>
    <w:rsid w:val="00CE2E30"/>
    <w:rsid w:val="00CE52A8"/>
    <w:rsid w:val="00CE5D48"/>
    <w:rsid w:val="00CE5EE7"/>
    <w:rsid w:val="00CF1019"/>
    <w:rsid w:val="00CF1220"/>
    <w:rsid w:val="00CF3221"/>
    <w:rsid w:val="00CF3E38"/>
    <w:rsid w:val="00CF747E"/>
    <w:rsid w:val="00CF7CFC"/>
    <w:rsid w:val="00D0184A"/>
    <w:rsid w:val="00D039F7"/>
    <w:rsid w:val="00D041AD"/>
    <w:rsid w:val="00D0527D"/>
    <w:rsid w:val="00D071ED"/>
    <w:rsid w:val="00D10E0F"/>
    <w:rsid w:val="00D11FEC"/>
    <w:rsid w:val="00D12FD0"/>
    <w:rsid w:val="00D1695E"/>
    <w:rsid w:val="00D16C84"/>
    <w:rsid w:val="00D1729B"/>
    <w:rsid w:val="00D17F08"/>
    <w:rsid w:val="00D23548"/>
    <w:rsid w:val="00D24D59"/>
    <w:rsid w:val="00D25228"/>
    <w:rsid w:val="00D259AB"/>
    <w:rsid w:val="00D27222"/>
    <w:rsid w:val="00D2742C"/>
    <w:rsid w:val="00D27773"/>
    <w:rsid w:val="00D30600"/>
    <w:rsid w:val="00D3089C"/>
    <w:rsid w:val="00D308D9"/>
    <w:rsid w:val="00D3118E"/>
    <w:rsid w:val="00D3272B"/>
    <w:rsid w:val="00D327E6"/>
    <w:rsid w:val="00D3376D"/>
    <w:rsid w:val="00D37838"/>
    <w:rsid w:val="00D40E7B"/>
    <w:rsid w:val="00D410CA"/>
    <w:rsid w:val="00D42D67"/>
    <w:rsid w:val="00D44BCB"/>
    <w:rsid w:val="00D45624"/>
    <w:rsid w:val="00D460EA"/>
    <w:rsid w:val="00D46BD7"/>
    <w:rsid w:val="00D46DDF"/>
    <w:rsid w:val="00D47307"/>
    <w:rsid w:val="00D47661"/>
    <w:rsid w:val="00D50B81"/>
    <w:rsid w:val="00D50F27"/>
    <w:rsid w:val="00D5263B"/>
    <w:rsid w:val="00D52860"/>
    <w:rsid w:val="00D55B89"/>
    <w:rsid w:val="00D569E5"/>
    <w:rsid w:val="00D57F9D"/>
    <w:rsid w:val="00D6039A"/>
    <w:rsid w:val="00D60E7F"/>
    <w:rsid w:val="00D626A3"/>
    <w:rsid w:val="00D63951"/>
    <w:rsid w:val="00D63C95"/>
    <w:rsid w:val="00D63CC7"/>
    <w:rsid w:val="00D642FF"/>
    <w:rsid w:val="00D666E3"/>
    <w:rsid w:val="00D670BC"/>
    <w:rsid w:val="00D702FD"/>
    <w:rsid w:val="00D71FAD"/>
    <w:rsid w:val="00D741F4"/>
    <w:rsid w:val="00D759C8"/>
    <w:rsid w:val="00D75C89"/>
    <w:rsid w:val="00D75EC0"/>
    <w:rsid w:val="00D76FBE"/>
    <w:rsid w:val="00D774F1"/>
    <w:rsid w:val="00D7768C"/>
    <w:rsid w:val="00D803DB"/>
    <w:rsid w:val="00D81813"/>
    <w:rsid w:val="00D8308F"/>
    <w:rsid w:val="00D836BC"/>
    <w:rsid w:val="00D855E9"/>
    <w:rsid w:val="00D875D1"/>
    <w:rsid w:val="00D87DB4"/>
    <w:rsid w:val="00D9032F"/>
    <w:rsid w:val="00D90C91"/>
    <w:rsid w:val="00D9471C"/>
    <w:rsid w:val="00D954FE"/>
    <w:rsid w:val="00D962FD"/>
    <w:rsid w:val="00DA0307"/>
    <w:rsid w:val="00DA267F"/>
    <w:rsid w:val="00DA4289"/>
    <w:rsid w:val="00DA4DB5"/>
    <w:rsid w:val="00DA5F95"/>
    <w:rsid w:val="00DA7D2D"/>
    <w:rsid w:val="00DB19F5"/>
    <w:rsid w:val="00DB1A1F"/>
    <w:rsid w:val="00DB265C"/>
    <w:rsid w:val="00DB2907"/>
    <w:rsid w:val="00DB407C"/>
    <w:rsid w:val="00DB4211"/>
    <w:rsid w:val="00DB49C6"/>
    <w:rsid w:val="00DB4BA5"/>
    <w:rsid w:val="00DB51EF"/>
    <w:rsid w:val="00DB580A"/>
    <w:rsid w:val="00DB594F"/>
    <w:rsid w:val="00DB5AF2"/>
    <w:rsid w:val="00DB6895"/>
    <w:rsid w:val="00DB7AA0"/>
    <w:rsid w:val="00DC1D88"/>
    <w:rsid w:val="00DC2196"/>
    <w:rsid w:val="00DC2694"/>
    <w:rsid w:val="00DC67AD"/>
    <w:rsid w:val="00DC6C90"/>
    <w:rsid w:val="00DC76D4"/>
    <w:rsid w:val="00DD0E52"/>
    <w:rsid w:val="00DD1C19"/>
    <w:rsid w:val="00DD2D2B"/>
    <w:rsid w:val="00DD33C8"/>
    <w:rsid w:val="00DE02A7"/>
    <w:rsid w:val="00DE2D98"/>
    <w:rsid w:val="00DE3ACB"/>
    <w:rsid w:val="00DE48F7"/>
    <w:rsid w:val="00DE4FBF"/>
    <w:rsid w:val="00DE5E5F"/>
    <w:rsid w:val="00DE6C4D"/>
    <w:rsid w:val="00DF0844"/>
    <w:rsid w:val="00DF1922"/>
    <w:rsid w:val="00DF1EA3"/>
    <w:rsid w:val="00DF2F16"/>
    <w:rsid w:val="00DF3059"/>
    <w:rsid w:val="00DF30F9"/>
    <w:rsid w:val="00DF38E2"/>
    <w:rsid w:val="00DF429B"/>
    <w:rsid w:val="00DF50D9"/>
    <w:rsid w:val="00DF7894"/>
    <w:rsid w:val="00DF7911"/>
    <w:rsid w:val="00E015DA"/>
    <w:rsid w:val="00E02B22"/>
    <w:rsid w:val="00E04C85"/>
    <w:rsid w:val="00E04E75"/>
    <w:rsid w:val="00E06DAA"/>
    <w:rsid w:val="00E11105"/>
    <w:rsid w:val="00E12455"/>
    <w:rsid w:val="00E127A2"/>
    <w:rsid w:val="00E13D58"/>
    <w:rsid w:val="00E1593B"/>
    <w:rsid w:val="00E16147"/>
    <w:rsid w:val="00E174E5"/>
    <w:rsid w:val="00E204AA"/>
    <w:rsid w:val="00E2230E"/>
    <w:rsid w:val="00E228AA"/>
    <w:rsid w:val="00E23297"/>
    <w:rsid w:val="00E2355D"/>
    <w:rsid w:val="00E2399A"/>
    <w:rsid w:val="00E25371"/>
    <w:rsid w:val="00E26286"/>
    <w:rsid w:val="00E3041A"/>
    <w:rsid w:val="00E30B84"/>
    <w:rsid w:val="00E30CAE"/>
    <w:rsid w:val="00E31001"/>
    <w:rsid w:val="00E31B9E"/>
    <w:rsid w:val="00E328EB"/>
    <w:rsid w:val="00E3300F"/>
    <w:rsid w:val="00E3413A"/>
    <w:rsid w:val="00E3571D"/>
    <w:rsid w:val="00E359AE"/>
    <w:rsid w:val="00E35A75"/>
    <w:rsid w:val="00E4015F"/>
    <w:rsid w:val="00E40244"/>
    <w:rsid w:val="00E418A6"/>
    <w:rsid w:val="00E42670"/>
    <w:rsid w:val="00E42B42"/>
    <w:rsid w:val="00E430BB"/>
    <w:rsid w:val="00E437F9"/>
    <w:rsid w:val="00E43B88"/>
    <w:rsid w:val="00E440F4"/>
    <w:rsid w:val="00E469D3"/>
    <w:rsid w:val="00E51468"/>
    <w:rsid w:val="00E519A0"/>
    <w:rsid w:val="00E5402B"/>
    <w:rsid w:val="00E55779"/>
    <w:rsid w:val="00E55CAD"/>
    <w:rsid w:val="00E57494"/>
    <w:rsid w:val="00E57CE6"/>
    <w:rsid w:val="00E60349"/>
    <w:rsid w:val="00E6490E"/>
    <w:rsid w:val="00E6540C"/>
    <w:rsid w:val="00E660C5"/>
    <w:rsid w:val="00E662CB"/>
    <w:rsid w:val="00E70946"/>
    <w:rsid w:val="00E72543"/>
    <w:rsid w:val="00E7324F"/>
    <w:rsid w:val="00E739BC"/>
    <w:rsid w:val="00E7725A"/>
    <w:rsid w:val="00E7732C"/>
    <w:rsid w:val="00E77671"/>
    <w:rsid w:val="00E77AFA"/>
    <w:rsid w:val="00E77BC9"/>
    <w:rsid w:val="00E80175"/>
    <w:rsid w:val="00E804A6"/>
    <w:rsid w:val="00E82806"/>
    <w:rsid w:val="00E83E75"/>
    <w:rsid w:val="00E85A34"/>
    <w:rsid w:val="00E8647F"/>
    <w:rsid w:val="00E875C9"/>
    <w:rsid w:val="00E9064C"/>
    <w:rsid w:val="00E915F8"/>
    <w:rsid w:val="00E95347"/>
    <w:rsid w:val="00E96726"/>
    <w:rsid w:val="00EA0D93"/>
    <w:rsid w:val="00EA0FE7"/>
    <w:rsid w:val="00EA3890"/>
    <w:rsid w:val="00EA5A26"/>
    <w:rsid w:val="00EA5CEE"/>
    <w:rsid w:val="00EA6901"/>
    <w:rsid w:val="00EA7A2F"/>
    <w:rsid w:val="00EB03DC"/>
    <w:rsid w:val="00EB2D51"/>
    <w:rsid w:val="00EB4BEE"/>
    <w:rsid w:val="00EB5024"/>
    <w:rsid w:val="00EB688F"/>
    <w:rsid w:val="00EB7EE1"/>
    <w:rsid w:val="00EC24DC"/>
    <w:rsid w:val="00EC2B9C"/>
    <w:rsid w:val="00EC34FF"/>
    <w:rsid w:val="00EC6F54"/>
    <w:rsid w:val="00EC77FA"/>
    <w:rsid w:val="00ED1926"/>
    <w:rsid w:val="00ED2661"/>
    <w:rsid w:val="00ED366A"/>
    <w:rsid w:val="00ED3FCA"/>
    <w:rsid w:val="00ED42CC"/>
    <w:rsid w:val="00ED50D5"/>
    <w:rsid w:val="00ED579C"/>
    <w:rsid w:val="00ED6F6D"/>
    <w:rsid w:val="00ED783C"/>
    <w:rsid w:val="00EE0837"/>
    <w:rsid w:val="00EE2063"/>
    <w:rsid w:val="00EE2D7C"/>
    <w:rsid w:val="00EE3665"/>
    <w:rsid w:val="00EE48FE"/>
    <w:rsid w:val="00EF3275"/>
    <w:rsid w:val="00EF36CA"/>
    <w:rsid w:val="00EF4CB1"/>
    <w:rsid w:val="00EF4F52"/>
    <w:rsid w:val="00EF523D"/>
    <w:rsid w:val="00EF6DDD"/>
    <w:rsid w:val="00EF787E"/>
    <w:rsid w:val="00EF7A8D"/>
    <w:rsid w:val="00F00CE0"/>
    <w:rsid w:val="00F01276"/>
    <w:rsid w:val="00F0181A"/>
    <w:rsid w:val="00F06A94"/>
    <w:rsid w:val="00F06C98"/>
    <w:rsid w:val="00F070FF"/>
    <w:rsid w:val="00F07393"/>
    <w:rsid w:val="00F1032C"/>
    <w:rsid w:val="00F111CB"/>
    <w:rsid w:val="00F114BA"/>
    <w:rsid w:val="00F11FA8"/>
    <w:rsid w:val="00F122F2"/>
    <w:rsid w:val="00F127D7"/>
    <w:rsid w:val="00F12F4C"/>
    <w:rsid w:val="00F1328B"/>
    <w:rsid w:val="00F1453B"/>
    <w:rsid w:val="00F1491F"/>
    <w:rsid w:val="00F1676E"/>
    <w:rsid w:val="00F16CC0"/>
    <w:rsid w:val="00F20F6B"/>
    <w:rsid w:val="00F2102F"/>
    <w:rsid w:val="00F22C03"/>
    <w:rsid w:val="00F233B9"/>
    <w:rsid w:val="00F23DF8"/>
    <w:rsid w:val="00F24971"/>
    <w:rsid w:val="00F259B7"/>
    <w:rsid w:val="00F25BDD"/>
    <w:rsid w:val="00F267BD"/>
    <w:rsid w:val="00F26BEC"/>
    <w:rsid w:val="00F277B7"/>
    <w:rsid w:val="00F27BA5"/>
    <w:rsid w:val="00F31E5B"/>
    <w:rsid w:val="00F337CF"/>
    <w:rsid w:val="00F33AFC"/>
    <w:rsid w:val="00F34E20"/>
    <w:rsid w:val="00F35BAC"/>
    <w:rsid w:val="00F43299"/>
    <w:rsid w:val="00F4531B"/>
    <w:rsid w:val="00F45FB2"/>
    <w:rsid w:val="00F47965"/>
    <w:rsid w:val="00F47CCB"/>
    <w:rsid w:val="00F51E7E"/>
    <w:rsid w:val="00F5251F"/>
    <w:rsid w:val="00F52DEE"/>
    <w:rsid w:val="00F52F7F"/>
    <w:rsid w:val="00F53325"/>
    <w:rsid w:val="00F54580"/>
    <w:rsid w:val="00F5797F"/>
    <w:rsid w:val="00F60B32"/>
    <w:rsid w:val="00F61B49"/>
    <w:rsid w:val="00F61E33"/>
    <w:rsid w:val="00F62661"/>
    <w:rsid w:val="00F62ADF"/>
    <w:rsid w:val="00F62C05"/>
    <w:rsid w:val="00F63234"/>
    <w:rsid w:val="00F63AF0"/>
    <w:rsid w:val="00F64EB6"/>
    <w:rsid w:val="00F64ED9"/>
    <w:rsid w:val="00F65C4C"/>
    <w:rsid w:val="00F668B9"/>
    <w:rsid w:val="00F71EAD"/>
    <w:rsid w:val="00F727BD"/>
    <w:rsid w:val="00F756E0"/>
    <w:rsid w:val="00F75AF4"/>
    <w:rsid w:val="00F75BEA"/>
    <w:rsid w:val="00F76622"/>
    <w:rsid w:val="00F768F0"/>
    <w:rsid w:val="00F82618"/>
    <w:rsid w:val="00F827E4"/>
    <w:rsid w:val="00F83DBD"/>
    <w:rsid w:val="00F86CF6"/>
    <w:rsid w:val="00F872CF"/>
    <w:rsid w:val="00F903A3"/>
    <w:rsid w:val="00F921E9"/>
    <w:rsid w:val="00F92A3A"/>
    <w:rsid w:val="00F95D9F"/>
    <w:rsid w:val="00F9756C"/>
    <w:rsid w:val="00F9790D"/>
    <w:rsid w:val="00FA15B9"/>
    <w:rsid w:val="00FA1D00"/>
    <w:rsid w:val="00FA3C6C"/>
    <w:rsid w:val="00FA4934"/>
    <w:rsid w:val="00FA5A37"/>
    <w:rsid w:val="00FA5BA4"/>
    <w:rsid w:val="00FA7139"/>
    <w:rsid w:val="00FA7556"/>
    <w:rsid w:val="00FA76EB"/>
    <w:rsid w:val="00FB3E85"/>
    <w:rsid w:val="00FB453E"/>
    <w:rsid w:val="00FB64C4"/>
    <w:rsid w:val="00FB6715"/>
    <w:rsid w:val="00FB7CF5"/>
    <w:rsid w:val="00FC076F"/>
    <w:rsid w:val="00FC0818"/>
    <w:rsid w:val="00FC1E20"/>
    <w:rsid w:val="00FC5584"/>
    <w:rsid w:val="00FC73CE"/>
    <w:rsid w:val="00FD0837"/>
    <w:rsid w:val="00FD0CE0"/>
    <w:rsid w:val="00FD11F9"/>
    <w:rsid w:val="00FD1BAD"/>
    <w:rsid w:val="00FD48DB"/>
    <w:rsid w:val="00FD49BA"/>
    <w:rsid w:val="00FD544F"/>
    <w:rsid w:val="00FD563B"/>
    <w:rsid w:val="00FD6A97"/>
    <w:rsid w:val="00FD70E8"/>
    <w:rsid w:val="00FD735E"/>
    <w:rsid w:val="00FD7447"/>
    <w:rsid w:val="00FD7827"/>
    <w:rsid w:val="00FE016A"/>
    <w:rsid w:val="00FE233D"/>
    <w:rsid w:val="00FF157E"/>
    <w:rsid w:val="00FF18D9"/>
    <w:rsid w:val="00FF2C41"/>
    <w:rsid w:val="00FF320C"/>
    <w:rsid w:val="00FF4017"/>
    <w:rsid w:val="00FF6019"/>
    <w:rsid w:val="00FF62D8"/>
    <w:rsid w:val="00FF634D"/>
    <w:rsid w:val="00FF7377"/>
    <w:rsid w:val="00FF765B"/>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3"/>
      </o:rules>
    </o:shapelayout>
  </w:shapeDefaults>
  <w:decimalSymbol w:val=","/>
  <w:listSeparator w:val=";"/>
  <w15:docId w15:val="{AE9CD4AB-B48C-49A9-9C0D-85D56B30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246"/>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qFormat/>
    <w:rsid w:val="004F2F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F2F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F2FF9"/>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qFormat/>
    <w:rsid w:val="00190DE6"/>
    <w:pPr>
      <w:keepNext/>
      <w:outlineLvl w:val="3"/>
    </w:pPr>
    <w:rPr>
      <w:sz w:val="28"/>
    </w:rPr>
  </w:style>
  <w:style w:type="paragraph" w:styleId="5">
    <w:name w:val="heading 5"/>
    <w:basedOn w:val="a"/>
    <w:next w:val="a"/>
    <w:link w:val="50"/>
    <w:qFormat/>
    <w:rsid w:val="00190DE6"/>
    <w:pPr>
      <w:keepNext/>
      <w:widowControl w:val="0"/>
      <w:shd w:val="clear" w:color="auto" w:fill="FFFFFF"/>
      <w:autoSpaceDE w:val="0"/>
      <w:autoSpaceDN w:val="0"/>
      <w:adjustRightInd w:val="0"/>
      <w:jc w:val="center"/>
      <w:outlineLvl w:val="4"/>
    </w:pPr>
    <w:rPr>
      <w:b/>
      <w:caps/>
      <w:color w:val="000000"/>
      <w:spacing w:val="-7"/>
      <w:sz w:val="24"/>
    </w:rPr>
  </w:style>
  <w:style w:type="paragraph" w:styleId="6">
    <w:name w:val="heading 6"/>
    <w:basedOn w:val="a"/>
    <w:next w:val="a"/>
    <w:link w:val="60"/>
    <w:qFormat/>
    <w:rsid w:val="00190DE6"/>
    <w:pPr>
      <w:keepNext/>
      <w:widowControl w:val="0"/>
      <w:autoSpaceDE w:val="0"/>
      <w:autoSpaceDN w:val="0"/>
      <w:adjustRightInd w:val="0"/>
      <w:spacing w:line="200" w:lineRule="exact"/>
      <w:jc w:val="center"/>
      <w:outlineLvl w:val="5"/>
    </w:pPr>
    <w:rPr>
      <w:color w:val="000000"/>
      <w:sz w:val="24"/>
    </w:rPr>
  </w:style>
  <w:style w:type="paragraph" w:styleId="7">
    <w:name w:val="heading 7"/>
    <w:basedOn w:val="a"/>
    <w:next w:val="a"/>
    <w:link w:val="70"/>
    <w:qFormat/>
    <w:rsid w:val="00190DE6"/>
    <w:pPr>
      <w:keepNext/>
      <w:widowControl w:val="0"/>
      <w:autoSpaceDE w:val="0"/>
      <w:autoSpaceDN w:val="0"/>
      <w:adjustRightInd w:val="0"/>
      <w:jc w:val="center"/>
      <w:outlineLvl w:val="6"/>
    </w:pPr>
    <w:rPr>
      <w:sz w:val="28"/>
    </w:rPr>
  </w:style>
  <w:style w:type="paragraph" w:styleId="8">
    <w:name w:val="heading 8"/>
    <w:basedOn w:val="a"/>
    <w:next w:val="a"/>
    <w:link w:val="80"/>
    <w:qFormat/>
    <w:rsid w:val="00190DE6"/>
    <w:pPr>
      <w:keepNext/>
      <w:widowControl w:val="0"/>
      <w:autoSpaceDE w:val="0"/>
      <w:autoSpaceDN w:val="0"/>
      <w:adjustRightInd w:val="0"/>
      <w:outlineLvl w:val="7"/>
    </w:pPr>
    <w:rPr>
      <w:sz w:val="24"/>
    </w:rPr>
  </w:style>
  <w:style w:type="paragraph" w:styleId="9">
    <w:name w:val="heading 9"/>
    <w:basedOn w:val="a"/>
    <w:next w:val="a"/>
    <w:link w:val="90"/>
    <w:qFormat/>
    <w:rsid w:val="00190DE6"/>
    <w:pPr>
      <w:keepNext/>
      <w:widowControl w:val="0"/>
      <w:autoSpaceDE w:val="0"/>
      <w:autoSpaceDN w:val="0"/>
      <w:adjustRightInd w:val="0"/>
      <w:ind w:firstLine="708"/>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Знак"/>
    <w:basedOn w:val="a"/>
    <w:link w:val="a4"/>
    <w:rsid w:val="00BD6574"/>
    <w:pPr>
      <w:tabs>
        <w:tab w:val="center" w:pos="4677"/>
        <w:tab w:val="right" w:pos="9355"/>
      </w:tabs>
    </w:pPr>
  </w:style>
  <w:style w:type="character" w:customStyle="1" w:styleId="a4">
    <w:name w:val="Нижний колонтитул Знак"/>
    <w:aliases w:val=" Знак Знак"/>
    <w:basedOn w:val="a0"/>
    <w:link w:val="a3"/>
    <w:rsid w:val="00BD6574"/>
    <w:rPr>
      <w:rFonts w:ascii="Times New Roman" w:eastAsia="Times New Roman" w:hAnsi="Times New Roman" w:cs="Times New Roman"/>
      <w:sz w:val="20"/>
      <w:szCs w:val="20"/>
      <w:lang w:eastAsia="ru-RU"/>
    </w:rPr>
  </w:style>
  <w:style w:type="paragraph" w:styleId="12">
    <w:name w:val="toc 1"/>
    <w:aliases w:val="фр"/>
    <w:basedOn w:val="a"/>
    <w:next w:val="a"/>
    <w:autoRedefine/>
    <w:uiPriority w:val="39"/>
    <w:qFormat/>
    <w:rsid w:val="00526EEA"/>
    <w:pPr>
      <w:tabs>
        <w:tab w:val="right" w:leader="dot" w:pos="9356"/>
      </w:tabs>
      <w:spacing w:line="360" w:lineRule="auto"/>
      <w:ind w:right="283"/>
      <w:jc w:val="both"/>
      <w:outlineLvl w:val="1"/>
    </w:pPr>
    <w:rPr>
      <w:rFonts w:cs="Arial"/>
      <w:b/>
      <w:bCs/>
      <w:caps/>
      <w:noProof/>
      <w:sz w:val="24"/>
      <w:szCs w:val="24"/>
      <w:lang w:val="en-US" w:eastAsia="en-US" w:bidi="en-US"/>
    </w:rPr>
  </w:style>
  <w:style w:type="character" w:styleId="a5">
    <w:name w:val="page number"/>
    <w:basedOn w:val="a0"/>
    <w:rsid w:val="00BD6574"/>
  </w:style>
  <w:style w:type="paragraph" w:styleId="a6">
    <w:name w:val="List Paragraph"/>
    <w:basedOn w:val="a"/>
    <w:link w:val="a7"/>
    <w:uiPriority w:val="34"/>
    <w:qFormat/>
    <w:rsid w:val="00BD6574"/>
    <w:pPr>
      <w:ind w:left="720"/>
      <w:contextualSpacing/>
    </w:pPr>
    <w:rPr>
      <w:sz w:val="24"/>
      <w:szCs w:val="24"/>
      <w:lang w:val="en-US" w:eastAsia="en-US" w:bidi="en-US"/>
    </w:rPr>
  </w:style>
  <w:style w:type="paragraph" w:styleId="a8">
    <w:name w:val="header"/>
    <w:aliases w:val="??????? ??????????,ВерхКолонтитул Знак,ВерхКолонтитул"/>
    <w:basedOn w:val="a"/>
    <w:link w:val="a9"/>
    <w:uiPriority w:val="99"/>
    <w:rsid w:val="00BD6574"/>
    <w:pPr>
      <w:tabs>
        <w:tab w:val="center" w:pos="4677"/>
        <w:tab w:val="right" w:pos="9355"/>
      </w:tabs>
    </w:pPr>
  </w:style>
  <w:style w:type="character" w:customStyle="1" w:styleId="a9">
    <w:name w:val="Верхний колонтитул Знак"/>
    <w:aliases w:val="??????? ?????????? Знак,ВерхКолонтитул Знак Знак,ВерхКолонтитул Знак1"/>
    <w:basedOn w:val="a0"/>
    <w:link w:val="a8"/>
    <w:uiPriority w:val="99"/>
    <w:rsid w:val="00BD6574"/>
    <w:rPr>
      <w:rFonts w:ascii="Times New Roman" w:eastAsia="Times New Roman" w:hAnsi="Times New Roman" w:cs="Times New Roman"/>
      <w:sz w:val="20"/>
      <w:szCs w:val="20"/>
      <w:lang w:eastAsia="ru-RU"/>
    </w:rPr>
  </w:style>
  <w:style w:type="paragraph" w:customStyle="1" w:styleId="aa">
    <w:name w:val="Нормальный (таблица)"/>
    <w:basedOn w:val="a"/>
    <w:next w:val="a"/>
    <w:uiPriority w:val="99"/>
    <w:rsid w:val="00BD6574"/>
    <w:pPr>
      <w:widowControl w:val="0"/>
      <w:autoSpaceDE w:val="0"/>
      <w:autoSpaceDN w:val="0"/>
      <w:adjustRightInd w:val="0"/>
      <w:jc w:val="both"/>
    </w:pPr>
    <w:rPr>
      <w:rFonts w:ascii="Arial" w:hAnsi="Arial"/>
      <w:sz w:val="24"/>
      <w:szCs w:val="24"/>
    </w:rPr>
  </w:style>
  <w:style w:type="character" w:customStyle="1" w:styleId="a7">
    <w:name w:val="Абзац списка Знак"/>
    <w:link w:val="a6"/>
    <w:uiPriority w:val="34"/>
    <w:rsid w:val="00BD6574"/>
    <w:rPr>
      <w:rFonts w:ascii="Times New Roman" w:eastAsia="Times New Roman" w:hAnsi="Times New Roman" w:cs="Times New Roman"/>
      <w:sz w:val="24"/>
      <w:szCs w:val="24"/>
      <w:lang w:val="en-US" w:bidi="en-US"/>
    </w:rPr>
  </w:style>
  <w:style w:type="paragraph" w:styleId="ab">
    <w:name w:val="Balloon Text"/>
    <w:basedOn w:val="a"/>
    <w:link w:val="ac"/>
    <w:unhideWhenUsed/>
    <w:rsid w:val="00BD6574"/>
    <w:rPr>
      <w:rFonts w:ascii="Tahoma" w:hAnsi="Tahoma" w:cs="Tahoma"/>
      <w:sz w:val="16"/>
      <w:szCs w:val="16"/>
    </w:rPr>
  </w:style>
  <w:style w:type="character" w:customStyle="1" w:styleId="ac">
    <w:name w:val="Текст выноски Знак"/>
    <w:basedOn w:val="a0"/>
    <w:link w:val="ab"/>
    <w:uiPriority w:val="99"/>
    <w:rsid w:val="00BD6574"/>
    <w:rPr>
      <w:rFonts w:ascii="Tahoma" w:eastAsia="Times New Roman" w:hAnsi="Tahoma" w:cs="Tahoma"/>
      <w:sz w:val="16"/>
      <w:szCs w:val="16"/>
      <w:lang w:eastAsia="ru-RU"/>
    </w:rPr>
  </w:style>
  <w:style w:type="paragraph" w:styleId="ad">
    <w:name w:val="Document Map"/>
    <w:basedOn w:val="a"/>
    <w:link w:val="ae"/>
    <w:uiPriority w:val="99"/>
    <w:semiHidden/>
    <w:unhideWhenUsed/>
    <w:rsid w:val="00BD6574"/>
    <w:rPr>
      <w:rFonts w:ascii="Tahoma" w:hAnsi="Tahoma" w:cs="Tahoma"/>
      <w:sz w:val="16"/>
      <w:szCs w:val="16"/>
    </w:rPr>
  </w:style>
  <w:style w:type="character" w:customStyle="1" w:styleId="ae">
    <w:name w:val="Схема документа Знак"/>
    <w:basedOn w:val="a0"/>
    <w:link w:val="ad"/>
    <w:uiPriority w:val="99"/>
    <w:semiHidden/>
    <w:rsid w:val="00BD6574"/>
    <w:rPr>
      <w:rFonts w:ascii="Tahoma" w:eastAsia="Times New Roman" w:hAnsi="Tahoma" w:cs="Tahoma"/>
      <w:sz w:val="16"/>
      <w:szCs w:val="16"/>
      <w:lang w:eastAsia="ru-RU"/>
    </w:rPr>
  </w:style>
  <w:style w:type="paragraph" w:styleId="22">
    <w:name w:val="toc 2"/>
    <w:basedOn w:val="a"/>
    <w:next w:val="a"/>
    <w:autoRedefine/>
    <w:uiPriority w:val="39"/>
    <w:rsid w:val="00404025"/>
    <w:pPr>
      <w:tabs>
        <w:tab w:val="right" w:leader="dot" w:pos="9345"/>
      </w:tabs>
      <w:ind w:firstLine="709"/>
    </w:pPr>
    <w:rPr>
      <w:rFonts w:eastAsia="SimSun"/>
      <w:sz w:val="24"/>
      <w:szCs w:val="24"/>
      <w:lang w:eastAsia="zh-CN"/>
    </w:rPr>
  </w:style>
  <w:style w:type="character" w:styleId="af">
    <w:name w:val="Hyperlink"/>
    <w:unhideWhenUsed/>
    <w:rsid w:val="00351B08"/>
    <w:rPr>
      <w:color w:val="0000FF"/>
      <w:u w:val="single"/>
    </w:rPr>
  </w:style>
  <w:style w:type="character" w:customStyle="1" w:styleId="11">
    <w:name w:val="Заголовок 1 Знак"/>
    <w:basedOn w:val="a0"/>
    <w:link w:val="10"/>
    <w:rsid w:val="004F2FF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4F2FF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F2FF9"/>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rsid w:val="0082362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rsid w:val="00823628"/>
  </w:style>
  <w:style w:type="paragraph" w:styleId="af0">
    <w:name w:val="No Spacing"/>
    <w:link w:val="af1"/>
    <w:uiPriority w:val="1"/>
    <w:qFormat/>
    <w:rsid w:val="00823628"/>
    <w:pPr>
      <w:spacing w:after="0" w:line="240" w:lineRule="auto"/>
    </w:pPr>
    <w:rPr>
      <w:rFonts w:ascii="Times New Roman" w:eastAsia="Times New Roman" w:hAnsi="Times New Roman" w:cs="Times New Roman"/>
      <w:sz w:val="20"/>
      <w:szCs w:val="20"/>
      <w:lang w:eastAsia="ru-RU"/>
    </w:rPr>
  </w:style>
  <w:style w:type="paragraph" w:styleId="31">
    <w:name w:val="toc 3"/>
    <w:basedOn w:val="a"/>
    <w:next w:val="a"/>
    <w:autoRedefine/>
    <w:uiPriority w:val="39"/>
    <w:unhideWhenUsed/>
    <w:rsid w:val="00404025"/>
    <w:pPr>
      <w:tabs>
        <w:tab w:val="right" w:leader="dot" w:pos="9345"/>
      </w:tabs>
      <w:spacing w:after="100"/>
      <w:ind w:firstLine="709"/>
    </w:pPr>
  </w:style>
  <w:style w:type="paragraph" w:styleId="af2">
    <w:name w:val="Title"/>
    <w:basedOn w:val="a"/>
    <w:next w:val="a"/>
    <w:link w:val="af3"/>
    <w:qFormat/>
    <w:rsid w:val="000A71FD"/>
    <w:pPr>
      <w:jc w:val="center"/>
    </w:pPr>
    <w:rPr>
      <w:b/>
      <w:sz w:val="26"/>
      <w:lang w:val="en-US" w:eastAsia="ar-SA"/>
    </w:rPr>
  </w:style>
  <w:style w:type="character" w:customStyle="1" w:styleId="af3">
    <w:name w:val="Название Знак"/>
    <w:basedOn w:val="a0"/>
    <w:link w:val="af2"/>
    <w:rsid w:val="000A71FD"/>
    <w:rPr>
      <w:rFonts w:ascii="Times New Roman" w:eastAsia="Times New Roman" w:hAnsi="Times New Roman" w:cs="Times New Roman"/>
      <w:b/>
      <w:sz w:val="26"/>
      <w:szCs w:val="20"/>
      <w:lang w:val="en-US" w:eastAsia="ar-SA"/>
    </w:rPr>
  </w:style>
  <w:style w:type="paragraph" w:styleId="af4">
    <w:name w:val="Subtitle"/>
    <w:basedOn w:val="a"/>
    <w:next w:val="a"/>
    <w:link w:val="af5"/>
    <w:uiPriority w:val="11"/>
    <w:qFormat/>
    <w:rsid w:val="000A71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0A71FD"/>
    <w:rPr>
      <w:rFonts w:asciiTheme="majorHAnsi" w:eastAsiaTheme="majorEastAsia" w:hAnsiTheme="majorHAnsi" w:cstheme="majorBidi"/>
      <w:i/>
      <w:iCs/>
      <w:color w:val="4F81BD" w:themeColor="accent1"/>
      <w:spacing w:val="15"/>
      <w:sz w:val="24"/>
      <w:szCs w:val="24"/>
      <w:lang w:eastAsia="ru-RU"/>
    </w:rPr>
  </w:style>
  <w:style w:type="paragraph" w:styleId="af6">
    <w:name w:val="Body Text"/>
    <w:basedOn w:val="a"/>
    <w:link w:val="af7"/>
    <w:rsid w:val="001D7F26"/>
    <w:rPr>
      <w:sz w:val="32"/>
      <w:szCs w:val="24"/>
    </w:rPr>
  </w:style>
  <w:style w:type="character" w:customStyle="1" w:styleId="af7">
    <w:name w:val="Основной текст Знак"/>
    <w:basedOn w:val="a0"/>
    <w:link w:val="af6"/>
    <w:rsid w:val="001D7F26"/>
    <w:rPr>
      <w:rFonts w:ascii="Times New Roman" w:eastAsia="Times New Roman" w:hAnsi="Times New Roman" w:cs="Times New Roman"/>
      <w:sz w:val="32"/>
      <w:szCs w:val="24"/>
      <w:lang w:eastAsia="ru-RU"/>
    </w:rPr>
  </w:style>
  <w:style w:type="character" w:customStyle="1" w:styleId="text31">
    <w:name w:val="text31"/>
    <w:basedOn w:val="a0"/>
    <w:rsid w:val="001D7F26"/>
    <w:rPr>
      <w:rFonts w:ascii="Arial" w:hAnsi="Arial" w:cs="Arial" w:hint="default"/>
      <w:strike w:val="0"/>
      <w:dstrike w:val="0"/>
      <w:color w:val="000000"/>
      <w:sz w:val="17"/>
      <w:szCs w:val="17"/>
      <w:u w:val="none"/>
      <w:effect w:val="none"/>
    </w:rPr>
  </w:style>
  <w:style w:type="paragraph" w:customStyle="1" w:styleId="af8">
    <w:name w:val="основной"/>
    <w:basedOn w:val="a"/>
    <w:rsid w:val="003A4BDD"/>
    <w:pPr>
      <w:keepNext/>
    </w:pPr>
    <w:rPr>
      <w:sz w:val="24"/>
      <w:szCs w:val="24"/>
    </w:rPr>
  </w:style>
  <w:style w:type="paragraph" w:customStyle="1" w:styleId="ConsPlusTitle">
    <w:name w:val="ConsPlusTitle"/>
    <w:rsid w:val="004A5D5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ienie">
    <w:name w:val="nienie"/>
    <w:basedOn w:val="a"/>
    <w:rsid w:val="004A5D50"/>
    <w:pPr>
      <w:keepLines/>
      <w:widowControl w:val="0"/>
      <w:ind w:left="709" w:hanging="284"/>
      <w:jc w:val="both"/>
    </w:pPr>
    <w:rPr>
      <w:rFonts w:ascii="Peterburg" w:hAnsi="Peterburg" w:cs="Peterburg"/>
      <w:sz w:val="24"/>
      <w:szCs w:val="24"/>
    </w:rPr>
  </w:style>
  <w:style w:type="paragraph" w:customStyle="1" w:styleId="Iauiue">
    <w:name w:val="Iau?iue"/>
    <w:rsid w:val="004A5D50"/>
    <w:pPr>
      <w:widowControl w:val="0"/>
      <w:spacing w:after="0" w:line="240" w:lineRule="auto"/>
    </w:pPr>
    <w:rPr>
      <w:rFonts w:ascii="Times New Roman" w:eastAsia="Times New Roman" w:hAnsi="Times New Roman" w:cs="Times New Roman"/>
      <w:sz w:val="20"/>
      <w:szCs w:val="20"/>
      <w:lang w:eastAsia="ru-RU"/>
    </w:rPr>
  </w:style>
  <w:style w:type="paragraph" w:customStyle="1" w:styleId="af9">
    <w:name w:val="Отступ перед"/>
    <w:basedOn w:val="a"/>
    <w:rsid w:val="00983545"/>
    <w:pPr>
      <w:widowControl w:val="0"/>
      <w:shd w:val="clear" w:color="auto" w:fill="FFFFFF"/>
      <w:autoSpaceDE w:val="0"/>
      <w:autoSpaceDN w:val="0"/>
      <w:adjustRightInd w:val="0"/>
      <w:spacing w:before="120"/>
      <w:ind w:firstLine="284"/>
      <w:jc w:val="both"/>
    </w:pPr>
    <w:rPr>
      <w:sz w:val="24"/>
      <w:szCs w:val="22"/>
    </w:rPr>
  </w:style>
  <w:style w:type="paragraph" w:styleId="afa">
    <w:name w:val="endnote text"/>
    <w:basedOn w:val="a"/>
    <w:link w:val="afb"/>
    <w:uiPriority w:val="99"/>
    <w:semiHidden/>
    <w:unhideWhenUsed/>
    <w:rsid w:val="00983545"/>
  </w:style>
  <w:style w:type="character" w:customStyle="1" w:styleId="afb">
    <w:name w:val="Текст концевой сноски Знак"/>
    <w:basedOn w:val="a0"/>
    <w:link w:val="afa"/>
    <w:uiPriority w:val="99"/>
    <w:semiHidden/>
    <w:rsid w:val="00983545"/>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983545"/>
    <w:rPr>
      <w:vertAlign w:val="superscript"/>
    </w:rPr>
  </w:style>
  <w:style w:type="paragraph" w:customStyle="1" w:styleId="ConsPlusCell">
    <w:name w:val="ConsPlusCell"/>
    <w:rsid w:val="00DB7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d">
    <w:name w:val="Знак Знак Знак Знак"/>
    <w:basedOn w:val="a"/>
    <w:rsid w:val="009B3CAC"/>
    <w:pPr>
      <w:autoSpaceDE w:val="0"/>
      <w:autoSpaceDN w:val="0"/>
      <w:spacing w:after="160" w:line="240" w:lineRule="exact"/>
    </w:pPr>
    <w:rPr>
      <w:rFonts w:ascii="Arial" w:hAnsi="Arial" w:cs="Arial"/>
      <w:b/>
      <w:bCs/>
      <w:lang w:val="en-US" w:eastAsia="de-DE"/>
    </w:rPr>
  </w:style>
  <w:style w:type="paragraph" w:styleId="23">
    <w:name w:val="Body Text Indent 2"/>
    <w:basedOn w:val="a"/>
    <w:link w:val="24"/>
    <w:unhideWhenUsed/>
    <w:rsid w:val="002A7817"/>
    <w:pPr>
      <w:spacing w:after="120" w:line="480" w:lineRule="auto"/>
      <w:ind w:left="283"/>
    </w:pPr>
  </w:style>
  <w:style w:type="character" w:customStyle="1" w:styleId="24">
    <w:name w:val="Основной текст с отступом 2 Знак"/>
    <w:basedOn w:val="a0"/>
    <w:link w:val="23"/>
    <w:rsid w:val="002A7817"/>
    <w:rPr>
      <w:rFonts w:ascii="Times New Roman" w:eastAsia="Times New Roman" w:hAnsi="Times New Roman" w:cs="Times New Roman"/>
      <w:sz w:val="20"/>
      <w:szCs w:val="20"/>
      <w:lang w:eastAsia="ru-RU"/>
    </w:rPr>
  </w:style>
  <w:style w:type="paragraph" w:customStyle="1" w:styleId="ConsNormal">
    <w:name w:val="ConsNormal"/>
    <w:rsid w:val="002A7817"/>
    <w:pPr>
      <w:widowControl w:val="0"/>
      <w:suppressAutoHyphens/>
      <w:spacing w:after="0" w:line="240" w:lineRule="auto"/>
      <w:ind w:firstLine="720"/>
    </w:pPr>
    <w:rPr>
      <w:rFonts w:ascii="Arial" w:eastAsia="Times New Roman" w:hAnsi="Arial" w:cs="Times New Roman"/>
      <w:sz w:val="20"/>
      <w:szCs w:val="20"/>
    </w:rPr>
  </w:style>
  <w:style w:type="paragraph" w:styleId="afe">
    <w:name w:val="Body Text Indent"/>
    <w:basedOn w:val="a"/>
    <w:link w:val="aff"/>
    <w:unhideWhenUsed/>
    <w:rsid w:val="006C6315"/>
    <w:pPr>
      <w:spacing w:after="120"/>
      <w:ind w:left="283"/>
    </w:pPr>
  </w:style>
  <w:style w:type="character" w:customStyle="1" w:styleId="aff">
    <w:name w:val="Основной текст с отступом Знак"/>
    <w:basedOn w:val="a0"/>
    <w:link w:val="afe"/>
    <w:rsid w:val="006C6315"/>
    <w:rPr>
      <w:rFonts w:ascii="Times New Roman" w:eastAsia="Times New Roman" w:hAnsi="Times New Roman" w:cs="Times New Roman"/>
      <w:sz w:val="20"/>
      <w:szCs w:val="20"/>
      <w:lang w:eastAsia="ru-RU"/>
    </w:rPr>
  </w:style>
  <w:style w:type="paragraph" w:customStyle="1" w:styleId="Style4">
    <w:name w:val="Style4"/>
    <w:basedOn w:val="a"/>
    <w:rsid w:val="00DC2196"/>
    <w:pPr>
      <w:widowControl w:val="0"/>
      <w:autoSpaceDE w:val="0"/>
      <w:autoSpaceDN w:val="0"/>
      <w:adjustRightInd w:val="0"/>
      <w:spacing w:line="322" w:lineRule="exact"/>
      <w:ind w:firstLine="734"/>
      <w:jc w:val="both"/>
    </w:pPr>
    <w:rPr>
      <w:sz w:val="24"/>
      <w:szCs w:val="24"/>
    </w:rPr>
  </w:style>
  <w:style w:type="character" w:customStyle="1" w:styleId="FontStyle11">
    <w:name w:val="Font Style11"/>
    <w:basedOn w:val="a0"/>
    <w:rsid w:val="00DC2196"/>
    <w:rPr>
      <w:rFonts w:ascii="Times New Roman" w:hAnsi="Times New Roman" w:cs="Times New Roman"/>
      <w:sz w:val="26"/>
      <w:szCs w:val="26"/>
    </w:rPr>
  </w:style>
  <w:style w:type="character" w:customStyle="1" w:styleId="FontStyle12">
    <w:name w:val="Font Style12"/>
    <w:basedOn w:val="a0"/>
    <w:rsid w:val="00DC2196"/>
    <w:rPr>
      <w:rFonts w:ascii="Times New Roman" w:hAnsi="Times New Roman" w:cs="Times New Roman"/>
      <w:sz w:val="24"/>
      <w:szCs w:val="24"/>
    </w:rPr>
  </w:style>
  <w:style w:type="numbering" w:customStyle="1" w:styleId="13">
    <w:name w:val="Нет списка1"/>
    <w:next w:val="a2"/>
    <w:uiPriority w:val="99"/>
    <w:semiHidden/>
    <w:unhideWhenUsed/>
    <w:rsid w:val="000F7308"/>
  </w:style>
  <w:style w:type="paragraph" w:customStyle="1" w:styleId="aff0">
    <w:name w:val="Таблицы (моноширинный)"/>
    <w:basedOn w:val="a"/>
    <w:next w:val="a"/>
    <w:rsid w:val="000F7308"/>
    <w:pPr>
      <w:widowControl w:val="0"/>
      <w:autoSpaceDE w:val="0"/>
      <w:autoSpaceDN w:val="0"/>
      <w:adjustRightInd w:val="0"/>
      <w:jc w:val="both"/>
    </w:pPr>
    <w:rPr>
      <w:rFonts w:ascii="Courier New" w:hAnsi="Courier New" w:cs="Courier New"/>
    </w:rPr>
  </w:style>
  <w:style w:type="character" w:customStyle="1" w:styleId="aff1">
    <w:name w:val="Цветовое выделение"/>
    <w:rsid w:val="000F7308"/>
    <w:rPr>
      <w:b/>
      <w:bCs/>
      <w:color w:val="000080"/>
    </w:rPr>
  </w:style>
  <w:style w:type="paragraph" w:customStyle="1" w:styleId="WW-2">
    <w:name w:val="WW-Основной текст с отступом 2"/>
    <w:basedOn w:val="a"/>
    <w:rsid w:val="000F7308"/>
    <w:pPr>
      <w:widowControl w:val="0"/>
      <w:suppressAutoHyphens/>
      <w:ind w:firstLine="851"/>
      <w:jc w:val="both"/>
    </w:pPr>
    <w:rPr>
      <w:sz w:val="28"/>
      <w:szCs w:val="24"/>
    </w:rPr>
  </w:style>
  <w:style w:type="paragraph" w:customStyle="1" w:styleId="14">
    <w:name w:val="текст 1"/>
    <w:basedOn w:val="a"/>
    <w:next w:val="a"/>
    <w:rsid w:val="000F7308"/>
    <w:pPr>
      <w:ind w:firstLine="540"/>
      <w:jc w:val="both"/>
    </w:pPr>
    <w:rPr>
      <w:szCs w:val="24"/>
    </w:rPr>
  </w:style>
  <w:style w:type="paragraph" w:customStyle="1" w:styleId="aff2">
    <w:name w:val="Îáû÷íûé"/>
    <w:rsid w:val="000F7308"/>
    <w:pPr>
      <w:spacing w:after="0" w:line="240" w:lineRule="auto"/>
    </w:pPr>
    <w:rPr>
      <w:rFonts w:ascii="Times New Roman" w:eastAsia="Times New Roman" w:hAnsi="Times New Roman" w:cs="Times New Roman"/>
      <w:sz w:val="20"/>
      <w:szCs w:val="20"/>
      <w:lang w:val="en-US" w:eastAsia="ru-RU"/>
    </w:rPr>
  </w:style>
  <w:style w:type="character" w:customStyle="1" w:styleId="25">
    <w:name w:val="Основной текст (2)"/>
    <w:rsid w:val="000F7308"/>
    <w:rPr>
      <w:rFonts w:ascii="Gungsuh" w:eastAsia="Gungsuh" w:hAnsi="Gungsuh" w:cs="Gungsuh"/>
      <w:b w:val="0"/>
      <w:bCs w:val="0"/>
      <w:i w:val="0"/>
      <w:iCs w:val="0"/>
      <w:smallCaps w:val="0"/>
      <w:strike w:val="0"/>
      <w:spacing w:val="-20"/>
      <w:sz w:val="25"/>
      <w:szCs w:val="25"/>
      <w:u w:val="single"/>
    </w:rPr>
  </w:style>
  <w:style w:type="paragraph" w:customStyle="1" w:styleId="ConsPlusNonformat">
    <w:name w:val="ConsPlusNonformat"/>
    <w:rsid w:val="000F730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5">
    <w:name w:val="Основной текст с отступом1"/>
    <w:basedOn w:val="a"/>
    <w:rsid w:val="000F7308"/>
    <w:pPr>
      <w:keepLines/>
      <w:widowControl w:val="0"/>
      <w:suppressAutoHyphens/>
      <w:overflowPunct w:val="0"/>
      <w:autoSpaceDE w:val="0"/>
      <w:spacing w:line="320" w:lineRule="atLeast"/>
      <w:ind w:firstLine="709"/>
      <w:jc w:val="both"/>
    </w:pPr>
    <w:rPr>
      <w:sz w:val="28"/>
      <w:szCs w:val="28"/>
      <w:lang w:eastAsia="ar-SA"/>
    </w:rPr>
  </w:style>
  <w:style w:type="paragraph" w:customStyle="1" w:styleId="26">
    <w:name w:val="Îñíîâíîé òåêñò 2"/>
    <w:basedOn w:val="a"/>
    <w:rsid w:val="000F7308"/>
    <w:pPr>
      <w:widowControl w:val="0"/>
      <w:suppressAutoHyphens/>
      <w:ind w:firstLine="720"/>
      <w:jc w:val="both"/>
    </w:pPr>
    <w:rPr>
      <w:rFonts w:eastAsia="Arial"/>
      <w:b/>
      <w:bCs/>
      <w:color w:val="000000"/>
      <w:sz w:val="24"/>
      <w:szCs w:val="24"/>
      <w:lang w:val="en-US" w:eastAsia="ar-SA"/>
    </w:rPr>
  </w:style>
  <w:style w:type="character" w:customStyle="1" w:styleId="af1">
    <w:name w:val="Без интервала Знак"/>
    <w:link w:val="af0"/>
    <w:uiPriority w:val="1"/>
    <w:locked/>
    <w:rsid w:val="000F7308"/>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u">
    <w:name w:val="u"/>
    <w:basedOn w:val="a"/>
    <w:rsid w:val="000F7308"/>
    <w:pPr>
      <w:spacing w:before="100" w:beforeAutospacing="1" w:after="100" w:afterAutospacing="1"/>
    </w:pPr>
    <w:rPr>
      <w:sz w:val="24"/>
      <w:szCs w:val="24"/>
    </w:rPr>
  </w:style>
  <w:style w:type="paragraph" w:customStyle="1" w:styleId="311">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aff3">
    <w:name w:val="Знак Знак Знак Знак Знак Знак Знак Знак Знак Знак"/>
    <w:basedOn w:val="a"/>
    <w:rsid w:val="000F7308"/>
    <w:pPr>
      <w:spacing w:before="100" w:beforeAutospacing="1" w:after="100" w:afterAutospacing="1"/>
      <w:jc w:val="both"/>
    </w:pPr>
    <w:rPr>
      <w:rFonts w:ascii="Tahoma" w:hAnsi="Tahoma"/>
      <w:lang w:val="en-US" w:eastAsia="en-US"/>
    </w:rPr>
  </w:style>
  <w:style w:type="character" w:customStyle="1" w:styleId="41">
    <w:name w:val="Заголовок 4 Знак"/>
    <w:basedOn w:val="a0"/>
    <w:link w:val="40"/>
    <w:rsid w:val="00190DE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90DE6"/>
    <w:rPr>
      <w:rFonts w:ascii="Times New Roman" w:eastAsia="Times New Roman" w:hAnsi="Times New Roman" w:cs="Times New Roman"/>
      <w:b/>
      <w:caps/>
      <w:color w:val="000000"/>
      <w:spacing w:val="-7"/>
      <w:sz w:val="24"/>
      <w:szCs w:val="20"/>
      <w:shd w:val="clear" w:color="auto" w:fill="FFFFFF"/>
      <w:lang w:eastAsia="ru-RU"/>
    </w:rPr>
  </w:style>
  <w:style w:type="character" w:customStyle="1" w:styleId="60">
    <w:name w:val="Заголовок 6 Знак"/>
    <w:basedOn w:val="a0"/>
    <w:link w:val="6"/>
    <w:rsid w:val="00190DE6"/>
    <w:rPr>
      <w:rFonts w:ascii="Times New Roman" w:eastAsia="Times New Roman" w:hAnsi="Times New Roman" w:cs="Times New Roman"/>
      <w:color w:val="000000"/>
      <w:sz w:val="24"/>
      <w:szCs w:val="20"/>
      <w:lang w:eastAsia="ru-RU"/>
    </w:rPr>
  </w:style>
  <w:style w:type="character" w:customStyle="1" w:styleId="70">
    <w:name w:val="Заголовок 7 Знак"/>
    <w:basedOn w:val="a0"/>
    <w:link w:val="7"/>
    <w:rsid w:val="00190DE6"/>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190DE6"/>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190DE6"/>
    <w:rPr>
      <w:rFonts w:ascii="Times New Roman" w:eastAsia="Times New Roman" w:hAnsi="Times New Roman" w:cs="Times New Roman"/>
      <w:sz w:val="28"/>
      <w:szCs w:val="20"/>
      <w:lang w:eastAsia="ru-RU"/>
    </w:rPr>
  </w:style>
  <w:style w:type="numbering" w:customStyle="1" w:styleId="27">
    <w:name w:val="Нет списка2"/>
    <w:next w:val="a2"/>
    <w:uiPriority w:val="99"/>
    <w:semiHidden/>
    <w:unhideWhenUsed/>
    <w:rsid w:val="00190DE6"/>
  </w:style>
  <w:style w:type="character" w:customStyle="1" w:styleId="ep">
    <w:name w:val="ep"/>
    <w:rsid w:val="00190DE6"/>
  </w:style>
  <w:style w:type="paragraph" w:customStyle="1" w:styleId="Standard">
    <w:name w:val="Standard"/>
    <w:rsid w:val="00190DE6"/>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28">
    <w:name w:val="Body Text 2"/>
    <w:basedOn w:val="a"/>
    <w:link w:val="29"/>
    <w:rsid w:val="00190DE6"/>
    <w:pPr>
      <w:widowControl w:val="0"/>
      <w:shd w:val="clear" w:color="auto" w:fill="FFFFFF"/>
      <w:tabs>
        <w:tab w:val="left" w:leader="dot" w:pos="-284"/>
        <w:tab w:val="left" w:leader="dot" w:pos="-142"/>
      </w:tabs>
      <w:autoSpaceDE w:val="0"/>
      <w:autoSpaceDN w:val="0"/>
      <w:adjustRightInd w:val="0"/>
      <w:spacing w:before="173"/>
    </w:pPr>
    <w:rPr>
      <w:sz w:val="28"/>
    </w:rPr>
  </w:style>
  <w:style w:type="character" w:customStyle="1" w:styleId="29">
    <w:name w:val="Основной текст 2 Знак"/>
    <w:basedOn w:val="a0"/>
    <w:link w:val="28"/>
    <w:rsid w:val="00190DE6"/>
    <w:rPr>
      <w:rFonts w:ascii="Times New Roman" w:eastAsia="Times New Roman" w:hAnsi="Times New Roman" w:cs="Times New Roman"/>
      <w:sz w:val="28"/>
      <w:szCs w:val="20"/>
      <w:shd w:val="clear" w:color="auto" w:fill="FFFFFF"/>
      <w:lang w:eastAsia="ru-RU"/>
    </w:rPr>
  </w:style>
  <w:style w:type="paragraph" w:styleId="32">
    <w:name w:val="Body Text 3"/>
    <w:basedOn w:val="a"/>
    <w:link w:val="33"/>
    <w:rsid w:val="00190DE6"/>
    <w:pPr>
      <w:widowControl w:val="0"/>
      <w:autoSpaceDE w:val="0"/>
      <w:autoSpaceDN w:val="0"/>
      <w:adjustRightInd w:val="0"/>
    </w:pPr>
    <w:rPr>
      <w:sz w:val="28"/>
    </w:rPr>
  </w:style>
  <w:style w:type="character" w:customStyle="1" w:styleId="33">
    <w:name w:val="Основной текст 3 Знак"/>
    <w:basedOn w:val="a0"/>
    <w:link w:val="32"/>
    <w:rsid w:val="00190DE6"/>
    <w:rPr>
      <w:rFonts w:ascii="Times New Roman" w:eastAsia="Times New Roman" w:hAnsi="Times New Roman" w:cs="Times New Roman"/>
      <w:sz w:val="28"/>
      <w:szCs w:val="20"/>
      <w:lang w:eastAsia="ru-RU"/>
    </w:rPr>
  </w:style>
  <w:style w:type="character" w:styleId="aff4">
    <w:name w:val="Emphasis"/>
    <w:qFormat/>
    <w:rsid w:val="00190DE6"/>
    <w:rPr>
      <w:i/>
      <w:iCs/>
    </w:rPr>
  </w:style>
  <w:style w:type="paragraph" w:customStyle="1" w:styleId="16">
    <w:name w:val="Знак Знак1 Знак Знак Знак Знак Знак Знак Знак Знак Знак"/>
    <w:basedOn w:val="a"/>
    <w:rsid w:val="00190DE6"/>
    <w:pPr>
      <w:tabs>
        <w:tab w:val="left" w:pos="1134"/>
      </w:tabs>
      <w:spacing w:after="160" w:line="240" w:lineRule="exact"/>
    </w:pPr>
    <w:rPr>
      <w:noProof/>
      <w:sz w:val="22"/>
      <w:lang w:val="en-US"/>
    </w:rPr>
  </w:style>
  <w:style w:type="paragraph" w:customStyle="1" w:styleId="aff5">
    <w:name w:val="Вопрос"/>
    <w:basedOn w:val="a"/>
    <w:rsid w:val="00190DE6"/>
    <w:pPr>
      <w:suppressAutoHyphens/>
    </w:pPr>
    <w:rPr>
      <w:rFonts w:ascii="Arial" w:hAnsi="Arial"/>
      <w:kern w:val="1"/>
      <w:sz w:val="24"/>
      <w:szCs w:val="24"/>
      <w:lang w:eastAsia="ar-SA"/>
    </w:rPr>
  </w:style>
  <w:style w:type="paragraph" w:styleId="aff6">
    <w:name w:val="Normal (Web)"/>
    <w:basedOn w:val="a"/>
    <w:uiPriority w:val="99"/>
    <w:unhideWhenUsed/>
    <w:rsid w:val="00190DE6"/>
    <w:pPr>
      <w:spacing w:before="100" w:beforeAutospacing="1" w:after="100" w:afterAutospacing="1"/>
    </w:pPr>
    <w:rPr>
      <w:sz w:val="24"/>
      <w:szCs w:val="24"/>
    </w:rPr>
  </w:style>
  <w:style w:type="numbering" w:customStyle="1" w:styleId="34">
    <w:name w:val="Нет списка3"/>
    <w:next w:val="a2"/>
    <w:uiPriority w:val="99"/>
    <w:semiHidden/>
    <w:unhideWhenUsed/>
    <w:rsid w:val="00190DE6"/>
  </w:style>
  <w:style w:type="numbering" w:customStyle="1" w:styleId="42">
    <w:name w:val="Нет списка4"/>
    <w:next w:val="a2"/>
    <w:uiPriority w:val="99"/>
    <w:semiHidden/>
    <w:unhideWhenUsed/>
    <w:rsid w:val="007131AE"/>
  </w:style>
  <w:style w:type="numbering" w:customStyle="1" w:styleId="51">
    <w:name w:val="Нет списка5"/>
    <w:next w:val="a2"/>
    <w:uiPriority w:val="99"/>
    <w:semiHidden/>
    <w:unhideWhenUsed/>
    <w:rsid w:val="00F872CF"/>
  </w:style>
  <w:style w:type="numbering" w:customStyle="1" w:styleId="61">
    <w:name w:val="Нет списка6"/>
    <w:next w:val="a2"/>
    <w:uiPriority w:val="99"/>
    <w:semiHidden/>
    <w:unhideWhenUsed/>
    <w:rsid w:val="00F75BEA"/>
  </w:style>
  <w:style w:type="table" w:styleId="aff7">
    <w:name w:val="Table Grid"/>
    <w:basedOn w:val="a1"/>
    <w:uiPriority w:val="59"/>
    <w:rsid w:val="004C1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
    <w:next w:val="a"/>
    <w:qFormat/>
    <w:rsid w:val="004C1F0E"/>
    <w:pPr>
      <w:keepLines/>
      <w:overflowPunct w:val="0"/>
      <w:autoSpaceDE w:val="0"/>
      <w:autoSpaceDN w:val="0"/>
      <w:adjustRightInd w:val="0"/>
      <w:spacing w:line="320" w:lineRule="exact"/>
      <w:ind w:firstLine="567"/>
      <w:jc w:val="both"/>
    </w:pPr>
    <w:rPr>
      <w:b/>
      <w:bCs/>
      <w:sz w:val="28"/>
      <w:szCs w:val="28"/>
    </w:rPr>
  </w:style>
  <w:style w:type="character" w:styleId="aff9">
    <w:name w:val="Strong"/>
    <w:uiPriority w:val="22"/>
    <w:qFormat/>
    <w:rsid w:val="004C1F0E"/>
    <w:rPr>
      <w:b/>
      <w:bCs/>
    </w:rPr>
  </w:style>
  <w:style w:type="character" w:styleId="affa">
    <w:name w:val="FollowedHyperlink"/>
    <w:rsid w:val="004C1F0E"/>
    <w:rPr>
      <w:color w:val="800080"/>
      <w:u w:val="single"/>
    </w:rPr>
  </w:style>
  <w:style w:type="paragraph" w:styleId="4">
    <w:name w:val="List Bullet 4"/>
    <w:basedOn w:val="a"/>
    <w:autoRedefine/>
    <w:rsid w:val="004C1F0E"/>
    <w:pPr>
      <w:numPr>
        <w:numId w:val="12"/>
      </w:numPr>
    </w:pPr>
    <w:rPr>
      <w:lang w:val="en-GB"/>
    </w:rPr>
  </w:style>
  <w:style w:type="paragraph" w:styleId="35">
    <w:name w:val="Body Text Indent 3"/>
    <w:basedOn w:val="a"/>
    <w:link w:val="36"/>
    <w:rsid w:val="004C1F0E"/>
    <w:pPr>
      <w:spacing w:after="120"/>
      <w:ind w:left="283"/>
    </w:pPr>
    <w:rPr>
      <w:sz w:val="16"/>
      <w:szCs w:val="16"/>
      <w:lang w:eastAsia="en-US"/>
    </w:rPr>
  </w:style>
  <w:style w:type="character" w:customStyle="1" w:styleId="36">
    <w:name w:val="Основной текст с отступом 3 Знак"/>
    <w:basedOn w:val="a0"/>
    <w:link w:val="35"/>
    <w:rsid w:val="004C1F0E"/>
    <w:rPr>
      <w:rFonts w:ascii="Times New Roman" w:eastAsia="Times New Roman" w:hAnsi="Times New Roman" w:cs="Times New Roman"/>
      <w:sz w:val="16"/>
      <w:szCs w:val="16"/>
    </w:rPr>
  </w:style>
  <w:style w:type="paragraph" w:styleId="affb">
    <w:name w:val="Plain Text"/>
    <w:basedOn w:val="a"/>
    <w:link w:val="affc"/>
    <w:rsid w:val="004C1F0E"/>
    <w:rPr>
      <w:rFonts w:ascii="Courier New" w:hAnsi="Courier New"/>
      <w:lang w:eastAsia="en-US"/>
    </w:rPr>
  </w:style>
  <w:style w:type="character" w:customStyle="1" w:styleId="affc">
    <w:name w:val="Текст Знак"/>
    <w:basedOn w:val="a0"/>
    <w:link w:val="affb"/>
    <w:rsid w:val="004C1F0E"/>
    <w:rPr>
      <w:rFonts w:ascii="Courier New" w:eastAsia="Times New Roman" w:hAnsi="Courier New" w:cs="Times New Roman"/>
      <w:sz w:val="20"/>
      <w:szCs w:val="20"/>
    </w:rPr>
  </w:style>
  <w:style w:type="paragraph" w:customStyle="1" w:styleId="HeadDoc">
    <w:name w:val="HeadDoc"/>
    <w:rsid w:val="004C1F0E"/>
    <w:pPr>
      <w:keepLines/>
      <w:overflowPunct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Iauiue2">
    <w:name w:val="Iau?iue2"/>
    <w:rsid w:val="004C1F0E"/>
    <w:pPr>
      <w:widowControl w:val="0"/>
      <w:spacing w:after="0" w:line="240" w:lineRule="auto"/>
    </w:pPr>
    <w:rPr>
      <w:rFonts w:ascii="Times New Roman" w:eastAsia="Times New Roman" w:hAnsi="Times New Roman" w:cs="Times New Roman"/>
      <w:sz w:val="28"/>
      <w:szCs w:val="28"/>
      <w:lang w:eastAsia="ru-RU"/>
    </w:rPr>
  </w:style>
  <w:style w:type="paragraph" w:customStyle="1" w:styleId="ConsNonformat">
    <w:name w:val="ConsNonformat"/>
    <w:rsid w:val="004C1F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7">
    <w:name w:val="Îñíîâíîé òåêñò ñ îòñòóïîì 3"/>
    <w:basedOn w:val="aff2"/>
    <w:rsid w:val="004C1F0E"/>
    <w:pPr>
      <w:widowControl w:val="0"/>
      <w:ind w:firstLine="567"/>
      <w:jc w:val="both"/>
    </w:pPr>
    <w:rPr>
      <w:rFonts w:ascii="Peterburg" w:hAnsi="Peterburg" w:cs="Peterburg"/>
      <w:b/>
      <w:bCs/>
      <w:i/>
      <w:iCs/>
      <w:sz w:val="24"/>
      <w:szCs w:val="24"/>
      <w:lang w:val="ru-RU"/>
    </w:rPr>
  </w:style>
  <w:style w:type="paragraph" w:customStyle="1" w:styleId="Iniiaiieoaeno">
    <w:name w:val="Iniiaiie oaeno"/>
    <w:basedOn w:val="Iauiue"/>
    <w:rsid w:val="004C1F0E"/>
  </w:style>
  <w:style w:type="paragraph" w:customStyle="1" w:styleId="Iniiaiieoaeno2">
    <w:name w:val="Iniiaiie oaeno 2"/>
    <w:basedOn w:val="a"/>
    <w:rsid w:val="004C1F0E"/>
    <w:pPr>
      <w:widowControl w:val="0"/>
      <w:ind w:firstLine="567"/>
      <w:jc w:val="both"/>
    </w:pPr>
    <w:rPr>
      <w:b/>
      <w:bCs/>
      <w:color w:val="000000"/>
      <w:sz w:val="24"/>
      <w:szCs w:val="24"/>
    </w:rPr>
  </w:style>
  <w:style w:type="paragraph" w:customStyle="1" w:styleId="caaieiaie2">
    <w:name w:val="caaieiaie 2"/>
    <w:basedOn w:val="Iauiue"/>
    <w:next w:val="Iauiue"/>
    <w:rsid w:val="004C1F0E"/>
  </w:style>
  <w:style w:type="paragraph" w:customStyle="1" w:styleId="17">
    <w:name w:val="çàãîëîâîê 1"/>
    <w:basedOn w:val="aff2"/>
    <w:next w:val="aff2"/>
    <w:rsid w:val="004C1F0E"/>
    <w:pPr>
      <w:keepNext/>
      <w:widowControl w:val="0"/>
    </w:pPr>
    <w:rPr>
      <w:sz w:val="28"/>
      <w:szCs w:val="28"/>
      <w:lang w:val="ru-RU"/>
    </w:rPr>
  </w:style>
  <w:style w:type="paragraph" w:customStyle="1" w:styleId="affd">
    <w:name w:val="Îñíîâíîé òåêñò"/>
    <w:basedOn w:val="aff2"/>
    <w:rsid w:val="004C1F0E"/>
    <w:pPr>
      <w:widowControl w:val="0"/>
      <w:tabs>
        <w:tab w:val="left" w:leader="dot" w:pos="9072"/>
      </w:tabs>
      <w:jc w:val="both"/>
    </w:pPr>
    <w:rPr>
      <w:b/>
      <w:bCs/>
      <w:sz w:val="24"/>
      <w:szCs w:val="24"/>
      <w:lang w:val="ru-RU"/>
    </w:rPr>
  </w:style>
  <w:style w:type="paragraph" w:customStyle="1" w:styleId="Iniiaiieoaenonionooiii2">
    <w:name w:val="Iniiaiie oaeno n ionooiii 2"/>
    <w:basedOn w:val="Iauiue"/>
    <w:rsid w:val="004C1F0E"/>
  </w:style>
  <w:style w:type="paragraph" w:customStyle="1" w:styleId="320">
    <w:name w:val="Основной текст с отступом 32"/>
    <w:basedOn w:val="a"/>
    <w:rsid w:val="004C1F0E"/>
    <w:pPr>
      <w:spacing w:after="120"/>
      <w:ind w:left="283"/>
    </w:pPr>
    <w:rPr>
      <w:sz w:val="16"/>
      <w:szCs w:val="16"/>
      <w:lang w:eastAsia="ar-SA"/>
    </w:rPr>
  </w:style>
  <w:style w:type="paragraph" w:customStyle="1" w:styleId="18">
    <w:name w:val="З1"/>
    <w:basedOn w:val="a"/>
    <w:next w:val="a"/>
    <w:rsid w:val="004C1F0E"/>
    <w:pPr>
      <w:snapToGrid w:val="0"/>
      <w:spacing w:line="360" w:lineRule="auto"/>
      <w:ind w:firstLine="748"/>
      <w:jc w:val="both"/>
    </w:pPr>
    <w:rPr>
      <w:b/>
      <w:sz w:val="24"/>
      <w:szCs w:val="24"/>
    </w:rPr>
  </w:style>
  <w:style w:type="paragraph" w:customStyle="1" w:styleId="210">
    <w:name w:val="Основной текст 21"/>
    <w:basedOn w:val="a"/>
    <w:rsid w:val="004C1F0E"/>
    <w:pPr>
      <w:widowControl w:val="0"/>
      <w:spacing w:before="120"/>
      <w:jc w:val="both"/>
    </w:pPr>
    <w:rPr>
      <w:sz w:val="24"/>
    </w:rPr>
  </w:style>
  <w:style w:type="character" w:styleId="affe">
    <w:name w:val="line number"/>
    <w:basedOn w:val="a0"/>
    <w:rsid w:val="004C1F0E"/>
  </w:style>
  <w:style w:type="character" w:customStyle="1" w:styleId="WW8Num1z0">
    <w:name w:val="WW8Num1z0"/>
    <w:rsid w:val="004C1F0E"/>
    <w:rPr>
      <w:rFonts w:ascii="Symbol" w:hAnsi="Symbol" w:cs="Symbol"/>
    </w:rPr>
  </w:style>
  <w:style w:type="character" w:customStyle="1" w:styleId="WW8Num2z0">
    <w:name w:val="WW8Num2z0"/>
    <w:rsid w:val="004C1F0E"/>
    <w:rPr>
      <w:rFonts w:ascii="Symbol" w:hAnsi="Symbol" w:cs="Symbol"/>
    </w:rPr>
  </w:style>
  <w:style w:type="character" w:customStyle="1" w:styleId="WW8Num3z0">
    <w:name w:val="WW8Num3z0"/>
    <w:rsid w:val="004C1F0E"/>
    <w:rPr>
      <w:rFonts w:ascii="Symbol" w:hAnsi="Symbol"/>
    </w:rPr>
  </w:style>
  <w:style w:type="character" w:customStyle="1" w:styleId="WW8Num4z0">
    <w:name w:val="WW8Num4z0"/>
    <w:rsid w:val="004C1F0E"/>
    <w:rPr>
      <w:rFonts w:ascii="Symbol" w:hAnsi="Symbol"/>
    </w:rPr>
  </w:style>
  <w:style w:type="character" w:customStyle="1" w:styleId="WW8Num4z2">
    <w:name w:val="WW8Num4z2"/>
    <w:rsid w:val="004C1F0E"/>
    <w:rPr>
      <w:rFonts w:ascii="Wingdings" w:hAnsi="Wingdings" w:cs="Wingdings"/>
    </w:rPr>
  </w:style>
  <w:style w:type="character" w:customStyle="1" w:styleId="WW8Num4z4">
    <w:name w:val="WW8Num4z4"/>
    <w:rsid w:val="004C1F0E"/>
    <w:rPr>
      <w:rFonts w:ascii="Courier New" w:hAnsi="Courier New" w:cs="Courier New"/>
    </w:rPr>
  </w:style>
  <w:style w:type="character" w:customStyle="1" w:styleId="WW8Num5z0">
    <w:name w:val="WW8Num5z0"/>
    <w:rsid w:val="004C1F0E"/>
    <w:rPr>
      <w:rFonts w:ascii="Symbol" w:hAnsi="Symbol"/>
    </w:rPr>
  </w:style>
  <w:style w:type="character" w:customStyle="1" w:styleId="WW8Num6z0">
    <w:name w:val="WW8Num6z0"/>
    <w:rsid w:val="004C1F0E"/>
    <w:rPr>
      <w:rFonts w:ascii="Symbol" w:hAnsi="Symbol"/>
    </w:rPr>
  </w:style>
  <w:style w:type="character" w:customStyle="1" w:styleId="WW8Num7z0">
    <w:name w:val="WW8Num7z0"/>
    <w:rsid w:val="004C1F0E"/>
    <w:rPr>
      <w:rFonts w:ascii="Symbol" w:hAnsi="Symbol"/>
    </w:rPr>
  </w:style>
  <w:style w:type="character" w:customStyle="1" w:styleId="WW8Num8z0">
    <w:name w:val="WW8Num8z0"/>
    <w:rsid w:val="004C1F0E"/>
    <w:rPr>
      <w:rFonts w:ascii="Symbol" w:hAnsi="Symbol"/>
    </w:rPr>
  </w:style>
  <w:style w:type="character" w:customStyle="1" w:styleId="WW8Num9z0">
    <w:name w:val="WW8Num9z0"/>
    <w:rsid w:val="004C1F0E"/>
    <w:rPr>
      <w:rFonts w:ascii="Symbol" w:hAnsi="Symbol" w:cs="Symbol"/>
    </w:rPr>
  </w:style>
  <w:style w:type="character" w:customStyle="1" w:styleId="WW8Num10z0">
    <w:name w:val="WW8Num10z0"/>
    <w:rsid w:val="004C1F0E"/>
    <w:rPr>
      <w:rFonts w:ascii="Symbol" w:hAnsi="Symbol" w:cs="Symbol"/>
    </w:rPr>
  </w:style>
  <w:style w:type="character" w:customStyle="1" w:styleId="WW8Num11z0">
    <w:name w:val="WW8Num11z0"/>
    <w:rsid w:val="004C1F0E"/>
    <w:rPr>
      <w:rFonts w:ascii="Times New Roman" w:eastAsia="Times New Roman" w:hAnsi="Times New Roman"/>
    </w:rPr>
  </w:style>
  <w:style w:type="character" w:customStyle="1" w:styleId="WW8Num11z1">
    <w:name w:val="WW8Num11z1"/>
    <w:rsid w:val="004C1F0E"/>
    <w:rPr>
      <w:rFonts w:ascii="Symbol" w:hAnsi="Symbol" w:cs="Symbol"/>
    </w:rPr>
  </w:style>
  <w:style w:type="character" w:customStyle="1" w:styleId="WW8Num11z2">
    <w:name w:val="WW8Num11z2"/>
    <w:rsid w:val="004C1F0E"/>
    <w:rPr>
      <w:rFonts w:ascii="Wingdings" w:hAnsi="Wingdings" w:cs="Wingdings"/>
    </w:rPr>
  </w:style>
  <w:style w:type="character" w:customStyle="1" w:styleId="WW8Num11z4">
    <w:name w:val="WW8Num11z4"/>
    <w:rsid w:val="004C1F0E"/>
    <w:rPr>
      <w:rFonts w:ascii="Courier New" w:hAnsi="Courier New" w:cs="Courier New"/>
    </w:rPr>
  </w:style>
  <w:style w:type="character" w:customStyle="1" w:styleId="WW8Num12z0">
    <w:name w:val="WW8Num12z0"/>
    <w:rsid w:val="004C1F0E"/>
    <w:rPr>
      <w:rFonts w:ascii="Symbol" w:hAnsi="Symbol" w:cs="Symbol"/>
    </w:rPr>
  </w:style>
  <w:style w:type="character" w:customStyle="1" w:styleId="WW8Num12z1">
    <w:name w:val="WW8Num12z1"/>
    <w:rsid w:val="004C1F0E"/>
    <w:rPr>
      <w:rFonts w:ascii="Courier New" w:hAnsi="Courier New" w:cs="Courier New"/>
    </w:rPr>
  </w:style>
  <w:style w:type="character" w:customStyle="1" w:styleId="WW8Num12z2">
    <w:name w:val="WW8Num12z2"/>
    <w:rsid w:val="004C1F0E"/>
    <w:rPr>
      <w:rFonts w:ascii="Wingdings" w:hAnsi="Wingdings" w:cs="Wingdings"/>
    </w:rPr>
  </w:style>
  <w:style w:type="character" w:customStyle="1" w:styleId="WW8Num14z0">
    <w:name w:val="WW8Num14z0"/>
    <w:rsid w:val="004C1F0E"/>
    <w:rPr>
      <w:rFonts w:ascii="Times New Roman" w:eastAsia="Times New Roman" w:hAnsi="Times New Roman"/>
    </w:rPr>
  </w:style>
  <w:style w:type="character" w:customStyle="1" w:styleId="WW8Num14z1">
    <w:name w:val="WW8Num14z1"/>
    <w:rsid w:val="004C1F0E"/>
    <w:rPr>
      <w:rFonts w:ascii="Symbol" w:hAnsi="Symbol" w:cs="Symbol"/>
    </w:rPr>
  </w:style>
  <w:style w:type="character" w:customStyle="1" w:styleId="WW8Num14z2">
    <w:name w:val="WW8Num14z2"/>
    <w:rsid w:val="004C1F0E"/>
    <w:rPr>
      <w:rFonts w:ascii="Wingdings" w:hAnsi="Wingdings" w:cs="Wingdings"/>
    </w:rPr>
  </w:style>
  <w:style w:type="character" w:customStyle="1" w:styleId="WW8Num14z4">
    <w:name w:val="WW8Num14z4"/>
    <w:rsid w:val="004C1F0E"/>
    <w:rPr>
      <w:rFonts w:ascii="Courier New" w:hAnsi="Courier New" w:cs="Courier New"/>
    </w:rPr>
  </w:style>
  <w:style w:type="character" w:customStyle="1" w:styleId="WW8Num15z0">
    <w:name w:val="WW8Num15z0"/>
    <w:rsid w:val="004C1F0E"/>
    <w:rPr>
      <w:rFonts w:ascii="Symbol" w:hAnsi="Symbol" w:cs="Symbol"/>
    </w:rPr>
  </w:style>
  <w:style w:type="character" w:customStyle="1" w:styleId="WW8Num15z1">
    <w:name w:val="WW8Num15z1"/>
    <w:rsid w:val="004C1F0E"/>
    <w:rPr>
      <w:rFonts w:ascii="Courier New" w:hAnsi="Courier New" w:cs="Courier New"/>
    </w:rPr>
  </w:style>
  <w:style w:type="character" w:customStyle="1" w:styleId="WW8Num15z2">
    <w:name w:val="WW8Num15z2"/>
    <w:rsid w:val="004C1F0E"/>
    <w:rPr>
      <w:rFonts w:ascii="Wingdings" w:hAnsi="Wingdings" w:cs="Wingdings"/>
    </w:rPr>
  </w:style>
  <w:style w:type="character" w:customStyle="1" w:styleId="WW8Num16z0">
    <w:name w:val="WW8Num16z0"/>
    <w:rsid w:val="004C1F0E"/>
    <w:rPr>
      <w:rFonts w:ascii="Symbol" w:hAnsi="Symbol" w:cs="Symbol"/>
    </w:rPr>
  </w:style>
  <w:style w:type="character" w:customStyle="1" w:styleId="WW8Num16z1">
    <w:name w:val="WW8Num16z1"/>
    <w:rsid w:val="004C1F0E"/>
    <w:rPr>
      <w:rFonts w:ascii="Courier New" w:hAnsi="Courier New" w:cs="Courier New"/>
    </w:rPr>
  </w:style>
  <w:style w:type="character" w:customStyle="1" w:styleId="WW8Num16z2">
    <w:name w:val="WW8Num16z2"/>
    <w:rsid w:val="004C1F0E"/>
    <w:rPr>
      <w:rFonts w:ascii="Wingdings" w:hAnsi="Wingdings" w:cs="Wingdings"/>
    </w:rPr>
  </w:style>
  <w:style w:type="character" w:customStyle="1" w:styleId="WW8Num17z0">
    <w:name w:val="WW8Num17z0"/>
    <w:rsid w:val="004C1F0E"/>
    <w:rPr>
      <w:rFonts w:ascii="Symbol" w:hAnsi="Symbol" w:cs="Symbol"/>
    </w:rPr>
  </w:style>
  <w:style w:type="character" w:customStyle="1" w:styleId="WW8Num17z2">
    <w:name w:val="WW8Num17z2"/>
    <w:rsid w:val="004C1F0E"/>
    <w:rPr>
      <w:rFonts w:ascii="Wingdings" w:hAnsi="Wingdings" w:cs="Wingdings"/>
    </w:rPr>
  </w:style>
  <w:style w:type="character" w:customStyle="1" w:styleId="WW8Num17z4">
    <w:name w:val="WW8Num17z4"/>
    <w:rsid w:val="004C1F0E"/>
    <w:rPr>
      <w:rFonts w:ascii="Courier New" w:hAnsi="Courier New" w:cs="Courier New"/>
    </w:rPr>
  </w:style>
  <w:style w:type="character" w:customStyle="1" w:styleId="WW8Num18z0">
    <w:name w:val="WW8Num18z0"/>
    <w:rsid w:val="004C1F0E"/>
    <w:rPr>
      <w:rFonts w:ascii="Symbol" w:hAnsi="Symbol" w:cs="Symbol"/>
    </w:rPr>
  </w:style>
  <w:style w:type="character" w:customStyle="1" w:styleId="WW8Num18z1">
    <w:name w:val="WW8Num18z1"/>
    <w:rsid w:val="004C1F0E"/>
    <w:rPr>
      <w:rFonts w:ascii="Courier New" w:hAnsi="Courier New" w:cs="Courier New"/>
    </w:rPr>
  </w:style>
  <w:style w:type="character" w:customStyle="1" w:styleId="WW8Num18z2">
    <w:name w:val="WW8Num18z2"/>
    <w:rsid w:val="004C1F0E"/>
    <w:rPr>
      <w:rFonts w:ascii="Wingdings" w:hAnsi="Wingdings" w:cs="Wingdings"/>
    </w:rPr>
  </w:style>
  <w:style w:type="character" w:customStyle="1" w:styleId="WW8Num19z0">
    <w:name w:val="WW8Num19z0"/>
    <w:rsid w:val="004C1F0E"/>
    <w:rPr>
      <w:rFonts w:ascii="Symbol" w:hAnsi="Symbol" w:cs="Symbol"/>
    </w:rPr>
  </w:style>
  <w:style w:type="character" w:customStyle="1" w:styleId="WW8Num19z2">
    <w:name w:val="WW8Num19z2"/>
    <w:rsid w:val="004C1F0E"/>
    <w:rPr>
      <w:rFonts w:ascii="Wingdings" w:hAnsi="Wingdings" w:cs="Wingdings"/>
    </w:rPr>
  </w:style>
  <w:style w:type="character" w:customStyle="1" w:styleId="WW8Num19z4">
    <w:name w:val="WW8Num19z4"/>
    <w:rsid w:val="004C1F0E"/>
    <w:rPr>
      <w:rFonts w:ascii="Courier New" w:hAnsi="Courier New" w:cs="Courier New"/>
    </w:rPr>
  </w:style>
  <w:style w:type="character" w:customStyle="1" w:styleId="WW8Num20z0">
    <w:name w:val="WW8Num20z0"/>
    <w:rsid w:val="004C1F0E"/>
    <w:rPr>
      <w:rFonts w:ascii="Symbol" w:hAnsi="Symbol" w:cs="Symbol"/>
    </w:rPr>
  </w:style>
  <w:style w:type="character" w:customStyle="1" w:styleId="WW8Num20z1">
    <w:name w:val="WW8Num20z1"/>
    <w:rsid w:val="004C1F0E"/>
    <w:rPr>
      <w:rFonts w:ascii="Courier New" w:hAnsi="Courier New" w:cs="Courier New"/>
    </w:rPr>
  </w:style>
  <w:style w:type="character" w:customStyle="1" w:styleId="WW8Num20z2">
    <w:name w:val="WW8Num20z2"/>
    <w:rsid w:val="004C1F0E"/>
    <w:rPr>
      <w:rFonts w:ascii="Wingdings" w:hAnsi="Wingdings" w:cs="Wingdings"/>
    </w:rPr>
  </w:style>
  <w:style w:type="character" w:customStyle="1" w:styleId="WW8Num21z0">
    <w:name w:val="WW8Num21z0"/>
    <w:rsid w:val="004C1F0E"/>
    <w:rPr>
      <w:rFonts w:ascii="Symbol" w:hAnsi="Symbol" w:cs="Symbol"/>
    </w:rPr>
  </w:style>
  <w:style w:type="character" w:customStyle="1" w:styleId="WW8Num21z1">
    <w:name w:val="WW8Num21z1"/>
    <w:rsid w:val="004C1F0E"/>
    <w:rPr>
      <w:rFonts w:ascii="Courier New" w:hAnsi="Courier New" w:cs="Courier New"/>
    </w:rPr>
  </w:style>
  <w:style w:type="character" w:customStyle="1" w:styleId="WW8Num21z2">
    <w:name w:val="WW8Num21z2"/>
    <w:rsid w:val="004C1F0E"/>
    <w:rPr>
      <w:rFonts w:ascii="Wingdings" w:hAnsi="Wingdings" w:cs="Wingdings"/>
    </w:rPr>
  </w:style>
  <w:style w:type="character" w:customStyle="1" w:styleId="WW8Num22z0">
    <w:name w:val="WW8Num22z0"/>
    <w:rsid w:val="004C1F0E"/>
    <w:rPr>
      <w:rFonts w:ascii="Symbol" w:hAnsi="Symbol" w:cs="Symbol"/>
    </w:rPr>
  </w:style>
  <w:style w:type="character" w:customStyle="1" w:styleId="WW8Num22z2">
    <w:name w:val="WW8Num22z2"/>
    <w:rsid w:val="004C1F0E"/>
    <w:rPr>
      <w:rFonts w:ascii="Wingdings" w:hAnsi="Wingdings" w:cs="Wingdings"/>
    </w:rPr>
  </w:style>
  <w:style w:type="character" w:customStyle="1" w:styleId="WW8Num22z4">
    <w:name w:val="WW8Num22z4"/>
    <w:rsid w:val="004C1F0E"/>
    <w:rPr>
      <w:rFonts w:ascii="Courier New" w:hAnsi="Courier New" w:cs="Courier New"/>
    </w:rPr>
  </w:style>
  <w:style w:type="character" w:customStyle="1" w:styleId="WW8Num23z0">
    <w:name w:val="WW8Num23z0"/>
    <w:rsid w:val="004C1F0E"/>
    <w:rPr>
      <w:rFonts w:ascii="Symbol" w:hAnsi="Symbol" w:cs="Symbol"/>
    </w:rPr>
  </w:style>
  <w:style w:type="character" w:customStyle="1" w:styleId="WW8Num23z1">
    <w:name w:val="WW8Num23z1"/>
    <w:rsid w:val="004C1F0E"/>
    <w:rPr>
      <w:rFonts w:ascii="Courier New" w:hAnsi="Courier New" w:cs="Courier New"/>
    </w:rPr>
  </w:style>
  <w:style w:type="character" w:customStyle="1" w:styleId="WW8Num23z2">
    <w:name w:val="WW8Num23z2"/>
    <w:rsid w:val="004C1F0E"/>
    <w:rPr>
      <w:rFonts w:ascii="Wingdings" w:hAnsi="Wingdings" w:cs="Wingdings"/>
    </w:rPr>
  </w:style>
  <w:style w:type="character" w:customStyle="1" w:styleId="WW8Num24z0">
    <w:name w:val="WW8Num24z0"/>
    <w:rsid w:val="004C1F0E"/>
    <w:rPr>
      <w:rFonts w:ascii="Symbol" w:hAnsi="Symbol" w:cs="Symbol"/>
    </w:rPr>
  </w:style>
  <w:style w:type="character" w:customStyle="1" w:styleId="WW8Num24z1">
    <w:name w:val="WW8Num24z1"/>
    <w:rsid w:val="004C1F0E"/>
    <w:rPr>
      <w:rFonts w:ascii="Courier New" w:hAnsi="Courier New" w:cs="Courier New"/>
    </w:rPr>
  </w:style>
  <w:style w:type="character" w:customStyle="1" w:styleId="WW8Num24z2">
    <w:name w:val="WW8Num24z2"/>
    <w:rsid w:val="004C1F0E"/>
    <w:rPr>
      <w:rFonts w:ascii="Wingdings" w:hAnsi="Wingdings" w:cs="Wingdings"/>
    </w:rPr>
  </w:style>
  <w:style w:type="character" w:customStyle="1" w:styleId="WW8Num25z0">
    <w:name w:val="WW8Num25z0"/>
    <w:rsid w:val="004C1F0E"/>
    <w:rPr>
      <w:rFonts w:ascii="Symbol" w:hAnsi="Symbol" w:cs="Symbol"/>
    </w:rPr>
  </w:style>
  <w:style w:type="character" w:customStyle="1" w:styleId="WW8Num25z1">
    <w:name w:val="WW8Num25z1"/>
    <w:rsid w:val="004C1F0E"/>
    <w:rPr>
      <w:rFonts w:ascii="Courier New" w:hAnsi="Courier New" w:cs="Courier New"/>
    </w:rPr>
  </w:style>
  <w:style w:type="character" w:customStyle="1" w:styleId="WW8Num25z2">
    <w:name w:val="WW8Num25z2"/>
    <w:rsid w:val="004C1F0E"/>
    <w:rPr>
      <w:rFonts w:ascii="Wingdings" w:hAnsi="Wingdings" w:cs="Wingdings"/>
    </w:rPr>
  </w:style>
  <w:style w:type="character" w:customStyle="1" w:styleId="WW8Num27z0">
    <w:name w:val="WW8Num27z0"/>
    <w:rsid w:val="004C1F0E"/>
    <w:rPr>
      <w:rFonts w:ascii="Symbol" w:hAnsi="Symbol" w:cs="Symbol"/>
    </w:rPr>
  </w:style>
  <w:style w:type="character" w:customStyle="1" w:styleId="WW8Num27z1">
    <w:name w:val="WW8Num27z1"/>
    <w:rsid w:val="004C1F0E"/>
    <w:rPr>
      <w:rFonts w:ascii="Courier New" w:hAnsi="Courier New" w:cs="Courier New"/>
    </w:rPr>
  </w:style>
  <w:style w:type="character" w:customStyle="1" w:styleId="WW8Num27z2">
    <w:name w:val="WW8Num27z2"/>
    <w:rsid w:val="004C1F0E"/>
    <w:rPr>
      <w:rFonts w:ascii="Wingdings" w:hAnsi="Wingdings" w:cs="Wingdings"/>
    </w:rPr>
  </w:style>
  <w:style w:type="character" w:customStyle="1" w:styleId="WW8Num28z0">
    <w:name w:val="WW8Num28z0"/>
    <w:rsid w:val="004C1F0E"/>
    <w:rPr>
      <w:rFonts w:ascii="Times New Roman" w:eastAsia="Times New Roman" w:hAnsi="Times New Roman"/>
    </w:rPr>
  </w:style>
  <w:style w:type="character" w:customStyle="1" w:styleId="WW8Num28z1">
    <w:name w:val="WW8Num28z1"/>
    <w:rsid w:val="004C1F0E"/>
    <w:rPr>
      <w:rFonts w:ascii="Symbol" w:hAnsi="Symbol" w:cs="Symbol"/>
    </w:rPr>
  </w:style>
  <w:style w:type="character" w:customStyle="1" w:styleId="WW8Num28z2">
    <w:name w:val="WW8Num28z2"/>
    <w:rsid w:val="004C1F0E"/>
    <w:rPr>
      <w:rFonts w:ascii="Wingdings" w:hAnsi="Wingdings" w:cs="Wingdings"/>
    </w:rPr>
  </w:style>
  <w:style w:type="character" w:customStyle="1" w:styleId="WW8Num28z4">
    <w:name w:val="WW8Num28z4"/>
    <w:rsid w:val="004C1F0E"/>
    <w:rPr>
      <w:rFonts w:ascii="Courier New" w:hAnsi="Courier New" w:cs="Courier New"/>
    </w:rPr>
  </w:style>
  <w:style w:type="character" w:customStyle="1" w:styleId="WW8Num29z0">
    <w:name w:val="WW8Num29z0"/>
    <w:rsid w:val="004C1F0E"/>
    <w:rPr>
      <w:rFonts w:ascii="Symbol" w:hAnsi="Symbol" w:cs="Symbol"/>
    </w:rPr>
  </w:style>
  <w:style w:type="character" w:customStyle="1" w:styleId="WW8Num29z1">
    <w:name w:val="WW8Num29z1"/>
    <w:rsid w:val="004C1F0E"/>
    <w:rPr>
      <w:rFonts w:ascii="Courier New" w:hAnsi="Courier New" w:cs="Courier New"/>
    </w:rPr>
  </w:style>
  <w:style w:type="character" w:customStyle="1" w:styleId="WW8Num29z2">
    <w:name w:val="WW8Num29z2"/>
    <w:rsid w:val="004C1F0E"/>
    <w:rPr>
      <w:rFonts w:ascii="Wingdings" w:hAnsi="Wingdings" w:cs="Wingdings"/>
    </w:rPr>
  </w:style>
  <w:style w:type="character" w:customStyle="1" w:styleId="19">
    <w:name w:val="Основной шрифт абзаца1"/>
    <w:rsid w:val="004C1F0E"/>
  </w:style>
  <w:style w:type="paragraph" w:customStyle="1" w:styleId="afff">
    <w:name w:val="Заголовок"/>
    <w:basedOn w:val="a"/>
    <w:next w:val="af6"/>
    <w:rsid w:val="004C1F0E"/>
    <w:pPr>
      <w:keepNext/>
      <w:keepLines/>
      <w:suppressAutoHyphens/>
      <w:overflowPunct w:val="0"/>
      <w:autoSpaceDE w:val="0"/>
      <w:spacing w:before="240" w:after="120" w:line="320" w:lineRule="exact"/>
      <w:ind w:firstLine="567"/>
      <w:jc w:val="both"/>
      <w:textAlignment w:val="baseline"/>
    </w:pPr>
    <w:rPr>
      <w:rFonts w:ascii="Arial" w:eastAsia="Lucida Sans Unicode" w:hAnsi="Arial" w:cs="Tahoma"/>
      <w:sz w:val="28"/>
      <w:szCs w:val="28"/>
      <w:lang w:eastAsia="ar-SA"/>
    </w:rPr>
  </w:style>
  <w:style w:type="paragraph" w:styleId="afff0">
    <w:name w:val="List"/>
    <w:basedOn w:val="af6"/>
    <w:rsid w:val="004C1F0E"/>
    <w:pPr>
      <w:keepLines/>
      <w:widowControl w:val="0"/>
      <w:suppressAutoHyphens/>
      <w:overflowPunct w:val="0"/>
      <w:autoSpaceDE w:val="0"/>
      <w:autoSpaceDN w:val="0"/>
      <w:adjustRightInd w:val="0"/>
      <w:spacing w:after="120" w:line="320" w:lineRule="exact"/>
      <w:ind w:firstLine="567"/>
      <w:jc w:val="both"/>
    </w:pPr>
    <w:rPr>
      <w:rFonts w:ascii="Arial" w:hAnsi="Arial" w:cs="Tahoma"/>
      <w:sz w:val="28"/>
      <w:szCs w:val="28"/>
      <w:lang w:eastAsia="ar-SA"/>
    </w:rPr>
  </w:style>
  <w:style w:type="paragraph" w:customStyle="1" w:styleId="1a">
    <w:name w:val="Название1"/>
    <w:basedOn w:val="a"/>
    <w:rsid w:val="004C1F0E"/>
    <w:pPr>
      <w:keepLines/>
      <w:suppressLineNumbers/>
      <w:suppressAutoHyphens/>
      <w:overflowPunct w:val="0"/>
      <w:autoSpaceDE w:val="0"/>
      <w:spacing w:before="120" w:after="120" w:line="320" w:lineRule="exact"/>
      <w:ind w:firstLine="567"/>
      <w:jc w:val="both"/>
      <w:textAlignment w:val="baseline"/>
    </w:pPr>
    <w:rPr>
      <w:rFonts w:ascii="Arial" w:hAnsi="Arial" w:cs="Tahoma"/>
      <w:i/>
      <w:iCs/>
      <w:sz w:val="24"/>
      <w:szCs w:val="24"/>
      <w:lang w:eastAsia="ar-SA"/>
    </w:rPr>
  </w:style>
  <w:style w:type="paragraph" w:customStyle="1" w:styleId="1b">
    <w:name w:val="Указатель1"/>
    <w:basedOn w:val="a"/>
    <w:rsid w:val="004C1F0E"/>
    <w:pPr>
      <w:keepLines/>
      <w:suppressLineNumbers/>
      <w:suppressAutoHyphens/>
      <w:overflowPunct w:val="0"/>
      <w:autoSpaceDE w:val="0"/>
      <w:spacing w:line="320" w:lineRule="exact"/>
      <w:ind w:firstLine="567"/>
      <w:jc w:val="both"/>
      <w:textAlignment w:val="baseline"/>
    </w:pPr>
    <w:rPr>
      <w:rFonts w:ascii="Arial" w:hAnsi="Arial" w:cs="Tahoma"/>
      <w:sz w:val="28"/>
      <w:szCs w:val="28"/>
      <w:lang w:eastAsia="ar-SA"/>
    </w:rPr>
  </w:style>
  <w:style w:type="paragraph" w:customStyle="1" w:styleId="410">
    <w:name w:val="Маркированный список 41"/>
    <w:basedOn w:val="a"/>
    <w:rsid w:val="004C1F0E"/>
    <w:pPr>
      <w:suppressAutoHyphens/>
    </w:pPr>
    <w:rPr>
      <w:lang w:val="en-GB" w:eastAsia="ar-SA"/>
    </w:rPr>
  </w:style>
  <w:style w:type="paragraph" w:customStyle="1" w:styleId="afff1">
    <w:name w:val="Содержимое таблицы"/>
    <w:basedOn w:val="a"/>
    <w:rsid w:val="004C1F0E"/>
    <w:pPr>
      <w:keepLines/>
      <w:suppressLineNumbers/>
      <w:suppressAutoHyphens/>
      <w:overflowPunct w:val="0"/>
      <w:autoSpaceDE w:val="0"/>
      <w:spacing w:line="320" w:lineRule="exact"/>
      <w:ind w:firstLine="567"/>
      <w:jc w:val="both"/>
      <w:textAlignment w:val="baseline"/>
    </w:pPr>
    <w:rPr>
      <w:sz w:val="28"/>
      <w:szCs w:val="28"/>
      <w:lang w:eastAsia="ar-SA"/>
    </w:rPr>
  </w:style>
  <w:style w:type="paragraph" w:customStyle="1" w:styleId="afff2">
    <w:name w:val="Заголовок таблицы"/>
    <w:basedOn w:val="afff1"/>
    <w:rsid w:val="004C1F0E"/>
    <w:pPr>
      <w:jc w:val="center"/>
    </w:pPr>
    <w:rPr>
      <w:b/>
      <w:bCs/>
      <w:i/>
      <w:iCs/>
    </w:rPr>
  </w:style>
  <w:style w:type="paragraph" w:customStyle="1" w:styleId="211">
    <w:name w:val="Основной текст с отступом 21"/>
    <w:basedOn w:val="a"/>
    <w:rsid w:val="004C1F0E"/>
    <w:pPr>
      <w:suppressAutoHyphens/>
      <w:ind w:firstLine="720"/>
    </w:pPr>
    <w:rPr>
      <w:sz w:val="28"/>
      <w:szCs w:val="28"/>
      <w:lang w:eastAsia="ar-SA"/>
    </w:rPr>
  </w:style>
  <w:style w:type="paragraph" w:customStyle="1" w:styleId="1c">
    <w:name w:val="Текст1"/>
    <w:basedOn w:val="a"/>
    <w:rsid w:val="004C1F0E"/>
    <w:pPr>
      <w:suppressAutoHyphens/>
    </w:pPr>
    <w:rPr>
      <w:rFonts w:ascii="Courier New" w:hAnsi="Courier New" w:cs="Courier New"/>
      <w:lang w:eastAsia="ar-SA"/>
    </w:rPr>
  </w:style>
  <w:style w:type="table" w:customStyle="1" w:styleId="1d">
    <w:name w:val="Сетка таблицы1"/>
    <w:basedOn w:val="a1"/>
    <w:next w:val="aff7"/>
    <w:uiPriority w:val="59"/>
    <w:rsid w:val="004C1F0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Текст сноски Знак"/>
    <w:link w:val="afff4"/>
    <w:semiHidden/>
    <w:rsid w:val="004C1F0E"/>
    <w:rPr>
      <w:lang w:eastAsia="ar-SA"/>
    </w:rPr>
  </w:style>
  <w:style w:type="paragraph" w:styleId="afff4">
    <w:name w:val="footnote text"/>
    <w:basedOn w:val="a"/>
    <w:link w:val="afff3"/>
    <w:semiHidden/>
    <w:unhideWhenUsed/>
    <w:rsid w:val="004C1F0E"/>
    <w:pPr>
      <w:suppressAutoHyphens/>
    </w:pPr>
    <w:rPr>
      <w:rFonts w:asciiTheme="minorHAnsi" w:eastAsiaTheme="minorHAnsi" w:hAnsiTheme="minorHAnsi" w:cstheme="minorBidi"/>
      <w:sz w:val="22"/>
      <w:szCs w:val="22"/>
      <w:lang w:eastAsia="ar-SA"/>
    </w:rPr>
  </w:style>
  <w:style w:type="character" w:customStyle="1" w:styleId="1e">
    <w:name w:val="Текст сноски Знак1"/>
    <w:basedOn w:val="a0"/>
    <w:uiPriority w:val="99"/>
    <w:semiHidden/>
    <w:rsid w:val="004C1F0E"/>
    <w:rPr>
      <w:rFonts w:ascii="Times New Roman" w:eastAsia="Times New Roman" w:hAnsi="Times New Roman" w:cs="Times New Roman"/>
      <w:sz w:val="20"/>
      <w:szCs w:val="20"/>
      <w:lang w:eastAsia="ru-RU"/>
    </w:rPr>
  </w:style>
  <w:style w:type="character" w:customStyle="1" w:styleId="afff5">
    <w:name w:val="Текст примечания Знак"/>
    <w:link w:val="afff6"/>
    <w:uiPriority w:val="99"/>
    <w:semiHidden/>
    <w:rsid w:val="004C1F0E"/>
    <w:rPr>
      <w:rFonts w:eastAsia="SimSun"/>
      <w:lang w:eastAsia="ar-SA"/>
    </w:rPr>
  </w:style>
  <w:style w:type="paragraph" w:styleId="afff6">
    <w:name w:val="annotation text"/>
    <w:basedOn w:val="a"/>
    <w:link w:val="afff5"/>
    <w:uiPriority w:val="99"/>
    <w:semiHidden/>
    <w:unhideWhenUsed/>
    <w:rsid w:val="004C1F0E"/>
    <w:pPr>
      <w:suppressAutoHyphens/>
    </w:pPr>
    <w:rPr>
      <w:rFonts w:asciiTheme="minorHAnsi" w:eastAsia="SimSun" w:hAnsiTheme="minorHAnsi" w:cstheme="minorBidi"/>
      <w:sz w:val="22"/>
      <w:szCs w:val="22"/>
      <w:lang w:eastAsia="ar-SA"/>
    </w:rPr>
  </w:style>
  <w:style w:type="character" w:customStyle="1" w:styleId="1f">
    <w:name w:val="Текст примечания Знак1"/>
    <w:basedOn w:val="a0"/>
    <w:uiPriority w:val="99"/>
    <w:semiHidden/>
    <w:rsid w:val="004C1F0E"/>
    <w:rPr>
      <w:rFonts w:ascii="Times New Roman" w:eastAsia="Times New Roman" w:hAnsi="Times New Roman" w:cs="Times New Roman"/>
      <w:sz w:val="20"/>
      <w:szCs w:val="20"/>
      <w:lang w:eastAsia="ru-RU"/>
    </w:rPr>
  </w:style>
  <w:style w:type="paragraph" w:customStyle="1" w:styleId="38">
    <w:name w:val="Название3"/>
    <w:basedOn w:val="a"/>
    <w:rsid w:val="004C1F0E"/>
    <w:pPr>
      <w:suppressLineNumbers/>
      <w:suppressAutoHyphens/>
      <w:spacing w:before="120" w:after="120"/>
    </w:pPr>
    <w:rPr>
      <w:rFonts w:eastAsia="SimSun" w:cs="Mangal"/>
      <w:i/>
      <w:iCs/>
      <w:sz w:val="24"/>
      <w:szCs w:val="24"/>
      <w:lang w:eastAsia="ar-SA"/>
    </w:rPr>
  </w:style>
  <w:style w:type="paragraph" w:customStyle="1" w:styleId="39">
    <w:name w:val="Указатель3"/>
    <w:basedOn w:val="a"/>
    <w:rsid w:val="004C1F0E"/>
    <w:pPr>
      <w:suppressLineNumbers/>
      <w:suppressAutoHyphens/>
    </w:pPr>
    <w:rPr>
      <w:rFonts w:eastAsia="SimSun" w:cs="Mangal"/>
      <w:sz w:val="24"/>
      <w:szCs w:val="24"/>
      <w:lang w:eastAsia="ar-SA"/>
    </w:rPr>
  </w:style>
  <w:style w:type="paragraph" w:customStyle="1" w:styleId="1">
    <w:name w:val="Маркированный список1"/>
    <w:basedOn w:val="a"/>
    <w:rsid w:val="004C1F0E"/>
    <w:pPr>
      <w:numPr>
        <w:numId w:val="11"/>
      </w:numPr>
      <w:suppressAutoHyphens/>
    </w:pPr>
    <w:rPr>
      <w:rFonts w:eastAsia="SimSun"/>
      <w:sz w:val="24"/>
      <w:szCs w:val="24"/>
      <w:lang w:eastAsia="ar-SA"/>
    </w:rPr>
  </w:style>
  <w:style w:type="paragraph" w:customStyle="1" w:styleId="21">
    <w:name w:val="Нумерованный список 21"/>
    <w:basedOn w:val="a"/>
    <w:rsid w:val="004C1F0E"/>
    <w:pPr>
      <w:numPr>
        <w:numId w:val="13"/>
      </w:numPr>
      <w:tabs>
        <w:tab w:val="left" w:pos="720"/>
      </w:tabs>
      <w:suppressAutoHyphens/>
      <w:ind w:left="360" w:firstLine="0"/>
    </w:pPr>
    <w:rPr>
      <w:rFonts w:eastAsia="SimSun"/>
      <w:sz w:val="28"/>
      <w:szCs w:val="24"/>
      <w:lang w:eastAsia="ar-SA"/>
    </w:rPr>
  </w:style>
  <w:style w:type="paragraph" w:customStyle="1" w:styleId="2a">
    <w:name w:val="Текст2"/>
    <w:basedOn w:val="a"/>
    <w:rsid w:val="004C1F0E"/>
    <w:pPr>
      <w:suppressAutoHyphens/>
    </w:pPr>
    <w:rPr>
      <w:rFonts w:ascii="Courier New" w:eastAsia="SimSun" w:hAnsi="Courier New" w:cs="Courier New"/>
      <w:lang w:eastAsia="ar-SA"/>
    </w:rPr>
  </w:style>
  <w:style w:type="paragraph" w:customStyle="1" w:styleId="ConsTitle">
    <w:name w:val="ConsTitle"/>
    <w:rsid w:val="004C1F0E"/>
    <w:pPr>
      <w:widowControl w:val="0"/>
      <w:suppressAutoHyphens/>
      <w:autoSpaceDE w:val="0"/>
      <w:spacing w:after="0" w:line="240" w:lineRule="auto"/>
      <w:ind w:right="19772"/>
    </w:pPr>
    <w:rPr>
      <w:rFonts w:ascii="Arial" w:eastAsia="SimSun" w:hAnsi="Arial" w:cs="Arial"/>
      <w:b/>
      <w:bCs/>
      <w:sz w:val="16"/>
      <w:szCs w:val="16"/>
      <w:lang w:eastAsia="ar-SA"/>
    </w:rPr>
  </w:style>
  <w:style w:type="paragraph" w:customStyle="1" w:styleId="ConsCell">
    <w:name w:val="ConsCell"/>
    <w:rsid w:val="004C1F0E"/>
    <w:pPr>
      <w:widowControl w:val="0"/>
      <w:suppressAutoHyphens/>
      <w:autoSpaceDE w:val="0"/>
      <w:spacing w:after="0" w:line="240" w:lineRule="auto"/>
      <w:ind w:right="19772"/>
    </w:pPr>
    <w:rPr>
      <w:rFonts w:ascii="Arial" w:eastAsia="SimSun" w:hAnsi="Arial" w:cs="Arial"/>
      <w:sz w:val="20"/>
      <w:szCs w:val="20"/>
      <w:lang w:eastAsia="ar-SA"/>
    </w:rPr>
  </w:style>
  <w:style w:type="paragraph" w:customStyle="1" w:styleId="ConsDocList">
    <w:name w:val="ConsDocList"/>
    <w:rsid w:val="004C1F0E"/>
    <w:pPr>
      <w:widowControl w:val="0"/>
      <w:suppressAutoHyphens/>
      <w:autoSpaceDE w:val="0"/>
      <w:spacing w:after="0" w:line="240" w:lineRule="auto"/>
      <w:ind w:right="19772"/>
    </w:pPr>
    <w:rPr>
      <w:rFonts w:ascii="Courier New" w:eastAsia="SimSun" w:hAnsi="Courier New" w:cs="Courier New"/>
      <w:sz w:val="20"/>
      <w:szCs w:val="20"/>
      <w:lang w:eastAsia="ar-SA"/>
    </w:rPr>
  </w:style>
  <w:style w:type="paragraph" w:customStyle="1" w:styleId="--">
    <w:name w:val="- СТРАНИЦА -"/>
    <w:rsid w:val="004C1F0E"/>
    <w:pPr>
      <w:suppressAutoHyphens/>
      <w:spacing w:after="0" w:line="240" w:lineRule="auto"/>
    </w:pPr>
    <w:rPr>
      <w:rFonts w:ascii="Times New Roman" w:eastAsia="Arial" w:hAnsi="Times New Roman" w:cs="Times New Roman"/>
      <w:sz w:val="20"/>
      <w:szCs w:val="20"/>
      <w:lang w:eastAsia="ar-SA"/>
    </w:rPr>
  </w:style>
  <w:style w:type="paragraph" w:customStyle="1" w:styleId="2b">
    <w:name w:val="Цитата2"/>
    <w:basedOn w:val="a"/>
    <w:rsid w:val="004C1F0E"/>
    <w:pPr>
      <w:tabs>
        <w:tab w:val="left" w:pos="10440"/>
      </w:tabs>
      <w:suppressAutoHyphens/>
      <w:spacing w:before="120"/>
      <w:ind w:left="360" w:right="333"/>
      <w:jc w:val="both"/>
    </w:pPr>
    <w:rPr>
      <w:b/>
      <w:bCs/>
      <w:sz w:val="24"/>
      <w:szCs w:val="24"/>
      <w:lang w:eastAsia="ar-SA"/>
    </w:rPr>
  </w:style>
  <w:style w:type="paragraph" w:customStyle="1" w:styleId="220">
    <w:name w:val="Основной текст с отступом 22"/>
    <w:basedOn w:val="a"/>
    <w:rsid w:val="004C1F0E"/>
    <w:pPr>
      <w:suppressAutoHyphens/>
      <w:spacing w:after="120" w:line="480" w:lineRule="auto"/>
      <w:ind w:left="283"/>
    </w:pPr>
    <w:rPr>
      <w:sz w:val="24"/>
      <w:szCs w:val="24"/>
      <w:lang w:eastAsia="ar-SA"/>
    </w:rPr>
  </w:style>
  <w:style w:type="paragraph" w:customStyle="1" w:styleId="221">
    <w:name w:val="Основной текст 22"/>
    <w:basedOn w:val="a"/>
    <w:rsid w:val="004C1F0E"/>
    <w:pPr>
      <w:widowControl w:val="0"/>
      <w:suppressAutoHyphens/>
      <w:autoSpaceDE w:val="0"/>
      <w:ind w:left="540" w:firstLine="720"/>
      <w:jc w:val="both"/>
    </w:pPr>
    <w:rPr>
      <w:color w:val="FF0000"/>
      <w:sz w:val="22"/>
      <w:szCs w:val="22"/>
      <w:lang w:eastAsia="ar-SA"/>
    </w:rPr>
  </w:style>
  <w:style w:type="paragraph" w:customStyle="1" w:styleId="330">
    <w:name w:val="Основной текст с отступом 33"/>
    <w:basedOn w:val="a"/>
    <w:rsid w:val="004C1F0E"/>
    <w:pPr>
      <w:suppressAutoHyphens/>
      <w:ind w:left="540" w:firstLine="720"/>
      <w:jc w:val="both"/>
    </w:pPr>
    <w:rPr>
      <w:sz w:val="22"/>
      <w:szCs w:val="22"/>
      <w:lang w:eastAsia="ar-SA"/>
    </w:rPr>
  </w:style>
  <w:style w:type="paragraph" w:customStyle="1" w:styleId="S">
    <w:name w:val="S_Титульный"/>
    <w:basedOn w:val="a"/>
    <w:rsid w:val="004C1F0E"/>
    <w:pPr>
      <w:suppressAutoHyphens/>
      <w:spacing w:line="360" w:lineRule="auto"/>
      <w:ind w:left="3060"/>
      <w:jc w:val="right"/>
    </w:pPr>
    <w:rPr>
      <w:b/>
      <w:caps/>
      <w:sz w:val="24"/>
      <w:szCs w:val="24"/>
      <w:lang w:eastAsia="ar-SA"/>
    </w:rPr>
  </w:style>
  <w:style w:type="paragraph" w:customStyle="1" w:styleId="afff7">
    <w:name w:val="Таблица"/>
    <w:basedOn w:val="a"/>
    <w:rsid w:val="004C1F0E"/>
    <w:pPr>
      <w:suppressAutoHyphens/>
      <w:jc w:val="both"/>
    </w:pPr>
    <w:rPr>
      <w:sz w:val="24"/>
      <w:szCs w:val="24"/>
      <w:lang w:eastAsia="ar-SA"/>
    </w:rPr>
  </w:style>
  <w:style w:type="paragraph" w:customStyle="1" w:styleId="1f0">
    <w:name w:val="Схема документа1"/>
    <w:basedOn w:val="a"/>
    <w:rsid w:val="004C1F0E"/>
    <w:pPr>
      <w:shd w:val="clear" w:color="auto" w:fill="000080"/>
      <w:suppressAutoHyphens/>
    </w:pPr>
    <w:rPr>
      <w:rFonts w:ascii="Tahoma" w:eastAsia="SimSun" w:hAnsi="Tahoma" w:cs="Tahoma"/>
      <w:lang w:eastAsia="ar-SA"/>
    </w:rPr>
  </w:style>
  <w:style w:type="paragraph" w:customStyle="1" w:styleId="1f1">
    <w:name w:val="Текст примечания1"/>
    <w:basedOn w:val="a"/>
    <w:rsid w:val="004C1F0E"/>
    <w:pPr>
      <w:suppressAutoHyphens/>
    </w:pPr>
    <w:rPr>
      <w:rFonts w:eastAsia="SimSun"/>
      <w:lang w:eastAsia="ar-SA"/>
    </w:rPr>
  </w:style>
  <w:style w:type="paragraph" w:customStyle="1" w:styleId="2c">
    <w:name w:val="Название2"/>
    <w:basedOn w:val="a"/>
    <w:rsid w:val="004C1F0E"/>
    <w:pPr>
      <w:keepLines/>
      <w:suppressLineNumbers/>
      <w:suppressAutoHyphens/>
      <w:overflowPunct w:val="0"/>
      <w:autoSpaceDE w:val="0"/>
      <w:spacing w:before="120" w:after="120" w:line="320" w:lineRule="exact"/>
      <w:ind w:firstLine="567"/>
      <w:jc w:val="both"/>
    </w:pPr>
    <w:rPr>
      <w:rFonts w:ascii="Arial" w:hAnsi="Arial" w:cs="Tahoma"/>
      <w:i/>
      <w:iCs/>
      <w:szCs w:val="24"/>
      <w:lang w:eastAsia="ar-SA"/>
    </w:rPr>
  </w:style>
  <w:style w:type="paragraph" w:customStyle="1" w:styleId="2d">
    <w:name w:val="Указатель2"/>
    <w:basedOn w:val="a"/>
    <w:rsid w:val="004C1F0E"/>
    <w:pPr>
      <w:keepLines/>
      <w:suppressLineNumbers/>
      <w:suppressAutoHyphens/>
      <w:overflowPunct w:val="0"/>
      <w:autoSpaceDE w:val="0"/>
      <w:spacing w:line="320" w:lineRule="exact"/>
      <w:ind w:firstLine="567"/>
      <w:jc w:val="both"/>
    </w:pPr>
    <w:rPr>
      <w:rFonts w:ascii="Arial" w:hAnsi="Arial" w:cs="Tahoma"/>
      <w:sz w:val="28"/>
      <w:szCs w:val="28"/>
      <w:lang w:eastAsia="ar-SA"/>
    </w:rPr>
  </w:style>
  <w:style w:type="paragraph" w:customStyle="1" w:styleId="420">
    <w:name w:val="Маркированный список 42"/>
    <w:basedOn w:val="a"/>
    <w:rsid w:val="004C1F0E"/>
    <w:pPr>
      <w:suppressAutoHyphens/>
    </w:pPr>
    <w:rPr>
      <w:lang w:val="en-GB" w:eastAsia="ar-SA"/>
    </w:rPr>
  </w:style>
  <w:style w:type="paragraph" w:customStyle="1" w:styleId="312">
    <w:name w:val="Основной текст 31"/>
    <w:basedOn w:val="a"/>
    <w:rsid w:val="004C1F0E"/>
    <w:pPr>
      <w:widowControl w:val="0"/>
      <w:shd w:val="clear" w:color="auto" w:fill="FFFFFF"/>
      <w:suppressAutoHyphens/>
      <w:autoSpaceDE w:val="0"/>
      <w:jc w:val="center"/>
    </w:pPr>
    <w:rPr>
      <w:sz w:val="24"/>
      <w:szCs w:val="24"/>
      <w:lang w:eastAsia="ar-SA"/>
    </w:rPr>
  </w:style>
  <w:style w:type="paragraph" w:customStyle="1" w:styleId="afff8">
    <w:name w:val="Содержимое врезки"/>
    <w:basedOn w:val="af6"/>
    <w:rsid w:val="004C1F0E"/>
    <w:pPr>
      <w:keepLines/>
      <w:widowControl w:val="0"/>
      <w:suppressAutoHyphens/>
      <w:overflowPunct w:val="0"/>
      <w:autoSpaceDE w:val="0"/>
      <w:spacing w:after="120" w:line="320" w:lineRule="exact"/>
      <w:ind w:firstLine="567"/>
    </w:pPr>
    <w:rPr>
      <w:sz w:val="20"/>
      <w:szCs w:val="20"/>
      <w:lang w:eastAsia="ar-SA"/>
    </w:rPr>
  </w:style>
  <w:style w:type="paragraph" w:customStyle="1" w:styleId="1f2">
    <w:name w:val="Цитата1"/>
    <w:basedOn w:val="a"/>
    <w:rsid w:val="004C1F0E"/>
    <w:pPr>
      <w:suppressAutoHyphens/>
      <w:ind w:left="360" w:right="-625"/>
    </w:pPr>
    <w:rPr>
      <w:kern w:val="2"/>
      <w:sz w:val="24"/>
      <w:lang w:eastAsia="ar-SA"/>
    </w:rPr>
  </w:style>
  <w:style w:type="paragraph" w:customStyle="1" w:styleId="1f3">
    <w:name w:val="Название объекта1"/>
    <w:basedOn w:val="a"/>
    <w:next w:val="a"/>
    <w:rsid w:val="004C1F0E"/>
    <w:pPr>
      <w:keepLines/>
      <w:suppressAutoHyphens/>
      <w:overflowPunct w:val="0"/>
      <w:autoSpaceDE w:val="0"/>
      <w:spacing w:line="320" w:lineRule="exact"/>
      <w:ind w:firstLine="567"/>
      <w:jc w:val="both"/>
    </w:pPr>
    <w:rPr>
      <w:b/>
      <w:bCs/>
      <w:sz w:val="28"/>
      <w:szCs w:val="28"/>
      <w:lang w:eastAsia="ar-SA"/>
    </w:rPr>
  </w:style>
  <w:style w:type="paragraph" w:customStyle="1" w:styleId="afff9">
    <w:name w:val="Знак Знак Знак Знак Знак Знак Знак"/>
    <w:basedOn w:val="a"/>
    <w:rsid w:val="004C1F0E"/>
    <w:pPr>
      <w:suppressAutoHyphens/>
      <w:spacing w:after="160" w:line="240" w:lineRule="exact"/>
    </w:pPr>
    <w:rPr>
      <w:lang w:eastAsia="ar-SA"/>
    </w:rPr>
  </w:style>
  <w:style w:type="paragraph" w:customStyle="1" w:styleId="2e">
    <w:name w:val="Основной текст с отступом2"/>
    <w:basedOn w:val="a"/>
    <w:rsid w:val="004C1F0E"/>
    <w:pPr>
      <w:keepLines/>
      <w:widowControl w:val="0"/>
      <w:suppressAutoHyphens/>
      <w:overflowPunct w:val="0"/>
      <w:autoSpaceDE w:val="0"/>
      <w:spacing w:line="320" w:lineRule="atLeast"/>
      <w:ind w:firstLine="709"/>
      <w:jc w:val="both"/>
    </w:pPr>
    <w:rPr>
      <w:sz w:val="28"/>
      <w:szCs w:val="28"/>
      <w:lang w:eastAsia="ar-SA"/>
    </w:rPr>
  </w:style>
  <w:style w:type="paragraph" w:customStyle="1" w:styleId="3a">
    <w:name w:val="Основной текст с отступом3"/>
    <w:basedOn w:val="a"/>
    <w:rsid w:val="004C1F0E"/>
    <w:pPr>
      <w:keepLines/>
      <w:widowControl w:val="0"/>
      <w:suppressAutoHyphens/>
      <w:overflowPunct w:val="0"/>
      <w:autoSpaceDE w:val="0"/>
      <w:spacing w:line="320" w:lineRule="atLeast"/>
      <w:ind w:firstLine="709"/>
      <w:jc w:val="both"/>
    </w:pPr>
    <w:rPr>
      <w:sz w:val="28"/>
      <w:szCs w:val="28"/>
      <w:lang w:eastAsia="ar-SA"/>
    </w:rPr>
  </w:style>
  <w:style w:type="paragraph" w:customStyle="1" w:styleId="afffa">
    <w:name w:val="таблица"/>
    <w:basedOn w:val="a"/>
    <w:rsid w:val="004C1F0E"/>
    <w:pPr>
      <w:widowControl w:val="0"/>
      <w:shd w:val="clear" w:color="auto" w:fill="FFFFFF"/>
      <w:autoSpaceDE w:val="0"/>
      <w:autoSpaceDN w:val="0"/>
      <w:adjustRightInd w:val="0"/>
      <w:spacing w:before="120" w:after="120"/>
      <w:ind w:firstLine="284"/>
      <w:jc w:val="both"/>
    </w:pPr>
    <w:rPr>
      <w:sz w:val="24"/>
      <w:szCs w:val="24"/>
    </w:rPr>
  </w:style>
  <w:style w:type="paragraph" w:customStyle="1" w:styleId="afffb">
    <w:name w:val="Примечание"/>
    <w:basedOn w:val="a"/>
    <w:rsid w:val="004C1F0E"/>
    <w:pPr>
      <w:widowControl w:val="0"/>
      <w:shd w:val="clear" w:color="auto" w:fill="FFFFFF"/>
      <w:autoSpaceDE w:val="0"/>
      <w:autoSpaceDN w:val="0"/>
      <w:adjustRightInd w:val="0"/>
      <w:spacing w:before="120" w:after="120"/>
      <w:ind w:firstLine="284"/>
      <w:jc w:val="both"/>
    </w:pPr>
  </w:style>
  <w:style w:type="character" w:customStyle="1" w:styleId="WW8Num4z1">
    <w:name w:val="WW8Num4z1"/>
    <w:rsid w:val="004C1F0E"/>
    <w:rPr>
      <w:rFonts w:ascii="Symbol" w:hAnsi="Symbol" w:cs="Symbol" w:hint="default"/>
    </w:rPr>
  </w:style>
  <w:style w:type="character" w:customStyle="1" w:styleId="WW8Num7z1">
    <w:name w:val="WW8Num7z1"/>
    <w:rsid w:val="004C1F0E"/>
    <w:rPr>
      <w:rFonts w:ascii="Symbol" w:hAnsi="Symbol" w:cs="Symbol" w:hint="default"/>
    </w:rPr>
  </w:style>
  <w:style w:type="character" w:customStyle="1" w:styleId="WW8Num7z2">
    <w:name w:val="WW8Num7z2"/>
    <w:rsid w:val="004C1F0E"/>
    <w:rPr>
      <w:rFonts w:ascii="Wingdings" w:hAnsi="Wingdings" w:cs="Wingdings" w:hint="default"/>
    </w:rPr>
  </w:style>
  <w:style w:type="character" w:customStyle="1" w:styleId="WW8Num7z4">
    <w:name w:val="WW8Num7z4"/>
    <w:rsid w:val="004C1F0E"/>
    <w:rPr>
      <w:rFonts w:ascii="Courier New" w:hAnsi="Courier New" w:cs="Courier New" w:hint="default"/>
    </w:rPr>
  </w:style>
  <w:style w:type="character" w:customStyle="1" w:styleId="WW8Num8z2">
    <w:name w:val="WW8Num8z2"/>
    <w:rsid w:val="004C1F0E"/>
    <w:rPr>
      <w:rFonts w:ascii="Wingdings" w:hAnsi="Wingdings" w:cs="Wingdings" w:hint="default"/>
    </w:rPr>
  </w:style>
  <w:style w:type="character" w:customStyle="1" w:styleId="WW8Num8z4">
    <w:name w:val="WW8Num8z4"/>
    <w:rsid w:val="004C1F0E"/>
    <w:rPr>
      <w:rFonts w:ascii="Courier New" w:hAnsi="Courier New" w:cs="Courier New" w:hint="default"/>
    </w:rPr>
  </w:style>
  <w:style w:type="character" w:customStyle="1" w:styleId="WW8Num9z2">
    <w:name w:val="WW8Num9z2"/>
    <w:rsid w:val="004C1F0E"/>
    <w:rPr>
      <w:rFonts w:ascii="Wingdings" w:hAnsi="Wingdings" w:cs="Wingdings" w:hint="default"/>
    </w:rPr>
  </w:style>
  <w:style w:type="character" w:customStyle="1" w:styleId="WW8Num9z4">
    <w:name w:val="WW8Num9z4"/>
    <w:rsid w:val="004C1F0E"/>
    <w:rPr>
      <w:rFonts w:ascii="Courier New" w:hAnsi="Courier New" w:cs="Courier New" w:hint="default"/>
    </w:rPr>
  </w:style>
  <w:style w:type="character" w:customStyle="1" w:styleId="WW8Num10z1">
    <w:name w:val="WW8Num10z1"/>
    <w:rsid w:val="004C1F0E"/>
    <w:rPr>
      <w:rFonts w:ascii="Symbol" w:hAnsi="Symbol" w:cs="Symbol" w:hint="default"/>
    </w:rPr>
  </w:style>
  <w:style w:type="character" w:customStyle="1" w:styleId="WW8Num10z2">
    <w:name w:val="WW8Num10z2"/>
    <w:rsid w:val="004C1F0E"/>
    <w:rPr>
      <w:rFonts w:ascii="Wingdings" w:hAnsi="Wingdings" w:cs="Wingdings" w:hint="default"/>
    </w:rPr>
  </w:style>
  <w:style w:type="character" w:customStyle="1" w:styleId="WW8Num10z4">
    <w:name w:val="WW8Num10z4"/>
    <w:rsid w:val="004C1F0E"/>
    <w:rPr>
      <w:rFonts w:ascii="Courier New" w:hAnsi="Courier New" w:cs="Courier New" w:hint="default"/>
    </w:rPr>
  </w:style>
  <w:style w:type="character" w:customStyle="1" w:styleId="WW8Num12z4">
    <w:name w:val="WW8Num12z4"/>
    <w:rsid w:val="004C1F0E"/>
    <w:rPr>
      <w:rFonts w:ascii="Courier New" w:hAnsi="Courier New" w:cs="Courier New" w:hint="default"/>
    </w:rPr>
  </w:style>
  <w:style w:type="character" w:customStyle="1" w:styleId="WW8Num13z0">
    <w:name w:val="WW8Num13z0"/>
    <w:rsid w:val="004C1F0E"/>
    <w:rPr>
      <w:rFonts w:ascii="Times New Roman" w:hAnsi="Times New Roman" w:cs="Times New Roman" w:hint="default"/>
    </w:rPr>
  </w:style>
  <w:style w:type="character" w:customStyle="1" w:styleId="WW8Num13z1">
    <w:name w:val="WW8Num13z1"/>
    <w:rsid w:val="004C1F0E"/>
    <w:rPr>
      <w:rFonts w:ascii="Symbol" w:hAnsi="Symbol" w:cs="Symbol" w:hint="default"/>
    </w:rPr>
  </w:style>
  <w:style w:type="character" w:customStyle="1" w:styleId="WW8Num13z2">
    <w:name w:val="WW8Num13z2"/>
    <w:rsid w:val="004C1F0E"/>
    <w:rPr>
      <w:rFonts w:ascii="Wingdings" w:hAnsi="Wingdings" w:cs="Wingdings" w:hint="default"/>
    </w:rPr>
  </w:style>
  <w:style w:type="character" w:customStyle="1" w:styleId="WW8Num13z4">
    <w:name w:val="WW8Num13z4"/>
    <w:rsid w:val="004C1F0E"/>
    <w:rPr>
      <w:rFonts w:ascii="Courier New" w:hAnsi="Courier New" w:cs="Courier New" w:hint="default"/>
    </w:rPr>
  </w:style>
  <w:style w:type="character" w:customStyle="1" w:styleId="WW8Num26z0">
    <w:name w:val="WW8Num26z0"/>
    <w:rsid w:val="004C1F0E"/>
    <w:rPr>
      <w:rFonts w:ascii="Symbol" w:hAnsi="Symbol" w:cs="Symbol" w:hint="default"/>
    </w:rPr>
  </w:style>
  <w:style w:type="character" w:customStyle="1" w:styleId="Absatz-Standardschriftart">
    <w:name w:val="Absatz-Standardschriftart"/>
    <w:rsid w:val="004C1F0E"/>
  </w:style>
  <w:style w:type="character" w:customStyle="1" w:styleId="WW8Num3z1">
    <w:name w:val="WW8Num3z1"/>
    <w:rsid w:val="004C1F0E"/>
    <w:rPr>
      <w:rFonts w:ascii="Symbol" w:hAnsi="Symbol" w:cs="Symbol" w:hint="default"/>
    </w:rPr>
  </w:style>
  <w:style w:type="character" w:customStyle="1" w:styleId="WW8Num3z2">
    <w:name w:val="WW8Num3z2"/>
    <w:rsid w:val="004C1F0E"/>
    <w:rPr>
      <w:rFonts w:ascii="Wingdings" w:hAnsi="Wingdings" w:cs="Wingdings" w:hint="default"/>
    </w:rPr>
  </w:style>
  <w:style w:type="character" w:customStyle="1" w:styleId="WW8Num3z4">
    <w:name w:val="WW8Num3z4"/>
    <w:rsid w:val="004C1F0E"/>
    <w:rPr>
      <w:rFonts w:ascii="Courier New" w:hAnsi="Courier New" w:cs="Courier New" w:hint="default"/>
    </w:rPr>
  </w:style>
  <w:style w:type="character" w:customStyle="1" w:styleId="WW8Num6z1">
    <w:name w:val="WW8Num6z1"/>
    <w:rsid w:val="004C1F0E"/>
    <w:rPr>
      <w:rFonts w:ascii="Symbol" w:hAnsi="Symbol" w:cs="Symbol" w:hint="default"/>
    </w:rPr>
  </w:style>
  <w:style w:type="character" w:customStyle="1" w:styleId="WW8Num6z2">
    <w:name w:val="WW8Num6z2"/>
    <w:rsid w:val="004C1F0E"/>
    <w:rPr>
      <w:rFonts w:ascii="Wingdings" w:hAnsi="Wingdings" w:cs="Wingdings" w:hint="default"/>
    </w:rPr>
  </w:style>
  <w:style w:type="character" w:customStyle="1" w:styleId="WW8Num6z4">
    <w:name w:val="WW8Num6z4"/>
    <w:rsid w:val="004C1F0E"/>
    <w:rPr>
      <w:rFonts w:ascii="Courier New" w:hAnsi="Courier New" w:cs="Courier New" w:hint="default"/>
    </w:rPr>
  </w:style>
  <w:style w:type="character" w:customStyle="1" w:styleId="WW8Num9z1">
    <w:name w:val="WW8Num9z1"/>
    <w:rsid w:val="004C1F0E"/>
    <w:rPr>
      <w:rFonts w:ascii="Symbol" w:hAnsi="Symbol" w:cs="Symbol" w:hint="default"/>
    </w:rPr>
  </w:style>
  <w:style w:type="character" w:customStyle="1" w:styleId="WW8Num32z0">
    <w:name w:val="WW8Num32z0"/>
    <w:rsid w:val="004C1F0E"/>
    <w:rPr>
      <w:rFonts w:ascii="Symbol" w:hAnsi="Symbol" w:hint="default"/>
    </w:rPr>
  </w:style>
  <w:style w:type="character" w:customStyle="1" w:styleId="WW8Num32z1">
    <w:name w:val="WW8Num32z1"/>
    <w:rsid w:val="004C1F0E"/>
    <w:rPr>
      <w:rFonts w:ascii="Courier New" w:hAnsi="Courier New" w:cs="Courier New" w:hint="default"/>
    </w:rPr>
  </w:style>
  <w:style w:type="character" w:customStyle="1" w:styleId="WW8Num32z2">
    <w:name w:val="WW8Num32z2"/>
    <w:rsid w:val="004C1F0E"/>
    <w:rPr>
      <w:rFonts w:ascii="Wingdings" w:hAnsi="Wingdings" w:hint="default"/>
    </w:rPr>
  </w:style>
  <w:style w:type="character" w:customStyle="1" w:styleId="3b">
    <w:name w:val="Основной шрифт абзаца3"/>
    <w:rsid w:val="004C1F0E"/>
  </w:style>
  <w:style w:type="character" w:customStyle="1" w:styleId="110">
    <w:name w:val="Заголовок 1 Знак1"/>
    <w:rsid w:val="004C1F0E"/>
    <w:rPr>
      <w:rFonts w:ascii="Arial" w:hAnsi="Arial" w:cs="Arial" w:hint="default"/>
      <w:b/>
      <w:bCs/>
      <w:kern w:val="2"/>
      <w:sz w:val="32"/>
      <w:szCs w:val="32"/>
      <w:lang w:val="ru-RU" w:eastAsia="ar-SA" w:bidi="ar-SA"/>
    </w:rPr>
  </w:style>
  <w:style w:type="character" w:customStyle="1" w:styleId="1f4">
    <w:name w:val="Заголовок 1 Знак Знак"/>
    <w:rsid w:val="004C1F0E"/>
    <w:rPr>
      <w:b/>
      <w:bCs/>
      <w:sz w:val="28"/>
      <w:szCs w:val="28"/>
      <w:lang w:val="ru-RU" w:eastAsia="ar-SA" w:bidi="ar-SA"/>
    </w:rPr>
  </w:style>
  <w:style w:type="character" w:customStyle="1" w:styleId="afffc">
    <w:name w:val="Символ сноски"/>
    <w:rsid w:val="004C1F0E"/>
    <w:rPr>
      <w:vertAlign w:val="superscript"/>
    </w:rPr>
  </w:style>
  <w:style w:type="character" w:customStyle="1" w:styleId="1f5">
    <w:name w:val="Знак примечания1"/>
    <w:rsid w:val="004C1F0E"/>
    <w:rPr>
      <w:sz w:val="16"/>
      <w:szCs w:val="16"/>
    </w:rPr>
  </w:style>
  <w:style w:type="character" w:customStyle="1" w:styleId="WW8Num15z4">
    <w:name w:val="WW8Num15z4"/>
    <w:rsid w:val="004C1F0E"/>
    <w:rPr>
      <w:rFonts w:ascii="Courier New" w:hAnsi="Courier New" w:cs="Courier New" w:hint="default"/>
    </w:rPr>
  </w:style>
  <w:style w:type="character" w:customStyle="1" w:styleId="WW8Num16z4">
    <w:name w:val="WW8Num16z4"/>
    <w:rsid w:val="004C1F0E"/>
    <w:rPr>
      <w:rFonts w:ascii="Courier New" w:hAnsi="Courier New" w:cs="Courier New" w:hint="default"/>
    </w:rPr>
  </w:style>
  <w:style w:type="character" w:customStyle="1" w:styleId="WW8Num17z1">
    <w:name w:val="WW8Num17z1"/>
    <w:rsid w:val="004C1F0E"/>
    <w:rPr>
      <w:rFonts w:ascii="Symbol" w:hAnsi="Symbol" w:cs="Symbol" w:hint="default"/>
    </w:rPr>
  </w:style>
  <w:style w:type="character" w:customStyle="1" w:styleId="WW8Num18z4">
    <w:name w:val="WW8Num18z4"/>
    <w:rsid w:val="004C1F0E"/>
    <w:rPr>
      <w:rFonts w:ascii="Courier New" w:hAnsi="Courier New" w:cs="Courier New" w:hint="default"/>
    </w:rPr>
  </w:style>
  <w:style w:type="character" w:customStyle="1" w:styleId="WW8Num19z1">
    <w:name w:val="WW8Num19z1"/>
    <w:rsid w:val="004C1F0E"/>
    <w:rPr>
      <w:rFonts w:ascii="Symbol" w:hAnsi="Symbol" w:cs="Courier New" w:hint="default"/>
    </w:rPr>
  </w:style>
  <w:style w:type="character" w:customStyle="1" w:styleId="WW8Num20z4">
    <w:name w:val="WW8Num20z4"/>
    <w:rsid w:val="004C1F0E"/>
    <w:rPr>
      <w:rFonts w:ascii="Courier New" w:hAnsi="Courier New" w:cs="Courier New" w:hint="default"/>
    </w:rPr>
  </w:style>
  <w:style w:type="character" w:customStyle="1" w:styleId="WW8Num22z1">
    <w:name w:val="WW8Num22z1"/>
    <w:rsid w:val="004C1F0E"/>
    <w:rPr>
      <w:rFonts w:ascii="Symbol" w:hAnsi="Symbol" w:cs="Courier New" w:hint="default"/>
    </w:rPr>
  </w:style>
  <w:style w:type="character" w:customStyle="1" w:styleId="WW8Num23z4">
    <w:name w:val="WW8Num23z4"/>
    <w:rsid w:val="004C1F0E"/>
    <w:rPr>
      <w:rFonts w:ascii="Courier New" w:hAnsi="Courier New" w:cs="Courier New" w:hint="default"/>
    </w:rPr>
  </w:style>
  <w:style w:type="character" w:customStyle="1" w:styleId="WW8Num25z4">
    <w:name w:val="WW8Num25z4"/>
    <w:rsid w:val="004C1F0E"/>
    <w:rPr>
      <w:rFonts w:ascii="Courier New" w:hAnsi="Courier New" w:cs="Courier New" w:hint="default"/>
    </w:rPr>
  </w:style>
  <w:style w:type="character" w:customStyle="1" w:styleId="WW8Num30z0">
    <w:name w:val="WW8Num30z0"/>
    <w:rsid w:val="004C1F0E"/>
    <w:rPr>
      <w:rFonts w:ascii="Symbol" w:hAnsi="Symbol" w:cs="Symbol" w:hint="default"/>
    </w:rPr>
  </w:style>
  <w:style w:type="character" w:customStyle="1" w:styleId="WW8Num31z0">
    <w:name w:val="WW8Num31z0"/>
    <w:rsid w:val="004C1F0E"/>
    <w:rPr>
      <w:rFonts w:ascii="Symbol" w:hAnsi="Symbol" w:hint="default"/>
    </w:rPr>
  </w:style>
  <w:style w:type="character" w:customStyle="1" w:styleId="WW8Num33z0">
    <w:name w:val="WW8Num33z0"/>
    <w:rsid w:val="004C1F0E"/>
    <w:rPr>
      <w:rFonts w:ascii="Symbol" w:hAnsi="Symbol" w:cs="Symbol" w:hint="default"/>
    </w:rPr>
  </w:style>
  <w:style w:type="character" w:customStyle="1" w:styleId="WW8Num34z0">
    <w:name w:val="WW8Num34z0"/>
    <w:rsid w:val="004C1F0E"/>
    <w:rPr>
      <w:rFonts w:ascii="Symbol" w:hAnsi="Symbol" w:cs="Symbol" w:hint="default"/>
    </w:rPr>
  </w:style>
  <w:style w:type="character" w:customStyle="1" w:styleId="WW8Num35z0">
    <w:name w:val="WW8Num35z0"/>
    <w:rsid w:val="004C1F0E"/>
    <w:rPr>
      <w:rFonts w:ascii="Symbol" w:hAnsi="Symbol" w:hint="default"/>
    </w:rPr>
  </w:style>
  <w:style w:type="character" w:customStyle="1" w:styleId="WW8Num37z0">
    <w:name w:val="WW8Num37z0"/>
    <w:rsid w:val="004C1F0E"/>
    <w:rPr>
      <w:rFonts w:ascii="Symbol" w:hAnsi="Symbol" w:cs="Symbol" w:hint="default"/>
    </w:rPr>
  </w:style>
  <w:style w:type="character" w:customStyle="1" w:styleId="WW8Num37z1">
    <w:name w:val="WW8Num37z1"/>
    <w:rsid w:val="004C1F0E"/>
    <w:rPr>
      <w:rFonts w:ascii="Courier New" w:hAnsi="Courier New" w:cs="Courier New" w:hint="default"/>
    </w:rPr>
  </w:style>
  <w:style w:type="character" w:customStyle="1" w:styleId="WW8Num37z2">
    <w:name w:val="WW8Num37z2"/>
    <w:rsid w:val="004C1F0E"/>
    <w:rPr>
      <w:rFonts w:ascii="Wingdings" w:hAnsi="Wingdings" w:cs="Wingdings" w:hint="default"/>
    </w:rPr>
  </w:style>
  <w:style w:type="character" w:customStyle="1" w:styleId="WW8Num38z0">
    <w:name w:val="WW8Num38z0"/>
    <w:rsid w:val="004C1F0E"/>
    <w:rPr>
      <w:rFonts w:ascii="Symbol" w:hAnsi="Symbol" w:cs="Symbol" w:hint="default"/>
    </w:rPr>
  </w:style>
  <w:style w:type="character" w:customStyle="1" w:styleId="WW8Num38z1">
    <w:name w:val="WW8Num38z1"/>
    <w:rsid w:val="004C1F0E"/>
    <w:rPr>
      <w:rFonts w:ascii="Courier New" w:hAnsi="Courier New" w:cs="Courier New" w:hint="default"/>
    </w:rPr>
  </w:style>
  <w:style w:type="character" w:customStyle="1" w:styleId="WW8Num38z2">
    <w:name w:val="WW8Num38z2"/>
    <w:rsid w:val="004C1F0E"/>
    <w:rPr>
      <w:rFonts w:ascii="Wingdings" w:hAnsi="Wingdings" w:cs="Wingdings" w:hint="default"/>
    </w:rPr>
  </w:style>
  <w:style w:type="character" w:customStyle="1" w:styleId="WW8Num39z0">
    <w:name w:val="WW8Num39z0"/>
    <w:rsid w:val="004C1F0E"/>
    <w:rPr>
      <w:rFonts w:ascii="Symbol" w:hAnsi="Symbol" w:cs="Symbol" w:hint="default"/>
    </w:rPr>
  </w:style>
  <w:style w:type="character" w:customStyle="1" w:styleId="WW8Num39z2">
    <w:name w:val="WW8Num39z2"/>
    <w:rsid w:val="004C1F0E"/>
    <w:rPr>
      <w:rFonts w:ascii="Wingdings" w:hAnsi="Wingdings" w:cs="Wingdings" w:hint="default"/>
    </w:rPr>
  </w:style>
  <w:style w:type="character" w:customStyle="1" w:styleId="WW8Num39z4">
    <w:name w:val="WW8Num39z4"/>
    <w:rsid w:val="004C1F0E"/>
    <w:rPr>
      <w:rFonts w:ascii="Courier New" w:hAnsi="Courier New" w:cs="Courier New" w:hint="default"/>
    </w:rPr>
  </w:style>
  <w:style w:type="character" w:customStyle="1" w:styleId="WW8Num41z0">
    <w:name w:val="WW8Num41z0"/>
    <w:rsid w:val="004C1F0E"/>
    <w:rPr>
      <w:rFonts w:ascii="Symbol" w:hAnsi="Symbol" w:cs="Symbol" w:hint="default"/>
    </w:rPr>
  </w:style>
  <w:style w:type="character" w:customStyle="1" w:styleId="WW8Num41z1">
    <w:name w:val="WW8Num41z1"/>
    <w:rsid w:val="004C1F0E"/>
    <w:rPr>
      <w:rFonts w:ascii="Courier New" w:hAnsi="Courier New" w:cs="Courier New" w:hint="default"/>
    </w:rPr>
  </w:style>
  <w:style w:type="character" w:customStyle="1" w:styleId="WW8Num41z2">
    <w:name w:val="WW8Num41z2"/>
    <w:rsid w:val="004C1F0E"/>
    <w:rPr>
      <w:rFonts w:ascii="Wingdings" w:hAnsi="Wingdings" w:cs="Wingdings" w:hint="default"/>
    </w:rPr>
  </w:style>
  <w:style w:type="character" w:customStyle="1" w:styleId="WW8NumSt37z0">
    <w:name w:val="WW8NumSt37z0"/>
    <w:rsid w:val="004C1F0E"/>
    <w:rPr>
      <w:rFonts w:ascii="Helvetica" w:hAnsi="Helvetica" w:hint="default"/>
    </w:rPr>
  </w:style>
  <w:style w:type="character" w:customStyle="1" w:styleId="2f">
    <w:name w:val="Основной шрифт абзаца2"/>
    <w:rsid w:val="004C1F0E"/>
  </w:style>
  <w:style w:type="character" w:customStyle="1" w:styleId="WW8Num8z1">
    <w:name w:val="WW8Num8z1"/>
    <w:rsid w:val="004C1F0E"/>
    <w:rPr>
      <w:rFonts w:ascii="Symbol" w:hAnsi="Symbol" w:cs="Symbol" w:hint="default"/>
    </w:rPr>
  </w:style>
  <w:style w:type="character" w:customStyle="1" w:styleId="WW-Absatz-Standardschriftart">
    <w:name w:val="WW-Absatz-Standardschriftart"/>
    <w:rsid w:val="004C1F0E"/>
  </w:style>
  <w:style w:type="character" w:customStyle="1" w:styleId="WW8Num21z4">
    <w:name w:val="WW8Num21z4"/>
    <w:rsid w:val="004C1F0E"/>
    <w:rPr>
      <w:rFonts w:ascii="Courier New" w:hAnsi="Courier New" w:cs="Courier New" w:hint="default"/>
    </w:rPr>
  </w:style>
  <w:style w:type="character" w:customStyle="1" w:styleId="WW8Num33z1">
    <w:name w:val="WW8Num33z1"/>
    <w:rsid w:val="004C1F0E"/>
    <w:rPr>
      <w:rFonts w:ascii="Courier New" w:hAnsi="Courier New" w:cs="Courier New" w:hint="default"/>
    </w:rPr>
  </w:style>
  <w:style w:type="character" w:customStyle="1" w:styleId="WW8Num33z2">
    <w:name w:val="WW8Num33z2"/>
    <w:rsid w:val="004C1F0E"/>
    <w:rPr>
      <w:rFonts w:ascii="Wingdings" w:hAnsi="Wingdings" w:cs="Wingdings" w:hint="default"/>
    </w:rPr>
  </w:style>
  <w:style w:type="character" w:customStyle="1" w:styleId="WW8Num35z1">
    <w:name w:val="WW8Num35z1"/>
    <w:rsid w:val="004C1F0E"/>
    <w:rPr>
      <w:rFonts w:ascii="Courier New" w:hAnsi="Courier New" w:cs="Courier New" w:hint="default"/>
    </w:rPr>
  </w:style>
  <w:style w:type="character" w:customStyle="1" w:styleId="WW8Num35z2">
    <w:name w:val="WW8Num35z2"/>
    <w:rsid w:val="004C1F0E"/>
    <w:rPr>
      <w:rFonts w:ascii="Wingdings" w:hAnsi="Wingdings" w:cs="Wingdings" w:hint="default"/>
    </w:rPr>
  </w:style>
  <w:style w:type="character" w:customStyle="1" w:styleId="WW8Num36z0">
    <w:name w:val="WW8Num36z0"/>
    <w:rsid w:val="004C1F0E"/>
    <w:rPr>
      <w:rFonts w:ascii="Symbol" w:hAnsi="Symbol" w:cs="Symbol" w:hint="default"/>
    </w:rPr>
  </w:style>
  <w:style w:type="character" w:customStyle="1" w:styleId="WW8Num36z2">
    <w:name w:val="WW8Num36z2"/>
    <w:rsid w:val="004C1F0E"/>
    <w:rPr>
      <w:rFonts w:ascii="Wingdings" w:hAnsi="Wingdings" w:cs="Wingdings" w:hint="default"/>
    </w:rPr>
  </w:style>
  <w:style w:type="character" w:customStyle="1" w:styleId="WW8Num36z4">
    <w:name w:val="WW8Num36z4"/>
    <w:rsid w:val="004C1F0E"/>
    <w:rPr>
      <w:rFonts w:ascii="Courier New" w:hAnsi="Courier New" w:cs="Courier New" w:hint="default"/>
    </w:rPr>
  </w:style>
  <w:style w:type="character" w:customStyle="1" w:styleId="WW8NumSt13z0">
    <w:name w:val="WW8NumSt13z0"/>
    <w:rsid w:val="004C1F0E"/>
    <w:rPr>
      <w:rFonts w:ascii="Helvetica" w:hAnsi="Helvetica" w:hint="default"/>
    </w:rPr>
  </w:style>
  <w:style w:type="character" w:customStyle="1" w:styleId="1f6">
    <w:name w:val="Верхний колонтитул Знак1"/>
    <w:rsid w:val="004C1F0E"/>
    <w:rPr>
      <w:rFonts w:ascii="SimSun" w:eastAsia="SimSun" w:hAnsi="SimSun" w:hint="eastAsia"/>
      <w:sz w:val="24"/>
      <w:szCs w:val="24"/>
    </w:rPr>
  </w:style>
  <w:style w:type="character" w:customStyle="1" w:styleId="1f7">
    <w:name w:val="Нижний колонтитул Знак1"/>
    <w:rsid w:val="004C1F0E"/>
    <w:rPr>
      <w:rFonts w:ascii="SimSun" w:eastAsia="SimSun" w:hAnsi="SimSun" w:hint="eastAsia"/>
      <w:sz w:val="24"/>
      <w:szCs w:val="24"/>
    </w:rPr>
  </w:style>
  <w:style w:type="character" w:customStyle="1" w:styleId="1f8">
    <w:name w:val="Основной текст с отступом Знак1"/>
    <w:rsid w:val="004C1F0E"/>
    <w:rPr>
      <w:sz w:val="24"/>
      <w:szCs w:val="24"/>
    </w:rPr>
  </w:style>
  <w:style w:type="character" w:customStyle="1" w:styleId="1f9">
    <w:name w:val="Текст выноски Знак1"/>
    <w:rsid w:val="004C1F0E"/>
    <w:rPr>
      <w:rFonts w:ascii="Tahoma" w:eastAsia="SimSun" w:hAnsi="Tahoma" w:cs="Tahoma" w:hint="default"/>
      <w:sz w:val="16"/>
      <w:szCs w:val="16"/>
    </w:rPr>
  </w:style>
  <w:style w:type="character" w:customStyle="1" w:styleId="afffd">
    <w:name w:val="Символ нумерации"/>
    <w:rsid w:val="004C1F0E"/>
  </w:style>
  <w:style w:type="character" w:customStyle="1" w:styleId="afffe">
    <w:name w:val="Маркеры списка"/>
    <w:rsid w:val="004C1F0E"/>
    <w:rPr>
      <w:rFonts w:ascii="OpenSymbol" w:eastAsia="OpenSymbol" w:hAnsi="OpenSymbol" w:cs="OpenSymbol" w:hint="eastAsia"/>
    </w:rPr>
  </w:style>
  <w:style w:type="character" w:customStyle="1" w:styleId="1fa">
    <w:name w:val="Название Знак1"/>
    <w:locked/>
    <w:rsid w:val="004C1F0E"/>
    <w:rPr>
      <w:sz w:val="28"/>
      <w:szCs w:val="28"/>
      <w:lang w:eastAsia="ar-SA"/>
    </w:rPr>
  </w:style>
  <w:style w:type="character" w:customStyle="1" w:styleId="1fb">
    <w:name w:val="Подзаголовок Знак1"/>
    <w:locked/>
    <w:rsid w:val="004C1F0E"/>
    <w:rPr>
      <w:rFonts w:ascii="Arial" w:eastAsia="Lucida Sans Unicode" w:hAnsi="Arial" w:cs="Tahoma"/>
      <w:i/>
      <w:iCs/>
      <w:sz w:val="28"/>
      <w:szCs w:val="28"/>
      <w:lang w:eastAsia="ar-SA"/>
    </w:rPr>
  </w:style>
  <w:style w:type="character" w:customStyle="1" w:styleId="affff">
    <w:name w:val="Тема примечания Знак"/>
    <w:link w:val="affff0"/>
    <w:semiHidden/>
    <w:rsid w:val="004C1F0E"/>
    <w:rPr>
      <w:rFonts w:eastAsia="SimSun"/>
      <w:b/>
      <w:bCs/>
      <w:lang w:eastAsia="ar-SA"/>
    </w:rPr>
  </w:style>
  <w:style w:type="paragraph" w:styleId="affff0">
    <w:name w:val="annotation subject"/>
    <w:basedOn w:val="afff6"/>
    <w:next w:val="afff6"/>
    <w:link w:val="affff"/>
    <w:semiHidden/>
    <w:unhideWhenUsed/>
    <w:rsid w:val="004C1F0E"/>
    <w:rPr>
      <w:b/>
      <w:bCs/>
    </w:rPr>
  </w:style>
  <w:style w:type="character" w:customStyle="1" w:styleId="1fc">
    <w:name w:val="Тема примечания Знак1"/>
    <w:basedOn w:val="1f"/>
    <w:uiPriority w:val="99"/>
    <w:semiHidden/>
    <w:rsid w:val="004C1F0E"/>
    <w:rPr>
      <w:rFonts w:ascii="Times New Roman" w:eastAsia="Times New Roman" w:hAnsi="Times New Roman" w:cs="Times New Roman"/>
      <w:b/>
      <w:bCs/>
      <w:sz w:val="20"/>
      <w:szCs w:val="20"/>
      <w:lang w:eastAsia="ru-RU"/>
    </w:rPr>
  </w:style>
  <w:style w:type="paragraph" w:customStyle="1" w:styleId="43">
    <w:name w:val="Основной текст с отступом4"/>
    <w:basedOn w:val="a"/>
    <w:rsid w:val="004C1F0E"/>
    <w:pPr>
      <w:keepLines/>
      <w:widowControl w:val="0"/>
      <w:overflowPunct w:val="0"/>
      <w:autoSpaceDE w:val="0"/>
      <w:autoSpaceDN w:val="0"/>
      <w:adjustRightInd w:val="0"/>
      <w:spacing w:line="320" w:lineRule="atLeast"/>
      <w:ind w:firstLine="709"/>
      <w:jc w:val="both"/>
    </w:pPr>
    <w:rPr>
      <w:sz w:val="28"/>
      <w:szCs w:val="28"/>
    </w:rPr>
  </w:style>
  <w:style w:type="paragraph" w:customStyle="1" w:styleId="230">
    <w:name w:val="Основной текст 23"/>
    <w:basedOn w:val="a"/>
    <w:rsid w:val="004C1F0E"/>
    <w:pPr>
      <w:widowControl w:val="0"/>
      <w:spacing w:before="120"/>
      <w:jc w:val="both"/>
    </w:pPr>
    <w:rPr>
      <w:sz w:val="24"/>
    </w:rPr>
  </w:style>
  <w:style w:type="paragraph" w:customStyle="1" w:styleId="52">
    <w:name w:val="Основной текст с отступом5"/>
    <w:basedOn w:val="a"/>
    <w:rsid w:val="004C1F0E"/>
    <w:pPr>
      <w:keepLines/>
      <w:widowControl w:val="0"/>
      <w:overflowPunct w:val="0"/>
      <w:autoSpaceDE w:val="0"/>
      <w:autoSpaceDN w:val="0"/>
      <w:adjustRightInd w:val="0"/>
      <w:spacing w:line="320" w:lineRule="atLeast"/>
      <w:ind w:firstLine="709"/>
      <w:jc w:val="both"/>
    </w:pPr>
    <w:rPr>
      <w:sz w:val="28"/>
      <w:szCs w:val="28"/>
    </w:rPr>
  </w:style>
  <w:style w:type="paragraph" w:customStyle="1" w:styleId="240">
    <w:name w:val="Основной текст 24"/>
    <w:basedOn w:val="a"/>
    <w:rsid w:val="004C1F0E"/>
    <w:pPr>
      <w:widowControl w:val="0"/>
      <w:spacing w:before="120"/>
      <w:jc w:val="both"/>
    </w:pPr>
    <w:rPr>
      <w:sz w:val="24"/>
    </w:rPr>
  </w:style>
  <w:style w:type="numbering" w:customStyle="1" w:styleId="111">
    <w:name w:val="Нет списка11"/>
    <w:next w:val="a2"/>
    <w:uiPriority w:val="99"/>
    <w:semiHidden/>
    <w:unhideWhenUsed/>
    <w:rsid w:val="004C1F0E"/>
  </w:style>
  <w:style w:type="numbering" w:customStyle="1" w:styleId="1110">
    <w:name w:val="Нет списка111"/>
    <w:next w:val="a2"/>
    <w:uiPriority w:val="99"/>
    <w:semiHidden/>
    <w:unhideWhenUsed/>
    <w:rsid w:val="004C1F0E"/>
  </w:style>
  <w:style w:type="numbering" w:customStyle="1" w:styleId="212">
    <w:name w:val="Нет списка21"/>
    <w:next w:val="a2"/>
    <w:uiPriority w:val="99"/>
    <w:semiHidden/>
    <w:unhideWhenUsed/>
    <w:rsid w:val="004C1F0E"/>
  </w:style>
  <w:style w:type="numbering" w:customStyle="1" w:styleId="120">
    <w:name w:val="Нет списка12"/>
    <w:next w:val="a2"/>
    <w:uiPriority w:val="99"/>
    <w:semiHidden/>
    <w:unhideWhenUsed/>
    <w:rsid w:val="004C1F0E"/>
  </w:style>
  <w:style w:type="numbering" w:customStyle="1" w:styleId="112">
    <w:name w:val="Нет списка112"/>
    <w:next w:val="a2"/>
    <w:uiPriority w:val="99"/>
    <w:semiHidden/>
    <w:unhideWhenUsed/>
    <w:rsid w:val="004C1F0E"/>
  </w:style>
  <w:style w:type="numbering" w:customStyle="1" w:styleId="222">
    <w:name w:val="Нет списка22"/>
    <w:next w:val="a2"/>
    <w:uiPriority w:val="99"/>
    <w:semiHidden/>
    <w:unhideWhenUsed/>
    <w:rsid w:val="004C1F0E"/>
  </w:style>
  <w:style w:type="numbering" w:customStyle="1" w:styleId="313">
    <w:name w:val="Нет списка31"/>
    <w:next w:val="a2"/>
    <w:uiPriority w:val="99"/>
    <w:semiHidden/>
    <w:unhideWhenUsed/>
    <w:rsid w:val="004C1F0E"/>
  </w:style>
  <w:style w:type="numbering" w:customStyle="1" w:styleId="411">
    <w:name w:val="Нет списка41"/>
    <w:next w:val="a2"/>
    <w:uiPriority w:val="99"/>
    <w:semiHidden/>
    <w:unhideWhenUsed/>
    <w:rsid w:val="004C1F0E"/>
  </w:style>
  <w:style w:type="numbering" w:customStyle="1" w:styleId="130">
    <w:name w:val="Нет списка13"/>
    <w:next w:val="a2"/>
    <w:semiHidden/>
    <w:unhideWhenUsed/>
    <w:rsid w:val="004C1F0E"/>
  </w:style>
  <w:style w:type="numbering" w:customStyle="1" w:styleId="113">
    <w:name w:val="Нет списка113"/>
    <w:next w:val="a2"/>
    <w:semiHidden/>
    <w:unhideWhenUsed/>
    <w:rsid w:val="004C1F0E"/>
  </w:style>
  <w:style w:type="numbering" w:customStyle="1" w:styleId="231">
    <w:name w:val="Нет списка23"/>
    <w:next w:val="a2"/>
    <w:semiHidden/>
    <w:unhideWhenUsed/>
    <w:rsid w:val="004C1F0E"/>
  </w:style>
  <w:style w:type="numbering" w:customStyle="1" w:styleId="321">
    <w:name w:val="Нет списка32"/>
    <w:next w:val="a2"/>
    <w:semiHidden/>
    <w:unhideWhenUsed/>
    <w:rsid w:val="004C1F0E"/>
  </w:style>
  <w:style w:type="numbering" w:customStyle="1" w:styleId="421">
    <w:name w:val="Нет списка42"/>
    <w:next w:val="a2"/>
    <w:semiHidden/>
    <w:unhideWhenUsed/>
    <w:rsid w:val="004C1F0E"/>
  </w:style>
  <w:style w:type="numbering" w:customStyle="1" w:styleId="71">
    <w:name w:val="Нет списка7"/>
    <w:next w:val="a2"/>
    <w:semiHidden/>
    <w:unhideWhenUsed/>
    <w:rsid w:val="004C1F0E"/>
  </w:style>
  <w:style w:type="numbering" w:customStyle="1" w:styleId="140">
    <w:name w:val="Нет списка14"/>
    <w:next w:val="a2"/>
    <w:semiHidden/>
    <w:unhideWhenUsed/>
    <w:rsid w:val="004C1F0E"/>
  </w:style>
  <w:style w:type="numbering" w:customStyle="1" w:styleId="114">
    <w:name w:val="Нет списка114"/>
    <w:next w:val="a2"/>
    <w:semiHidden/>
    <w:unhideWhenUsed/>
    <w:rsid w:val="004C1F0E"/>
  </w:style>
  <w:style w:type="numbering" w:customStyle="1" w:styleId="241">
    <w:name w:val="Нет списка24"/>
    <w:next w:val="a2"/>
    <w:semiHidden/>
    <w:unhideWhenUsed/>
    <w:rsid w:val="004C1F0E"/>
  </w:style>
  <w:style w:type="numbering" w:customStyle="1" w:styleId="331">
    <w:name w:val="Нет списка33"/>
    <w:next w:val="a2"/>
    <w:semiHidden/>
    <w:unhideWhenUsed/>
    <w:rsid w:val="004C1F0E"/>
  </w:style>
  <w:style w:type="numbering" w:customStyle="1" w:styleId="430">
    <w:name w:val="Нет списка43"/>
    <w:next w:val="a2"/>
    <w:semiHidden/>
    <w:unhideWhenUsed/>
    <w:rsid w:val="004C1F0E"/>
  </w:style>
  <w:style w:type="numbering" w:customStyle="1" w:styleId="81">
    <w:name w:val="Нет списка8"/>
    <w:next w:val="a2"/>
    <w:semiHidden/>
    <w:rsid w:val="004C1F0E"/>
  </w:style>
  <w:style w:type="numbering" w:customStyle="1" w:styleId="150">
    <w:name w:val="Нет списка15"/>
    <w:next w:val="a2"/>
    <w:semiHidden/>
    <w:unhideWhenUsed/>
    <w:rsid w:val="004C1F0E"/>
  </w:style>
  <w:style w:type="numbering" w:customStyle="1" w:styleId="115">
    <w:name w:val="Нет списка115"/>
    <w:next w:val="a2"/>
    <w:semiHidden/>
    <w:unhideWhenUsed/>
    <w:rsid w:val="004C1F0E"/>
  </w:style>
  <w:style w:type="numbering" w:customStyle="1" w:styleId="250">
    <w:name w:val="Нет списка25"/>
    <w:next w:val="a2"/>
    <w:semiHidden/>
    <w:unhideWhenUsed/>
    <w:rsid w:val="004C1F0E"/>
  </w:style>
  <w:style w:type="numbering" w:customStyle="1" w:styleId="340">
    <w:name w:val="Нет списка34"/>
    <w:next w:val="a2"/>
    <w:semiHidden/>
    <w:unhideWhenUsed/>
    <w:rsid w:val="004C1F0E"/>
  </w:style>
  <w:style w:type="numbering" w:customStyle="1" w:styleId="44">
    <w:name w:val="Нет списка44"/>
    <w:next w:val="a2"/>
    <w:semiHidden/>
    <w:unhideWhenUsed/>
    <w:rsid w:val="004C1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5C4208796DE6D07DDFB4DA90DFAE25D47ABB8506A5C6E7574F4823A94BEEEACF805C15C2828A43F3C7317Ax8GFG" TargetMode="External"/><Relationship Id="rId18" Type="http://schemas.openxmlformats.org/officeDocument/2006/relationships/hyperlink" Target="http://www.consultant.ru/document/cons_doc_LAW_279102/5a64531abe181f9ccf87022b85840976ad863c00/"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consultantplus://offline/ref=5C4208796DE6D07DDFB4DA90DFAE25D47ABB8506A5C6E7574F4823A94BEEEACF805C15C2828A43F3C7317Ax8GF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5C4208796DE6D07DDFB4DA90DFAE25D47ABB8506A5C6E7574F4823A94BEEEACF805C15C2828A43F3C7317Ax8GFG" TargetMode="External"/><Relationship Id="rId20" Type="http://schemas.openxmlformats.org/officeDocument/2006/relationships/hyperlink" Target="consultantplus://offline/ref=7E11FD2FBBC180494F03EACCBCE12AE3DB52A80845CD193C2F23FBF0CFC504A38000E5E28E74F39Ez1n7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C4208796DE6D07DDFB4DA90DFAE25D47ABB8506A5C6E7574F4823A94BEEEACF805C15C2828A43F3C7317Bx8GFG" TargetMode="External"/><Relationship Id="rId5" Type="http://schemas.openxmlformats.org/officeDocument/2006/relationships/webSettings" Target="webSettings.xml"/><Relationship Id="rId15" Type="http://schemas.openxmlformats.org/officeDocument/2006/relationships/hyperlink" Target="consultantplus://offline/ref=5C4208796DE6D07DDFB4DA90DFAE25D47ABB8506A5C6E7574F4823A94BEEEACF805C15C2828A43F3C7317Ax8GFG"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consultantplus://offline/ref=7E11FD2FBBC180494F03EACCBCE12AE3DB52A8084BC9193C2F23FBF0CFC504A38000E5E28E74F596z1nE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5C4208796DE6D07DDFB4DA90DFAE25D47ABB8506A5C6E7574F4823A94BEEEACF805C15C2828A43F3C7317Bx8GF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E29C3-2180-4EFB-B4AE-EE9204C9E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129</Pages>
  <Words>36227</Words>
  <Characters>206494</Characters>
  <Application>Microsoft Office Word</Application>
  <DocSecurity>0</DocSecurity>
  <Lines>1720</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Катя</cp:lastModifiedBy>
  <cp:revision>13</cp:revision>
  <cp:lastPrinted>2017-06-06T21:29:00Z</cp:lastPrinted>
  <dcterms:created xsi:type="dcterms:W3CDTF">2017-06-07T18:06:00Z</dcterms:created>
  <dcterms:modified xsi:type="dcterms:W3CDTF">2018-10-31T07:29:00Z</dcterms:modified>
</cp:coreProperties>
</file>